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6246,00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Nemošice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22.04.2020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2969,00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Pardubičky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Z-4729/2022 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73604,00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1 146,86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82819,00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1 985,63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Blato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nem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Drozdice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3794,00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Hostovice u Pardubic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27.09.2007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02.06.2009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3262,00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Kostěnice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18461,00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2 895,52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Mikulovice u Pardubic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7 739,30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69682,00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26 946,14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Mnětice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32344,00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7 442,97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Nemošice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8861,00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2 403,61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Ostřešany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33878,00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10 379,29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Pardubičky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Výměra dle GP 1624-244/2021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GP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GP dod č. 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 GP dod.č.3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10.04.2008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3 498,03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GP 1624-244/2021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04.11.2021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134394,00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27 691,62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Zminný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27.09.2007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3915,00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309424,00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80 314,27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82 300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16 nájemní smlouvy č. 55N03/44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01.08.2022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