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15F2E" w14:textId="75B9EABC" w:rsidR="00897C29" w:rsidRPr="00897C29" w:rsidRDefault="00200119" w:rsidP="00897C29">
      <w:pPr>
        <w:pStyle w:val="Nzev"/>
        <w:ind w:left="4254" w:firstLine="709"/>
        <w:jc w:val="right"/>
        <w:outlineLvl w:val="0"/>
        <w:rPr>
          <w:rFonts w:ascii="Arial" w:hAnsi="Arial" w:cs="Arial"/>
          <w:b w:val="0"/>
          <w:smallCaps/>
          <w:sz w:val="22"/>
          <w:szCs w:val="22"/>
        </w:rPr>
      </w:pPr>
      <w:r>
        <w:rPr>
          <w:rFonts w:ascii="Arial" w:hAnsi="Arial" w:cs="Arial"/>
          <w:b w:val="0"/>
          <w:smallCaps/>
          <w:sz w:val="22"/>
          <w:szCs w:val="22"/>
        </w:rPr>
        <w:t>č.j. ND/ 6412</w:t>
      </w:r>
      <w:r w:rsidR="00897C29" w:rsidRPr="00897C29">
        <w:rPr>
          <w:rFonts w:ascii="Arial" w:hAnsi="Arial" w:cs="Arial"/>
          <w:b w:val="0"/>
          <w:smallCaps/>
          <w:sz w:val="22"/>
          <w:szCs w:val="22"/>
        </w:rPr>
        <w:t>/600300/2022</w:t>
      </w:r>
    </w:p>
    <w:p w14:paraId="34B430F7" w14:textId="77777777" w:rsidR="002B6ACC" w:rsidRPr="00897C29" w:rsidRDefault="008B03BB" w:rsidP="005A584D">
      <w:pPr>
        <w:pStyle w:val="Nzev"/>
        <w:jc w:val="left"/>
        <w:outlineLvl w:val="0"/>
        <w:rPr>
          <w:rFonts w:ascii="Arial" w:hAnsi="Arial" w:cs="Arial"/>
          <w:b w:val="0"/>
          <w:smallCaps/>
          <w:sz w:val="22"/>
          <w:szCs w:val="22"/>
        </w:rPr>
      </w:pPr>
      <w:r w:rsidRPr="00897C29">
        <w:rPr>
          <w:rFonts w:ascii="Arial" w:hAnsi="Arial" w:cs="Arial"/>
          <w:b w:val="0"/>
          <w:smallCaps/>
          <w:noProof/>
          <w:sz w:val="22"/>
          <w:szCs w:val="22"/>
        </w:rPr>
        <w:drawing>
          <wp:inline distT="0" distB="0" distL="0" distR="0" wp14:anchorId="51901053" wp14:editId="1ECF2036">
            <wp:extent cx="2428875" cy="390525"/>
            <wp:effectExtent l="0" t="0" r="9525" b="9525"/>
            <wp:docPr id="1" name="obrázek 1" descr="ND logo Black-C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D logo Black-CZ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732AB" w14:textId="77777777" w:rsidR="002B6ACC" w:rsidRPr="005A584D" w:rsidRDefault="002B6ACC" w:rsidP="005A584D">
      <w:pPr>
        <w:pStyle w:val="Nzev"/>
        <w:jc w:val="left"/>
        <w:outlineLvl w:val="0"/>
        <w:rPr>
          <w:rFonts w:ascii="Arial" w:hAnsi="Arial" w:cs="Arial"/>
          <w:smallCaps/>
          <w:sz w:val="22"/>
          <w:szCs w:val="22"/>
        </w:rPr>
      </w:pPr>
    </w:p>
    <w:p w14:paraId="17EFBA24" w14:textId="77777777" w:rsidR="002B6ACC" w:rsidRDefault="002B6ACC" w:rsidP="005A584D">
      <w:pPr>
        <w:rPr>
          <w:rFonts w:ascii="Arial" w:hAnsi="Arial" w:cs="Arial"/>
          <w:sz w:val="22"/>
          <w:szCs w:val="22"/>
        </w:rPr>
      </w:pPr>
    </w:p>
    <w:p w14:paraId="26E7A480" w14:textId="77777777" w:rsidR="00897C29" w:rsidRDefault="00897C29" w:rsidP="00897C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Název akce: Rekonstrukce chodby ubytoven UA3-6 - AA</w:t>
      </w:r>
    </w:p>
    <w:p w14:paraId="0CE5D750" w14:textId="77777777" w:rsidR="00897C29" w:rsidRDefault="00897C29" w:rsidP="00897C29">
      <w:pPr>
        <w:jc w:val="both"/>
        <w:rPr>
          <w:rFonts w:ascii="Arial" w:hAnsi="Arial" w:cs="Arial"/>
          <w:sz w:val="22"/>
          <w:szCs w:val="22"/>
        </w:rPr>
      </w:pPr>
      <w:r w:rsidRPr="000C34AA">
        <w:rPr>
          <w:rFonts w:ascii="Arial" w:hAnsi="Arial" w:cs="Arial"/>
          <w:sz w:val="22"/>
          <w:szCs w:val="22"/>
        </w:rPr>
        <w:t>T004/2</w:t>
      </w:r>
      <w:r>
        <w:rPr>
          <w:rFonts w:ascii="Arial" w:hAnsi="Arial" w:cs="Arial"/>
          <w:sz w:val="22"/>
          <w:szCs w:val="22"/>
        </w:rPr>
        <w:t>2</w:t>
      </w:r>
      <w:r w:rsidRPr="000C34AA">
        <w:rPr>
          <w:rFonts w:ascii="Arial" w:hAnsi="Arial" w:cs="Arial"/>
          <w:sz w:val="22"/>
          <w:szCs w:val="22"/>
        </w:rPr>
        <w:t>V/</w:t>
      </w:r>
      <w:r>
        <w:rPr>
          <w:rFonts w:ascii="Arial" w:hAnsi="Arial" w:cs="Arial"/>
          <w:sz w:val="22"/>
          <w:szCs w:val="22"/>
        </w:rPr>
        <w:t>00011050</w:t>
      </w:r>
    </w:p>
    <w:p w14:paraId="7038C550" w14:textId="22F7863F" w:rsidR="005A584D" w:rsidRPr="005A584D" w:rsidRDefault="005A584D" w:rsidP="00897C29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 </w:t>
      </w:r>
    </w:p>
    <w:p w14:paraId="4CF679F5" w14:textId="77777777" w:rsidR="005A584D" w:rsidRPr="005A584D" w:rsidRDefault="005A584D" w:rsidP="005A584D">
      <w:pPr>
        <w:tabs>
          <w:tab w:val="left" w:pos="426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A584D">
        <w:rPr>
          <w:rFonts w:ascii="Arial" w:hAnsi="Arial" w:cs="Arial"/>
          <w:b/>
          <w:sz w:val="22"/>
          <w:szCs w:val="22"/>
        </w:rPr>
        <w:t xml:space="preserve">I. </w:t>
      </w:r>
      <w:r>
        <w:rPr>
          <w:rFonts w:ascii="Arial" w:hAnsi="Arial" w:cs="Arial"/>
          <w:b/>
          <w:sz w:val="22"/>
          <w:szCs w:val="22"/>
        </w:rPr>
        <w:t>Smluvní strany</w:t>
      </w:r>
      <w:r w:rsidRPr="005A584D">
        <w:rPr>
          <w:rFonts w:ascii="Arial" w:hAnsi="Arial" w:cs="Arial"/>
          <w:b/>
          <w:sz w:val="22"/>
          <w:szCs w:val="22"/>
        </w:rPr>
        <w:t xml:space="preserve"> </w:t>
      </w:r>
    </w:p>
    <w:p w14:paraId="26B19B6D" w14:textId="77777777" w:rsidR="005A584D" w:rsidRPr="005A584D" w:rsidRDefault="005A584D" w:rsidP="005A584D">
      <w:pPr>
        <w:jc w:val="both"/>
        <w:rPr>
          <w:rFonts w:ascii="Arial" w:hAnsi="Arial" w:cs="Arial"/>
          <w:sz w:val="22"/>
          <w:szCs w:val="22"/>
        </w:rPr>
      </w:pPr>
    </w:p>
    <w:p w14:paraId="60018A3F" w14:textId="77777777" w:rsidR="00897C29" w:rsidRPr="005A584D" w:rsidRDefault="00897C29" w:rsidP="00897C29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A584D">
        <w:rPr>
          <w:rFonts w:ascii="Arial" w:hAnsi="Arial" w:cs="Arial"/>
          <w:b/>
          <w:sz w:val="22"/>
          <w:szCs w:val="22"/>
        </w:rPr>
        <w:t>Objednatel</w:t>
      </w:r>
    </w:p>
    <w:p w14:paraId="36217A70" w14:textId="77777777" w:rsidR="00897C29" w:rsidRPr="005A584D" w:rsidRDefault="00897C29" w:rsidP="00897C29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A584D">
        <w:rPr>
          <w:rFonts w:ascii="Arial" w:hAnsi="Arial" w:cs="Arial"/>
          <w:b/>
          <w:sz w:val="22"/>
          <w:szCs w:val="22"/>
        </w:rPr>
        <w:t xml:space="preserve">Národní divadlo </w:t>
      </w:r>
    </w:p>
    <w:p w14:paraId="3D62F593" w14:textId="77777777" w:rsidR="00897C29" w:rsidRPr="005A584D" w:rsidRDefault="00897C29" w:rsidP="00897C29">
      <w:pPr>
        <w:tabs>
          <w:tab w:val="left" w:pos="284"/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se sídlem</w:t>
      </w:r>
      <w:r>
        <w:rPr>
          <w:rFonts w:ascii="Arial" w:hAnsi="Arial" w:cs="Arial"/>
          <w:sz w:val="22"/>
          <w:szCs w:val="22"/>
        </w:rPr>
        <w:t xml:space="preserve"> </w:t>
      </w:r>
      <w:r w:rsidRPr="005A584D">
        <w:rPr>
          <w:rFonts w:ascii="Arial" w:hAnsi="Arial" w:cs="Arial"/>
          <w:sz w:val="22"/>
          <w:szCs w:val="22"/>
        </w:rPr>
        <w:t>Ostrovní 1, 112 30 Praha 1</w:t>
      </w:r>
    </w:p>
    <w:p w14:paraId="1873EEE8" w14:textId="77777777" w:rsidR="00897C29" w:rsidRDefault="00897C29" w:rsidP="00897C29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zastoupené</w:t>
      </w:r>
      <w:r>
        <w:rPr>
          <w:rFonts w:ascii="Arial" w:hAnsi="Arial" w:cs="Arial"/>
          <w:sz w:val="22"/>
          <w:szCs w:val="22"/>
        </w:rPr>
        <w:t>: Ing. Václavem Pelouchem – ředitelem TPS ND</w:t>
      </w:r>
    </w:p>
    <w:p w14:paraId="32A10057" w14:textId="77777777" w:rsidR="00897C29" w:rsidRPr="005A584D" w:rsidRDefault="00897C29" w:rsidP="00897C29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Bankovní spojení: </w:t>
      </w:r>
      <w:r w:rsidRPr="00BF69F2">
        <w:rPr>
          <w:rFonts w:ascii="Arial" w:hAnsi="Arial" w:cs="Arial"/>
          <w:sz w:val="22"/>
          <w:szCs w:val="22"/>
        </w:rPr>
        <w:t>Česká národní banka, Na Příkopě 28, 115 03 Praha 1</w:t>
      </w:r>
    </w:p>
    <w:p w14:paraId="6596DD13" w14:textId="4B35AFC3" w:rsidR="00897C29" w:rsidRPr="005A584D" w:rsidRDefault="008D0A5A" w:rsidP="00897C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</w:t>
      </w:r>
    </w:p>
    <w:p w14:paraId="67AC0914" w14:textId="77777777" w:rsidR="00897C29" w:rsidRPr="005A584D" w:rsidRDefault="00897C29" w:rsidP="00897C29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IČ: 000 23 337</w:t>
      </w:r>
    </w:p>
    <w:p w14:paraId="4DE522AD" w14:textId="77777777" w:rsidR="00897C29" w:rsidRPr="005A584D" w:rsidRDefault="00897C29" w:rsidP="00897C29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DIČ: CZ 000 23 337</w:t>
      </w:r>
    </w:p>
    <w:p w14:paraId="6A701B97" w14:textId="77777777" w:rsidR="00897C29" w:rsidRPr="005A584D" w:rsidRDefault="00897C29" w:rsidP="00897C29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(dále jen objednatel)</w:t>
      </w:r>
    </w:p>
    <w:p w14:paraId="69DF5A67" w14:textId="77777777" w:rsidR="00897C29" w:rsidRPr="005A584D" w:rsidRDefault="00897C29" w:rsidP="00897C29">
      <w:pPr>
        <w:jc w:val="both"/>
        <w:rPr>
          <w:rFonts w:ascii="Arial" w:hAnsi="Arial" w:cs="Arial"/>
          <w:sz w:val="22"/>
          <w:szCs w:val="22"/>
        </w:rPr>
      </w:pPr>
    </w:p>
    <w:p w14:paraId="389C067F" w14:textId="77777777" w:rsidR="00897C29" w:rsidRPr="005A584D" w:rsidRDefault="00897C29" w:rsidP="00897C29">
      <w:pPr>
        <w:tabs>
          <w:tab w:val="left" w:pos="284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a</w:t>
      </w:r>
    </w:p>
    <w:p w14:paraId="54B21140" w14:textId="77777777" w:rsidR="00897C29" w:rsidRPr="005A584D" w:rsidRDefault="00897C29" w:rsidP="00897C29">
      <w:pPr>
        <w:tabs>
          <w:tab w:val="left" w:pos="284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14:paraId="4E4C994B" w14:textId="77777777" w:rsidR="00897C29" w:rsidRPr="005A584D" w:rsidRDefault="00897C29" w:rsidP="00897C29">
      <w:pPr>
        <w:jc w:val="both"/>
        <w:rPr>
          <w:rFonts w:ascii="Arial" w:hAnsi="Arial" w:cs="Arial"/>
          <w:b/>
          <w:sz w:val="22"/>
          <w:szCs w:val="22"/>
        </w:rPr>
      </w:pPr>
      <w:r w:rsidRPr="005A584D">
        <w:rPr>
          <w:rFonts w:ascii="Arial" w:hAnsi="Arial" w:cs="Arial"/>
          <w:b/>
          <w:sz w:val="22"/>
          <w:szCs w:val="22"/>
        </w:rPr>
        <w:t>Zhotovitel</w:t>
      </w:r>
    </w:p>
    <w:p w14:paraId="6BA1B24D" w14:textId="77777777" w:rsidR="00897C29" w:rsidRPr="00795112" w:rsidRDefault="00897C29" w:rsidP="00897C29">
      <w:pPr>
        <w:jc w:val="both"/>
        <w:rPr>
          <w:rFonts w:ascii="Arial" w:hAnsi="Arial" w:cs="Arial"/>
          <w:b/>
          <w:bCs/>
          <w:color w:val="000000"/>
        </w:rPr>
      </w:pPr>
      <w:r w:rsidRPr="00795112">
        <w:rPr>
          <w:rFonts w:ascii="Arial" w:hAnsi="Arial" w:cs="Arial"/>
          <w:b/>
          <w:bCs/>
          <w:color w:val="000000"/>
        </w:rPr>
        <w:t>Libor Svárovský</w:t>
      </w:r>
    </w:p>
    <w:p w14:paraId="35422EEE" w14:textId="77777777" w:rsidR="00897C29" w:rsidRPr="00795112" w:rsidRDefault="00897C29" w:rsidP="00897C29">
      <w:pPr>
        <w:jc w:val="both"/>
        <w:rPr>
          <w:rFonts w:ascii="Arial" w:hAnsi="Arial" w:cs="Arial"/>
          <w:sz w:val="22"/>
          <w:szCs w:val="22"/>
        </w:rPr>
      </w:pPr>
      <w:r w:rsidRPr="00795112">
        <w:rPr>
          <w:rFonts w:ascii="Arial" w:hAnsi="Arial" w:cs="Arial"/>
          <w:sz w:val="22"/>
          <w:szCs w:val="22"/>
        </w:rPr>
        <w:t>se sídlem: Chrudimská 2157/7, 130 00 Praha 3</w:t>
      </w:r>
    </w:p>
    <w:p w14:paraId="470F3D26" w14:textId="4AB4B3A9" w:rsidR="00897C29" w:rsidRPr="00795112" w:rsidRDefault="00897C29" w:rsidP="00897C29">
      <w:pPr>
        <w:jc w:val="both"/>
        <w:rPr>
          <w:rFonts w:ascii="Arial" w:hAnsi="Arial" w:cs="Arial"/>
          <w:sz w:val="22"/>
          <w:szCs w:val="22"/>
        </w:rPr>
      </w:pPr>
      <w:r w:rsidRPr="00795112">
        <w:rPr>
          <w:rFonts w:ascii="Arial" w:hAnsi="Arial" w:cs="Arial"/>
          <w:sz w:val="22"/>
          <w:szCs w:val="22"/>
        </w:rPr>
        <w:t xml:space="preserve">Bankovní spojení: </w:t>
      </w:r>
      <w:r w:rsidR="008D0A5A">
        <w:rPr>
          <w:rFonts w:ascii="Arial" w:hAnsi="Arial" w:cs="Arial"/>
          <w:sz w:val="22"/>
          <w:szCs w:val="22"/>
        </w:rPr>
        <w:t>xxx</w:t>
      </w:r>
      <w:r w:rsidRPr="00795112">
        <w:rPr>
          <w:rFonts w:ascii="Arial" w:hAnsi="Arial" w:cs="Arial"/>
          <w:sz w:val="22"/>
          <w:szCs w:val="22"/>
        </w:rPr>
        <w:t>.</w:t>
      </w:r>
    </w:p>
    <w:p w14:paraId="2EA9A8BB" w14:textId="25CD33E6" w:rsidR="00897C29" w:rsidRPr="00795112" w:rsidRDefault="008D0A5A" w:rsidP="00897C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</w:t>
      </w:r>
    </w:p>
    <w:p w14:paraId="3DBAE42D" w14:textId="77777777" w:rsidR="00897C29" w:rsidRPr="00795112" w:rsidRDefault="00897C29" w:rsidP="00897C29">
      <w:pPr>
        <w:jc w:val="both"/>
        <w:rPr>
          <w:rFonts w:ascii="Arial" w:hAnsi="Arial" w:cs="Arial"/>
          <w:sz w:val="22"/>
          <w:szCs w:val="22"/>
        </w:rPr>
      </w:pPr>
      <w:r w:rsidRPr="00795112">
        <w:rPr>
          <w:rFonts w:ascii="Arial" w:hAnsi="Arial" w:cs="Arial"/>
          <w:sz w:val="22"/>
          <w:szCs w:val="22"/>
        </w:rPr>
        <w:t>IČ: 72158891</w:t>
      </w:r>
    </w:p>
    <w:p w14:paraId="4CD267A4" w14:textId="3759E134" w:rsidR="00D86CCE" w:rsidRPr="002D68FA" w:rsidRDefault="00897C29" w:rsidP="00897C29">
      <w:pPr>
        <w:jc w:val="both"/>
        <w:rPr>
          <w:rFonts w:ascii="Arial" w:hAnsi="Arial" w:cs="Arial"/>
          <w:sz w:val="22"/>
          <w:szCs w:val="22"/>
        </w:rPr>
      </w:pPr>
      <w:r w:rsidRPr="00795112">
        <w:rPr>
          <w:rFonts w:ascii="Arial" w:hAnsi="Arial" w:cs="Arial"/>
          <w:sz w:val="22"/>
          <w:szCs w:val="22"/>
        </w:rPr>
        <w:t>DIČ: CZ7703231503</w:t>
      </w:r>
    </w:p>
    <w:p w14:paraId="3EDEDEDD" w14:textId="77777777" w:rsidR="00D86CCE" w:rsidRPr="002D68FA" w:rsidRDefault="00D86CCE" w:rsidP="00D86CCE">
      <w:pPr>
        <w:jc w:val="both"/>
        <w:rPr>
          <w:rFonts w:ascii="Arial" w:hAnsi="Arial" w:cs="Arial"/>
          <w:sz w:val="22"/>
          <w:szCs w:val="22"/>
        </w:rPr>
      </w:pPr>
      <w:r w:rsidRPr="002D68FA">
        <w:rPr>
          <w:rFonts w:ascii="Arial" w:hAnsi="Arial" w:cs="Arial"/>
          <w:sz w:val="22"/>
          <w:szCs w:val="22"/>
        </w:rPr>
        <w:t>(dále jen zhotovitel)</w:t>
      </w:r>
    </w:p>
    <w:p w14:paraId="0718876D" w14:textId="77777777" w:rsidR="002B6ACC" w:rsidRPr="005A584D" w:rsidRDefault="002B6ACC" w:rsidP="005A584D">
      <w:pPr>
        <w:rPr>
          <w:rFonts w:ascii="Arial" w:hAnsi="Arial" w:cs="Arial"/>
          <w:sz w:val="22"/>
          <w:szCs w:val="22"/>
        </w:rPr>
      </w:pPr>
    </w:p>
    <w:p w14:paraId="53100A7B" w14:textId="77777777" w:rsidR="002B6ACC" w:rsidRPr="005A584D" w:rsidRDefault="002B6ACC" w:rsidP="005A584D">
      <w:pPr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uzavírají dnešníh</w:t>
      </w:r>
      <w:r w:rsidR="00733C11">
        <w:rPr>
          <w:rFonts w:ascii="Arial" w:hAnsi="Arial" w:cs="Arial"/>
          <w:sz w:val="22"/>
          <w:szCs w:val="22"/>
        </w:rPr>
        <w:t>o dne ve vzájemném konsenzu tento</w:t>
      </w:r>
    </w:p>
    <w:p w14:paraId="296EFF21" w14:textId="77777777" w:rsidR="002B6ACC" w:rsidRPr="005A584D" w:rsidRDefault="002B6ACC" w:rsidP="005A584D">
      <w:pPr>
        <w:pStyle w:val="Nzev"/>
        <w:jc w:val="left"/>
        <w:outlineLvl w:val="0"/>
        <w:rPr>
          <w:rFonts w:ascii="Arial" w:hAnsi="Arial" w:cs="Arial"/>
          <w:b w:val="0"/>
          <w:sz w:val="22"/>
          <w:szCs w:val="22"/>
        </w:rPr>
      </w:pPr>
    </w:p>
    <w:p w14:paraId="223E64CA" w14:textId="77777777" w:rsidR="008B03BB" w:rsidRDefault="008B03BB" w:rsidP="00733C11">
      <w:pPr>
        <w:jc w:val="center"/>
        <w:rPr>
          <w:rFonts w:ascii="Arial" w:hAnsi="Arial" w:cs="Arial"/>
          <w:b/>
          <w:sz w:val="26"/>
          <w:szCs w:val="26"/>
        </w:rPr>
      </w:pPr>
    </w:p>
    <w:p w14:paraId="4EAD5E04" w14:textId="703145B8" w:rsidR="00733C11" w:rsidRPr="00733C11" w:rsidRDefault="00733C11" w:rsidP="00733C11">
      <w:pPr>
        <w:jc w:val="center"/>
        <w:rPr>
          <w:rFonts w:ascii="Arial" w:hAnsi="Arial" w:cs="Arial"/>
          <w:b/>
          <w:sz w:val="26"/>
          <w:szCs w:val="26"/>
        </w:rPr>
      </w:pPr>
      <w:r w:rsidRPr="00733C11">
        <w:rPr>
          <w:rFonts w:ascii="Arial" w:hAnsi="Arial" w:cs="Arial"/>
          <w:b/>
          <w:sz w:val="26"/>
          <w:szCs w:val="26"/>
        </w:rPr>
        <w:t xml:space="preserve">DODATEK </w:t>
      </w:r>
      <w:r w:rsidR="00D23FBB">
        <w:rPr>
          <w:rFonts w:ascii="Arial" w:hAnsi="Arial" w:cs="Arial"/>
          <w:b/>
          <w:sz w:val="26"/>
          <w:szCs w:val="26"/>
        </w:rPr>
        <w:t>č. 1 KE SMLOUVĚ O DÍLO č. THS OO</w:t>
      </w:r>
      <w:r w:rsidRPr="00733C11">
        <w:rPr>
          <w:rFonts w:ascii="Arial" w:hAnsi="Arial" w:cs="Arial"/>
          <w:b/>
          <w:sz w:val="26"/>
          <w:szCs w:val="26"/>
        </w:rPr>
        <w:t xml:space="preserve"> </w:t>
      </w:r>
      <w:r w:rsidR="00200119">
        <w:rPr>
          <w:rFonts w:ascii="Arial" w:hAnsi="Arial" w:cs="Arial"/>
          <w:b/>
          <w:sz w:val="26"/>
          <w:szCs w:val="26"/>
        </w:rPr>
        <w:t>0</w:t>
      </w:r>
      <w:r w:rsidR="00897C29">
        <w:rPr>
          <w:rFonts w:ascii="Arial" w:hAnsi="Arial" w:cs="Arial"/>
          <w:b/>
          <w:sz w:val="26"/>
          <w:szCs w:val="26"/>
        </w:rPr>
        <w:t>9/2022</w:t>
      </w:r>
    </w:p>
    <w:p w14:paraId="6BFCA7FA" w14:textId="77777777" w:rsidR="002B6ACC" w:rsidRPr="005A584D" w:rsidRDefault="002B6ACC" w:rsidP="005A584D">
      <w:pPr>
        <w:pStyle w:val="Nzev"/>
        <w:outlineLvl w:val="0"/>
        <w:rPr>
          <w:rFonts w:ascii="Arial" w:hAnsi="Arial" w:cs="Arial"/>
          <w:sz w:val="26"/>
          <w:szCs w:val="26"/>
        </w:rPr>
      </w:pPr>
    </w:p>
    <w:p w14:paraId="56C50A92" w14:textId="6227D898" w:rsidR="002B6ACC" w:rsidRDefault="002B6ACC" w:rsidP="005A584D">
      <w:pPr>
        <w:pStyle w:val="Zkladntextodsazen"/>
        <w:ind w:left="0"/>
        <w:jc w:val="center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podle ustanovení § </w:t>
      </w:r>
      <w:smartTag w:uri="urn:schemas-microsoft-com:office:smarttags" w:element="metricconverter">
        <w:smartTagPr>
          <w:attr w:name="ProductID" w:val="2586 a"/>
        </w:smartTagPr>
        <w:r w:rsidRPr="005A584D">
          <w:rPr>
            <w:rFonts w:ascii="Arial" w:hAnsi="Arial" w:cs="Arial"/>
            <w:sz w:val="22"/>
            <w:szCs w:val="22"/>
          </w:rPr>
          <w:t>2586 a</w:t>
        </w:r>
      </w:smartTag>
      <w:r w:rsidRPr="005A584D">
        <w:rPr>
          <w:rFonts w:ascii="Arial" w:hAnsi="Arial" w:cs="Arial"/>
          <w:sz w:val="22"/>
          <w:szCs w:val="22"/>
        </w:rPr>
        <w:t xml:space="preserve"> násl. zákona č. 89/2012 Sb.</w:t>
      </w:r>
      <w:r w:rsidR="00C30A86">
        <w:rPr>
          <w:rFonts w:ascii="Arial" w:hAnsi="Arial" w:cs="Arial"/>
          <w:sz w:val="22"/>
          <w:szCs w:val="22"/>
        </w:rPr>
        <w:t xml:space="preserve">, </w:t>
      </w:r>
      <w:r w:rsidR="00C30A86" w:rsidRPr="00C30A86">
        <w:rPr>
          <w:rFonts w:ascii="Arial" w:hAnsi="Arial" w:cs="Arial"/>
          <w:sz w:val="22"/>
          <w:szCs w:val="22"/>
        </w:rPr>
        <w:t xml:space="preserve"> </w:t>
      </w:r>
      <w:r w:rsidR="00C30A86" w:rsidRPr="005A584D">
        <w:rPr>
          <w:rFonts w:ascii="Arial" w:hAnsi="Arial" w:cs="Arial"/>
          <w:sz w:val="22"/>
          <w:szCs w:val="22"/>
        </w:rPr>
        <w:t>občanského</w:t>
      </w:r>
      <w:r w:rsidR="00C30A86">
        <w:rPr>
          <w:rFonts w:ascii="Arial" w:hAnsi="Arial" w:cs="Arial"/>
          <w:sz w:val="22"/>
          <w:szCs w:val="22"/>
        </w:rPr>
        <w:t xml:space="preserve"> zákoníku, v platném znění</w:t>
      </w:r>
    </w:p>
    <w:p w14:paraId="60335A7B" w14:textId="77777777" w:rsidR="005A584D" w:rsidRDefault="005A584D" w:rsidP="005A584D">
      <w:pPr>
        <w:pStyle w:val="Zkladntextodsazen"/>
        <w:ind w:left="0"/>
        <w:jc w:val="left"/>
        <w:rPr>
          <w:rFonts w:ascii="Arial" w:hAnsi="Arial" w:cs="Arial"/>
          <w:sz w:val="22"/>
          <w:szCs w:val="22"/>
        </w:rPr>
      </w:pPr>
    </w:p>
    <w:p w14:paraId="2D22F98D" w14:textId="77777777" w:rsidR="00733C11" w:rsidRPr="006B74E4" w:rsidRDefault="00733C11" w:rsidP="00733C11">
      <w:pPr>
        <w:tabs>
          <w:tab w:val="left" w:pos="1560"/>
        </w:tabs>
        <w:rPr>
          <w:rFonts w:ascii="Arial" w:hAnsi="Arial" w:cs="Arial"/>
          <w:b/>
          <w:sz w:val="22"/>
          <w:szCs w:val="22"/>
        </w:rPr>
      </w:pPr>
      <w:r w:rsidRPr="006B74E4">
        <w:rPr>
          <w:rFonts w:ascii="Arial" w:hAnsi="Arial" w:cs="Arial"/>
          <w:b/>
          <w:sz w:val="22"/>
          <w:szCs w:val="22"/>
        </w:rPr>
        <w:t>II.</w:t>
      </w:r>
      <w:r w:rsidR="008B03BB">
        <w:rPr>
          <w:rFonts w:ascii="Arial" w:hAnsi="Arial" w:cs="Arial"/>
          <w:b/>
          <w:sz w:val="22"/>
          <w:szCs w:val="22"/>
        </w:rPr>
        <w:t xml:space="preserve"> </w:t>
      </w:r>
      <w:r w:rsidRPr="006B74E4">
        <w:rPr>
          <w:rFonts w:ascii="Arial" w:hAnsi="Arial" w:cs="Arial"/>
          <w:b/>
          <w:sz w:val="22"/>
          <w:szCs w:val="22"/>
        </w:rPr>
        <w:t>Úvodní ustanovení</w:t>
      </w:r>
    </w:p>
    <w:p w14:paraId="31CC5A09" w14:textId="7C050EED" w:rsidR="00733C11" w:rsidRPr="006B74E4" w:rsidRDefault="00733C11" w:rsidP="00C54439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  <w:r w:rsidRPr="006B74E4">
        <w:rPr>
          <w:rFonts w:ascii="Arial" w:hAnsi="Arial" w:cs="Arial"/>
          <w:sz w:val="22"/>
          <w:szCs w:val="22"/>
        </w:rPr>
        <w:t xml:space="preserve">Vzhledem k tomu, že </w:t>
      </w:r>
      <w:r w:rsidR="00C54439">
        <w:rPr>
          <w:rFonts w:ascii="Arial" w:hAnsi="Arial" w:cs="Arial"/>
          <w:sz w:val="22"/>
          <w:szCs w:val="22"/>
        </w:rPr>
        <w:t xml:space="preserve">se </w:t>
      </w:r>
      <w:r w:rsidRPr="006B74E4">
        <w:rPr>
          <w:rFonts w:ascii="Arial" w:hAnsi="Arial" w:cs="Arial"/>
          <w:sz w:val="22"/>
          <w:szCs w:val="22"/>
        </w:rPr>
        <w:t>v prů</w:t>
      </w:r>
      <w:r w:rsidR="00C71256" w:rsidRPr="006B74E4">
        <w:rPr>
          <w:rFonts w:ascii="Arial" w:hAnsi="Arial" w:cs="Arial"/>
          <w:sz w:val="22"/>
          <w:szCs w:val="22"/>
        </w:rPr>
        <w:t xml:space="preserve">běhu provádění díla </w:t>
      </w:r>
      <w:r w:rsidRPr="006B74E4">
        <w:rPr>
          <w:rFonts w:ascii="Arial" w:hAnsi="Arial" w:cs="Arial"/>
          <w:sz w:val="22"/>
          <w:szCs w:val="22"/>
        </w:rPr>
        <w:t xml:space="preserve">vyskytla potřeba </w:t>
      </w:r>
      <w:r w:rsidR="00C54439">
        <w:rPr>
          <w:rFonts w:ascii="Arial" w:hAnsi="Arial" w:cs="Arial"/>
          <w:sz w:val="22"/>
          <w:szCs w:val="22"/>
        </w:rPr>
        <w:t xml:space="preserve">změny smluvních podmínek spočívající </w:t>
      </w:r>
      <w:r w:rsidR="000A0A12">
        <w:rPr>
          <w:rFonts w:ascii="Arial" w:hAnsi="Arial" w:cs="Arial"/>
          <w:sz w:val="22"/>
          <w:szCs w:val="22"/>
        </w:rPr>
        <w:t>v provedení </w:t>
      </w:r>
      <w:r w:rsidR="00E157B0">
        <w:rPr>
          <w:rFonts w:ascii="Arial" w:hAnsi="Arial" w:cs="Arial"/>
          <w:sz w:val="22"/>
          <w:szCs w:val="22"/>
        </w:rPr>
        <w:t xml:space="preserve">méněprací a </w:t>
      </w:r>
      <w:r w:rsidR="000A0A12">
        <w:rPr>
          <w:rFonts w:ascii="Arial" w:hAnsi="Arial" w:cs="Arial"/>
          <w:sz w:val="22"/>
          <w:szCs w:val="22"/>
        </w:rPr>
        <w:t xml:space="preserve">víceprací </w:t>
      </w:r>
      <w:r w:rsidR="00BC0F68">
        <w:rPr>
          <w:rFonts w:ascii="Arial" w:hAnsi="Arial" w:cs="Arial"/>
          <w:sz w:val="22"/>
          <w:szCs w:val="22"/>
        </w:rPr>
        <w:t>–</w:t>
      </w:r>
      <w:r w:rsidR="000A0A12">
        <w:rPr>
          <w:rFonts w:ascii="Arial" w:hAnsi="Arial" w:cs="Arial"/>
          <w:sz w:val="22"/>
          <w:szCs w:val="22"/>
        </w:rPr>
        <w:t xml:space="preserve"> </w:t>
      </w:r>
      <w:r w:rsidR="00E157B0">
        <w:rPr>
          <w:rFonts w:ascii="Arial" w:hAnsi="Arial" w:cs="Arial"/>
          <w:sz w:val="22"/>
          <w:szCs w:val="22"/>
        </w:rPr>
        <w:t>dle změnových listů</w:t>
      </w:r>
      <w:r w:rsidR="00C30A86">
        <w:rPr>
          <w:rFonts w:ascii="Arial" w:hAnsi="Arial" w:cs="Arial"/>
          <w:sz w:val="22"/>
          <w:szCs w:val="22"/>
        </w:rPr>
        <w:t xml:space="preserve">, které jsou </w:t>
      </w:r>
      <w:r w:rsidR="00E157B0">
        <w:rPr>
          <w:rFonts w:ascii="Arial" w:hAnsi="Arial" w:cs="Arial"/>
          <w:sz w:val="22"/>
          <w:szCs w:val="22"/>
        </w:rPr>
        <w:t>příloh</w:t>
      </w:r>
      <w:r w:rsidR="00C30A86">
        <w:rPr>
          <w:rFonts w:ascii="Arial" w:hAnsi="Arial" w:cs="Arial"/>
          <w:sz w:val="22"/>
          <w:szCs w:val="22"/>
        </w:rPr>
        <w:t>ami tohoto Dodatku</w:t>
      </w:r>
      <w:r w:rsidR="007918BA">
        <w:rPr>
          <w:rFonts w:ascii="Arial" w:hAnsi="Arial" w:cs="Arial"/>
          <w:sz w:val="22"/>
          <w:szCs w:val="22"/>
        </w:rPr>
        <w:t>,</w:t>
      </w:r>
      <w:r w:rsidR="00C71256" w:rsidRPr="006B74E4">
        <w:rPr>
          <w:rFonts w:ascii="Arial" w:hAnsi="Arial" w:cs="Arial"/>
          <w:sz w:val="22"/>
          <w:szCs w:val="22"/>
        </w:rPr>
        <w:t xml:space="preserve"> </w:t>
      </w:r>
      <w:r w:rsidR="00C54439" w:rsidRPr="006B74E4">
        <w:rPr>
          <w:rFonts w:ascii="Arial" w:hAnsi="Arial" w:cs="Arial"/>
          <w:sz w:val="22"/>
          <w:szCs w:val="22"/>
        </w:rPr>
        <w:t xml:space="preserve">se </w:t>
      </w:r>
      <w:r w:rsidRPr="006B74E4">
        <w:rPr>
          <w:rFonts w:ascii="Arial" w:hAnsi="Arial" w:cs="Arial"/>
          <w:sz w:val="22"/>
          <w:szCs w:val="22"/>
        </w:rPr>
        <w:t>účastníci smluvního vztahu dohodli na změně</w:t>
      </w:r>
      <w:r w:rsidR="00D23FBB">
        <w:rPr>
          <w:rFonts w:ascii="Arial" w:hAnsi="Arial" w:cs="Arial"/>
          <w:sz w:val="22"/>
          <w:szCs w:val="22"/>
        </w:rPr>
        <w:t xml:space="preserve"> a doplnění </w:t>
      </w:r>
      <w:r w:rsidR="00D86CCE">
        <w:rPr>
          <w:rFonts w:ascii="Arial" w:hAnsi="Arial" w:cs="Arial"/>
          <w:sz w:val="22"/>
          <w:szCs w:val="22"/>
        </w:rPr>
        <w:t>výše uvedené smlouvy</w:t>
      </w:r>
      <w:r w:rsidRPr="006B74E4">
        <w:rPr>
          <w:rFonts w:ascii="Arial" w:hAnsi="Arial" w:cs="Arial"/>
          <w:sz w:val="22"/>
          <w:szCs w:val="22"/>
        </w:rPr>
        <w:t xml:space="preserve"> ze dne </w:t>
      </w:r>
      <w:r w:rsidR="00E157B0">
        <w:rPr>
          <w:rFonts w:ascii="Arial" w:hAnsi="Arial" w:cs="Arial"/>
          <w:sz w:val="22"/>
          <w:szCs w:val="22"/>
        </w:rPr>
        <w:t>2</w:t>
      </w:r>
      <w:r w:rsidR="00897C29">
        <w:rPr>
          <w:rFonts w:ascii="Arial" w:hAnsi="Arial" w:cs="Arial"/>
          <w:sz w:val="22"/>
          <w:szCs w:val="22"/>
        </w:rPr>
        <w:t>8</w:t>
      </w:r>
      <w:r w:rsidR="007918BA">
        <w:rPr>
          <w:rFonts w:ascii="Arial" w:hAnsi="Arial" w:cs="Arial"/>
          <w:sz w:val="22"/>
          <w:szCs w:val="22"/>
        </w:rPr>
        <w:t>.</w:t>
      </w:r>
      <w:r w:rsidR="00897C29">
        <w:rPr>
          <w:rFonts w:ascii="Arial" w:hAnsi="Arial" w:cs="Arial"/>
          <w:sz w:val="22"/>
          <w:szCs w:val="22"/>
        </w:rPr>
        <w:t>04</w:t>
      </w:r>
      <w:r w:rsidR="007918BA">
        <w:rPr>
          <w:rFonts w:ascii="Arial" w:hAnsi="Arial" w:cs="Arial"/>
          <w:sz w:val="22"/>
          <w:szCs w:val="22"/>
        </w:rPr>
        <w:t>.20</w:t>
      </w:r>
      <w:r w:rsidR="00897C29">
        <w:rPr>
          <w:rFonts w:ascii="Arial" w:hAnsi="Arial" w:cs="Arial"/>
          <w:sz w:val="22"/>
          <w:szCs w:val="22"/>
        </w:rPr>
        <w:t>22</w:t>
      </w:r>
      <w:r w:rsidRPr="006B74E4">
        <w:rPr>
          <w:rFonts w:ascii="Arial" w:hAnsi="Arial" w:cs="Arial"/>
          <w:sz w:val="22"/>
          <w:szCs w:val="22"/>
        </w:rPr>
        <w:t xml:space="preserve"> (dále jen „Smlouva“) takto:</w:t>
      </w:r>
    </w:p>
    <w:p w14:paraId="07A6CD83" w14:textId="77777777" w:rsidR="00733C11" w:rsidRDefault="00733C11" w:rsidP="00733C11">
      <w:pPr>
        <w:tabs>
          <w:tab w:val="left" w:pos="1560"/>
        </w:tabs>
        <w:rPr>
          <w:rFonts w:ascii="Franklin Gothic Book" w:hAnsi="Franklin Gothic Book" w:cs="Arial Narrow"/>
          <w:sz w:val="16"/>
          <w:szCs w:val="16"/>
        </w:rPr>
      </w:pPr>
    </w:p>
    <w:p w14:paraId="2526BD95" w14:textId="77777777" w:rsidR="00733C11" w:rsidRDefault="00733C11" w:rsidP="00733C11">
      <w:pPr>
        <w:tabs>
          <w:tab w:val="left" w:pos="1560"/>
        </w:tabs>
        <w:rPr>
          <w:rFonts w:ascii="Franklin Gothic Book" w:hAnsi="Franklin Gothic Book" w:cs="Arial Narrow"/>
          <w:sz w:val="16"/>
          <w:szCs w:val="16"/>
        </w:rPr>
      </w:pPr>
    </w:p>
    <w:p w14:paraId="5A43D04C" w14:textId="77777777" w:rsidR="00733C11" w:rsidRPr="006B74E4" w:rsidRDefault="00733C11" w:rsidP="00733C11">
      <w:pPr>
        <w:tabs>
          <w:tab w:val="left" w:pos="1560"/>
        </w:tabs>
        <w:rPr>
          <w:rFonts w:ascii="Arial" w:hAnsi="Arial" w:cs="Arial"/>
          <w:b/>
          <w:sz w:val="22"/>
          <w:szCs w:val="22"/>
        </w:rPr>
      </w:pPr>
      <w:r w:rsidRPr="006B74E4">
        <w:rPr>
          <w:rFonts w:ascii="Arial" w:hAnsi="Arial" w:cs="Arial"/>
          <w:b/>
          <w:sz w:val="22"/>
          <w:szCs w:val="22"/>
        </w:rPr>
        <w:t>III. Změny ustanovení Smlouvy</w:t>
      </w:r>
    </w:p>
    <w:p w14:paraId="769AE546" w14:textId="77777777" w:rsidR="00733C11" w:rsidRPr="00823846" w:rsidRDefault="00733C11" w:rsidP="00733C11">
      <w:pPr>
        <w:numPr>
          <w:ilvl w:val="0"/>
          <w:numId w:val="34"/>
        </w:numPr>
        <w:tabs>
          <w:tab w:val="left" w:pos="426"/>
        </w:tabs>
        <w:rPr>
          <w:rFonts w:ascii="Arial" w:hAnsi="Arial" w:cs="Arial"/>
          <w:b/>
          <w:sz w:val="22"/>
          <w:szCs w:val="22"/>
        </w:rPr>
      </w:pPr>
      <w:r w:rsidRPr="005456BE">
        <w:rPr>
          <w:rFonts w:ascii="Arial" w:hAnsi="Arial" w:cs="Arial"/>
          <w:b/>
          <w:sz w:val="22"/>
          <w:szCs w:val="22"/>
        </w:rPr>
        <w:t xml:space="preserve">Článek II. - </w:t>
      </w:r>
      <w:r w:rsidR="006B74E4" w:rsidRPr="005456BE">
        <w:rPr>
          <w:rFonts w:ascii="Arial" w:hAnsi="Arial" w:cs="Arial"/>
          <w:b/>
          <w:sz w:val="22"/>
          <w:szCs w:val="22"/>
        </w:rPr>
        <w:t>Předmět smlouvy</w:t>
      </w:r>
      <w:r w:rsidRPr="005456BE">
        <w:rPr>
          <w:rFonts w:ascii="Arial" w:hAnsi="Arial" w:cs="Arial"/>
          <w:b/>
          <w:sz w:val="22"/>
          <w:szCs w:val="22"/>
        </w:rPr>
        <w:t xml:space="preserve">, </w:t>
      </w:r>
      <w:r w:rsidR="006B74E4" w:rsidRPr="005456BE">
        <w:rPr>
          <w:rFonts w:ascii="Arial" w:hAnsi="Arial" w:cs="Arial"/>
          <w:b/>
          <w:sz w:val="22"/>
          <w:szCs w:val="22"/>
        </w:rPr>
        <w:t>odst. 2</w:t>
      </w:r>
      <w:r w:rsidRPr="005456BE">
        <w:rPr>
          <w:rFonts w:ascii="Arial" w:hAnsi="Arial" w:cs="Arial"/>
          <w:b/>
          <w:sz w:val="22"/>
          <w:szCs w:val="22"/>
        </w:rPr>
        <w:t xml:space="preserve">.– </w:t>
      </w:r>
      <w:r w:rsidR="006B74E4" w:rsidRPr="005456BE">
        <w:rPr>
          <w:rFonts w:ascii="Arial" w:hAnsi="Arial" w:cs="Arial"/>
          <w:b/>
          <w:sz w:val="22"/>
          <w:szCs w:val="22"/>
        </w:rPr>
        <w:t>Bližší specifikace předmětu díla</w:t>
      </w:r>
      <w:r w:rsidRPr="005456BE">
        <w:rPr>
          <w:rFonts w:ascii="Arial" w:hAnsi="Arial" w:cs="Arial"/>
          <w:b/>
          <w:sz w:val="22"/>
          <w:szCs w:val="22"/>
        </w:rPr>
        <w:t xml:space="preserve"> – se doplňuje o text:</w:t>
      </w:r>
      <w:r w:rsidRPr="00823846">
        <w:rPr>
          <w:rFonts w:ascii="Franklin Gothic Book" w:hAnsi="Franklin Gothic Book" w:cs="Arial Narrow"/>
          <w:b/>
          <w:bCs/>
        </w:rPr>
        <w:t xml:space="preserve">   </w:t>
      </w:r>
    </w:p>
    <w:p w14:paraId="2F5A9D53" w14:textId="77777777" w:rsidR="00823846" w:rsidRDefault="00823846" w:rsidP="00733C11">
      <w:pPr>
        <w:jc w:val="both"/>
        <w:rPr>
          <w:rFonts w:ascii="Arial" w:hAnsi="Arial" w:cs="Arial"/>
          <w:sz w:val="22"/>
          <w:szCs w:val="22"/>
        </w:rPr>
      </w:pPr>
    </w:p>
    <w:p w14:paraId="42524C66" w14:textId="026004D5" w:rsidR="00940021" w:rsidRDefault="00940021" w:rsidP="00940021">
      <w:pPr>
        <w:jc w:val="both"/>
        <w:rPr>
          <w:rFonts w:ascii="Arial" w:hAnsi="Arial" w:cs="Arial"/>
          <w:sz w:val="22"/>
          <w:szCs w:val="22"/>
        </w:rPr>
      </w:pPr>
      <w:r w:rsidRPr="008B03BB">
        <w:rPr>
          <w:rFonts w:ascii="Arial" w:hAnsi="Arial" w:cs="Arial"/>
          <w:sz w:val="22"/>
          <w:szCs w:val="22"/>
        </w:rPr>
        <w:lastRenderedPageBreak/>
        <w:t xml:space="preserve">Předmětem </w:t>
      </w:r>
      <w:r>
        <w:rPr>
          <w:rFonts w:ascii="Arial" w:hAnsi="Arial" w:cs="Arial"/>
          <w:sz w:val="22"/>
          <w:szCs w:val="22"/>
        </w:rPr>
        <w:t xml:space="preserve">změny </w:t>
      </w:r>
      <w:r w:rsidRPr="008B03BB">
        <w:rPr>
          <w:rFonts w:ascii="Arial" w:hAnsi="Arial" w:cs="Arial"/>
          <w:sz w:val="22"/>
          <w:szCs w:val="22"/>
        </w:rPr>
        <w:t>jsou rovněž stavební práce</w:t>
      </w:r>
      <w:r>
        <w:rPr>
          <w:rFonts w:ascii="Arial" w:hAnsi="Arial" w:cs="Arial"/>
          <w:sz w:val="22"/>
          <w:szCs w:val="22"/>
        </w:rPr>
        <w:t xml:space="preserve"> (méněpráce) dle </w:t>
      </w:r>
      <w:r w:rsidR="00F323C5">
        <w:rPr>
          <w:rFonts w:ascii="Arial" w:hAnsi="Arial" w:cs="Arial"/>
          <w:sz w:val="22"/>
          <w:szCs w:val="22"/>
        </w:rPr>
        <w:t>výkaz</w:t>
      </w:r>
      <w:r w:rsidR="00897C29">
        <w:rPr>
          <w:rFonts w:ascii="Arial" w:hAnsi="Arial" w:cs="Arial"/>
          <w:sz w:val="22"/>
          <w:szCs w:val="22"/>
        </w:rPr>
        <w:t>u</w:t>
      </w:r>
      <w:r w:rsidR="00F323C5">
        <w:rPr>
          <w:rFonts w:ascii="Arial" w:hAnsi="Arial" w:cs="Arial"/>
          <w:sz w:val="22"/>
          <w:szCs w:val="22"/>
        </w:rPr>
        <w:t xml:space="preserve"> výměr, </w:t>
      </w:r>
      <w:r>
        <w:rPr>
          <w:rFonts w:ascii="Arial" w:hAnsi="Arial" w:cs="Arial"/>
          <w:sz w:val="22"/>
          <w:szCs w:val="22"/>
        </w:rPr>
        <w:t>kter</w:t>
      </w:r>
      <w:r w:rsidR="00897C29">
        <w:rPr>
          <w:rFonts w:ascii="Arial" w:hAnsi="Arial" w:cs="Arial"/>
          <w:sz w:val="22"/>
          <w:szCs w:val="22"/>
        </w:rPr>
        <w:t>ý</w:t>
      </w:r>
      <w:r w:rsidR="00F323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tvoří příloh</w:t>
      </w:r>
      <w:r w:rsidR="00897C29">
        <w:rPr>
          <w:rFonts w:ascii="Arial" w:hAnsi="Arial" w:cs="Arial"/>
          <w:sz w:val="22"/>
          <w:szCs w:val="22"/>
        </w:rPr>
        <w:t>u</w:t>
      </w:r>
      <w:r w:rsidR="00F323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č. </w:t>
      </w:r>
      <w:r w:rsidR="00897C2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, tohoto </w:t>
      </w:r>
      <w:r w:rsidR="00C30A86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odatku</w:t>
      </w:r>
      <w:r w:rsidRPr="008B03BB">
        <w:rPr>
          <w:rFonts w:ascii="Arial" w:hAnsi="Arial" w:cs="Arial"/>
          <w:sz w:val="22"/>
          <w:szCs w:val="22"/>
        </w:rPr>
        <w:t>.</w:t>
      </w:r>
    </w:p>
    <w:p w14:paraId="6A49B753" w14:textId="77777777" w:rsidR="00940021" w:rsidRDefault="00940021" w:rsidP="00733C11">
      <w:pPr>
        <w:jc w:val="both"/>
        <w:rPr>
          <w:rFonts w:ascii="Arial" w:hAnsi="Arial" w:cs="Arial"/>
          <w:sz w:val="22"/>
          <w:szCs w:val="22"/>
        </w:rPr>
      </w:pPr>
    </w:p>
    <w:p w14:paraId="290AD5ED" w14:textId="6ADA00FB" w:rsidR="00733C11" w:rsidRDefault="006B74E4" w:rsidP="00733C11">
      <w:pPr>
        <w:jc w:val="both"/>
        <w:rPr>
          <w:rFonts w:ascii="Arial" w:hAnsi="Arial" w:cs="Arial"/>
          <w:sz w:val="22"/>
          <w:szCs w:val="22"/>
        </w:rPr>
      </w:pPr>
      <w:r w:rsidRPr="008B03BB">
        <w:rPr>
          <w:rFonts w:ascii="Arial" w:hAnsi="Arial" w:cs="Arial"/>
          <w:sz w:val="22"/>
          <w:szCs w:val="22"/>
        </w:rPr>
        <w:t xml:space="preserve">Předmětem </w:t>
      </w:r>
      <w:r w:rsidR="005201B3">
        <w:rPr>
          <w:rFonts w:ascii="Arial" w:hAnsi="Arial" w:cs="Arial"/>
          <w:sz w:val="22"/>
          <w:szCs w:val="22"/>
        </w:rPr>
        <w:t xml:space="preserve">změny </w:t>
      </w:r>
      <w:r w:rsidR="00733C11" w:rsidRPr="008B03BB">
        <w:rPr>
          <w:rFonts w:ascii="Arial" w:hAnsi="Arial" w:cs="Arial"/>
          <w:sz w:val="22"/>
          <w:szCs w:val="22"/>
        </w:rPr>
        <w:t xml:space="preserve">jsou rovněž stavební </w:t>
      </w:r>
      <w:r w:rsidRPr="008B03BB">
        <w:rPr>
          <w:rFonts w:ascii="Arial" w:hAnsi="Arial" w:cs="Arial"/>
          <w:sz w:val="22"/>
          <w:szCs w:val="22"/>
        </w:rPr>
        <w:t>práce</w:t>
      </w:r>
      <w:r w:rsidR="004A7D67">
        <w:rPr>
          <w:rFonts w:ascii="Arial" w:hAnsi="Arial" w:cs="Arial"/>
          <w:sz w:val="22"/>
          <w:szCs w:val="22"/>
        </w:rPr>
        <w:t xml:space="preserve"> (vícepráce)</w:t>
      </w:r>
      <w:r w:rsidR="00D86CCE">
        <w:rPr>
          <w:rFonts w:ascii="Arial" w:hAnsi="Arial" w:cs="Arial"/>
          <w:sz w:val="22"/>
          <w:szCs w:val="22"/>
        </w:rPr>
        <w:t xml:space="preserve"> dle </w:t>
      </w:r>
      <w:r w:rsidR="00F323C5">
        <w:rPr>
          <w:rFonts w:ascii="Arial" w:hAnsi="Arial" w:cs="Arial"/>
          <w:sz w:val="22"/>
          <w:szCs w:val="22"/>
        </w:rPr>
        <w:t>výkaz</w:t>
      </w:r>
      <w:r w:rsidR="00897C29">
        <w:rPr>
          <w:rFonts w:ascii="Arial" w:hAnsi="Arial" w:cs="Arial"/>
          <w:sz w:val="22"/>
          <w:szCs w:val="22"/>
        </w:rPr>
        <w:t>u</w:t>
      </w:r>
      <w:r w:rsidR="00F323C5">
        <w:rPr>
          <w:rFonts w:ascii="Arial" w:hAnsi="Arial" w:cs="Arial"/>
          <w:sz w:val="22"/>
          <w:szCs w:val="22"/>
        </w:rPr>
        <w:t xml:space="preserve"> výměr,</w:t>
      </w:r>
      <w:r w:rsidR="00BC0F68">
        <w:rPr>
          <w:rFonts w:ascii="Arial" w:hAnsi="Arial" w:cs="Arial"/>
          <w:sz w:val="22"/>
          <w:szCs w:val="22"/>
        </w:rPr>
        <w:t xml:space="preserve"> kter</w:t>
      </w:r>
      <w:r w:rsidR="00897C29">
        <w:rPr>
          <w:rFonts w:ascii="Arial" w:hAnsi="Arial" w:cs="Arial"/>
          <w:sz w:val="22"/>
          <w:szCs w:val="22"/>
        </w:rPr>
        <w:t>ý</w:t>
      </w:r>
      <w:r w:rsidR="00BC0F68">
        <w:rPr>
          <w:rFonts w:ascii="Arial" w:hAnsi="Arial" w:cs="Arial"/>
          <w:sz w:val="22"/>
          <w:szCs w:val="22"/>
        </w:rPr>
        <w:t xml:space="preserve"> tvoří příloh</w:t>
      </w:r>
      <w:r w:rsidR="00897C29">
        <w:rPr>
          <w:rFonts w:ascii="Arial" w:hAnsi="Arial" w:cs="Arial"/>
          <w:sz w:val="22"/>
          <w:szCs w:val="22"/>
        </w:rPr>
        <w:t>u</w:t>
      </w:r>
      <w:r w:rsidR="00BC0F68">
        <w:rPr>
          <w:rFonts w:ascii="Arial" w:hAnsi="Arial" w:cs="Arial"/>
          <w:sz w:val="22"/>
          <w:szCs w:val="22"/>
        </w:rPr>
        <w:t xml:space="preserve"> č. </w:t>
      </w:r>
      <w:r w:rsidR="00897C29">
        <w:rPr>
          <w:rFonts w:ascii="Arial" w:hAnsi="Arial" w:cs="Arial"/>
          <w:sz w:val="22"/>
          <w:szCs w:val="22"/>
        </w:rPr>
        <w:t>3</w:t>
      </w:r>
      <w:r w:rsidR="00BC0F68">
        <w:rPr>
          <w:rFonts w:ascii="Arial" w:hAnsi="Arial" w:cs="Arial"/>
          <w:sz w:val="22"/>
          <w:szCs w:val="22"/>
        </w:rPr>
        <w:t xml:space="preserve"> tohoto </w:t>
      </w:r>
      <w:r w:rsidR="00C30A86">
        <w:rPr>
          <w:rFonts w:ascii="Arial" w:hAnsi="Arial" w:cs="Arial"/>
          <w:sz w:val="22"/>
          <w:szCs w:val="22"/>
        </w:rPr>
        <w:t>D</w:t>
      </w:r>
      <w:r w:rsidR="00BC0F68">
        <w:rPr>
          <w:rFonts w:ascii="Arial" w:hAnsi="Arial" w:cs="Arial"/>
          <w:sz w:val="22"/>
          <w:szCs w:val="22"/>
        </w:rPr>
        <w:t>odatku</w:t>
      </w:r>
      <w:r w:rsidR="00733C11" w:rsidRPr="008B03BB">
        <w:rPr>
          <w:rFonts w:ascii="Arial" w:hAnsi="Arial" w:cs="Arial"/>
          <w:sz w:val="22"/>
          <w:szCs w:val="22"/>
        </w:rPr>
        <w:t>.</w:t>
      </w:r>
    </w:p>
    <w:p w14:paraId="1FBDB8B8" w14:textId="77777777" w:rsidR="00D86CCE" w:rsidRDefault="00D86CCE" w:rsidP="00733C11">
      <w:pPr>
        <w:jc w:val="both"/>
        <w:rPr>
          <w:rFonts w:ascii="Arial" w:hAnsi="Arial" w:cs="Arial"/>
          <w:sz w:val="22"/>
          <w:szCs w:val="22"/>
        </w:rPr>
      </w:pPr>
    </w:p>
    <w:p w14:paraId="4C643998" w14:textId="77777777" w:rsidR="00733C11" w:rsidRPr="00D86CCE" w:rsidRDefault="00733C11" w:rsidP="00823846">
      <w:pPr>
        <w:pStyle w:val="Odstavecseseznamem"/>
        <w:numPr>
          <w:ilvl w:val="0"/>
          <w:numId w:val="34"/>
        </w:num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 w:rsidRPr="00D86CCE">
        <w:rPr>
          <w:rFonts w:ascii="Arial" w:hAnsi="Arial" w:cs="Arial"/>
          <w:b/>
          <w:sz w:val="22"/>
          <w:szCs w:val="22"/>
        </w:rPr>
        <w:t xml:space="preserve">Článek VI – Cena za dílo </w:t>
      </w:r>
      <w:r w:rsidR="009963DA" w:rsidRPr="00D86CCE">
        <w:rPr>
          <w:rFonts w:ascii="Arial" w:hAnsi="Arial" w:cs="Arial"/>
          <w:b/>
          <w:sz w:val="22"/>
          <w:szCs w:val="22"/>
        </w:rPr>
        <w:t xml:space="preserve">- </w:t>
      </w:r>
      <w:r w:rsidRPr="00D86CCE">
        <w:rPr>
          <w:rFonts w:ascii="Arial" w:hAnsi="Arial" w:cs="Arial"/>
          <w:b/>
          <w:sz w:val="22"/>
          <w:szCs w:val="22"/>
        </w:rPr>
        <w:t>se mění a nově zní takto:</w:t>
      </w:r>
    </w:p>
    <w:p w14:paraId="3C025263" w14:textId="0383C646" w:rsidR="00733C11" w:rsidRPr="008B03BB" w:rsidRDefault="00940021" w:rsidP="004A7D67">
      <w:pPr>
        <w:numPr>
          <w:ilvl w:val="0"/>
          <w:numId w:val="31"/>
        </w:numPr>
        <w:tabs>
          <w:tab w:val="left" w:pos="-6096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 xml:space="preserve">řádné </w:t>
      </w:r>
      <w:r w:rsidRPr="005A584D">
        <w:rPr>
          <w:rFonts w:ascii="Arial" w:hAnsi="Arial" w:cs="Arial"/>
          <w:sz w:val="22"/>
          <w:szCs w:val="22"/>
        </w:rPr>
        <w:t xml:space="preserve">provedení </w:t>
      </w:r>
      <w:r>
        <w:rPr>
          <w:rFonts w:ascii="Arial" w:hAnsi="Arial" w:cs="Arial"/>
          <w:sz w:val="22"/>
          <w:szCs w:val="22"/>
        </w:rPr>
        <w:t xml:space="preserve">(tj. bez vad a nedodělků) </w:t>
      </w:r>
      <w:r w:rsidRPr="005A584D">
        <w:rPr>
          <w:rFonts w:ascii="Arial" w:hAnsi="Arial" w:cs="Arial"/>
          <w:sz w:val="22"/>
          <w:szCs w:val="22"/>
        </w:rPr>
        <w:t xml:space="preserve">díla dle čl. II. této </w:t>
      </w:r>
      <w:r w:rsidR="00C30A86">
        <w:rPr>
          <w:rFonts w:ascii="Arial" w:hAnsi="Arial" w:cs="Arial"/>
          <w:sz w:val="22"/>
          <w:szCs w:val="22"/>
        </w:rPr>
        <w:t>S</w:t>
      </w:r>
      <w:r w:rsidRPr="005A584D">
        <w:rPr>
          <w:rFonts w:ascii="Arial" w:hAnsi="Arial" w:cs="Arial"/>
          <w:sz w:val="22"/>
          <w:szCs w:val="22"/>
        </w:rPr>
        <w:t>mlouvy se stanoví smluvní cena ve smyslu zák</w:t>
      </w:r>
      <w:r w:rsidR="00C30A86">
        <w:rPr>
          <w:rFonts w:ascii="Arial" w:hAnsi="Arial" w:cs="Arial"/>
          <w:sz w:val="22"/>
          <w:szCs w:val="22"/>
        </w:rPr>
        <w:t>ona</w:t>
      </w:r>
      <w:r w:rsidRPr="005A584D">
        <w:rPr>
          <w:rFonts w:ascii="Arial" w:hAnsi="Arial" w:cs="Arial"/>
          <w:sz w:val="22"/>
          <w:szCs w:val="22"/>
        </w:rPr>
        <w:t xml:space="preserve"> č. 526/</w:t>
      </w:r>
      <w:r>
        <w:rPr>
          <w:rFonts w:ascii="Arial" w:hAnsi="Arial" w:cs="Arial"/>
          <w:sz w:val="22"/>
          <w:szCs w:val="22"/>
        </w:rPr>
        <w:t>19</w:t>
      </w:r>
      <w:r w:rsidRPr="005A584D">
        <w:rPr>
          <w:rFonts w:ascii="Arial" w:hAnsi="Arial" w:cs="Arial"/>
          <w:sz w:val="22"/>
          <w:szCs w:val="22"/>
        </w:rPr>
        <w:t>90 Sb.</w:t>
      </w:r>
      <w:r w:rsidR="00C30A86">
        <w:rPr>
          <w:rFonts w:ascii="Arial" w:hAnsi="Arial" w:cs="Arial"/>
          <w:sz w:val="22"/>
          <w:szCs w:val="22"/>
        </w:rPr>
        <w:t>,</w:t>
      </w:r>
      <w:r w:rsidRPr="005A584D">
        <w:rPr>
          <w:rFonts w:ascii="Arial" w:hAnsi="Arial" w:cs="Arial"/>
          <w:sz w:val="22"/>
          <w:szCs w:val="22"/>
        </w:rPr>
        <w:t xml:space="preserve"> o cenách</w:t>
      </w:r>
      <w:r>
        <w:rPr>
          <w:rFonts w:ascii="Arial" w:hAnsi="Arial" w:cs="Arial"/>
          <w:sz w:val="22"/>
          <w:szCs w:val="22"/>
        </w:rPr>
        <w:t>, ve znění pozdějších předpisů,</w:t>
      </w:r>
      <w:r w:rsidRPr="005A584D">
        <w:rPr>
          <w:rFonts w:ascii="Arial" w:hAnsi="Arial" w:cs="Arial"/>
          <w:sz w:val="22"/>
          <w:szCs w:val="22"/>
        </w:rPr>
        <w:t xml:space="preserve"> ve výši:</w:t>
      </w:r>
    </w:p>
    <w:p w14:paraId="401F7575" w14:textId="77777777" w:rsidR="009963DA" w:rsidRDefault="009963DA" w:rsidP="009963DA">
      <w:pPr>
        <w:tabs>
          <w:tab w:val="left" w:pos="709"/>
          <w:tab w:val="left" w:pos="1418"/>
        </w:tabs>
        <w:ind w:left="709"/>
        <w:jc w:val="both"/>
        <w:rPr>
          <w:rFonts w:ascii="Franklin Gothic Book" w:hAnsi="Franklin Gothic Book"/>
          <w:b/>
        </w:rPr>
      </w:pPr>
    </w:p>
    <w:p w14:paraId="11E9ED03" w14:textId="2F217764" w:rsidR="006B74E4" w:rsidRDefault="009963DA" w:rsidP="004A7D67">
      <w:pPr>
        <w:tabs>
          <w:tab w:val="left" w:pos="709"/>
          <w:tab w:val="left" w:pos="141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Franklin Gothic Book" w:hAnsi="Franklin Gothic Book"/>
          <w:b/>
        </w:rPr>
        <w:tab/>
      </w:r>
      <w:r w:rsidR="00733C11" w:rsidRPr="008B03BB">
        <w:rPr>
          <w:rFonts w:ascii="Arial" w:hAnsi="Arial" w:cs="Arial"/>
          <w:b/>
          <w:sz w:val="22"/>
          <w:szCs w:val="22"/>
        </w:rPr>
        <w:t>Cena bez DPH:</w:t>
      </w:r>
      <w:r w:rsidR="00733C11" w:rsidRPr="008B03BB">
        <w:rPr>
          <w:rFonts w:ascii="Arial" w:hAnsi="Arial" w:cs="Arial"/>
          <w:b/>
          <w:sz w:val="22"/>
          <w:szCs w:val="22"/>
        </w:rPr>
        <w:tab/>
      </w:r>
      <w:r w:rsidR="00733C11" w:rsidRPr="008B03BB">
        <w:rPr>
          <w:rFonts w:ascii="Arial" w:hAnsi="Arial" w:cs="Arial"/>
          <w:b/>
          <w:sz w:val="22"/>
          <w:szCs w:val="22"/>
        </w:rPr>
        <w:tab/>
      </w:r>
      <w:r w:rsidR="00897C29">
        <w:rPr>
          <w:rFonts w:ascii="Arial" w:hAnsi="Arial" w:cs="Arial"/>
          <w:b/>
          <w:sz w:val="22"/>
          <w:szCs w:val="22"/>
        </w:rPr>
        <w:t>240.140</w:t>
      </w:r>
      <w:r w:rsidR="00940021">
        <w:rPr>
          <w:rFonts w:ascii="Arial" w:hAnsi="Arial" w:cs="Arial"/>
          <w:b/>
          <w:sz w:val="22"/>
          <w:szCs w:val="22"/>
        </w:rPr>
        <w:t xml:space="preserve"> </w:t>
      </w:r>
      <w:r w:rsidR="00940021" w:rsidRPr="00D55C6B">
        <w:rPr>
          <w:rFonts w:ascii="Arial" w:hAnsi="Arial" w:cs="Arial"/>
          <w:b/>
          <w:sz w:val="22"/>
          <w:szCs w:val="22"/>
        </w:rPr>
        <w:t>Kč</w:t>
      </w:r>
    </w:p>
    <w:p w14:paraId="563647F5" w14:textId="2B25ECCF" w:rsidR="00940021" w:rsidRPr="008B03BB" w:rsidRDefault="00940021" w:rsidP="004A7D67">
      <w:pPr>
        <w:tabs>
          <w:tab w:val="left" w:pos="709"/>
          <w:tab w:val="left" w:pos="141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A66D8">
        <w:rPr>
          <w:rFonts w:ascii="Arial" w:hAnsi="Arial" w:cs="Arial"/>
          <w:b/>
          <w:sz w:val="22"/>
          <w:szCs w:val="22"/>
        </w:rPr>
        <w:t>Méněpráce: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40021">
        <w:rPr>
          <w:rFonts w:ascii="Arial" w:hAnsi="Arial" w:cs="Arial"/>
          <w:b/>
          <w:sz w:val="22"/>
          <w:szCs w:val="22"/>
        </w:rPr>
        <w:t>-</w:t>
      </w:r>
      <w:r w:rsidR="00EE40ED">
        <w:rPr>
          <w:rFonts w:ascii="Arial" w:hAnsi="Arial" w:cs="Arial"/>
          <w:b/>
          <w:sz w:val="22"/>
          <w:szCs w:val="22"/>
        </w:rPr>
        <w:t>39.131,61</w:t>
      </w:r>
      <w:r w:rsidRPr="00940021">
        <w:rPr>
          <w:rFonts w:ascii="Arial" w:hAnsi="Arial" w:cs="Arial"/>
          <w:b/>
          <w:sz w:val="22"/>
          <w:szCs w:val="22"/>
        </w:rPr>
        <w:t xml:space="preserve"> Kč</w:t>
      </w:r>
    </w:p>
    <w:p w14:paraId="7B7360DC" w14:textId="75801AF5" w:rsidR="00447932" w:rsidRDefault="00447932" w:rsidP="00447932">
      <w:pPr>
        <w:tabs>
          <w:tab w:val="left" w:pos="709"/>
        </w:tabs>
        <w:ind w:left="709"/>
        <w:jc w:val="both"/>
        <w:rPr>
          <w:rFonts w:ascii="Arial" w:hAnsi="Arial" w:cs="Arial"/>
          <w:b/>
          <w:sz w:val="22"/>
          <w:szCs w:val="22"/>
        </w:rPr>
      </w:pPr>
      <w:r w:rsidRPr="008B03BB">
        <w:rPr>
          <w:rFonts w:ascii="Arial" w:hAnsi="Arial" w:cs="Arial"/>
          <w:b/>
          <w:sz w:val="22"/>
          <w:szCs w:val="22"/>
        </w:rPr>
        <w:t>Vícepráce</w:t>
      </w:r>
      <w:r>
        <w:rPr>
          <w:rFonts w:ascii="Arial" w:hAnsi="Arial" w:cs="Arial"/>
          <w:b/>
          <w:sz w:val="22"/>
          <w:szCs w:val="22"/>
        </w:rPr>
        <w:t xml:space="preserve">:                     </w:t>
      </w:r>
      <w:r w:rsidR="009963DA">
        <w:rPr>
          <w:rFonts w:ascii="Arial" w:hAnsi="Arial" w:cs="Arial"/>
          <w:b/>
          <w:sz w:val="22"/>
          <w:szCs w:val="22"/>
        </w:rPr>
        <w:tab/>
      </w:r>
      <w:r w:rsidR="00EE40ED">
        <w:rPr>
          <w:rFonts w:ascii="Arial" w:hAnsi="Arial" w:cs="Arial"/>
          <w:b/>
          <w:sz w:val="22"/>
          <w:szCs w:val="22"/>
        </w:rPr>
        <w:t>38.880,-</w:t>
      </w:r>
      <w:r w:rsidRPr="008B03BB">
        <w:rPr>
          <w:rFonts w:ascii="Arial" w:hAnsi="Arial" w:cs="Arial"/>
          <w:b/>
          <w:sz w:val="22"/>
          <w:szCs w:val="22"/>
        </w:rPr>
        <w:t xml:space="preserve"> Kč</w:t>
      </w:r>
    </w:p>
    <w:p w14:paraId="1457D67B" w14:textId="6330A3A5" w:rsidR="00733C11" w:rsidRDefault="00733C11" w:rsidP="004A7D67">
      <w:pPr>
        <w:tabs>
          <w:tab w:val="left" w:pos="709"/>
        </w:tabs>
        <w:ind w:left="709"/>
        <w:jc w:val="both"/>
        <w:rPr>
          <w:rFonts w:ascii="Arial" w:hAnsi="Arial" w:cs="Arial"/>
          <w:b/>
          <w:sz w:val="22"/>
          <w:szCs w:val="22"/>
        </w:rPr>
      </w:pPr>
      <w:r w:rsidRPr="008B03BB">
        <w:rPr>
          <w:rFonts w:ascii="Arial" w:hAnsi="Arial" w:cs="Arial"/>
          <w:b/>
          <w:sz w:val="22"/>
          <w:szCs w:val="22"/>
        </w:rPr>
        <w:t>Cena celkem bez DPH:</w:t>
      </w:r>
      <w:r w:rsidRPr="008B03BB">
        <w:rPr>
          <w:rFonts w:ascii="Arial" w:hAnsi="Arial" w:cs="Arial"/>
          <w:b/>
          <w:sz w:val="22"/>
          <w:szCs w:val="22"/>
        </w:rPr>
        <w:tab/>
      </w:r>
      <w:r w:rsidR="00EE40ED">
        <w:rPr>
          <w:rFonts w:ascii="Arial" w:hAnsi="Arial" w:cs="Arial"/>
          <w:b/>
          <w:sz w:val="22"/>
          <w:szCs w:val="22"/>
        </w:rPr>
        <w:t>239.888,39</w:t>
      </w:r>
      <w:r w:rsidRPr="008B03BB">
        <w:rPr>
          <w:rFonts w:ascii="Arial" w:hAnsi="Arial" w:cs="Arial"/>
          <w:b/>
          <w:sz w:val="22"/>
          <w:szCs w:val="22"/>
        </w:rPr>
        <w:t xml:space="preserve"> Kč</w:t>
      </w:r>
    </w:p>
    <w:p w14:paraId="08CBD838" w14:textId="77777777" w:rsidR="00D23FBB" w:rsidRPr="008B03BB" w:rsidRDefault="00D23FBB" w:rsidP="004A7D67">
      <w:pPr>
        <w:tabs>
          <w:tab w:val="left" w:pos="709"/>
        </w:tabs>
        <w:ind w:left="709"/>
        <w:jc w:val="both"/>
        <w:rPr>
          <w:rFonts w:ascii="Arial" w:hAnsi="Arial" w:cs="Arial"/>
          <w:b/>
          <w:sz w:val="22"/>
          <w:szCs w:val="22"/>
        </w:rPr>
      </w:pPr>
    </w:p>
    <w:p w14:paraId="0F32A447" w14:textId="77777777" w:rsidR="00940021" w:rsidRDefault="00940021" w:rsidP="00940021">
      <w:pPr>
        <w:tabs>
          <w:tab w:val="left" w:pos="284"/>
          <w:tab w:val="left" w:pos="1418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6D227A">
        <w:rPr>
          <w:rFonts w:ascii="Arial" w:hAnsi="Arial" w:cs="Arial"/>
          <w:sz w:val="22"/>
          <w:szCs w:val="22"/>
        </w:rPr>
        <w:t>Bude použit režim přenesení daňové povinnosti podle §92a zákona č. 235/2004 Sb.</w:t>
      </w:r>
      <w:r>
        <w:rPr>
          <w:rFonts w:ascii="Arial" w:hAnsi="Arial" w:cs="Arial"/>
          <w:sz w:val="22"/>
          <w:szCs w:val="22"/>
        </w:rPr>
        <w:t>,</w:t>
      </w:r>
      <w:r w:rsidRPr="002C47B3">
        <w:rPr>
          <w:rFonts w:ascii="Arial" w:hAnsi="Arial" w:cs="Arial"/>
          <w:sz w:val="22"/>
          <w:szCs w:val="22"/>
        </w:rPr>
        <w:t xml:space="preserve"> o DPH</w:t>
      </w:r>
      <w:r>
        <w:rPr>
          <w:rFonts w:ascii="Arial" w:hAnsi="Arial" w:cs="Arial"/>
          <w:sz w:val="22"/>
          <w:szCs w:val="22"/>
        </w:rPr>
        <w:t>, ve znění pozdějších předpisů</w:t>
      </w:r>
      <w:r w:rsidRPr="006D227A">
        <w:rPr>
          <w:rFonts w:ascii="Arial" w:hAnsi="Arial" w:cs="Arial"/>
          <w:sz w:val="22"/>
          <w:szCs w:val="22"/>
        </w:rPr>
        <w:t xml:space="preserve">. DPH ve výši </w:t>
      </w:r>
      <w:r w:rsidRPr="006D227A">
        <w:rPr>
          <w:rFonts w:ascii="Arial" w:hAnsi="Arial" w:cs="Arial"/>
          <w:sz w:val="22"/>
          <w:szCs w:val="22"/>
          <w:lang w:val="en-US"/>
        </w:rPr>
        <w:t xml:space="preserve">21 </w:t>
      </w:r>
      <w:r w:rsidRPr="006D227A">
        <w:rPr>
          <w:rFonts w:ascii="Arial" w:hAnsi="Arial" w:cs="Arial"/>
          <w:sz w:val="22"/>
          <w:szCs w:val="22"/>
        </w:rPr>
        <w:t>% odvede objednatel. Uvede se dle skutečnosti.</w:t>
      </w:r>
    </w:p>
    <w:p w14:paraId="24D4F9A8" w14:textId="77777777" w:rsidR="00940021" w:rsidRPr="005A584D" w:rsidRDefault="00940021" w:rsidP="00940021">
      <w:pPr>
        <w:tabs>
          <w:tab w:val="left" w:pos="284"/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14:paraId="197A6EE9" w14:textId="77777777" w:rsidR="00940021" w:rsidRPr="005A584D" w:rsidRDefault="00940021" w:rsidP="00940021">
      <w:pPr>
        <w:pStyle w:val="Zkladntextodsazen"/>
        <w:numPr>
          <w:ilvl w:val="0"/>
          <w:numId w:val="24"/>
        </w:numPr>
        <w:tabs>
          <w:tab w:val="clear" w:pos="284"/>
          <w:tab w:val="clear" w:pos="360"/>
          <w:tab w:val="clear" w:pos="1418"/>
        </w:tabs>
        <w:ind w:left="284" w:hanging="284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Tato cena je cenou maximální, tedy nejvýše přípustnou. </w:t>
      </w:r>
    </w:p>
    <w:p w14:paraId="08FDA210" w14:textId="77777777" w:rsidR="00940021" w:rsidRPr="005A584D" w:rsidRDefault="00940021" w:rsidP="00940021">
      <w:pPr>
        <w:pStyle w:val="Zkladntextodsazen"/>
        <w:numPr>
          <w:ilvl w:val="0"/>
          <w:numId w:val="24"/>
        </w:numPr>
        <w:tabs>
          <w:tab w:val="clear" w:pos="284"/>
          <w:tab w:val="clear" w:pos="360"/>
          <w:tab w:val="clear" w:pos="1418"/>
        </w:tabs>
        <w:ind w:left="284" w:hanging="284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Smluvní strany se dohodly, že v případě provádění díla po částech, zhotovitel </w:t>
      </w:r>
      <w:r>
        <w:rPr>
          <w:rFonts w:ascii="Arial" w:hAnsi="Arial" w:cs="Arial"/>
          <w:sz w:val="22"/>
          <w:szCs w:val="22"/>
        </w:rPr>
        <w:t>je</w:t>
      </w:r>
      <w:r w:rsidRPr="005A584D">
        <w:rPr>
          <w:rFonts w:ascii="Arial" w:hAnsi="Arial" w:cs="Arial"/>
          <w:sz w:val="22"/>
          <w:szCs w:val="22"/>
        </w:rPr>
        <w:t xml:space="preserve"> oprávněn požadovat během provádění díla přiměřenou část odměny</w:t>
      </w:r>
      <w:r>
        <w:rPr>
          <w:rFonts w:ascii="Arial" w:hAnsi="Arial" w:cs="Arial"/>
          <w:sz w:val="22"/>
          <w:szCs w:val="22"/>
        </w:rPr>
        <w:t xml:space="preserve"> – formou měsíční fakturace na základě zjišťovacích protokolů</w:t>
      </w:r>
      <w:r w:rsidRPr="005A584D">
        <w:rPr>
          <w:rFonts w:ascii="Arial" w:hAnsi="Arial" w:cs="Arial"/>
          <w:sz w:val="22"/>
          <w:szCs w:val="22"/>
        </w:rPr>
        <w:t xml:space="preserve">. Smluvní strany tedy </w:t>
      </w:r>
      <w:r>
        <w:rPr>
          <w:rFonts w:ascii="Arial" w:hAnsi="Arial" w:cs="Arial"/>
          <w:sz w:val="22"/>
          <w:szCs w:val="22"/>
        </w:rPr>
        <w:t>nevy</w:t>
      </w:r>
      <w:r w:rsidRPr="005A584D">
        <w:rPr>
          <w:rFonts w:ascii="Arial" w:hAnsi="Arial" w:cs="Arial"/>
          <w:sz w:val="22"/>
          <w:szCs w:val="22"/>
        </w:rPr>
        <w:t xml:space="preserve">loučily uplatnění § 2610 odst. </w:t>
      </w:r>
      <w:smartTag w:uri="urn:schemas-microsoft-com:office:smarttags" w:element="metricconverter">
        <w:smartTagPr>
          <w:attr w:name="ProductID" w:val="2 a"/>
        </w:smartTagPr>
        <w:r w:rsidRPr="005A584D">
          <w:rPr>
            <w:rFonts w:ascii="Arial" w:hAnsi="Arial" w:cs="Arial"/>
            <w:sz w:val="22"/>
            <w:szCs w:val="22"/>
          </w:rPr>
          <w:t>2 a</w:t>
        </w:r>
      </w:smartTag>
      <w:r w:rsidRPr="005A584D">
        <w:rPr>
          <w:rFonts w:ascii="Arial" w:hAnsi="Arial" w:cs="Arial"/>
          <w:sz w:val="22"/>
          <w:szCs w:val="22"/>
        </w:rPr>
        <w:t xml:space="preserve"> § 2611 občanského zákon</w:t>
      </w:r>
      <w:r>
        <w:rPr>
          <w:rFonts w:ascii="Arial" w:hAnsi="Arial" w:cs="Arial"/>
          <w:sz w:val="22"/>
          <w:szCs w:val="22"/>
        </w:rPr>
        <w:t>íku</w:t>
      </w:r>
      <w:r w:rsidRPr="005A584D">
        <w:rPr>
          <w:rFonts w:ascii="Arial" w:hAnsi="Arial" w:cs="Arial"/>
          <w:sz w:val="22"/>
          <w:szCs w:val="22"/>
        </w:rPr>
        <w:t xml:space="preserve">. </w:t>
      </w:r>
    </w:p>
    <w:p w14:paraId="053EE2E2" w14:textId="77777777" w:rsidR="00940021" w:rsidRDefault="00940021" w:rsidP="00940021">
      <w:pPr>
        <w:pStyle w:val="Zkladntextodsazen"/>
        <w:numPr>
          <w:ilvl w:val="0"/>
          <w:numId w:val="24"/>
        </w:numPr>
        <w:tabs>
          <w:tab w:val="clear" w:pos="284"/>
          <w:tab w:val="clear" w:pos="360"/>
          <w:tab w:val="clear" w:pos="1418"/>
        </w:tabs>
        <w:ind w:left="284" w:hanging="284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Smluvní strany vyloučily užití § 2620 odst. 2 občanského zákon</w:t>
      </w:r>
      <w:r>
        <w:rPr>
          <w:rFonts w:ascii="Arial" w:hAnsi="Arial" w:cs="Arial"/>
          <w:sz w:val="22"/>
          <w:szCs w:val="22"/>
        </w:rPr>
        <w:t>íku</w:t>
      </w:r>
      <w:r w:rsidRPr="005A584D">
        <w:rPr>
          <w:rFonts w:ascii="Arial" w:hAnsi="Arial" w:cs="Arial"/>
          <w:sz w:val="22"/>
          <w:szCs w:val="22"/>
        </w:rPr>
        <w:t>. Zhotovitel tak není oprávněn žádat soud o zvýšení ceny díla v případě, že nastane zcela mimořádná nepředvídatelná okolnost, která by dokončení díla značně stěžovala.</w:t>
      </w:r>
    </w:p>
    <w:p w14:paraId="5892ABE0" w14:textId="77777777" w:rsidR="008B03BB" w:rsidRPr="005A584D" w:rsidRDefault="008B03BB" w:rsidP="005A584D">
      <w:pPr>
        <w:pStyle w:val="Zkladntextodsazen3"/>
        <w:tabs>
          <w:tab w:val="left" w:pos="-6096"/>
        </w:tabs>
        <w:ind w:left="0"/>
        <w:rPr>
          <w:rFonts w:ascii="Arial" w:hAnsi="Arial" w:cs="Arial"/>
          <w:sz w:val="22"/>
          <w:szCs w:val="22"/>
        </w:rPr>
      </w:pPr>
    </w:p>
    <w:p w14:paraId="0DD89DEC" w14:textId="77777777" w:rsidR="002B6ACC" w:rsidRPr="00823846" w:rsidRDefault="002B6ACC" w:rsidP="00823846">
      <w:pPr>
        <w:pStyle w:val="Zkladntextodsazen3"/>
        <w:tabs>
          <w:tab w:val="clear" w:pos="284"/>
          <w:tab w:val="left" w:pos="426"/>
        </w:tabs>
        <w:ind w:left="0"/>
        <w:rPr>
          <w:rFonts w:ascii="Arial" w:hAnsi="Arial" w:cs="Arial"/>
          <w:b/>
          <w:sz w:val="22"/>
          <w:szCs w:val="22"/>
        </w:rPr>
      </w:pPr>
      <w:r w:rsidRPr="000472D7">
        <w:rPr>
          <w:rFonts w:ascii="Arial" w:hAnsi="Arial" w:cs="Arial"/>
          <w:b/>
          <w:sz w:val="22"/>
          <w:szCs w:val="22"/>
        </w:rPr>
        <w:t>XIII.</w:t>
      </w:r>
      <w:r w:rsidR="000472D7">
        <w:rPr>
          <w:rFonts w:ascii="Arial" w:hAnsi="Arial" w:cs="Arial"/>
          <w:b/>
          <w:sz w:val="22"/>
          <w:szCs w:val="22"/>
        </w:rPr>
        <w:t xml:space="preserve"> </w:t>
      </w:r>
      <w:r w:rsidRPr="000472D7">
        <w:rPr>
          <w:rFonts w:ascii="Arial" w:hAnsi="Arial" w:cs="Arial"/>
          <w:b/>
          <w:sz w:val="22"/>
          <w:szCs w:val="22"/>
        </w:rPr>
        <w:t>Závěrečná ustanovení</w:t>
      </w:r>
    </w:p>
    <w:p w14:paraId="4A2F2FA4" w14:textId="6BFEC7D3" w:rsidR="009963DA" w:rsidRPr="005A584D" w:rsidRDefault="00AD27CE" w:rsidP="009963DA">
      <w:pPr>
        <w:pStyle w:val="Zkladntextodsazen3"/>
        <w:numPr>
          <w:ilvl w:val="0"/>
          <w:numId w:val="2"/>
        </w:numPr>
        <w:tabs>
          <w:tab w:val="clear" w:pos="284"/>
          <w:tab w:val="clear" w:pos="360"/>
          <w:tab w:val="clear" w:pos="1418"/>
          <w:tab w:val="num" w:pos="-2268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</w:t>
      </w:r>
      <w:r w:rsidR="00C30A86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odatek nabývá </w:t>
      </w:r>
      <w:r w:rsidR="009963DA" w:rsidRPr="005A584D">
        <w:rPr>
          <w:rFonts w:ascii="Arial" w:hAnsi="Arial" w:cs="Arial"/>
          <w:sz w:val="22"/>
          <w:szCs w:val="22"/>
        </w:rPr>
        <w:t>platnosti dnem je</w:t>
      </w:r>
      <w:r w:rsidR="00C30A86">
        <w:rPr>
          <w:rFonts w:ascii="Arial" w:hAnsi="Arial" w:cs="Arial"/>
          <w:sz w:val="22"/>
          <w:szCs w:val="22"/>
        </w:rPr>
        <w:t>ho</w:t>
      </w:r>
      <w:r w:rsidR="009963DA" w:rsidRPr="005A584D">
        <w:rPr>
          <w:rFonts w:ascii="Arial" w:hAnsi="Arial" w:cs="Arial"/>
          <w:sz w:val="22"/>
          <w:szCs w:val="22"/>
        </w:rPr>
        <w:t xml:space="preserve"> podpisu oběma smluvními stranami</w:t>
      </w:r>
      <w:r w:rsidR="009963DA">
        <w:rPr>
          <w:rFonts w:ascii="Arial" w:hAnsi="Arial" w:cs="Arial"/>
          <w:sz w:val="22"/>
          <w:szCs w:val="22"/>
        </w:rPr>
        <w:t xml:space="preserve"> a účinnosti dnem uveřejnění v Registru smluv dle zákona č. 340/2015 Sb.</w:t>
      </w:r>
      <w:r w:rsidR="009963DA" w:rsidRPr="005A584D">
        <w:rPr>
          <w:rFonts w:ascii="Arial" w:hAnsi="Arial" w:cs="Arial"/>
          <w:sz w:val="22"/>
          <w:szCs w:val="22"/>
        </w:rPr>
        <w:t xml:space="preserve"> Nedílnou součástí </w:t>
      </w:r>
      <w:r w:rsidR="00C30A86">
        <w:rPr>
          <w:rFonts w:ascii="Arial" w:hAnsi="Arial" w:cs="Arial"/>
          <w:sz w:val="22"/>
          <w:szCs w:val="22"/>
        </w:rPr>
        <w:t>Dodatku</w:t>
      </w:r>
      <w:r w:rsidR="009963DA" w:rsidRPr="005A584D">
        <w:rPr>
          <w:rFonts w:ascii="Arial" w:hAnsi="Arial" w:cs="Arial"/>
          <w:sz w:val="22"/>
          <w:szCs w:val="22"/>
        </w:rPr>
        <w:t xml:space="preserve"> jsou je</w:t>
      </w:r>
      <w:r w:rsidR="00C30A86">
        <w:rPr>
          <w:rFonts w:ascii="Arial" w:hAnsi="Arial" w:cs="Arial"/>
          <w:sz w:val="22"/>
          <w:szCs w:val="22"/>
        </w:rPr>
        <w:t>ho</w:t>
      </w:r>
      <w:r w:rsidR="009963DA" w:rsidRPr="005A584D">
        <w:rPr>
          <w:rFonts w:ascii="Arial" w:hAnsi="Arial" w:cs="Arial"/>
          <w:sz w:val="22"/>
          <w:szCs w:val="22"/>
        </w:rPr>
        <w:t xml:space="preserve"> přílohy</w:t>
      </w:r>
      <w:r w:rsidR="00C30A86">
        <w:rPr>
          <w:rFonts w:ascii="Arial" w:hAnsi="Arial" w:cs="Arial"/>
          <w:sz w:val="22"/>
          <w:szCs w:val="22"/>
        </w:rPr>
        <w:t xml:space="preserve"> dle textu</w:t>
      </w:r>
      <w:r w:rsidR="009963DA" w:rsidRPr="005A584D">
        <w:rPr>
          <w:rFonts w:ascii="Arial" w:hAnsi="Arial" w:cs="Arial"/>
          <w:sz w:val="22"/>
          <w:szCs w:val="22"/>
        </w:rPr>
        <w:t>.</w:t>
      </w:r>
    </w:p>
    <w:p w14:paraId="0F43764E" w14:textId="75119C38" w:rsidR="00733C11" w:rsidRPr="009963DA" w:rsidRDefault="00733C11" w:rsidP="00733C1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963DA">
        <w:rPr>
          <w:rFonts w:ascii="Arial" w:hAnsi="Arial" w:cs="Arial"/>
          <w:sz w:val="22"/>
          <w:szCs w:val="22"/>
        </w:rPr>
        <w:t xml:space="preserve">Ostatní ustanovení a přílohy </w:t>
      </w:r>
      <w:r w:rsidR="00C30A86">
        <w:rPr>
          <w:rFonts w:ascii="Arial" w:hAnsi="Arial" w:cs="Arial"/>
          <w:sz w:val="22"/>
          <w:szCs w:val="22"/>
        </w:rPr>
        <w:t>S</w:t>
      </w:r>
      <w:r w:rsidRPr="009963DA">
        <w:rPr>
          <w:rFonts w:ascii="Arial" w:hAnsi="Arial" w:cs="Arial"/>
          <w:sz w:val="22"/>
          <w:szCs w:val="22"/>
        </w:rPr>
        <w:t xml:space="preserve">mlouvy tímto </w:t>
      </w:r>
      <w:r w:rsidR="00C30A86">
        <w:rPr>
          <w:rFonts w:ascii="Arial" w:hAnsi="Arial" w:cs="Arial"/>
          <w:sz w:val="22"/>
          <w:szCs w:val="22"/>
        </w:rPr>
        <w:t>D</w:t>
      </w:r>
      <w:r w:rsidRPr="009963DA">
        <w:rPr>
          <w:rFonts w:ascii="Arial" w:hAnsi="Arial" w:cs="Arial"/>
          <w:sz w:val="22"/>
          <w:szCs w:val="22"/>
        </w:rPr>
        <w:t>odatkem nezměněné, zůstávají v platnosti.</w:t>
      </w:r>
    </w:p>
    <w:p w14:paraId="675688A5" w14:textId="59473991" w:rsidR="00733C11" w:rsidRPr="00C30A86" w:rsidRDefault="00733C1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33C11">
        <w:rPr>
          <w:rFonts w:ascii="Arial" w:hAnsi="Arial" w:cs="Arial"/>
          <w:sz w:val="22"/>
          <w:szCs w:val="22"/>
        </w:rPr>
        <w:t xml:space="preserve">Tento </w:t>
      </w:r>
      <w:r w:rsidR="00C30A86">
        <w:rPr>
          <w:rFonts w:ascii="Arial" w:hAnsi="Arial" w:cs="Arial"/>
          <w:sz w:val="22"/>
          <w:szCs w:val="22"/>
        </w:rPr>
        <w:t>D</w:t>
      </w:r>
      <w:r w:rsidRPr="00733C11">
        <w:rPr>
          <w:rFonts w:ascii="Arial" w:hAnsi="Arial" w:cs="Arial"/>
          <w:sz w:val="22"/>
          <w:szCs w:val="22"/>
        </w:rPr>
        <w:t>odatek</w:t>
      </w:r>
      <w:r w:rsidR="002B6ACC" w:rsidRPr="00733C11">
        <w:rPr>
          <w:rFonts w:ascii="Arial" w:hAnsi="Arial" w:cs="Arial"/>
          <w:sz w:val="22"/>
          <w:szCs w:val="22"/>
        </w:rPr>
        <w:t xml:space="preserve"> se vyhotovuje ve dvou výtiscích s platností originálu, z nichž po jednom potvrzeném obdrží každá smluvní strana. </w:t>
      </w:r>
    </w:p>
    <w:p w14:paraId="7DC50A50" w14:textId="0CF97023" w:rsidR="00733C11" w:rsidRDefault="002B6ACC" w:rsidP="00733C1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33C11">
        <w:rPr>
          <w:rFonts w:ascii="Arial" w:hAnsi="Arial" w:cs="Arial"/>
          <w:sz w:val="22"/>
          <w:szCs w:val="22"/>
        </w:rPr>
        <w:t xml:space="preserve">Práva a povinnosti </w:t>
      </w:r>
      <w:r w:rsidR="00C30A86">
        <w:rPr>
          <w:rFonts w:ascii="Arial" w:hAnsi="Arial" w:cs="Arial"/>
          <w:sz w:val="22"/>
          <w:szCs w:val="22"/>
        </w:rPr>
        <w:t xml:space="preserve">smluvních stran </w:t>
      </w:r>
      <w:r w:rsidRPr="00733C11">
        <w:rPr>
          <w:rFonts w:ascii="Arial" w:hAnsi="Arial" w:cs="Arial"/>
          <w:sz w:val="22"/>
          <w:szCs w:val="22"/>
        </w:rPr>
        <w:t>vyplývající z této smlouvy se řídí občanským zákoníkem</w:t>
      </w:r>
      <w:r w:rsidR="00C30A86">
        <w:rPr>
          <w:rFonts w:ascii="Arial" w:hAnsi="Arial" w:cs="Arial"/>
          <w:sz w:val="22"/>
          <w:szCs w:val="22"/>
        </w:rPr>
        <w:t>,</w:t>
      </w:r>
      <w:r w:rsidRPr="00733C11">
        <w:rPr>
          <w:rFonts w:ascii="Arial" w:hAnsi="Arial" w:cs="Arial"/>
          <w:sz w:val="22"/>
          <w:szCs w:val="22"/>
        </w:rPr>
        <w:t xml:space="preserve"> není-li v této </w:t>
      </w:r>
      <w:r w:rsidR="00C30A86">
        <w:rPr>
          <w:rFonts w:ascii="Arial" w:hAnsi="Arial" w:cs="Arial"/>
          <w:sz w:val="22"/>
          <w:szCs w:val="22"/>
        </w:rPr>
        <w:t>S</w:t>
      </w:r>
      <w:r w:rsidRPr="00733C11">
        <w:rPr>
          <w:rFonts w:ascii="Arial" w:hAnsi="Arial" w:cs="Arial"/>
          <w:sz w:val="22"/>
          <w:szCs w:val="22"/>
        </w:rPr>
        <w:t>mlouvě stanoveno jinak.</w:t>
      </w:r>
    </w:p>
    <w:p w14:paraId="0B29A03E" w14:textId="584FB55F" w:rsidR="002B6ACC" w:rsidRDefault="002B6ACC" w:rsidP="00733C1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33C11">
        <w:rPr>
          <w:rFonts w:ascii="Arial" w:hAnsi="Arial" w:cs="Arial"/>
          <w:sz w:val="22"/>
          <w:szCs w:val="22"/>
        </w:rPr>
        <w:t xml:space="preserve">Obě smluvní strany prohlašují, že </w:t>
      </w:r>
      <w:r w:rsidR="00C30A86">
        <w:rPr>
          <w:rFonts w:ascii="Arial" w:hAnsi="Arial" w:cs="Arial"/>
          <w:sz w:val="22"/>
          <w:szCs w:val="22"/>
        </w:rPr>
        <w:t>S</w:t>
      </w:r>
      <w:r w:rsidRPr="00733C11">
        <w:rPr>
          <w:rFonts w:ascii="Arial" w:hAnsi="Arial" w:cs="Arial"/>
          <w:sz w:val="22"/>
          <w:szCs w:val="22"/>
        </w:rPr>
        <w:t>mlouvu přečetly, s jejím obsahem souhlasí a na důkaz toho připojují své podpisy.</w:t>
      </w:r>
    </w:p>
    <w:p w14:paraId="56F523B1" w14:textId="77777777" w:rsidR="008B03BB" w:rsidRDefault="008B03BB" w:rsidP="003E3D0B">
      <w:pPr>
        <w:jc w:val="both"/>
        <w:rPr>
          <w:rFonts w:ascii="Arial" w:hAnsi="Arial" w:cs="Arial"/>
          <w:sz w:val="22"/>
          <w:szCs w:val="22"/>
        </w:rPr>
      </w:pPr>
    </w:p>
    <w:p w14:paraId="15672DD9" w14:textId="77777777" w:rsidR="003E3D0B" w:rsidRPr="008B03BB" w:rsidRDefault="003E3D0B" w:rsidP="003E3D0B">
      <w:pPr>
        <w:pStyle w:val="Zkladntextodsazen3"/>
        <w:tabs>
          <w:tab w:val="clear" w:pos="284"/>
          <w:tab w:val="clear" w:pos="1418"/>
          <w:tab w:val="left" w:pos="1230"/>
        </w:tabs>
        <w:ind w:left="0"/>
        <w:jc w:val="left"/>
        <w:rPr>
          <w:rFonts w:ascii="Arial" w:hAnsi="Arial" w:cs="Arial"/>
          <w:sz w:val="22"/>
          <w:szCs w:val="22"/>
        </w:rPr>
      </w:pPr>
      <w:r w:rsidRPr="008B03BB">
        <w:rPr>
          <w:rFonts w:ascii="Arial" w:hAnsi="Arial" w:cs="Arial"/>
          <w:sz w:val="22"/>
          <w:szCs w:val="22"/>
        </w:rPr>
        <w:t xml:space="preserve">Přílohy: </w:t>
      </w:r>
      <w:r w:rsidRPr="008B03BB">
        <w:rPr>
          <w:rFonts w:ascii="Arial" w:hAnsi="Arial" w:cs="Arial"/>
          <w:sz w:val="22"/>
          <w:szCs w:val="22"/>
        </w:rPr>
        <w:tab/>
      </w:r>
    </w:p>
    <w:p w14:paraId="4A2F45AD" w14:textId="04083A4F" w:rsidR="00897C29" w:rsidRDefault="00897C29" w:rsidP="00897C29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Příloha  č. 2 – méněpráce</w:t>
      </w:r>
    </w:p>
    <w:p w14:paraId="00333582" w14:textId="555371F1" w:rsidR="00897C29" w:rsidRDefault="00897C29" w:rsidP="00897C29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Příloha  č. 3 - vícepráce</w:t>
      </w:r>
    </w:p>
    <w:p w14:paraId="4FD4F135" w14:textId="77777777" w:rsidR="00897C29" w:rsidRDefault="00897C29" w:rsidP="00897C29">
      <w:pPr>
        <w:jc w:val="both"/>
        <w:rPr>
          <w:rFonts w:ascii="Franklin Gothic Book" w:hAnsi="Franklin Gothic Book"/>
        </w:rPr>
      </w:pPr>
    </w:p>
    <w:p w14:paraId="237D0EF5" w14:textId="31EE1298" w:rsidR="00823846" w:rsidRDefault="00823846" w:rsidP="005A584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154C0DD7" w14:textId="21BBA28F" w:rsidR="00897C29" w:rsidRDefault="00897C29" w:rsidP="005A584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36581D4B" w14:textId="77777777" w:rsidR="00897C29" w:rsidRDefault="00897C29" w:rsidP="005A584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0FB387FA" w14:textId="77777777" w:rsidR="002B6ACC" w:rsidRPr="005A584D" w:rsidRDefault="002B6ACC" w:rsidP="005A584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V Praze dne</w:t>
      </w:r>
      <w:r w:rsidRPr="005A584D">
        <w:rPr>
          <w:rFonts w:ascii="Arial" w:hAnsi="Arial" w:cs="Arial"/>
          <w:sz w:val="22"/>
          <w:szCs w:val="22"/>
        </w:rPr>
        <w:tab/>
        <w:t>V Praze dne</w:t>
      </w:r>
    </w:p>
    <w:p w14:paraId="7574336B" w14:textId="77777777" w:rsidR="005C1AD6" w:rsidRDefault="005C1AD6" w:rsidP="005A584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05E59985" w14:textId="77777777" w:rsidR="00414343" w:rsidRDefault="00414343" w:rsidP="005A584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2F8F78D5" w14:textId="77777777" w:rsidR="00897C29" w:rsidRPr="005A584D" w:rsidRDefault="00897C29" w:rsidP="00897C29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……………………………………</w:t>
      </w:r>
      <w:r w:rsidRPr="005A584D"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2E1B4564" w14:textId="77777777" w:rsidR="00897C29" w:rsidRPr="00795112" w:rsidRDefault="00897C29" w:rsidP="00897C29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795112">
        <w:rPr>
          <w:rFonts w:ascii="Arial" w:hAnsi="Arial" w:cs="Arial"/>
          <w:sz w:val="22"/>
          <w:szCs w:val="22"/>
        </w:rPr>
        <w:t>Libor Svárovský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A584D">
        <w:rPr>
          <w:rFonts w:ascii="Arial" w:hAnsi="Arial" w:cs="Arial"/>
          <w:sz w:val="22"/>
          <w:szCs w:val="22"/>
        </w:rPr>
        <w:t>Národní divadlo</w:t>
      </w:r>
    </w:p>
    <w:p w14:paraId="6741E824" w14:textId="77777777" w:rsidR="00897C29" w:rsidRDefault="00897C29" w:rsidP="00897C29">
      <w:pPr>
        <w:pStyle w:val="Zkladntextodsazen3"/>
        <w:tabs>
          <w:tab w:val="clear" w:pos="284"/>
          <w:tab w:val="clear" w:pos="1418"/>
          <w:tab w:val="left" w:pos="4536"/>
        </w:tabs>
        <w:ind w:left="0"/>
        <w:rPr>
          <w:rFonts w:ascii="Franklin Gothic Book" w:hAnsi="Franklin Gothic Book"/>
          <w:b/>
          <w:bCs/>
        </w:rPr>
      </w:pPr>
      <w:r w:rsidRPr="008D0A5A">
        <w:rPr>
          <w:rFonts w:ascii="Arial" w:hAnsi="Arial" w:cs="Arial"/>
          <w:sz w:val="22"/>
          <w:szCs w:val="22"/>
        </w:rPr>
        <w:tab/>
      </w:r>
      <w:r w:rsidRPr="008D0A5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Václav Pelouch</w:t>
      </w:r>
    </w:p>
    <w:p w14:paraId="680CE3E7" w14:textId="067993D8" w:rsidR="000472D7" w:rsidRDefault="00897C29" w:rsidP="00897C29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Arial" w:hAnsi="Arial" w:cs="Arial"/>
          <w:sz w:val="22"/>
          <w:szCs w:val="22"/>
        </w:rPr>
        <w:t>ředitel TPS ND</w:t>
      </w:r>
    </w:p>
    <w:p w14:paraId="0129732E" w14:textId="29985E42" w:rsidR="008D0A5A" w:rsidRDefault="008D0A5A" w:rsidP="0077649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-567"/>
        <w:rPr>
          <w:rFonts w:ascii="Arial" w:hAnsi="Arial" w:cs="Arial"/>
          <w:sz w:val="22"/>
          <w:szCs w:val="22"/>
        </w:rPr>
      </w:pPr>
    </w:p>
    <w:p w14:paraId="5564E4DD" w14:textId="27B5A2C6" w:rsidR="008D0A5A" w:rsidRDefault="008D0A5A" w:rsidP="00897C29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7E325E31" w14:textId="5A1F851D" w:rsidR="008D0A5A" w:rsidRDefault="008D0A5A" w:rsidP="00897C29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06428E3E" w14:textId="60E13F3A" w:rsidR="008D0A5A" w:rsidRDefault="008D0A5A" w:rsidP="00897C29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tbl>
      <w:tblPr>
        <w:tblW w:w="11751" w:type="dxa"/>
        <w:tblInd w:w="-1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7"/>
        <w:gridCol w:w="850"/>
        <w:gridCol w:w="567"/>
        <w:gridCol w:w="1418"/>
        <w:gridCol w:w="2126"/>
        <w:gridCol w:w="1134"/>
        <w:gridCol w:w="1134"/>
        <w:gridCol w:w="1985"/>
      </w:tblGrid>
      <w:tr w:rsidR="00776494" w:rsidRPr="008D0A5A" w14:paraId="70E7AD70" w14:textId="77777777" w:rsidTr="00776494">
        <w:trPr>
          <w:trHeight w:val="540"/>
        </w:trPr>
        <w:tc>
          <w:tcPr>
            <w:tcW w:w="3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8348F" w14:textId="77777777" w:rsidR="008D0A5A" w:rsidRPr="008D0A5A" w:rsidRDefault="008D0A5A" w:rsidP="008D0A5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Méněpráce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52172" w14:textId="77777777" w:rsidR="008D0A5A" w:rsidRPr="008D0A5A" w:rsidRDefault="008D0A5A" w:rsidP="008D0A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107E8" w14:textId="77777777" w:rsidR="008D0A5A" w:rsidRPr="008D0A5A" w:rsidRDefault="008D0A5A" w:rsidP="008D0A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A8FB90" w14:textId="77777777" w:rsidR="008D0A5A" w:rsidRPr="008D0A5A" w:rsidRDefault="008D0A5A" w:rsidP="008D0A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7AA91" w14:textId="77777777" w:rsidR="008D0A5A" w:rsidRPr="008D0A5A" w:rsidRDefault="008D0A5A" w:rsidP="008D0A5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21.7.2022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73BD7" w14:textId="77777777" w:rsidR="008D0A5A" w:rsidRPr="008D0A5A" w:rsidRDefault="008D0A5A" w:rsidP="008D0A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EF85AB" w14:textId="77777777" w:rsidR="008D0A5A" w:rsidRPr="008D0A5A" w:rsidRDefault="008D0A5A" w:rsidP="008D0A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0A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D0A5A" w:rsidRPr="008D0A5A" w14:paraId="1C4301E9" w14:textId="77777777" w:rsidTr="00776494">
        <w:trPr>
          <w:trHeight w:val="435"/>
        </w:trPr>
        <w:tc>
          <w:tcPr>
            <w:tcW w:w="74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F583FF" w14:textId="77777777" w:rsidR="008D0A5A" w:rsidRPr="008D0A5A" w:rsidRDefault="008D0A5A" w:rsidP="008D0A5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PŘEDMĚT ZAKÁZKY-rekonstrukce chodby u ubytoven UA3-6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58D1A" w14:textId="77777777" w:rsidR="008D0A5A" w:rsidRPr="008D0A5A" w:rsidRDefault="008D0A5A" w:rsidP="008D0A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2F284" w14:textId="77777777" w:rsidR="008D0A5A" w:rsidRPr="008D0A5A" w:rsidRDefault="008D0A5A" w:rsidP="008D0A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6E9B27" w14:textId="77777777" w:rsidR="008D0A5A" w:rsidRPr="008D0A5A" w:rsidRDefault="008D0A5A" w:rsidP="008D0A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0A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D0A5A" w:rsidRPr="008D0A5A" w14:paraId="4232C34B" w14:textId="77777777" w:rsidTr="00776494">
        <w:trPr>
          <w:trHeight w:val="405"/>
        </w:trPr>
        <w:tc>
          <w:tcPr>
            <w:tcW w:w="537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F9D9" w14:textId="77777777" w:rsidR="008D0A5A" w:rsidRPr="008D0A5A" w:rsidRDefault="008D0A5A" w:rsidP="008D0A5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Adresa: Anenské nám. 211/2, 110 00-Praha 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C821" w14:textId="77777777" w:rsidR="008D0A5A" w:rsidRPr="008D0A5A" w:rsidRDefault="008D0A5A" w:rsidP="008D0A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9312" w14:textId="77777777" w:rsidR="008D0A5A" w:rsidRPr="008D0A5A" w:rsidRDefault="008D0A5A" w:rsidP="008D0A5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07C2" w14:textId="77777777" w:rsidR="008D0A5A" w:rsidRPr="008D0A5A" w:rsidRDefault="008D0A5A" w:rsidP="008D0A5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487EBC" w14:textId="77777777" w:rsidR="008D0A5A" w:rsidRPr="008D0A5A" w:rsidRDefault="008D0A5A" w:rsidP="008D0A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0A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6494" w:rsidRPr="008D0A5A" w14:paraId="64FC6FA0" w14:textId="77777777" w:rsidTr="00776494">
        <w:trPr>
          <w:trHeight w:val="420"/>
        </w:trPr>
        <w:tc>
          <w:tcPr>
            <w:tcW w:w="25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FBA6" w14:textId="77777777" w:rsidR="008D0A5A" w:rsidRPr="008D0A5A" w:rsidRDefault="008D0A5A" w:rsidP="008D0A5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DC41" w14:textId="77777777" w:rsidR="008D0A5A" w:rsidRPr="008D0A5A" w:rsidRDefault="008D0A5A" w:rsidP="008D0A5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985C" w14:textId="77777777" w:rsidR="008D0A5A" w:rsidRPr="008D0A5A" w:rsidRDefault="008D0A5A" w:rsidP="008D0A5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C6E1" w14:textId="77777777" w:rsidR="008D0A5A" w:rsidRPr="008D0A5A" w:rsidRDefault="008D0A5A" w:rsidP="008D0A5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98E30" w14:textId="77777777" w:rsidR="008D0A5A" w:rsidRPr="008D0A5A" w:rsidRDefault="008D0A5A" w:rsidP="008D0A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A95E" w14:textId="77777777" w:rsidR="008D0A5A" w:rsidRPr="008D0A5A" w:rsidRDefault="008D0A5A" w:rsidP="008D0A5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6480" w14:textId="77777777" w:rsidR="008D0A5A" w:rsidRPr="008D0A5A" w:rsidRDefault="008D0A5A" w:rsidP="008D0A5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6244F6" w14:textId="77777777" w:rsidR="008D0A5A" w:rsidRPr="008D0A5A" w:rsidRDefault="008D0A5A" w:rsidP="008D0A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0A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6494" w:rsidRPr="008D0A5A" w14:paraId="391B8896" w14:textId="77777777" w:rsidTr="00776494">
        <w:trPr>
          <w:trHeight w:val="405"/>
        </w:trPr>
        <w:tc>
          <w:tcPr>
            <w:tcW w:w="2537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3A4C" w14:textId="77777777" w:rsidR="008D0A5A" w:rsidRPr="008D0A5A" w:rsidRDefault="008D0A5A" w:rsidP="008D0A5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Zhotovitel: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4209" w14:textId="77777777" w:rsidR="008D0A5A" w:rsidRPr="008D0A5A" w:rsidRDefault="008D0A5A" w:rsidP="008D0A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379A" w14:textId="77777777" w:rsidR="008D0A5A" w:rsidRPr="008D0A5A" w:rsidRDefault="008D0A5A" w:rsidP="008D0A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BCAD1" w14:textId="77777777" w:rsidR="008D0A5A" w:rsidRPr="008D0A5A" w:rsidRDefault="008D0A5A" w:rsidP="008D0A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606C6C" w14:textId="77777777" w:rsidR="008D0A5A" w:rsidRPr="008D0A5A" w:rsidRDefault="008D0A5A" w:rsidP="008D0A5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Objednavatel: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436C" w14:textId="77777777" w:rsidR="008D0A5A" w:rsidRPr="008D0A5A" w:rsidRDefault="008D0A5A" w:rsidP="008D0A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7E6B" w14:textId="77777777" w:rsidR="008D0A5A" w:rsidRPr="008D0A5A" w:rsidRDefault="008D0A5A" w:rsidP="008D0A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B5B633" w14:textId="77777777" w:rsidR="008D0A5A" w:rsidRPr="008D0A5A" w:rsidRDefault="008D0A5A" w:rsidP="008D0A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0A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6494" w:rsidRPr="008D0A5A" w14:paraId="3EF23501" w14:textId="77777777" w:rsidTr="00776494">
        <w:trPr>
          <w:trHeight w:val="375"/>
        </w:trPr>
        <w:tc>
          <w:tcPr>
            <w:tcW w:w="25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B5F6" w14:textId="77777777" w:rsidR="008D0A5A" w:rsidRPr="008D0A5A" w:rsidRDefault="008D0A5A" w:rsidP="008D0A5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Libor Svárovský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858B" w14:textId="77777777" w:rsidR="008D0A5A" w:rsidRPr="008D0A5A" w:rsidRDefault="008D0A5A" w:rsidP="008D0A5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03FA" w14:textId="77777777" w:rsidR="008D0A5A" w:rsidRPr="008D0A5A" w:rsidRDefault="008D0A5A" w:rsidP="008D0A5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D8FE6" w14:textId="77777777" w:rsidR="008D0A5A" w:rsidRPr="008D0A5A" w:rsidRDefault="008D0A5A" w:rsidP="008D0A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762A9E" w14:textId="77777777" w:rsidR="008D0A5A" w:rsidRPr="008D0A5A" w:rsidRDefault="008D0A5A" w:rsidP="008D0A5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Národní divadlo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D4D9" w14:textId="77777777" w:rsidR="008D0A5A" w:rsidRPr="008D0A5A" w:rsidRDefault="008D0A5A" w:rsidP="008D0A5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86EF" w14:textId="77777777" w:rsidR="008D0A5A" w:rsidRPr="008D0A5A" w:rsidRDefault="008D0A5A" w:rsidP="008D0A5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A47391" w14:textId="77777777" w:rsidR="008D0A5A" w:rsidRPr="008D0A5A" w:rsidRDefault="008D0A5A" w:rsidP="008D0A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0A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6494" w:rsidRPr="008D0A5A" w14:paraId="423B97EC" w14:textId="77777777" w:rsidTr="00776494">
        <w:trPr>
          <w:trHeight w:val="315"/>
        </w:trPr>
        <w:tc>
          <w:tcPr>
            <w:tcW w:w="25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2B19" w14:textId="77777777" w:rsidR="008D0A5A" w:rsidRPr="008D0A5A" w:rsidRDefault="008D0A5A" w:rsidP="008D0A5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Chrudimská 2157/7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3FB7" w14:textId="77777777" w:rsidR="008D0A5A" w:rsidRPr="008D0A5A" w:rsidRDefault="008D0A5A" w:rsidP="008D0A5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1D07" w14:textId="77777777" w:rsidR="008D0A5A" w:rsidRPr="008D0A5A" w:rsidRDefault="008D0A5A" w:rsidP="008D0A5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595AC" w14:textId="77777777" w:rsidR="008D0A5A" w:rsidRPr="008D0A5A" w:rsidRDefault="008D0A5A" w:rsidP="008D0A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9BB230" w14:textId="77777777" w:rsidR="008D0A5A" w:rsidRPr="008D0A5A" w:rsidRDefault="008D0A5A" w:rsidP="008D0A5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Ostrovní 1/Anenské nám. 211/2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B8F2" w14:textId="77777777" w:rsidR="008D0A5A" w:rsidRPr="008D0A5A" w:rsidRDefault="008D0A5A" w:rsidP="008D0A5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1022" w14:textId="77777777" w:rsidR="008D0A5A" w:rsidRPr="008D0A5A" w:rsidRDefault="008D0A5A" w:rsidP="008D0A5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729144" w14:textId="77777777" w:rsidR="008D0A5A" w:rsidRPr="008D0A5A" w:rsidRDefault="008D0A5A" w:rsidP="008D0A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0A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6494" w:rsidRPr="008D0A5A" w14:paraId="6688F270" w14:textId="77777777" w:rsidTr="00776494">
        <w:trPr>
          <w:trHeight w:val="315"/>
        </w:trPr>
        <w:tc>
          <w:tcPr>
            <w:tcW w:w="25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17BF" w14:textId="77777777" w:rsidR="008D0A5A" w:rsidRPr="008D0A5A" w:rsidRDefault="008D0A5A" w:rsidP="008D0A5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130 00 Praha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BA26" w14:textId="77777777" w:rsidR="008D0A5A" w:rsidRPr="008D0A5A" w:rsidRDefault="008D0A5A" w:rsidP="008D0A5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33C0" w14:textId="77777777" w:rsidR="008D0A5A" w:rsidRPr="008D0A5A" w:rsidRDefault="008D0A5A" w:rsidP="008D0A5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B2578" w14:textId="77777777" w:rsidR="008D0A5A" w:rsidRPr="008D0A5A" w:rsidRDefault="008D0A5A" w:rsidP="008D0A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2278" w14:textId="77777777" w:rsidR="008D0A5A" w:rsidRPr="008D0A5A" w:rsidRDefault="008D0A5A" w:rsidP="008D0A5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110 00 Praha-1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2013" w14:textId="77777777" w:rsidR="008D0A5A" w:rsidRPr="008D0A5A" w:rsidRDefault="008D0A5A" w:rsidP="008D0A5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A74181" w14:textId="77777777" w:rsidR="008D0A5A" w:rsidRPr="008D0A5A" w:rsidRDefault="008D0A5A" w:rsidP="008D0A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0A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6494" w:rsidRPr="008D0A5A" w14:paraId="15694000" w14:textId="77777777" w:rsidTr="00776494">
        <w:trPr>
          <w:trHeight w:val="315"/>
        </w:trPr>
        <w:tc>
          <w:tcPr>
            <w:tcW w:w="25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A734" w14:textId="77777777" w:rsidR="008D0A5A" w:rsidRPr="008D0A5A" w:rsidRDefault="008D0A5A" w:rsidP="008D0A5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IČO:72158891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3AAE" w14:textId="77777777" w:rsidR="008D0A5A" w:rsidRPr="008D0A5A" w:rsidRDefault="008D0A5A" w:rsidP="008D0A5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CEF2" w14:textId="77777777" w:rsidR="008D0A5A" w:rsidRPr="008D0A5A" w:rsidRDefault="008D0A5A" w:rsidP="008D0A5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AFA6B" w14:textId="77777777" w:rsidR="008D0A5A" w:rsidRPr="008D0A5A" w:rsidRDefault="008D0A5A" w:rsidP="008D0A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D947" w14:textId="77777777" w:rsidR="008D0A5A" w:rsidRPr="008D0A5A" w:rsidRDefault="008D0A5A" w:rsidP="008D0A5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tel.: 608844150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3CC1" w14:textId="77777777" w:rsidR="008D0A5A" w:rsidRPr="008D0A5A" w:rsidRDefault="008D0A5A" w:rsidP="008D0A5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B08849" w14:textId="77777777" w:rsidR="008D0A5A" w:rsidRPr="008D0A5A" w:rsidRDefault="008D0A5A" w:rsidP="008D0A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0A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D0A5A" w:rsidRPr="008D0A5A" w14:paraId="75014BC6" w14:textId="77777777" w:rsidTr="00776494">
        <w:trPr>
          <w:trHeight w:val="315"/>
        </w:trPr>
        <w:tc>
          <w:tcPr>
            <w:tcW w:w="25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ED8F" w14:textId="77777777" w:rsidR="008D0A5A" w:rsidRPr="008D0A5A" w:rsidRDefault="008D0A5A" w:rsidP="008D0A5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DIČ:CZ7703231503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4B36" w14:textId="77777777" w:rsidR="008D0A5A" w:rsidRPr="008D0A5A" w:rsidRDefault="008D0A5A" w:rsidP="008D0A5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1C4E" w14:textId="77777777" w:rsidR="008D0A5A" w:rsidRPr="008D0A5A" w:rsidRDefault="008D0A5A" w:rsidP="008D0A5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2A3F8" w14:textId="77777777" w:rsidR="008D0A5A" w:rsidRPr="008D0A5A" w:rsidRDefault="008D0A5A" w:rsidP="008D0A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79" w:type="dxa"/>
            <w:gridSpan w:val="4"/>
            <w:tcBorders>
              <w:top w:val="nil"/>
              <w:left w:val="single" w:sz="8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692D73" w14:textId="77777777" w:rsidR="008D0A5A" w:rsidRPr="008D0A5A" w:rsidRDefault="008D0A5A" w:rsidP="008D0A5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IČO: 00023337                       </w:t>
            </w:r>
          </w:p>
        </w:tc>
      </w:tr>
      <w:tr w:rsidR="00776494" w:rsidRPr="008D0A5A" w14:paraId="0A8BFDF6" w14:textId="77777777" w:rsidTr="00776494">
        <w:trPr>
          <w:trHeight w:val="315"/>
        </w:trPr>
        <w:tc>
          <w:tcPr>
            <w:tcW w:w="25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D135" w14:textId="77777777" w:rsidR="008D0A5A" w:rsidRPr="008D0A5A" w:rsidRDefault="008D0A5A" w:rsidP="008D0A5A">
            <w:pPr>
              <w:rPr>
                <w:rFonts w:asciiTheme="minorHAnsi" w:hAnsiTheme="minorHAnsi" w:cstheme="minorHAnsi"/>
                <w:color w:val="0000FF"/>
                <w:sz w:val="18"/>
                <w:szCs w:val="18"/>
                <w:u w:val="single"/>
              </w:rPr>
            </w:pPr>
            <w:r w:rsidRPr="008D0A5A">
              <w:rPr>
                <w:rFonts w:asciiTheme="minorHAnsi" w:hAnsiTheme="minorHAnsi" w:cstheme="minorHAnsi"/>
                <w:color w:val="0000FF"/>
                <w:sz w:val="18"/>
                <w:szCs w:val="18"/>
                <w:u w:val="single"/>
              </w:rPr>
              <w:t xml:space="preserve">Tel.: 777221592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B5D9" w14:textId="77777777" w:rsidR="008D0A5A" w:rsidRPr="008D0A5A" w:rsidRDefault="008D0A5A" w:rsidP="008D0A5A">
            <w:pPr>
              <w:rPr>
                <w:rFonts w:asciiTheme="minorHAnsi" w:hAnsiTheme="minorHAnsi" w:cstheme="minorHAnsi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0645" w14:textId="77777777" w:rsidR="008D0A5A" w:rsidRPr="008D0A5A" w:rsidRDefault="008D0A5A" w:rsidP="008D0A5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06700" w14:textId="77777777" w:rsidR="008D0A5A" w:rsidRPr="008D0A5A" w:rsidRDefault="008D0A5A" w:rsidP="008D0A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2DFD" w14:textId="77777777" w:rsidR="008D0A5A" w:rsidRPr="008D0A5A" w:rsidRDefault="008D0A5A" w:rsidP="008D0A5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DIČ: CZ00023337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0539" w14:textId="77777777" w:rsidR="008D0A5A" w:rsidRPr="008D0A5A" w:rsidRDefault="008D0A5A" w:rsidP="008D0A5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1E2C07" w14:textId="77777777" w:rsidR="008D0A5A" w:rsidRPr="008D0A5A" w:rsidRDefault="008D0A5A" w:rsidP="008D0A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0A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6494" w:rsidRPr="008D0A5A" w14:paraId="79B2D694" w14:textId="77777777" w:rsidTr="00776494">
        <w:trPr>
          <w:trHeight w:val="315"/>
        </w:trPr>
        <w:tc>
          <w:tcPr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6BC2" w14:textId="77777777" w:rsidR="008D0A5A" w:rsidRPr="008D0A5A" w:rsidRDefault="008D0A5A" w:rsidP="008D0A5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email: info@vyskovaprace.cz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BD74" w14:textId="77777777" w:rsidR="008D0A5A" w:rsidRPr="008D0A5A" w:rsidRDefault="008D0A5A" w:rsidP="008D0A5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4EC06" w14:textId="77777777" w:rsidR="008D0A5A" w:rsidRPr="008D0A5A" w:rsidRDefault="008D0A5A" w:rsidP="008D0A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76B3" w14:textId="77777777" w:rsidR="008D0A5A" w:rsidRPr="008D0A5A" w:rsidRDefault="008D0A5A" w:rsidP="008D0A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86AC" w14:textId="77777777" w:rsidR="008D0A5A" w:rsidRPr="008D0A5A" w:rsidRDefault="008D0A5A" w:rsidP="008D0A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3F90" w14:textId="77777777" w:rsidR="008D0A5A" w:rsidRPr="008D0A5A" w:rsidRDefault="008D0A5A" w:rsidP="008D0A5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E3514E" w14:textId="77777777" w:rsidR="008D0A5A" w:rsidRPr="008D0A5A" w:rsidRDefault="008D0A5A" w:rsidP="008D0A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0A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6494" w:rsidRPr="008D0A5A" w14:paraId="50527D95" w14:textId="77777777" w:rsidTr="00776494">
        <w:trPr>
          <w:trHeight w:val="330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EE346" w14:textId="77777777" w:rsidR="008D0A5A" w:rsidRPr="008D0A5A" w:rsidRDefault="008D0A5A" w:rsidP="008D0A5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1E9D7" w14:textId="77777777" w:rsidR="008D0A5A" w:rsidRPr="008D0A5A" w:rsidRDefault="008D0A5A" w:rsidP="008D0A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4CF25" w14:textId="77777777" w:rsidR="008D0A5A" w:rsidRPr="008D0A5A" w:rsidRDefault="008D0A5A" w:rsidP="008D0A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BA9F6" w14:textId="77777777" w:rsidR="008D0A5A" w:rsidRPr="008D0A5A" w:rsidRDefault="008D0A5A" w:rsidP="008D0A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4354E" w14:textId="77777777" w:rsidR="008D0A5A" w:rsidRPr="008D0A5A" w:rsidRDefault="008D0A5A" w:rsidP="008D0A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DE399" w14:textId="77777777" w:rsidR="008D0A5A" w:rsidRPr="008D0A5A" w:rsidRDefault="008D0A5A" w:rsidP="008D0A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164DD" w14:textId="77777777" w:rsidR="008D0A5A" w:rsidRPr="008D0A5A" w:rsidRDefault="008D0A5A" w:rsidP="008D0A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47248F" w14:textId="77777777" w:rsidR="008D0A5A" w:rsidRPr="008D0A5A" w:rsidRDefault="008D0A5A" w:rsidP="008D0A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0A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6494" w:rsidRPr="008D0A5A" w14:paraId="4985CFF7" w14:textId="77777777" w:rsidTr="00776494">
        <w:trPr>
          <w:trHeight w:val="405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88BE2" w14:textId="77777777" w:rsidR="008D0A5A" w:rsidRPr="008D0A5A" w:rsidRDefault="008D0A5A" w:rsidP="008D0A5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Položka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B0CE7" w14:textId="77777777" w:rsidR="008D0A5A" w:rsidRPr="008D0A5A" w:rsidRDefault="008D0A5A" w:rsidP="008D0A5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Množství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AF5C7" w14:textId="77777777" w:rsidR="008D0A5A" w:rsidRPr="008D0A5A" w:rsidRDefault="008D0A5A" w:rsidP="008D0A5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Jedn.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3906F" w14:textId="77777777" w:rsidR="008D0A5A" w:rsidRPr="008D0A5A" w:rsidRDefault="008D0A5A" w:rsidP="008D0A5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za jedn.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D48D" w14:textId="77777777" w:rsidR="008D0A5A" w:rsidRPr="008D0A5A" w:rsidRDefault="008D0A5A" w:rsidP="008D0A5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2A71" w14:textId="77777777" w:rsidR="008D0A5A" w:rsidRPr="008D0A5A" w:rsidRDefault="008D0A5A" w:rsidP="008D0A5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2FC1" w14:textId="77777777" w:rsidR="008D0A5A" w:rsidRPr="008D0A5A" w:rsidRDefault="008D0A5A" w:rsidP="008D0A5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  Cena celkem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50DEF2" w14:textId="77777777" w:rsidR="008D0A5A" w:rsidRPr="008D0A5A" w:rsidRDefault="008D0A5A" w:rsidP="008D0A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0A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6494" w:rsidRPr="008D0A5A" w14:paraId="08A7B369" w14:textId="77777777" w:rsidTr="00776494">
        <w:trPr>
          <w:trHeight w:val="315"/>
        </w:trPr>
        <w:tc>
          <w:tcPr>
            <w:tcW w:w="253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1FB5" w14:textId="77777777" w:rsidR="008D0A5A" w:rsidRPr="008D0A5A" w:rsidRDefault="008D0A5A" w:rsidP="008D0A5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Méněpráce: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2896" w14:textId="77777777" w:rsidR="008D0A5A" w:rsidRPr="008D0A5A" w:rsidRDefault="008D0A5A" w:rsidP="008D0A5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E76C" w14:textId="77777777" w:rsidR="008D0A5A" w:rsidRPr="008D0A5A" w:rsidRDefault="008D0A5A" w:rsidP="008D0A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E76A" w14:textId="77777777" w:rsidR="008D0A5A" w:rsidRPr="008D0A5A" w:rsidRDefault="008D0A5A" w:rsidP="008D0A5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846E" w14:textId="77777777" w:rsidR="008D0A5A" w:rsidRPr="008D0A5A" w:rsidRDefault="008D0A5A" w:rsidP="008D0A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4F45" w14:textId="77777777" w:rsidR="008D0A5A" w:rsidRPr="008D0A5A" w:rsidRDefault="008D0A5A" w:rsidP="008D0A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E5B4" w14:textId="77777777" w:rsidR="008D0A5A" w:rsidRPr="008D0A5A" w:rsidRDefault="008D0A5A" w:rsidP="008D0A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9509D9" w14:textId="77777777" w:rsidR="008D0A5A" w:rsidRPr="008D0A5A" w:rsidRDefault="008D0A5A" w:rsidP="008D0A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776494" w:rsidRPr="008D0A5A" w14:paraId="47A6FDBA" w14:textId="77777777" w:rsidTr="00776494">
        <w:trPr>
          <w:trHeight w:val="315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7413" w14:textId="77777777" w:rsidR="008D0A5A" w:rsidRPr="008D0A5A" w:rsidRDefault="008D0A5A" w:rsidP="008D0A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sz w:val="18"/>
                <w:szCs w:val="18"/>
              </w:rPr>
              <w:t>oškrábání malby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C7D4" w14:textId="77777777" w:rsidR="008D0A5A" w:rsidRPr="008D0A5A" w:rsidRDefault="008D0A5A" w:rsidP="008D0A5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026F" w14:textId="77777777" w:rsidR="008D0A5A" w:rsidRPr="008D0A5A" w:rsidRDefault="008D0A5A" w:rsidP="008D0A5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1DD1" w14:textId="77777777" w:rsidR="008D0A5A" w:rsidRPr="008D0A5A" w:rsidRDefault="008D0A5A" w:rsidP="008D0A5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53,00 Kč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84F6" w14:textId="77777777" w:rsidR="008D0A5A" w:rsidRPr="008D0A5A" w:rsidRDefault="008D0A5A" w:rsidP="008D0A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A764" w14:textId="77777777" w:rsidR="008D0A5A" w:rsidRPr="008D0A5A" w:rsidRDefault="008D0A5A" w:rsidP="008D0A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5F86" w14:textId="77777777" w:rsidR="008D0A5A" w:rsidRPr="008D0A5A" w:rsidRDefault="008D0A5A" w:rsidP="008D0A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147A5C" w14:textId="77777777" w:rsidR="008D0A5A" w:rsidRPr="008D0A5A" w:rsidRDefault="008D0A5A" w:rsidP="008D0A5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1 272,00 Kč</w:t>
            </w:r>
          </w:p>
        </w:tc>
      </w:tr>
      <w:tr w:rsidR="00776494" w:rsidRPr="008D0A5A" w14:paraId="0AD82F08" w14:textId="77777777" w:rsidTr="00776494">
        <w:trPr>
          <w:trHeight w:val="630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AE65" w14:textId="77777777" w:rsidR="008D0A5A" w:rsidRPr="008D0A5A" w:rsidRDefault="008D0A5A" w:rsidP="008D0A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sz w:val="18"/>
                <w:szCs w:val="18"/>
              </w:rPr>
              <w:t xml:space="preserve">Malba bílá-1x penetrace,2x nátěr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5320" w14:textId="77777777" w:rsidR="008D0A5A" w:rsidRPr="008D0A5A" w:rsidRDefault="008D0A5A" w:rsidP="008D0A5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C4F8" w14:textId="77777777" w:rsidR="008D0A5A" w:rsidRPr="008D0A5A" w:rsidRDefault="008D0A5A" w:rsidP="008D0A5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4FD6" w14:textId="77777777" w:rsidR="008D0A5A" w:rsidRPr="008D0A5A" w:rsidRDefault="008D0A5A" w:rsidP="008D0A5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89,00 Kč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9464" w14:textId="77777777" w:rsidR="008D0A5A" w:rsidRPr="008D0A5A" w:rsidRDefault="008D0A5A" w:rsidP="008D0A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9D63" w14:textId="77777777" w:rsidR="008D0A5A" w:rsidRPr="008D0A5A" w:rsidRDefault="008D0A5A" w:rsidP="008D0A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CFBC" w14:textId="77777777" w:rsidR="008D0A5A" w:rsidRPr="008D0A5A" w:rsidRDefault="008D0A5A" w:rsidP="008D0A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AD2103" w14:textId="77777777" w:rsidR="008D0A5A" w:rsidRPr="008D0A5A" w:rsidRDefault="008D0A5A" w:rsidP="008D0A5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2 136,00 Kč</w:t>
            </w:r>
          </w:p>
        </w:tc>
      </w:tr>
      <w:tr w:rsidR="00776494" w:rsidRPr="008D0A5A" w14:paraId="3A20DF16" w14:textId="77777777" w:rsidTr="00776494">
        <w:trPr>
          <w:trHeight w:val="630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0F90" w14:textId="77777777" w:rsidR="008D0A5A" w:rsidRPr="008D0A5A" w:rsidRDefault="008D0A5A" w:rsidP="008D0A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sz w:val="18"/>
                <w:szCs w:val="18"/>
              </w:rPr>
              <w:t>odpočet-adhezní můstek,vč. mat.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CFFE" w14:textId="77777777" w:rsidR="008D0A5A" w:rsidRPr="008D0A5A" w:rsidRDefault="008D0A5A" w:rsidP="008D0A5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2474" w14:textId="77777777" w:rsidR="008D0A5A" w:rsidRPr="008D0A5A" w:rsidRDefault="008D0A5A" w:rsidP="008D0A5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6689" w14:textId="77777777" w:rsidR="008D0A5A" w:rsidRPr="008D0A5A" w:rsidRDefault="008D0A5A" w:rsidP="008D0A5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sz w:val="18"/>
                <w:szCs w:val="18"/>
              </w:rPr>
              <w:t>156,00 Kč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F5AED" w14:textId="77777777" w:rsidR="008D0A5A" w:rsidRPr="008D0A5A" w:rsidRDefault="008D0A5A" w:rsidP="008D0A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02909" w14:textId="77777777" w:rsidR="008D0A5A" w:rsidRPr="008D0A5A" w:rsidRDefault="008D0A5A" w:rsidP="008D0A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3089" w14:textId="77777777" w:rsidR="008D0A5A" w:rsidRPr="008D0A5A" w:rsidRDefault="008D0A5A" w:rsidP="008D0A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E9D1C3" w14:textId="77777777" w:rsidR="008D0A5A" w:rsidRPr="008D0A5A" w:rsidRDefault="008D0A5A" w:rsidP="008D0A5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11 559,60 Kč</w:t>
            </w:r>
          </w:p>
        </w:tc>
      </w:tr>
      <w:tr w:rsidR="00776494" w:rsidRPr="008D0A5A" w14:paraId="368820E9" w14:textId="77777777" w:rsidTr="00776494">
        <w:trPr>
          <w:trHeight w:val="645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2024" w14:textId="77777777" w:rsidR="008D0A5A" w:rsidRPr="008D0A5A" w:rsidRDefault="008D0A5A" w:rsidP="008D0A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sz w:val="18"/>
                <w:szCs w:val="18"/>
              </w:rPr>
              <w:t>odpočet- štukování,vč. mat.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D40E" w14:textId="77777777" w:rsidR="008D0A5A" w:rsidRPr="008D0A5A" w:rsidRDefault="008D0A5A" w:rsidP="008D0A5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E1CC" w14:textId="77777777" w:rsidR="008D0A5A" w:rsidRPr="008D0A5A" w:rsidRDefault="008D0A5A" w:rsidP="008D0A5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183E" w14:textId="77777777" w:rsidR="008D0A5A" w:rsidRPr="008D0A5A" w:rsidRDefault="008D0A5A" w:rsidP="008D0A5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sz w:val="18"/>
                <w:szCs w:val="18"/>
              </w:rPr>
              <w:t>326,10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CC0CA" w14:textId="77777777" w:rsidR="008D0A5A" w:rsidRPr="008D0A5A" w:rsidRDefault="008D0A5A" w:rsidP="008D0A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CDD0E" w14:textId="77777777" w:rsidR="008D0A5A" w:rsidRPr="008D0A5A" w:rsidRDefault="008D0A5A" w:rsidP="008D0A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0320" w14:textId="77777777" w:rsidR="008D0A5A" w:rsidRPr="008D0A5A" w:rsidRDefault="008D0A5A" w:rsidP="008D0A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29E6CD" w14:textId="77777777" w:rsidR="008D0A5A" w:rsidRPr="008D0A5A" w:rsidRDefault="008D0A5A" w:rsidP="008D0A5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24 164,01 Kč</w:t>
            </w:r>
          </w:p>
        </w:tc>
      </w:tr>
      <w:tr w:rsidR="00776494" w:rsidRPr="008D0A5A" w14:paraId="3013FF8B" w14:textId="77777777" w:rsidTr="00776494">
        <w:trPr>
          <w:trHeight w:val="645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6DB4" w14:textId="77777777" w:rsidR="008D0A5A" w:rsidRPr="008D0A5A" w:rsidRDefault="008D0A5A" w:rsidP="008D0A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sz w:val="18"/>
                <w:szCs w:val="18"/>
              </w:rPr>
              <w:t>Součet položek-základ pro DPH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4AD0" w14:textId="77777777" w:rsidR="008D0A5A" w:rsidRPr="008D0A5A" w:rsidRDefault="008D0A5A" w:rsidP="008D0A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DEC9" w14:textId="77777777" w:rsidR="008D0A5A" w:rsidRPr="008D0A5A" w:rsidRDefault="008D0A5A" w:rsidP="008D0A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9AF6" w14:textId="77777777" w:rsidR="008D0A5A" w:rsidRPr="008D0A5A" w:rsidRDefault="008D0A5A" w:rsidP="008D0A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EB651" w14:textId="77777777" w:rsidR="008D0A5A" w:rsidRPr="008D0A5A" w:rsidRDefault="008D0A5A" w:rsidP="008D0A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5314A" w14:textId="77777777" w:rsidR="008D0A5A" w:rsidRPr="008D0A5A" w:rsidRDefault="008D0A5A" w:rsidP="008D0A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EB5B" w14:textId="77777777" w:rsidR="008D0A5A" w:rsidRPr="008D0A5A" w:rsidRDefault="008D0A5A" w:rsidP="008D0A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A1C51F" w14:textId="77777777" w:rsidR="008D0A5A" w:rsidRPr="008D0A5A" w:rsidRDefault="008D0A5A" w:rsidP="008D0A5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39 131,61 Kč</w:t>
            </w:r>
          </w:p>
        </w:tc>
      </w:tr>
      <w:tr w:rsidR="00776494" w:rsidRPr="008D0A5A" w14:paraId="2B5AFC2D" w14:textId="77777777" w:rsidTr="00776494">
        <w:trPr>
          <w:trHeight w:val="315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43B4" w14:textId="77777777" w:rsidR="008D0A5A" w:rsidRPr="008D0A5A" w:rsidRDefault="008D0A5A" w:rsidP="008D0A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sz w:val="18"/>
                <w:szCs w:val="18"/>
              </w:rPr>
              <w:t>DPH 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F974" w14:textId="77777777" w:rsidR="008D0A5A" w:rsidRPr="008D0A5A" w:rsidRDefault="008D0A5A" w:rsidP="008D0A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9F4D" w14:textId="77777777" w:rsidR="008D0A5A" w:rsidRPr="008D0A5A" w:rsidRDefault="008D0A5A" w:rsidP="008D0A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FD61" w14:textId="77777777" w:rsidR="008D0A5A" w:rsidRPr="008D0A5A" w:rsidRDefault="008D0A5A" w:rsidP="008D0A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632C1" w14:textId="77777777" w:rsidR="008D0A5A" w:rsidRPr="008D0A5A" w:rsidRDefault="008D0A5A" w:rsidP="008D0A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5D8A5" w14:textId="77777777" w:rsidR="008D0A5A" w:rsidRPr="008D0A5A" w:rsidRDefault="008D0A5A" w:rsidP="008D0A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3D88" w14:textId="77777777" w:rsidR="008D0A5A" w:rsidRPr="008D0A5A" w:rsidRDefault="008D0A5A" w:rsidP="008D0A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167388" w14:textId="77777777" w:rsidR="008D0A5A" w:rsidRPr="008D0A5A" w:rsidRDefault="008D0A5A" w:rsidP="008D0A5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Kč</w:t>
            </w:r>
          </w:p>
        </w:tc>
      </w:tr>
      <w:tr w:rsidR="00776494" w:rsidRPr="008D0A5A" w14:paraId="594D2314" w14:textId="77777777" w:rsidTr="00776494">
        <w:trPr>
          <w:trHeight w:val="405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2708" w14:textId="77777777" w:rsidR="008D0A5A" w:rsidRPr="008D0A5A" w:rsidRDefault="008D0A5A" w:rsidP="008D0A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5233" w14:textId="77777777" w:rsidR="008D0A5A" w:rsidRPr="008D0A5A" w:rsidRDefault="008D0A5A" w:rsidP="008D0A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1E69" w14:textId="77777777" w:rsidR="008D0A5A" w:rsidRPr="008D0A5A" w:rsidRDefault="008D0A5A" w:rsidP="008D0A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583E" w14:textId="77777777" w:rsidR="008D0A5A" w:rsidRPr="008D0A5A" w:rsidRDefault="008D0A5A" w:rsidP="008D0A5A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celkem bez DPH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A21E8" w14:textId="77777777" w:rsidR="008D0A5A" w:rsidRPr="008D0A5A" w:rsidRDefault="008D0A5A" w:rsidP="008D0A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3A3E3" w14:textId="77777777" w:rsidR="008D0A5A" w:rsidRPr="008D0A5A" w:rsidRDefault="008D0A5A" w:rsidP="008D0A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16CD" w14:textId="77777777" w:rsidR="008D0A5A" w:rsidRPr="008D0A5A" w:rsidRDefault="008D0A5A" w:rsidP="008D0A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AEA06C" w14:textId="77777777" w:rsidR="008D0A5A" w:rsidRPr="008D0A5A" w:rsidRDefault="008D0A5A" w:rsidP="008D0A5A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0A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39 131,61 Kč</w:t>
            </w:r>
          </w:p>
        </w:tc>
      </w:tr>
    </w:tbl>
    <w:p w14:paraId="3C438BA8" w14:textId="2DC52D96" w:rsidR="008D0A5A" w:rsidRDefault="008D0A5A" w:rsidP="00897C29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0072A03A" w14:textId="4D025E0E" w:rsidR="00776494" w:rsidRDefault="00776494" w:rsidP="00897C29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6EDF236A" w14:textId="5B2BCF60" w:rsidR="00776494" w:rsidRDefault="00776494" w:rsidP="00897C29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3ABF8525" w14:textId="193EC32F" w:rsidR="00776494" w:rsidRDefault="00776494" w:rsidP="00897C29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17D2A7C3" w14:textId="1F6F5F7F" w:rsidR="00776494" w:rsidRDefault="00776494" w:rsidP="00897C29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0EAF57F1" w14:textId="55A4D82E" w:rsidR="00776494" w:rsidRDefault="00776494" w:rsidP="00897C29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3006313B" w14:textId="44F3BCFC" w:rsidR="00776494" w:rsidRDefault="00776494" w:rsidP="00897C29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55A5EC3B" w14:textId="305F2F9F" w:rsidR="00776494" w:rsidRDefault="00776494" w:rsidP="00897C29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4EB2BA02" w14:textId="6E518608" w:rsidR="00776494" w:rsidRDefault="00776494" w:rsidP="00897C29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488FDF9C" w14:textId="126CCBA4" w:rsidR="00776494" w:rsidRDefault="00776494" w:rsidP="00897C29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72CD0BAC" w14:textId="373DA5E4" w:rsidR="00776494" w:rsidRDefault="00776494" w:rsidP="00897C29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5311DA9E" w14:textId="00CCBC76" w:rsidR="00776494" w:rsidRDefault="00776494" w:rsidP="00897C29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49669BE9" w14:textId="5C29E503" w:rsidR="00776494" w:rsidRDefault="00776494" w:rsidP="00897C29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4E43844C" w14:textId="1619DA15" w:rsidR="00776494" w:rsidRDefault="00776494" w:rsidP="00897C29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78D00961" w14:textId="160516DA" w:rsidR="00776494" w:rsidRDefault="00776494" w:rsidP="00897C29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5C4A6091" w14:textId="767D3D74" w:rsidR="00776494" w:rsidRDefault="00776494" w:rsidP="00897C29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3DAB8593" w14:textId="6292ACD9" w:rsidR="00776494" w:rsidRDefault="00776494" w:rsidP="00897C29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2FFDE769" w14:textId="30203621" w:rsidR="00776494" w:rsidRDefault="00776494" w:rsidP="00897C29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W w:w="11325" w:type="dxa"/>
        <w:tblInd w:w="-11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7"/>
        <w:gridCol w:w="850"/>
        <w:gridCol w:w="709"/>
        <w:gridCol w:w="1276"/>
        <w:gridCol w:w="2551"/>
        <w:gridCol w:w="1134"/>
        <w:gridCol w:w="993"/>
        <w:gridCol w:w="1275"/>
      </w:tblGrid>
      <w:tr w:rsidR="00776494" w:rsidRPr="00776494" w14:paraId="7297AB74" w14:textId="77777777" w:rsidTr="00776494">
        <w:trPr>
          <w:trHeight w:val="540"/>
        </w:trPr>
        <w:tc>
          <w:tcPr>
            <w:tcW w:w="3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16DFD" w14:textId="77777777" w:rsidR="00776494" w:rsidRPr="00776494" w:rsidRDefault="00776494" w:rsidP="0077649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Vícepráce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58450" w14:textId="77777777" w:rsidR="00776494" w:rsidRPr="00776494" w:rsidRDefault="00776494" w:rsidP="007764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1BF36" w14:textId="77777777" w:rsidR="00776494" w:rsidRPr="00776494" w:rsidRDefault="00776494" w:rsidP="007764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F165C4" w14:textId="77777777" w:rsidR="00776494" w:rsidRPr="00776494" w:rsidRDefault="00776494" w:rsidP="0077649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9E04E" w14:textId="77777777" w:rsidR="00776494" w:rsidRPr="00776494" w:rsidRDefault="00776494" w:rsidP="00776494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21.7.2022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ECA7C" w14:textId="77777777" w:rsidR="00776494" w:rsidRPr="00776494" w:rsidRDefault="00776494" w:rsidP="00776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4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2AA8BA" w14:textId="77777777" w:rsidR="00776494" w:rsidRPr="00776494" w:rsidRDefault="00776494" w:rsidP="00776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4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6494" w:rsidRPr="00776494" w14:paraId="2A82DBD4" w14:textId="77777777" w:rsidTr="00776494">
        <w:trPr>
          <w:trHeight w:val="435"/>
        </w:trPr>
        <w:tc>
          <w:tcPr>
            <w:tcW w:w="792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9970B6" w14:textId="77777777" w:rsidR="00776494" w:rsidRPr="00776494" w:rsidRDefault="00776494" w:rsidP="0077649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PŘEDMĚT ZAKÁZKY-rekonstrukce chodby u ubytoven UA3-6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5BB6C" w14:textId="77777777" w:rsidR="00776494" w:rsidRPr="00776494" w:rsidRDefault="00776494" w:rsidP="0077649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41F1D" w14:textId="77777777" w:rsidR="00776494" w:rsidRPr="00776494" w:rsidRDefault="00776494" w:rsidP="00776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4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DA5F32" w14:textId="77777777" w:rsidR="00776494" w:rsidRPr="00776494" w:rsidRDefault="00776494" w:rsidP="00776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4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6494" w:rsidRPr="00776494" w14:paraId="703AE6EE" w14:textId="77777777" w:rsidTr="00776494">
        <w:trPr>
          <w:trHeight w:val="405"/>
        </w:trPr>
        <w:tc>
          <w:tcPr>
            <w:tcW w:w="537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259C" w14:textId="77777777" w:rsidR="00776494" w:rsidRPr="00776494" w:rsidRDefault="00776494" w:rsidP="0077649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Adresa: Anenské nám. 211/2, 110 00-Praha 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CA74" w14:textId="77777777" w:rsidR="00776494" w:rsidRPr="00776494" w:rsidRDefault="00776494" w:rsidP="007764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BCDA" w14:textId="77777777" w:rsidR="00776494" w:rsidRPr="00776494" w:rsidRDefault="00776494" w:rsidP="007764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C2A6" w14:textId="77777777" w:rsidR="00776494" w:rsidRPr="00776494" w:rsidRDefault="00776494" w:rsidP="00776494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6B30C7" w14:textId="77777777" w:rsidR="00776494" w:rsidRPr="00776494" w:rsidRDefault="00776494" w:rsidP="00776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4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6494" w:rsidRPr="00776494" w14:paraId="010C3EBE" w14:textId="77777777" w:rsidTr="00776494">
        <w:trPr>
          <w:trHeight w:val="420"/>
        </w:trPr>
        <w:tc>
          <w:tcPr>
            <w:tcW w:w="25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31D9" w14:textId="77777777" w:rsidR="00776494" w:rsidRPr="00776494" w:rsidRDefault="00776494" w:rsidP="0077649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0F32" w14:textId="77777777" w:rsidR="00776494" w:rsidRPr="00776494" w:rsidRDefault="00776494" w:rsidP="0077649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E84D" w14:textId="77777777" w:rsidR="00776494" w:rsidRPr="00776494" w:rsidRDefault="00776494" w:rsidP="007764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A477" w14:textId="77777777" w:rsidR="00776494" w:rsidRPr="00776494" w:rsidRDefault="00776494" w:rsidP="007764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C68E9" w14:textId="77777777" w:rsidR="00776494" w:rsidRPr="00776494" w:rsidRDefault="00776494" w:rsidP="007764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79E8" w14:textId="77777777" w:rsidR="00776494" w:rsidRPr="00776494" w:rsidRDefault="00776494" w:rsidP="007764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62CB" w14:textId="77777777" w:rsidR="00776494" w:rsidRPr="00776494" w:rsidRDefault="00776494" w:rsidP="00776494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20D15A" w14:textId="77777777" w:rsidR="00776494" w:rsidRPr="00776494" w:rsidRDefault="00776494" w:rsidP="00776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4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6494" w:rsidRPr="00776494" w14:paraId="204B5FC7" w14:textId="77777777" w:rsidTr="00776494">
        <w:trPr>
          <w:trHeight w:val="405"/>
        </w:trPr>
        <w:tc>
          <w:tcPr>
            <w:tcW w:w="2537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B8B8" w14:textId="77777777" w:rsidR="00776494" w:rsidRPr="00776494" w:rsidRDefault="00776494" w:rsidP="0077649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Zhotovitel: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3F71" w14:textId="77777777" w:rsidR="00776494" w:rsidRPr="00776494" w:rsidRDefault="00776494" w:rsidP="007764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93C4" w14:textId="77777777" w:rsidR="00776494" w:rsidRPr="00776494" w:rsidRDefault="00776494" w:rsidP="007764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58524" w14:textId="77777777" w:rsidR="00776494" w:rsidRPr="00776494" w:rsidRDefault="00776494" w:rsidP="007764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F1A618" w14:textId="77777777" w:rsidR="00776494" w:rsidRPr="00776494" w:rsidRDefault="00776494" w:rsidP="0077649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Objednavatel: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D5C3" w14:textId="77777777" w:rsidR="00776494" w:rsidRPr="00776494" w:rsidRDefault="00776494" w:rsidP="0077649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7B06" w14:textId="77777777" w:rsidR="00776494" w:rsidRPr="00776494" w:rsidRDefault="00776494" w:rsidP="00776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4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425F36" w14:textId="77777777" w:rsidR="00776494" w:rsidRPr="00776494" w:rsidRDefault="00776494" w:rsidP="00776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4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6494" w:rsidRPr="00776494" w14:paraId="71C940E3" w14:textId="77777777" w:rsidTr="00776494">
        <w:trPr>
          <w:trHeight w:val="375"/>
        </w:trPr>
        <w:tc>
          <w:tcPr>
            <w:tcW w:w="25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21E0" w14:textId="77777777" w:rsidR="00776494" w:rsidRPr="00776494" w:rsidRDefault="00776494" w:rsidP="0077649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Libor Svárovský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33EA" w14:textId="77777777" w:rsidR="00776494" w:rsidRPr="00776494" w:rsidRDefault="00776494" w:rsidP="0077649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71EC" w14:textId="77777777" w:rsidR="00776494" w:rsidRPr="00776494" w:rsidRDefault="00776494" w:rsidP="007764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1435F" w14:textId="77777777" w:rsidR="00776494" w:rsidRPr="00776494" w:rsidRDefault="00776494" w:rsidP="0077649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028F24" w14:textId="77777777" w:rsidR="00776494" w:rsidRPr="00776494" w:rsidRDefault="00776494" w:rsidP="0077649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Národní divadlo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4D31" w14:textId="77777777" w:rsidR="00776494" w:rsidRPr="00776494" w:rsidRDefault="00776494" w:rsidP="0077649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270B" w14:textId="77777777" w:rsidR="00776494" w:rsidRPr="00776494" w:rsidRDefault="00776494" w:rsidP="00776494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D6AD76" w14:textId="77777777" w:rsidR="00776494" w:rsidRPr="00776494" w:rsidRDefault="00776494" w:rsidP="00776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4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6494" w:rsidRPr="00776494" w14:paraId="3CEDA9D3" w14:textId="77777777" w:rsidTr="00776494">
        <w:trPr>
          <w:trHeight w:val="315"/>
        </w:trPr>
        <w:tc>
          <w:tcPr>
            <w:tcW w:w="25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2712" w14:textId="77777777" w:rsidR="00776494" w:rsidRPr="00776494" w:rsidRDefault="00776494" w:rsidP="0077649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Chrudimská 2157/7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B8E1" w14:textId="77777777" w:rsidR="00776494" w:rsidRPr="00776494" w:rsidRDefault="00776494" w:rsidP="0077649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5353" w14:textId="77777777" w:rsidR="00776494" w:rsidRPr="00776494" w:rsidRDefault="00776494" w:rsidP="007764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C6AD9" w14:textId="77777777" w:rsidR="00776494" w:rsidRPr="00776494" w:rsidRDefault="00776494" w:rsidP="0077649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9BDC8E" w14:textId="77777777" w:rsidR="00776494" w:rsidRPr="00776494" w:rsidRDefault="00776494" w:rsidP="0077649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Ostrovní 1/Anenské nám. 211/2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DF45" w14:textId="77777777" w:rsidR="00776494" w:rsidRPr="00776494" w:rsidRDefault="00776494" w:rsidP="0077649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2FEF" w14:textId="77777777" w:rsidR="00776494" w:rsidRPr="00776494" w:rsidRDefault="00776494" w:rsidP="00776494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1DC3CF" w14:textId="77777777" w:rsidR="00776494" w:rsidRPr="00776494" w:rsidRDefault="00776494" w:rsidP="00776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4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6494" w:rsidRPr="00776494" w14:paraId="55D05C38" w14:textId="77777777" w:rsidTr="00776494">
        <w:trPr>
          <w:trHeight w:val="315"/>
        </w:trPr>
        <w:tc>
          <w:tcPr>
            <w:tcW w:w="25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E464" w14:textId="77777777" w:rsidR="00776494" w:rsidRPr="00776494" w:rsidRDefault="00776494" w:rsidP="0077649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130 00 Praha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708B" w14:textId="77777777" w:rsidR="00776494" w:rsidRPr="00776494" w:rsidRDefault="00776494" w:rsidP="0077649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88BF" w14:textId="77777777" w:rsidR="00776494" w:rsidRPr="00776494" w:rsidRDefault="00776494" w:rsidP="007764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AD1CB" w14:textId="77777777" w:rsidR="00776494" w:rsidRPr="00776494" w:rsidRDefault="00776494" w:rsidP="0077649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1A63" w14:textId="77777777" w:rsidR="00776494" w:rsidRPr="00776494" w:rsidRDefault="00776494" w:rsidP="0077649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110 00 Praha-1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FFF0" w14:textId="77777777" w:rsidR="00776494" w:rsidRPr="00776494" w:rsidRDefault="00776494" w:rsidP="00776494">
            <w:pPr>
              <w:rPr>
                <w:b/>
                <w:bCs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EE7377" w14:textId="77777777" w:rsidR="00776494" w:rsidRPr="00776494" w:rsidRDefault="00776494" w:rsidP="00776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4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6494" w:rsidRPr="00776494" w14:paraId="35755CDD" w14:textId="77777777" w:rsidTr="00776494">
        <w:trPr>
          <w:trHeight w:val="315"/>
        </w:trPr>
        <w:tc>
          <w:tcPr>
            <w:tcW w:w="25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AED4" w14:textId="77777777" w:rsidR="00776494" w:rsidRPr="00776494" w:rsidRDefault="00776494" w:rsidP="0077649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IČO:72158891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D6BA" w14:textId="77777777" w:rsidR="00776494" w:rsidRPr="00776494" w:rsidRDefault="00776494" w:rsidP="0077649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8400" w14:textId="77777777" w:rsidR="00776494" w:rsidRPr="00776494" w:rsidRDefault="00776494" w:rsidP="007764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3B32B" w14:textId="77777777" w:rsidR="00776494" w:rsidRPr="00776494" w:rsidRDefault="00776494" w:rsidP="0077649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30D2" w14:textId="77777777" w:rsidR="00776494" w:rsidRPr="00776494" w:rsidRDefault="00776494" w:rsidP="0077649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tel.: 608844150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A49C" w14:textId="77777777" w:rsidR="00776494" w:rsidRPr="00776494" w:rsidRDefault="00776494" w:rsidP="00776494">
            <w:pPr>
              <w:rPr>
                <w:b/>
                <w:bCs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A5B09C" w14:textId="77777777" w:rsidR="00776494" w:rsidRPr="00776494" w:rsidRDefault="00776494" w:rsidP="00776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4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6494" w:rsidRPr="00776494" w14:paraId="7654EA25" w14:textId="77777777" w:rsidTr="00776494">
        <w:trPr>
          <w:trHeight w:val="315"/>
        </w:trPr>
        <w:tc>
          <w:tcPr>
            <w:tcW w:w="25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5E6D" w14:textId="77777777" w:rsidR="00776494" w:rsidRPr="00776494" w:rsidRDefault="00776494" w:rsidP="0077649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DIČ:CZ7703231503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7B21" w14:textId="77777777" w:rsidR="00776494" w:rsidRPr="00776494" w:rsidRDefault="00776494" w:rsidP="0077649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5A76" w14:textId="77777777" w:rsidR="00776494" w:rsidRPr="00776494" w:rsidRDefault="00776494" w:rsidP="007764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E208F" w14:textId="77777777" w:rsidR="00776494" w:rsidRPr="00776494" w:rsidRDefault="00776494" w:rsidP="0077649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3" w:type="dxa"/>
            <w:gridSpan w:val="4"/>
            <w:tcBorders>
              <w:top w:val="nil"/>
              <w:left w:val="single" w:sz="8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B3D08F" w14:textId="77777777" w:rsidR="00776494" w:rsidRPr="00776494" w:rsidRDefault="00776494" w:rsidP="0077649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IČO: 00023337                       </w:t>
            </w:r>
          </w:p>
        </w:tc>
      </w:tr>
      <w:tr w:rsidR="00776494" w:rsidRPr="00776494" w14:paraId="36B276F5" w14:textId="77777777" w:rsidTr="00776494">
        <w:trPr>
          <w:trHeight w:val="315"/>
        </w:trPr>
        <w:tc>
          <w:tcPr>
            <w:tcW w:w="25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725F" w14:textId="77777777" w:rsidR="00776494" w:rsidRPr="00776494" w:rsidRDefault="00776494" w:rsidP="00776494">
            <w:pPr>
              <w:rPr>
                <w:rFonts w:asciiTheme="minorHAnsi" w:hAnsiTheme="minorHAnsi" w:cstheme="minorHAnsi"/>
                <w:color w:val="0000FF"/>
                <w:sz w:val="18"/>
                <w:szCs w:val="18"/>
                <w:u w:val="single"/>
              </w:rPr>
            </w:pPr>
            <w:r w:rsidRPr="00776494">
              <w:rPr>
                <w:rFonts w:asciiTheme="minorHAnsi" w:hAnsiTheme="minorHAnsi" w:cstheme="minorHAnsi"/>
                <w:color w:val="0000FF"/>
                <w:sz w:val="18"/>
                <w:szCs w:val="18"/>
                <w:u w:val="single"/>
              </w:rPr>
              <w:t xml:space="preserve">Tel.: 777221592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73C3" w14:textId="77777777" w:rsidR="00776494" w:rsidRPr="00776494" w:rsidRDefault="00776494" w:rsidP="00776494">
            <w:pPr>
              <w:rPr>
                <w:rFonts w:asciiTheme="minorHAnsi" w:hAnsiTheme="minorHAnsi" w:cstheme="minorHAnsi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E417" w14:textId="77777777" w:rsidR="00776494" w:rsidRPr="00776494" w:rsidRDefault="00776494" w:rsidP="007764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F47E7" w14:textId="77777777" w:rsidR="00776494" w:rsidRPr="00776494" w:rsidRDefault="00776494" w:rsidP="0077649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6B4A" w14:textId="77777777" w:rsidR="00776494" w:rsidRPr="00776494" w:rsidRDefault="00776494" w:rsidP="0077649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DIČ: CZ00023337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F830" w14:textId="77777777" w:rsidR="00776494" w:rsidRPr="00776494" w:rsidRDefault="00776494" w:rsidP="00776494">
            <w:pPr>
              <w:rPr>
                <w:b/>
                <w:bCs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E3F81F" w14:textId="77777777" w:rsidR="00776494" w:rsidRPr="00776494" w:rsidRDefault="00776494" w:rsidP="00776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4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6494" w:rsidRPr="00776494" w14:paraId="5E36A481" w14:textId="77777777" w:rsidTr="00776494">
        <w:trPr>
          <w:trHeight w:val="315"/>
        </w:trPr>
        <w:tc>
          <w:tcPr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6998" w14:textId="77777777" w:rsidR="00776494" w:rsidRPr="00776494" w:rsidRDefault="00776494" w:rsidP="0077649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email: info@vyskovaprace.cz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EF32" w14:textId="77777777" w:rsidR="00776494" w:rsidRPr="00776494" w:rsidRDefault="00776494" w:rsidP="0077649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2181F" w14:textId="77777777" w:rsidR="00776494" w:rsidRPr="00776494" w:rsidRDefault="00776494" w:rsidP="0077649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37A0" w14:textId="77777777" w:rsidR="00776494" w:rsidRPr="00776494" w:rsidRDefault="00776494" w:rsidP="0077649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D137" w14:textId="77777777" w:rsidR="00776494" w:rsidRPr="00776494" w:rsidRDefault="00776494" w:rsidP="0077649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E787" w14:textId="77777777" w:rsidR="00776494" w:rsidRPr="00776494" w:rsidRDefault="00776494" w:rsidP="00776494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F2D087" w14:textId="77777777" w:rsidR="00776494" w:rsidRPr="00776494" w:rsidRDefault="00776494" w:rsidP="00776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4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6494" w:rsidRPr="00776494" w14:paraId="47044B8F" w14:textId="77777777" w:rsidTr="00776494">
        <w:trPr>
          <w:trHeight w:val="330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1E46B" w14:textId="77777777" w:rsidR="00776494" w:rsidRPr="00776494" w:rsidRDefault="00776494" w:rsidP="0077649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4CADD" w14:textId="77777777" w:rsidR="00776494" w:rsidRPr="00776494" w:rsidRDefault="00776494" w:rsidP="0077649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77300" w14:textId="77777777" w:rsidR="00776494" w:rsidRPr="00776494" w:rsidRDefault="00776494" w:rsidP="0077649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3A470" w14:textId="77777777" w:rsidR="00776494" w:rsidRPr="00776494" w:rsidRDefault="00776494" w:rsidP="0077649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82392" w14:textId="77777777" w:rsidR="00776494" w:rsidRPr="00776494" w:rsidRDefault="00776494" w:rsidP="0077649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96B70" w14:textId="77777777" w:rsidR="00776494" w:rsidRPr="00776494" w:rsidRDefault="00776494" w:rsidP="0077649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B6189" w14:textId="77777777" w:rsidR="00776494" w:rsidRPr="00776494" w:rsidRDefault="00776494" w:rsidP="00776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4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E980F1" w14:textId="77777777" w:rsidR="00776494" w:rsidRPr="00776494" w:rsidRDefault="00776494" w:rsidP="007764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4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76494" w:rsidRPr="00776494" w14:paraId="37E26B30" w14:textId="77777777" w:rsidTr="00776494">
        <w:trPr>
          <w:trHeight w:val="405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374A9" w14:textId="77777777" w:rsidR="00776494" w:rsidRPr="00776494" w:rsidRDefault="00776494" w:rsidP="0077649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Položka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F2459" w14:textId="77777777" w:rsidR="00776494" w:rsidRPr="00776494" w:rsidRDefault="00776494" w:rsidP="0077649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Množství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269EF" w14:textId="77777777" w:rsidR="00776494" w:rsidRPr="00776494" w:rsidRDefault="00776494" w:rsidP="0077649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Jedn.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6DC8D" w14:textId="77777777" w:rsidR="00776494" w:rsidRPr="00776494" w:rsidRDefault="00776494" w:rsidP="0077649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za jedn.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E82F" w14:textId="77777777" w:rsidR="00776494" w:rsidRPr="00776494" w:rsidRDefault="00776494" w:rsidP="007764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408C" w14:textId="77777777" w:rsidR="00776494" w:rsidRPr="00776494" w:rsidRDefault="00776494" w:rsidP="007764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FCDF" w14:textId="77777777" w:rsidR="00776494" w:rsidRPr="00776494" w:rsidRDefault="00776494" w:rsidP="0077649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  Cena celkem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B4D1D3" w14:textId="77777777" w:rsidR="00776494" w:rsidRPr="00776494" w:rsidRDefault="00776494" w:rsidP="007764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776494" w:rsidRPr="00776494" w14:paraId="12176756" w14:textId="77777777" w:rsidTr="00776494">
        <w:trPr>
          <w:trHeight w:val="315"/>
        </w:trPr>
        <w:tc>
          <w:tcPr>
            <w:tcW w:w="253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DA9F" w14:textId="77777777" w:rsidR="00776494" w:rsidRPr="00776494" w:rsidRDefault="00776494" w:rsidP="0077649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Víceprácepráce: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B27E" w14:textId="77777777" w:rsidR="00776494" w:rsidRPr="00776494" w:rsidRDefault="00776494" w:rsidP="007764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7678" w14:textId="77777777" w:rsidR="00776494" w:rsidRPr="00776494" w:rsidRDefault="00776494" w:rsidP="0077649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CC9D" w14:textId="77777777" w:rsidR="00776494" w:rsidRPr="00776494" w:rsidRDefault="00776494" w:rsidP="00776494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4F8B" w14:textId="77777777" w:rsidR="00776494" w:rsidRPr="00776494" w:rsidRDefault="00776494" w:rsidP="0077649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5D4A" w14:textId="77777777" w:rsidR="00776494" w:rsidRPr="00776494" w:rsidRDefault="00776494" w:rsidP="0077649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B8E7" w14:textId="77777777" w:rsidR="00776494" w:rsidRPr="00776494" w:rsidRDefault="00776494" w:rsidP="007764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71214D" w14:textId="77777777" w:rsidR="00776494" w:rsidRPr="00776494" w:rsidRDefault="00776494" w:rsidP="0077649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776494" w:rsidRPr="00776494" w14:paraId="4F54956C" w14:textId="77777777" w:rsidTr="00776494">
        <w:trPr>
          <w:trHeight w:val="960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08FD" w14:textId="77777777" w:rsidR="00776494" w:rsidRPr="00776494" w:rsidRDefault="00776494" w:rsidP="007764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sz w:val="18"/>
                <w:szCs w:val="18"/>
              </w:rPr>
              <w:t>odstranění emailových soklů opálením PB- 3x vrstva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94F9" w14:textId="77777777" w:rsidR="00776494" w:rsidRPr="00776494" w:rsidRDefault="00776494" w:rsidP="007764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DDBC" w14:textId="77777777" w:rsidR="00776494" w:rsidRPr="00776494" w:rsidRDefault="00776494" w:rsidP="0077649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67DE" w14:textId="77777777" w:rsidR="00776494" w:rsidRPr="00776494" w:rsidRDefault="00776494" w:rsidP="007764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sz w:val="18"/>
                <w:szCs w:val="18"/>
              </w:rPr>
              <w:t>540,00 Kč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C58B5" w14:textId="77777777" w:rsidR="00776494" w:rsidRPr="00776494" w:rsidRDefault="00776494" w:rsidP="0077649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40646" w14:textId="77777777" w:rsidR="00776494" w:rsidRPr="00776494" w:rsidRDefault="00776494" w:rsidP="0077649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8245" w14:textId="77777777" w:rsidR="00776494" w:rsidRPr="00776494" w:rsidRDefault="00776494" w:rsidP="007764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1F7EEA" w14:textId="77777777" w:rsidR="00776494" w:rsidRPr="00776494" w:rsidRDefault="00776494" w:rsidP="00776494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38 880,00 Kč</w:t>
            </w:r>
          </w:p>
        </w:tc>
      </w:tr>
      <w:tr w:rsidR="00776494" w:rsidRPr="00776494" w14:paraId="7762F0C9" w14:textId="77777777" w:rsidTr="00776494">
        <w:trPr>
          <w:trHeight w:val="645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35D5" w14:textId="77777777" w:rsidR="00776494" w:rsidRPr="00776494" w:rsidRDefault="00776494" w:rsidP="007764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sz w:val="18"/>
                <w:szCs w:val="18"/>
              </w:rPr>
              <w:t>Součet položek-základ pro DPH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3846" w14:textId="77777777" w:rsidR="00776494" w:rsidRPr="00776494" w:rsidRDefault="00776494" w:rsidP="0077649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8DB3" w14:textId="77777777" w:rsidR="00776494" w:rsidRPr="00776494" w:rsidRDefault="00776494" w:rsidP="0077649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F5AD" w14:textId="77777777" w:rsidR="00776494" w:rsidRPr="00776494" w:rsidRDefault="00776494" w:rsidP="0077649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3CC09" w14:textId="77777777" w:rsidR="00776494" w:rsidRPr="00776494" w:rsidRDefault="00776494" w:rsidP="0077649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7351D" w14:textId="77777777" w:rsidR="00776494" w:rsidRPr="00776494" w:rsidRDefault="00776494" w:rsidP="0077649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43B8" w14:textId="77777777" w:rsidR="00776494" w:rsidRPr="00776494" w:rsidRDefault="00776494" w:rsidP="007764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8BCDCB" w14:textId="77777777" w:rsidR="00776494" w:rsidRPr="00776494" w:rsidRDefault="00776494" w:rsidP="00776494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38 880,00 Kč</w:t>
            </w:r>
          </w:p>
        </w:tc>
      </w:tr>
      <w:tr w:rsidR="00776494" w:rsidRPr="00776494" w14:paraId="64BF0488" w14:textId="77777777" w:rsidTr="00776494">
        <w:trPr>
          <w:trHeight w:val="315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3B98" w14:textId="77777777" w:rsidR="00776494" w:rsidRPr="00776494" w:rsidRDefault="00776494" w:rsidP="007764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sz w:val="18"/>
                <w:szCs w:val="18"/>
              </w:rPr>
              <w:t>DPH 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F157" w14:textId="77777777" w:rsidR="00776494" w:rsidRPr="00776494" w:rsidRDefault="00776494" w:rsidP="0077649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5624" w14:textId="77777777" w:rsidR="00776494" w:rsidRPr="00776494" w:rsidRDefault="00776494" w:rsidP="0077649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A47B" w14:textId="77777777" w:rsidR="00776494" w:rsidRPr="00776494" w:rsidRDefault="00776494" w:rsidP="0077649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0D0D6" w14:textId="77777777" w:rsidR="00776494" w:rsidRPr="00776494" w:rsidRDefault="00776494" w:rsidP="0077649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86688" w14:textId="77777777" w:rsidR="00776494" w:rsidRPr="00776494" w:rsidRDefault="00776494" w:rsidP="0077649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1925" w14:textId="77777777" w:rsidR="00776494" w:rsidRPr="00776494" w:rsidRDefault="00776494" w:rsidP="007764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AB5A96" w14:textId="77777777" w:rsidR="00776494" w:rsidRPr="00776494" w:rsidRDefault="00776494" w:rsidP="00776494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Kč</w:t>
            </w:r>
          </w:p>
        </w:tc>
      </w:tr>
      <w:tr w:rsidR="00776494" w:rsidRPr="00776494" w14:paraId="53D4FF0D" w14:textId="77777777" w:rsidTr="00776494">
        <w:trPr>
          <w:trHeight w:val="405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BFA8" w14:textId="77777777" w:rsidR="00776494" w:rsidRPr="00776494" w:rsidRDefault="00776494" w:rsidP="007764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593D" w14:textId="77777777" w:rsidR="00776494" w:rsidRPr="00776494" w:rsidRDefault="00776494" w:rsidP="0077649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3E64" w14:textId="77777777" w:rsidR="00776494" w:rsidRPr="00776494" w:rsidRDefault="00776494" w:rsidP="0077649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7C3E" w14:textId="77777777" w:rsidR="00776494" w:rsidRPr="00776494" w:rsidRDefault="00776494" w:rsidP="00776494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celkem bez DPH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B0EF3" w14:textId="77777777" w:rsidR="00776494" w:rsidRPr="00776494" w:rsidRDefault="00776494" w:rsidP="0077649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92B23" w14:textId="77777777" w:rsidR="00776494" w:rsidRPr="00776494" w:rsidRDefault="00776494" w:rsidP="0077649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B3A9" w14:textId="77777777" w:rsidR="00776494" w:rsidRPr="00776494" w:rsidRDefault="00776494" w:rsidP="007764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E11AFC" w14:textId="77777777" w:rsidR="00776494" w:rsidRPr="00776494" w:rsidRDefault="00776494" w:rsidP="00776494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649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38 880,00 Kč</w:t>
            </w:r>
          </w:p>
        </w:tc>
      </w:tr>
    </w:tbl>
    <w:p w14:paraId="5EC957FE" w14:textId="77777777" w:rsidR="00776494" w:rsidRPr="00776494" w:rsidRDefault="00776494" w:rsidP="00897C29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Theme="minorHAnsi" w:hAnsiTheme="minorHAnsi" w:cstheme="minorHAnsi"/>
          <w:sz w:val="18"/>
          <w:szCs w:val="18"/>
        </w:rPr>
      </w:pPr>
    </w:p>
    <w:sectPr w:rsidR="00776494" w:rsidRPr="00776494" w:rsidSect="00B33233">
      <w:footerReference w:type="default" r:id="rId11"/>
      <w:footerReference w:type="first" r:id="rId12"/>
      <w:pgSz w:w="11906" w:h="16838" w:code="9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D5FAE" w14:textId="77777777" w:rsidR="005615D5" w:rsidRDefault="005615D5">
      <w:r>
        <w:separator/>
      </w:r>
    </w:p>
  </w:endnote>
  <w:endnote w:type="continuationSeparator" w:id="0">
    <w:p w14:paraId="46B8CE76" w14:textId="77777777" w:rsidR="005615D5" w:rsidRDefault="0056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0B3AA" w14:textId="5A79A5B7" w:rsidR="005A584D" w:rsidRPr="005A584D" w:rsidRDefault="005A584D">
    <w:pPr>
      <w:pStyle w:val="Zpat"/>
      <w:jc w:val="right"/>
      <w:rPr>
        <w:rFonts w:ascii="Arial" w:hAnsi="Arial" w:cs="Arial"/>
        <w:sz w:val="18"/>
        <w:szCs w:val="18"/>
      </w:rPr>
    </w:pPr>
    <w:r w:rsidRPr="005A584D">
      <w:rPr>
        <w:rFonts w:ascii="Arial" w:hAnsi="Arial" w:cs="Arial"/>
        <w:sz w:val="18"/>
        <w:szCs w:val="18"/>
      </w:rPr>
      <w:fldChar w:fldCharType="begin"/>
    </w:r>
    <w:r w:rsidRPr="005A584D">
      <w:rPr>
        <w:rFonts w:ascii="Arial" w:hAnsi="Arial" w:cs="Arial"/>
        <w:sz w:val="18"/>
        <w:szCs w:val="18"/>
      </w:rPr>
      <w:instrText>PAGE   \* MERGEFORMAT</w:instrText>
    </w:r>
    <w:r w:rsidRPr="005A584D">
      <w:rPr>
        <w:rFonts w:ascii="Arial" w:hAnsi="Arial" w:cs="Arial"/>
        <w:sz w:val="18"/>
        <w:szCs w:val="18"/>
      </w:rPr>
      <w:fldChar w:fldCharType="separate"/>
    </w:r>
    <w:r w:rsidR="00776494">
      <w:rPr>
        <w:rFonts w:ascii="Arial" w:hAnsi="Arial" w:cs="Arial"/>
        <w:noProof/>
        <w:sz w:val="18"/>
        <w:szCs w:val="18"/>
      </w:rPr>
      <w:t>4</w:t>
    </w:r>
    <w:r w:rsidRPr="005A584D">
      <w:rPr>
        <w:rFonts w:ascii="Arial" w:hAnsi="Arial" w:cs="Arial"/>
        <w:sz w:val="18"/>
        <w:szCs w:val="18"/>
      </w:rPr>
      <w:fldChar w:fldCharType="end"/>
    </w:r>
  </w:p>
  <w:p w14:paraId="18B95488" w14:textId="77777777" w:rsidR="005A584D" w:rsidRDefault="005A58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6EF12" w14:textId="77777777" w:rsidR="002B6ACC" w:rsidRPr="00735B5D" w:rsidRDefault="002B6ACC" w:rsidP="00735B5D">
    <w:pPr>
      <w:pStyle w:val="Zpat"/>
      <w:jc w:val="right"/>
      <w:rPr>
        <w:b/>
      </w:rPr>
    </w:pPr>
    <w:r w:rsidRPr="00735B5D">
      <w:rPr>
        <w:rStyle w:val="slostrnky"/>
        <w:b/>
      </w:rPr>
      <w:fldChar w:fldCharType="begin"/>
    </w:r>
    <w:r w:rsidRPr="00735B5D">
      <w:rPr>
        <w:rStyle w:val="slostrnky"/>
        <w:b/>
      </w:rPr>
      <w:instrText xml:space="preserve"> PAGE </w:instrText>
    </w:r>
    <w:r w:rsidRPr="00735B5D">
      <w:rPr>
        <w:rStyle w:val="slostrnky"/>
        <w:b/>
      </w:rPr>
      <w:fldChar w:fldCharType="separate"/>
    </w:r>
    <w:r>
      <w:rPr>
        <w:rStyle w:val="slostrnky"/>
        <w:b/>
        <w:noProof/>
      </w:rPr>
      <w:t>1</w:t>
    </w:r>
    <w:r w:rsidRPr="00735B5D">
      <w:rPr>
        <w:rStyle w:val="slostrnky"/>
        <w:b/>
      </w:rPr>
      <w:fldChar w:fldCharType="end"/>
    </w:r>
    <w:r w:rsidRPr="00735B5D">
      <w:rPr>
        <w:rStyle w:val="slostrnky"/>
        <w:b/>
      </w:rPr>
      <w:t xml:space="preserve"> / </w:t>
    </w:r>
    <w:r w:rsidRPr="00735B5D">
      <w:rPr>
        <w:rStyle w:val="slostrnky"/>
        <w:b/>
      </w:rPr>
      <w:fldChar w:fldCharType="begin"/>
    </w:r>
    <w:r w:rsidRPr="00735B5D">
      <w:rPr>
        <w:rStyle w:val="slostrnky"/>
        <w:b/>
      </w:rPr>
      <w:instrText xml:space="preserve"> NUMPAGES </w:instrText>
    </w:r>
    <w:r w:rsidRPr="00735B5D">
      <w:rPr>
        <w:rStyle w:val="slostrnky"/>
        <w:b/>
      </w:rPr>
      <w:fldChar w:fldCharType="separate"/>
    </w:r>
    <w:r w:rsidR="00D5553F">
      <w:rPr>
        <w:rStyle w:val="slostrnky"/>
        <w:b/>
        <w:noProof/>
      </w:rPr>
      <w:t>2</w:t>
    </w:r>
    <w:r w:rsidRPr="00735B5D">
      <w:rPr>
        <w:rStyle w:val="slostrnky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6F52E" w14:textId="77777777" w:rsidR="005615D5" w:rsidRDefault="005615D5">
      <w:r>
        <w:separator/>
      </w:r>
    </w:p>
  </w:footnote>
  <w:footnote w:type="continuationSeparator" w:id="0">
    <w:p w14:paraId="35891595" w14:textId="77777777" w:rsidR="005615D5" w:rsidRDefault="00561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</w:pPr>
      <w:rPr>
        <w:rFonts w:cs="Times New Roman"/>
      </w:rPr>
    </w:lvl>
  </w:abstractNum>
  <w:abstractNum w:abstractNumId="3" w15:restartNumberingAfterBreak="0">
    <w:nsid w:val="04027DA9"/>
    <w:multiLevelType w:val="hybridMultilevel"/>
    <w:tmpl w:val="06B23A8E"/>
    <w:lvl w:ilvl="0" w:tplc="E1729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57C164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96B0383"/>
    <w:multiLevelType w:val="hybridMultilevel"/>
    <w:tmpl w:val="079410E2"/>
    <w:lvl w:ilvl="0" w:tplc="35EAB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9C579C7"/>
    <w:multiLevelType w:val="hybridMultilevel"/>
    <w:tmpl w:val="90B2A3FC"/>
    <w:lvl w:ilvl="0" w:tplc="A33A6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B880243"/>
    <w:multiLevelType w:val="hybridMultilevel"/>
    <w:tmpl w:val="8BF81B4E"/>
    <w:lvl w:ilvl="0" w:tplc="EA788F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850E00"/>
    <w:multiLevelType w:val="hybridMultilevel"/>
    <w:tmpl w:val="0762794C"/>
    <w:lvl w:ilvl="0" w:tplc="32925CF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DCF6752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21323C00"/>
    <w:multiLevelType w:val="hybridMultilevel"/>
    <w:tmpl w:val="2134134E"/>
    <w:lvl w:ilvl="0" w:tplc="1396C9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274B1C37"/>
    <w:multiLevelType w:val="multilevel"/>
    <w:tmpl w:val="0762794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1" w15:restartNumberingAfterBreak="0">
    <w:nsid w:val="278B4C47"/>
    <w:multiLevelType w:val="hybridMultilevel"/>
    <w:tmpl w:val="E8DE44C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C2A70C3"/>
    <w:multiLevelType w:val="singleLevel"/>
    <w:tmpl w:val="6FB4C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3" w15:restartNumberingAfterBreak="0">
    <w:nsid w:val="2C8532C3"/>
    <w:multiLevelType w:val="multilevel"/>
    <w:tmpl w:val="0762794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" w15:restartNumberingAfterBreak="0">
    <w:nsid w:val="30463027"/>
    <w:multiLevelType w:val="hybridMultilevel"/>
    <w:tmpl w:val="032C22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0C5ED3"/>
    <w:multiLevelType w:val="singleLevel"/>
    <w:tmpl w:val="39DAE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6" w15:restartNumberingAfterBreak="0">
    <w:nsid w:val="3B4870B8"/>
    <w:multiLevelType w:val="hybridMultilevel"/>
    <w:tmpl w:val="C4241ACC"/>
    <w:lvl w:ilvl="0" w:tplc="8A320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B875D86"/>
    <w:multiLevelType w:val="hybridMultilevel"/>
    <w:tmpl w:val="5EE4D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C24FB"/>
    <w:multiLevelType w:val="multilevel"/>
    <w:tmpl w:val="BFE65C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BA41EC5"/>
    <w:multiLevelType w:val="hybridMultilevel"/>
    <w:tmpl w:val="1374C9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C954317"/>
    <w:multiLevelType w:val="hybridMultilevel"/>
    <w:tmpl w:val="FA6236D4"/>
    <w:lvl w:ilvl="0" w:tplc="BE62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F786514"/>
    <w:multiLevelType w:val="multilevel"/>
    <w:tmpl w:val="3118C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1777F23"/>
    <w:multiLevelType w:val="hybridMultilevel"/>
    <w:tmpl w:val="80F4AF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A6E2D"/>
    <w:multiLevelType w:val="hybridMultilevel"/>
    <w:tmpl w:val="9BA0CD16"/>
    <w:lvl w:ilvl="0" w:tplc="A76EBA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68F038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E79621FA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CDD66B5"/>
    <w:multiLevelType w:val="multilevel"/>
    <w:tmpl w:val="BFE65C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E3555A5"/>
    <w:multiLevelType w:val="hybridMultilevel"/>
    <w:tmpl w:val="C85858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250664D"/>
    <w:multiLevelType w:val="multilevel"/>
    <w:tmpl w:val="7AF48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4FF5163"/>
    <w:multiLevelType w:val="singleLevel"/>
    <w:tmpl w:val="7D20A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8" w15:restartNumberingAfterBreak="0">
    <w:nsid w:val="6C2478AA"/>
    <w:multiLevelType w:val="hybridMultilevel"/>
    <w:tmpl w:val="8B84D94E"/>
    <w:lvl w:ilvl="0" w:tplc="39526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4DF6183"/>
    <w:multiLevelType w:val="hybridMultilevel"/>
    <w:tmpl w:val="C08A0CE6"/>
    <w:lvl w:ilvl="0" w:tplc="327ABE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0" w15:restartNumberingAfterBreak="0">
    <w:nsid w:val="75C54AA2"/>
    <w:multiLevelType w:val="hybridMultilevel"/>
    <w:tmpl w:val="BFE65C0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68468A7"/>
    <w:multiLevelType w:val="hybridMultilevel"/>
    <w:tmpl w:val="91ACE3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6DC20BA"/>
    <w:multiLevelType w:val="hybridMultilevel"/>
    <w:tmpl w:val="5A724FCE"/>
    <w:lvl w:ilvl="0" w:tplc="A76EB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DBAD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28023E12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A950312"/>
    <w:multiLevelType w:val="hybridMultilevel"/>
    <w:tmpl w:val="36F4BB8C"/>
    <w:lvl w:ilvl="0" w:tplc="0405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C3D1697"/>
    <w:multiLevelType w:val="hybridMultilevel"/>
    <w:tmpl w:val="57B2D2E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7451AF"/>
    <w:multiLevelType w:val="hybridMultilevel"/>
    <w:tmpl w:val="F288E3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9"/>
  </w:num>
  <w:num w:numId="5">
    <w:abstractNumId w:val="20"/>
  </w:num>
  <w:num w:numId="6">
    <w:abstractNumId w:val="16"/>
  </w:num>
  <w:num w:numId="7">
    <w:abstractNumId w:val="29"/>
  </w:num>
  <w:num w:numId="8">
    <w:abstractNumId w:val="27"/>
  </w:num>
  <w:num w:numId="9">
    <w:abstractNumId w:val="6"/>
  </w:num>
  <w:num w:numId="10">
    <w:abstractNumId w:val="32"/>
  </w:num>
  <w:num w:numId="11">
    <w:abstractNumId w:val="23"/>
  </w:num>
  <w:num w:numId="12">
    <w:abstractNumId w:val="31"/>
  </w:num>
  <w:num w:numId="13">
    <w:abstractNumId w:val="25"/>
  </w:num>
  <w:num w:numId="14">
    <w:abstractNumId w:val="8"/>
  </w:num>
  <w:num w:numId="15">
    <w:abstractNumId w:val="10"/>
  </w:num>
  <w:num w:numId="16">
    <w:abstractNumId w:val="13"/>
  </w:num>
  <w:num w:numId="17">
    <w:abstractNumId w:val="21"/>
  </w:num>
  <w:num w:numId="18">
    <w:abstractNumId w:val="26"/>
  </w:num>
  <w:num w:numId="19">
    <w:abstractNumId w:val="19"/>
  </w:num>
  <w:num w:numId="20">
    <w:abstractNumId w:val="11"/>
  </w:num>
  <w:num w:numId="21">
    <w:abstractNumId w:val="35"/>
  </w:num>
  <w:num w:numId="22">
    <w:abstractNumId w:val="30"/>
  </w:num>
  <w:num w:numId="23">
    <w:abstractNumId w:val="2"/>
  </w:num>
  <w:num w:numId="24">
    <w:abstractNumId w:val="28"/>
  </w:num>
  <w:num w:numId="25">
    <w:abstractNumId w:val="0"/>
  </w:num>
  <w:num w:numId="26">
    <w:abstractNumId w:val="33"/>
  </w:num>
  <w:num w:numId="27">
    <w:abstractNumId w:val="1"/>
  </w:num>
  <w:num w:numId="28">
    <w:abstractNumId w:val="24"/>
  </w:num>
  <w:num w:numId="29">
    <w:abstractNumId w:val="18"/>
  </w:num>
  <w:num w:numId="30">
    <w:abstractNumId w:val="7"/>
  </w:num>
  <w:num w:numId="31">
    <w:abstractNumId w:val="3"/>
  </w:num>
  <w:num w:numId="32">
    <w:abstractNumId w:val="22"/>
  </w:num>
  <w:num w:numId="33">
    <w:abstractNumId w:val="34"/>
  </w:num>
  <w:num w:numId="34">
    <w:abstractNumId w:val="14"/>
  </w:num>
  <w:num w:numId="35">
    <w:abstractNumId w:val="4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0D"/>
    <w:rsid w:val="000022F8"/>
    <w:rsid w:val="0000379F"/>
    <w:rsid w:val="00011399"/>
    <w:rsid w:val="0001174C"/>
    <w:rsid w:val="000122D9"/>
    <w:rsid w:val="000179CD"/>
    <w:rsid w:val="00025110"/>
    <w:rsid w:val="00026050"/>
    <w:rsid w:val="000301E6"/>
    <w:rsid w:val="00036F8E"/>
    <w:rsid w:val="0003762A"/>
    <w:rsid w:val="000418D3"/>
    <w:rsid w:val="00045B12"/>
    <w:rsid w:val="000472D7"/>
    <w:rsid w:val="0004785C"/>
    <w:rsid w:val="00047AFB"/>
    <w:rsid w:val="00051B80"/>
    <w:rsid w:val="00056465"/>
    <w:rsid w:val="00066C65"/>
    <w:rsid w:val="00067A17"/>
    <w:rsid w:val="00074F79"/>
    <w:rsid w:val="00082FF5"/>
    <w:rsid w:val="0008610E"/>
    <w:rsid w:val="00087F72"/>
    <w:rsid w:val="00093D16"/>
    <w:rsid w:val="000A02E5"/>
    <w:rsid w:val="000A0A12"/>
    <w:rsid w:val="000A6397"/>
    <w:rsid w:val="000B1560"/>
    <w:rsid w:val="000B37BA"/>
    <w:rsid w:val="000C5BB1"/>
    <w:rsid w:val="000D20D1"/>
    <w:rsid w:val="000E1619"/>
    <w:rsid w:val="000E2E63"/>
    <w:rsid w:val="000F016B"/>
    <w:rsid w:val="000F0C72"/>
    <w:rsid w:val="00106B98"/>
    <w:rsid w:val="00113224"/>
    <w:rsid w:val="00120D04"/>
    <w:rsid w:val="001256E0"/>
    <w:rsid w:val="001372CB"/>
    <w:rsid w:val="00141458"/>
    <w:rsid w:val="00142F49"/>
    <w:rsid w:val="0014540C"/>
    <w:rsid w:val="0015112D"/>
    <w:rsid w:val="00153289"/>
    <w:rsid w:val="00156665"/>
    <w:rsid w:val="00164DE4"/>
    <w:rsid w:val="001658B7"/>
    <w:rsid w:val="0016724C"/>
    <w:rsid w:val="00173786"/>
    <w:rsid w:val="0017717C"/>
    <w:rsid w:val="00177E89"/>
    <w:rsid w:val="00182102"/>
    <w:rsid w:val="0018531A"/>
    <w:rsid w:val="00185CDD"/>
    <w:rsid w:val="00187056"/>
    <w:rsid w:val="001873CD"/>
    <w:rsid w:val="0018765C"/>
    <w:rsid w:val="001911BB"/>
    <w:rsid w:val="00197EC5"/>
    <w:rsid w:val="001A104E"/>
    <w:rsid w:val="001A266F"/>
    <w:rsid w:val="001A51A3"/>
    <w:rsid w:val="001A6BDA"/>
    <w:rsid w:val="001A7AFB"/>
    <w:rsid w:val="001B2683"/>
    <w:rsid w:val="001C4261"/>
    <w:rsid w:val="001C47AC"/>
    <w:rsid w:val="001D1418"/>
    <w:rsid w:val="001D5342"/>
    <w:rsid w:val="001D60DE"/>
    <w:rsid w:val="001D62BB"/>
    <w:rsid w:val="001D6E88"/>
    <w:rsid w:val="001F06C8"/>
    <w:rsid w:val="001F224E"/>
    <w:rsid w:val="001F2696"/>
    <w:rsid w:val="001F2DF0"/>
    <w:rsid w:val="00200119"/>
    <w:rsid w:val="002030AF"/>
    <w:rsid w:val="0020541B"/>
    <w:rsid w:val="00210F1B"/>
    <w:rsid w:val="002155B8"/>
    <w:rsid w:val="0022291E"/>
    <w:rsid w:val="00224D35"/>
    <w:rsid w:val="00230D2B"/>
    <w:rsid w:val="00234556"/>
    <w:rsid w:val="00243CC7"/>
    <w:rsid w:val="00244A12"/>
    <w:rsid w:val="00244BFA"/>
    <w:rsid w:val="00245F87"/>
    <w:rsid w:val="0024740B"/>
    <w:rsid w:val="0025157E"/>
    <w:rsid w:val="0025308D"/>
    <w:rsid w:val="00254A95"/>
    <w:rsid w:val="002741DD"/>
    <w:rsid w:val="00277A1C"/>
    <w:rsid w:val="00296622"/>
    <w:rsid w:val="0029767C"/>
    <w:rsid w:val="002A4776"/>
    <w:rsid w:val="002A4AA8"/>
    <w:rsid w:val="002A66D8"/>
    <w:rsid w:val="002B09A9"/>
    <w:rsid w:val="002B386F"/>
    <w:rsid w:val="002B51D2"/>
    <w:rsid w:val="002B5C32"/>
    <w:rsid w:val="002B5F0C"/>
    <w:rsid w:val="002B6ACC"/>
    <w:rsid w:val="002B6DB0"/>
    <w:rsid w:val="002C0AD6"/>
    <w:rsid w:val="002D1DCB"/>
    <w:rsid w:val="002D5317"/>
    <w:rsid w:val="002D70C2"/>
    <w:rsid w:val="002E3DBB"/>
    <w:rsid w:val="002F3DD4"/>
    <w:rsid w:val="002F4C9C"/>
    <w:rsid w:val="002F636A"/>
    <w:rsid w:val="00300181"/>
    <w:rsid w:val="00303E29"/>
    <w:rsid w:val="00303E7F"/>
    <w:rsid w:val="0032030B"/>
    <w:rsid w:val="0032550A"/>
    <w:rsid w:val="0032614C"/>
    <w:rsid w:val="00330C16"/>
    <w:rsid w:val="003360AD"/>
    <w:rsid w:val="00336DF0"/>
    <w:rsid w:val="00341A7C"/>
    <w:rsid w:val="0034435D"/>
    <w:rsid w:val="00345825"/>
    <w:rsid w:val="00347AE1"/>
    <w:rsid w:val="00351249"/>
    <w:rsid w:val="00354961"/>
    <w:rsid w:val="00357F29"/>
    <w:rsid w:val="00361A9B"/>
    <w:rsid w:val="00367AFE"/>
    <w:rsid w:val="00373D27"/>
    <w:rsid w:val="0039749A"/>
    <w:rsid w:val="003A1634"/>
    <w:rsid w:val="003A1FFB"/>
    <w:rsid w:val="003A31D6"/>
    <w:rsid w:val="003A4BA4"/>
    <w:rsid w:val="003A6F25"/>
    <w:rsid w:val="003B64EF"/>
    <w:rsid w:val="003B6BE5"/>
    <w:rsid w:val="003B6D2D"/>
    <w:rsid w:val="003C4B04"/>
    <w:rsid w:val="003D04C4"/>
    <w:rsid w:val="003D0D42"/>
    <w:rsid w:val="003D3475"/>
    <w:rsid w:val="003D39E1"/>
    <w:rsid w:val="003D7F89"/>
    <w:rsid w:val="003E3D0B"/>
    <w:rsid w:val="003E4C1E"/>
    <w:rsid w:val="003E5406"/>
    <w:rsid w:val="003F26D3"/>
    <w:rsid w:val="00400C0E"/>
    <w:rsid w:val="004065ED"/>
    <w:rsid w:val="00406762"/>
    <w:rsid w:val="00407189"/>
    <w:rsid w:val="0040760C"/>
    <w:rsid w:val="004105B1"/>
    <w:rsid w:val="00414343"/>
    <w:rsid w:val="004172EA"/>
    <w:rsid w:val="00422FA7"/>
    <w:rsid w:val="0042349A"/>
    <w:rsid w:val="00430AD7"/>
    <w:rsid w:val="00431953"/>
    <w:rsid w:val="00433563"/>
    <w:rsid w:val="00433FBE"/>
    <w:rsid w:val="004346E9"/>
    <w:rsid w:val="00435503"/>
    <w:rsid w:val="00435769"/>
    <w:rsid w:val="004362D7"/>
    <w:rsid w:val="00436570"/>
    <w:rsid w:val="00447932"/>
    <w:rsid w:val="00450821"/>
    <w:rsid w:val="00450DAE"/>
    <w:rsid w:val="0045605F"/>
    <w:rsid w:val="00460CF5"/>
    <w:rsid w:val="0046201B"/>
    <w:rsid w:val="00462579"/>
    <w:rsid w:val="004720BA"/>
    <w:rsid w:val="004933B7"/>
    <w:rsid w:val="0049466A"/>
    <w:rsid w:val="00495697"/>
    <w:rsid w:val="004A3717"/>
    <w:rsid w:val="004A3A75"/>
    <w:rsid w:val="004A50E3"/>
    <w:rsid w:val="004A5CB0"/>
    <w:rsid w:val="004A7D67"/>
    <w:rsid w:val="004B206C"/>
    <w:rsid w:val="004C200B"/>
    <w:rsid w:val="004C5F9E"/>
    <w:rsid w:val="004C744E"/>
    <w:rsid w:val="004D00AB"/>
    <w:rsid w:val="004D2D4A"/>
    <w:rsid w:val="004D5D01"/>
    <w:rsid w:val="004D5F21"/>
    <w:rsid w:val="004D7487"/>
    <w:rsid w:val="004E5E88"/>
    <w:rsid w:val="0050090F"/>
    <w:rsid w:val="0050269C"/>
    <w:rsid w:val="00502A36"/>
    <w:rsid w:val="005041A6"/>
    <w:rsid w:val="00507ECB"/>
    <w:rsid w:val="00511128"/>
    <w:rsid w:val="005201B3"/>
    <w:rsid w:val="00521F1A"/>
    <w:rsid w:val="005240CF"/>
    <w:rsid w:val="005316F3"/>
    <w:rsid w:val="005456BE"/>
    <w:rsid w:val="005500F5"/>
    <w:rsid w:val="005541ED"/>
    <w:rsid w:val="00554E2B"/>
    <w:rsid w:val="005569E8"/>
    <w:rsid w:val="005615D5"/>
    <w:rsid w:val="005651A2"/>
    <w:rsid w:val="00565E5E"/>
    <w:rsid w:val="005704BF"/>
    <w:rsid w:val="00571D13"/>
    <w:rsid w:val="00580AAA"/>
    <w:rsid w:val="00581F96"/>
    <w:rsid w:val="00583E7E"/>
    <w:rsid w:val="0058403F"/>
    <w:rsid w:val="00584BF4"/>
    <w:rsid w:val="00587CC5"/>
    <w:rsid w:val="00591577"/>
    <w:rsid w:val="00592FDE"/>
    <w:rsid w:val="005957CC"/>
    <w:rsid w:val="005A0DA5"/>
    <w:rsid w:val="005A15CA"/>
    <w:rsid w:val="005A584D"/>
    <w:rsid w:val="005A6459"/>
    <w:rsid w:val="005A6B8D"/>
    <w:rsid w:val="005B04EC"/>
    <w:rsid w:val="005B252E"/>
    <w:rsid w:val="005B3DC0"/>
    <w:rsid w:val="005B7962"/>
    <w:rsid w:val="005C0064"/>
    <w:rsid w:val="005C0CEE"/>
    <w:rsid w:val="005C1AD6"/>
    <w:rsid w:val="005C242C"/>
    <w:rsid w:val="005C4843"/>
    <w:rsid w:val="005C65FF"/>
    <w:rsid w:val="005C6E1B"/>
    <w:rsid w:val="005C7891"/>
    <w:rsid w:val="005D15E4"/>
    <w:rsid w:val="005D7096"/>
    <w:rsid w:val="005E4D87"/>
    <w:rsid w:val="005E731C"/>
    <w:rsid w:val="005F1257"/>
    <w:rsid w:val="005F232E"/>
    <w:rsid w:val="005F65D6"/>
    <w:rsid w:val="005F6FCD"/>
    <w:rsid w:val="00611354"/>
    <w:rsid w:val="0061170E"/>
    <w:rsid w:val="00615AD8"/>
    <w:rsid w:val="00620FB5"/>
    <w:rsid w:val="00622F95"/>
    <w:rsid w:val="006235BB"/>
    <w:rsid w:val="00623821"/>
    <w:rsid w:val="00624490"/>
    <w:rsid w:val="006250C0"/>
    <w:rsid w:val="00626372"/>
    <w:rsid w:val="00630C6C"/>
    <w:rsid w:val="0063696C"/>
    <w:rsid w:val="0065510A"/>
    <w:rsid w:val="006728CD"/>
    <w:rsid w:val="006734C6"/>
    <w:rsid w:val="00675E33"/>
    <w:rsid w:val="006760B4"/>
    <w:rsid w:val="00676EF0"/>
    <w:rsid w:val="006843D2"/>
    <w:rsid w:val="00692272"/>
    <w:rsid w:val="006938E5"/>
    <w:rsid w:val="006A1B33"/>
    <w:rsid w:val="006A25B5"/>
    <w:rsid w:val="006B13CB"/>
    <w:rsid w:val="006B416A"/>
    <w:rsid w:val="006B43D4"/>
    <w:rsid w:val="006B74E4"/>
    <w:rsid w:val="006D1620"/>
    <w:rsid w:val="006D1CF5"/>
    <w:rsid w:val="006D536A"/>
    <w:rsid w:val="006D617F"/>
    <w:rsid w:val="006D6FDD"/>
    <w:rsid w:val="006F60CF"/>
    <w:rsid w:val="00701048"/>
    <w:rsid w:val="007010B5"/>
    <w:rsid w:val="0070158F"/>
    <w:rsid w:val="007017A4"/>
    <w:rsid w:val="00712467"/>
    <w:rsid w:val="00715BF1"/>
    <w:rsid w:val="00721F00"/>
    <w:rsid w:val="00723E1A"/>
    <w:rsid w:val="007302CE"/>
    <w:rsid w:val="00733C11"/>
    <w:rsid w:val="00735B5D"/>
    <w:rsid w:val="00741AA0"/>
    <w:rsid w:val="00742647"/>
    <w:rsid w:val="00746BA1"/>
    <w:rsid w:val="00753F13"/>
    <w:rsid w:val="00754A8F"/>
    <w:rsid w:val="00756B33"/>
    <w:rsid w:val="007570EE"/>
    <w:rsid w:val="00760382"/>
    <w:rsid w:val="007718B6"/>
    <w:rsid w:val="00771D5F"/>
    <w:rsid w:val="00772E52"/>
    <w:rsid w:val="00775A01"/>
    <w:rsid w:val="00776494"/>
    <w:rsid w:val="00777A55"/>
    <w:rsid w:val="00785512"/>
    <w:rsid w:val="00790E3E"/>
    <w:rsid w:val="007918BA"/>
    <w:rsid w:val="007946F5"/>
    <w:rsid w:val="007A20E5"/>
    <w:rsid w:val="007A5697"/>
    <w:rsid w:val="007A6B35"/>
    <w:rsid w:val="007B28FF"/>
    <w:rsid w:val="007B7269"/>
    <w:rsid w:val="007C3309"/>
    <w:rsid w:val="007C3D2A"/>
    <w:rsid w:val="007C3EEA"/>
    <w:rsid w:val="007C640C"/>
    <w:rsid w:val="007E0F25"/>
    <w:rsid w:val="007E1265"/>
    <w:rsid w:val="007F3F7C"/>
    <w:rsid w:val="007F7F45"/>
    <w:rsid w:val="007F7FFA"/>
    <w:rsid w:val="0080341B"/>
    <w:rsid w:val="00804A24"/>
    <w:rsid w:val="008155B3"/>
    <w:rsid w:val="00823846"/>
    <w:rsid w:val="00834E2B"/>
    <w:rsid w:val="008363B6"/>
    <w:rsid w:val="00841263"/>
    <w:rsid w:val="00843EDE"/>
    <w:rsid w:val="008514D0"/>
    <w:rsid w:val="00851E40"/>
    <w:rsid w:val="00852439"/>
    <w:rsid w:val="00852F87"/>
    <w:rsid w:val="00853FBC"/>
    <w:rsid w:val="008557B5"/>
    <w:rsid w:val="00860095"/>
    <w:rsid w:val="00862C0B"/>
    <w:rsid w:val="008638D5"/>
    <w:rsid w:val="00884207"/>
    <w:rsid w:val="00884BC4"/>
    <w:rsid w:val="008934C7"/>
    <w:rsid w:val="00894214"/>
    <w:rsid w:val="00894C13"/>
    <w:rsid w:val="00897C29"/>
    <w:rsid w:val="008A0576"/>
    <w:rsid w:val="008A2BEF"/>
    <w:rsid w:val="008A3BDA"/>
    <w:rsid w:val="008A4B1F"/>
    <w:rsid w:val="008A5A1A"/>
    <w:rsid w:val="008B03BB"/>
    <w:rsid w:val="008B0671"/>
    <w:rsid w:val="008B2FC4"/>
    <w:rsid w:val="008B38EA"/>
    <w:rsid w:val="008B4DF1"/>
    <w:rsid w:val="008C40DE"/>
    <w:rsid w:val="008C4426"/>
    <w:rsid w:val="008C4E0A"/>
    <w:rsid w:val="008C7166"/>
    <w:rsid w:val="008C78E7"/>
    <w:rsid w:val="008C7D2C"/>
    <w:rsid w:val="008D0A5A"/>
    <w:rsid w:val="008D3421"/>
    <w:rsid w:val="008D4B97"/>
    <w:rsid w:val="008E00EE"/>
    <w:rsid w:val="00903089"/>
    <w:rsid w:val="009040C8"/>
    <w:rsid w:val="00904863"/>
    <w:rsid w:val="00905D8B"/>
    <w:rsid w:val="0091072D"/>
    <w:rsid w:val="00911C96"/>
    <w:rsid w:val="00927242"/>
    <w:rsid w:val="00933594"/>
    <w:rsid w:val="00940021"/>
    <w:rsid w:val="0094667C"/>
    <w:rsid w:val="0094712C"/>
    <w:rsid w:val="00972453"/>
    <w:rsid w:val="009747A2"/>
    <w:rsid w:val="0098410A"/>
    <w:rsid w:val="00992B30"/>
    <w:rsid w:val="00993E5A"/>
    <w:rsid w:val="009961C8"/>
    <w:rsid w:val="009963DA"/>
    <w:rsid w:val="00997971"/>
    <w:rsid w:val="009A1EF4"/>
    <w:rsid w:val="009A4A91"/>
    <w:rsid w:val="009A7F2D"/>
    <w:rsid w:val="009B301E"/>
    <w:rsid w:val="009B64D2"/>
    <w:rsid w:val="009C3674"/>
    <w:rsid w:val="009C4BAB"/>
    <w:rsid w:val="009C5108"/>
    <w:rsid w:val="009C5AFE"/>
    <w:rsid w:val="009D0847"/>
    <w:rsid w:val="009D08AA"/>
    <w:rsid w:val="009D1089"/>
    <w:rsid w:val="009F39C6"/>
    <w:rsid w:val="009F4DFA"/>
    <w:rsid w:val="00A035F7"/>
    <w:rsid w:val="00A03E7E"/>
    <w:rsid w:val="00A1086D"/>
    <w:rsid w:val="00A12279"/>
    <w:rsid w:val="00A16E7F"/>
    <w:rsid w:val="00A20E4C"/>
    <w:rsid w:val="00A20EDC"/>
    <w:rsid w:val="00A216E8"/>
    <w:rsid w:val="00A33E82"/>
    <w:rsid w:val="00A37336"/>
    <w:rsid w:val="00A45DAD"/>
    <w:rsid w:val="00A47C92"/>
    <w:rsid w:val="00A51598"/>
    <w:rsid w:val="00A53C09"/>
    <w:rsid w:val="00A57F0F"/>
    <w:rsid w:val="00A615D7"/>
    <w:rsid w:val="00A61AD3"/>
    <w:rsid w:val="00A61C73"/>
    <w:rsid w:val="00A62582"/>
    <w:rsid w:val="00A62980"/>
    <w:rsid w:val="00A63BE0"/>
    <w:rsid w:val="00A74A3A"/>
    <w:rsid w:val="00A87A9B"/>
    <w:rsid w:val="00A94899"/>
    <w:rsid w:val="00A95903"/>
    <w:rsid w:val="00AA1649"/>
    <w:rsid w:val="00AA1903"/>
    <w:rsid w:val="00AA2D46"/>
    <w:rsid w:val="00AB3C3F"/>
    <w:rsid w:val="00AB6451"/>
    <w:rsid w:val="00AD0B8C"/>
    <w:rsid w:val="00AD27CE"/>
    <w:rsid w:val="00AE1ECC"/>
    <w:rsid w:val="00AE336D"/>
    <w:rsid w:val="00AE5467"/>
    <w:rsid w:val="00AF581E"/>
    <w:rsid w:val="00B013C7"/>
    <w:rsid w:val="00B0219B"/>
    <w:rsid w:val="00B035FA"/>
    <w:rsid w:val="00B0462F"/>
    <w:rsid w:val="00B076A5"/>
    <w:rsid w:val="00B10736"/>
    <w:rsid w:val="00B12A3E"/>
    <w:rsid w:val="00B132A5"/>
    <w:rsid w:val="00B30219"/>
    <w:rsid w:val="00B30236"/>
    <w:rsid w:val="00B318C6"/>
    <w:rsid w:val="00B33233"/>
    <w:rsid w:val="00B36F4F"/>
    <w:rsid w:val="00B37913"/>
    <w:rsid w:val="00B413E0"/>
    <w:rsid w:val="00B437B8"/>
    <w:rsid w:val="00B64417"/>
    <w:rsid w:val="00B84C62"/>
    <w:rsid w:val="00B855C9"/>
    <w:rsid w:val="00B87789"/>
    <w:rsid w:val="00B87F5D"/>
    <w:rsid w:val="00B95F70"/>
    <w:rsid w:val="00BB04B7"/>
    <w:rsid w:val="00BB0870"/>
    <w:rsid w:val="00BB195A"/>
    <w:rsid w:val="00BB1BD7"/>
    <w:rsid w:val="00BB611F"/>
    <w:rsid w:val="00BC0F68"/>
    <w:rsid w:val="00BC1DA6"/>
    <w:rsid w:val="00BE04A9"/>
    <w:rsid w:val="00BE0AAD"/>
    <w:rsid w:val="00BE4F5A"/>
    <w:rsid w:val="00BE6640"/>
    <w:rsid w:val="00BF4DC7"/>
    <w:rsid w:val="00C009D7"/>
    <w:rsid w:val="00C03148"/>
    <w:rsid w:val="00C1066A"/>
    <w:rsid w:val="00C1746C"/>
    <w:rsid w:val="00C219CD"/>
    <w:rsid w:val="00C23276"/>
    <w:rsid w:val="00C26C4C"/>
    <w:rsid w:val="00C30A86"/>
    <w:rsid w:val="00C32924"/>
    <w:rsid w:val="00C33DF3"/>
    <w:rsid w:val="00C363F3"/>
    <w:rsid w:val="00C46BBB"/>
    <w:rsid w:val="00C535A0"/>
    <w:rsid w:val="00C54439"/>
    <w:rsid w:val="00C5547B"/>
    <w:rsid w:val="00C55A59"/>
    <w:rsid w:val="00C55D54"/>
    <w:rsid w:val="00C55EF2"/>
    <w:rsid w:val="00C56DE2"/>
    <w:rsid w:val="00C71256"/>
    <w:rsid w:val="00C739BD"/>
    <w:rsid w:val="00C91BEE"/>
    <w:rsid w:val="00C9439B"/>
    <w:rsid w:val="00C9752A"/>
    <w:rsid w:val="00CA01D0"/>
    <w:rsid w:val="00CA3882"/>
    <w:rsid w:val="00CA49E2"/>
    <w:rsid w:val="00CA4F32"/>
    <w:rsid w:val="00CA74B6"/>
    <w:rsid w:val="00CA7528"/>
    <w:rsid w:val="00CB3404"/>
    <w:rsid w:val="00CC1DC2"/>
    <w:rsid w:val="00CC1FC6"/>
    <w:rsid w:val="00CC27C7"/>
    <w:rsid w:val="00CC7687"/>
    <w:rsid w:val="00CE00E3"/>
    <w:rsid w:val="00CE494E"/>
    <w:rsid w:val="00CE670C"/>
    <w:rsid w:val="00CF39DC"/>
    <w:rsid w:val="00CF7859"/>
    <w:rsid w:val="00D10018"/>
    <w:rsid w:val="00D1052D"/>
    <w:rsid w:val="00D11091"/>
    <w:rsid w:val="00D21515"/>
    <w:rsid w:val="00D22612"/>
    <w:rsid w:val="00D23FBB"/>
    <w:rsid w:val="00D24CFB"/>
    <w:rsid w:val="00D272E5"/>
    <w:rsid w:val="00D30AAE"/>
    <w:rsid w:val="00D348C7"/>
    <w:rsid w:val="00D35C7A"/>
    <w:rsid w:val="00D37163"/>
    <w:rsid w:val="00D520E6"/>
    <w:rsid w:val="00D527AC"/>
    <w:rsid w:val="00D528FF"/>
    <w:rsid w:val="00D539A8"/>
    <w:rsid w:val="00D5553F"/>
    <w:rsid w:val="00D601B8"/>
    <w:rsid w:val="00D72E5F"/>
    <w:rsid w:val="00D74278"/>
    <w:rsid w:val="00D7494F"/>
    <w:rsid w:val="00D765B0"/>
    <w:rsid w:val="00D77559"/>
    <w:rsid w:val="00D775EE"/>
    <w:rsid w:val="00D8059F"/>
    <w:rsid w:val="00D80A46"/>
    <w:rsid w:val="00D8246A"/>
    <w:rsid w:val="00D83341"/>
    <w:rsid w:val="00D85100"/>
    <w:rsid w:val="00D86CCE"/>
    <w:rsid w:val="00D9359B"/>
    <w:rsid w:val="00D973AD"/>
    <w:rsid w:val="00D97B1C"/>
    <w:rsid w:val="00DA1F5B"/>
    <w:rsid w:val="00DA2929"/>
    <w:rsid w:val="00DB04B1"/>
    <w:rsid w:val="00DC46FA"/>
    <w:rsid w:val="00DD1C15"/>
    <w:rsid w:val="00DD6AE6"/>
    <w:rsid w:val="00DD7D45"/>
    <w:rsid w:val="00DD7D8C"/>
    <w:rsid w:val="00DE1D4B"/>
    <w:rsid w:val="00DE4EE3"/>
    <w:rsid w:val="00DE7429"/>
    <w:rsid w:val="00DF2A5D"/>
    <w:rsid w:val="00DF5705"/>
    <w:rsid w:val="00DF729E"/>
    <w:rsid w:val="00DF7542"/>
    <w:rsid w:val="00E012A1"/>
    <w:rsid w:val="00E0192B"/>
    <w:rsid w:val="00E041BC"/>
    <w:rsid w:val="00E0591C"/>
    <w:rsid w:val="00E071EC"/>
    <w:rsid w:val="00E11507"/>
    <w:rsid w:val="00E13182"/>
    <w:rsid w:val="00E157B0"/>
    <w:rsid w:val="00E16815"/>
    <w:rsid w:val="00E207FE"/>
    <w:rsid w:val="00E24DBE"/>
    <w:rsid w:val="00E3727B"/>
    <w:rsid w:val="00E4160D"/>
    <w:rsid w:val="00E417F0"/>
    <w:rsid w:val="00E51485"/>
    <w:rsid w:val="00E55030"/>
    <w:rsid w:val="00E7239A"/>
    <w:rsid w:val="00E72590"/>
    <w:rsid w:val="00E7464A"/>
    <w:rsid w:val="00E806AB"/>
    <w:rsid w:val="00E8306A"/>
    <w:rsid w:val="00E84DC1"/>
    <w:rsid w:val="00E91E67"/>
    <w:rsid w:val="00E93286"/>
    <w:rsid w:val="00E960A3"/>
    <w:rsid w:val="00EA381B"/>
    <w:rsid w:val="00EA4A94"/>
    <w:rsid w:val="00EA4BC7"/>
    <w:rsid w:val="00EA74DC"/>
    <w:rsid w:val="00EA7DE1"/>
    <w:rsid w:val="00EB5BE7"/>
    <w:rsid w:val="00EB7F9D"/>
    <w:rsid w:val="00EC29B4"/>
    <w:rsid w:val="00EC55A2"/>
    <w:rsid w:val="00EC5D09"/>
    <w:rsid w:val="00EC5D82"/>
    <w:rsid w:val="00EE28E6"/>
    <w:rsid w:val="00EE40ED"/>
    <w:rsid w:val="00EE5E9B"/>
    <w:rsid w:val="00EF0481"/>
    <w:rsid w:val="00EF0A49"/>
    <w:rsid w:val="00F27884"/>
    <w:rsid w:val="00F323C5"/>
    <w:rsid w:val="00F33B32"/>
    <w:rsid w:val="00F3454D"/>
    <w:rsid w:val="00F356FC"/>
    <w:rsid w:val="00F36964"/>
    <w:rsid w:val="00F41977"/>
    <w:rsid w:val="00F422F6"/>
    <w:rsid w:val="00F44468"/>
    <w:rsid w:val="00F4637B"/>
    <w:rsid w:val="00F53F47"/>
    <w:rsid w:val="00F54D56"/>
    <w:rsid w:val="00F55FAF"/>
    <w:rsid w:val="00F569D8"/>
    <w:rsid w:val="00F56D69"/>
    <w:rsid w:val="00F60131"/>
    <w:rsid w:val="00F6377E"/>
    <w:rsid w:val="00F733CA"/>
    <w:rsid w:val="00F76265"/>
    <w:rsid w:val="00F802D2"/>
    <w:rsid w:val="00F82C93"/>
    <w:rsid w:val="00FA6CF0"/>
    <w:rsid w:val="00FB3185"/>
    <w:rsid w:val="00FB7BAD"/>
    <w:rsid w:val="00FC4103"/>
    <w:rsid w:val="00FD14FB"/>
    <w:rsid w:val="00FD69AB"/>
    <w:rsid w:val="00FE2A7B"/>
    <w:rsid w:val="00FE408D"/>
    <w:rsid w:val="00FE4F31"/>
    <w:rsid w:val="00FE76A7"/>
    <w:rsid w:val="00FF1F88"/>
    <w:rsid w:val="00FF23C2"/>
    <w:rsid w:val="00FF54B2"/>
    <w:rsid w:val="00FF74D6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936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6E1B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C6E1B"/>
    <w:pPr>
      <w:keepNext/>
      <w:tabs>
        <w:tab w:val="left" w:pos="284"/>
        <w:tab w:val="left" w:pos="1418"/>
      </w:tabs>
      <w:ind w:left="284"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5C6E1B"/>
    <w:pPr>
      <w:keepNext/>
      <w:tabs>
        <w:tab w:val="left" w:pos="1985"/>
      </w:tabs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C6E1B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638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8638D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8638D5"/>
    <w:rPr>
      <w:rFonts w:ascii="Cambria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5C6E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638D5"/>
    <w:rPr>
      <w:rFonts w:cs="Times New Roman"/>
      <w:sz w:val="2"/>
    </w:rPr>
  </w:style>
  <w:style w:type="paragraph" w:styleId="Zptenadresanaoblku">
    <w:name w:val="envelope return"/>
    <w:basedOn w:val="Normln"/>
    <w:uiPriority w:val="99"/>
    <w:rsid w:val="005C6E1B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rsid w:val="005C6E1B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paragraph" w:styleId="Nzev">
    <w:name w:val="Title"/>
    <w:basedOn w:val="Normln"/>
    <w:link w:val="NzevChar"/>
    <w:uiPriority w:val="99"/>
    <w:qFormat/>
    <w:rsid w:val="005C6E1B"/>
    <w:pPr>
      <w:jc w:val="center"/>
    </w:pPr>
    <w:rPr>
      <w:b/>
      <w:sz w:val="32"/>
    </w:rPr>
  </w:style>
  <w:style w:type="character" w:customStyle="1" w:styleId="NzevChar">
    <w:name w:val="Název Char"/>
    <w:link w:val="Nzev"/>
    <w:uiPriority w:val="99"/>
    <w:locked/>
    <w:rsid w:val="008E00EE"/>
    <w:rPr>
      <w:rFonts w:cs="Times New Roman"/>
      <w:b/>
      <w:sz w:val="32"/>
    </w:rPr>
  </w:style>
  <w:style w:type="paragraph" w:styleId="Zkladntextodsazen">
    <w:name w:val="Body Text Indent"/>
    <w:basedOn w:val="Normln"/>
    <w:link w:val="ZkladntextodsazenChar"/>
    <w:uiPriority w:val="99"/>
    <w:rsid w:val="005C6E1B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8638D5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5C6E1B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8638D5"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rsid w:val="005C6E1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638D5"/>
    <w:rPr>
      <w:rFonts w:cs="Times New Roman"/>
      <w:sz w:val="20"/>
      <w:szCs w:val="20"/>
    </w:rPr>
  </w:style>
  <w:style w:type="character" w:styleId="slostrnky">
    <w:name w:val="page number"/>
    <w:uiPriority w:val="99"/>
    <w:rsid w:val="005C6E1B"/>
    <w:rPr>
      <w:rFonts w:cs="Times New Roman"/>
    </w:rPr>
  </w:style>
  <w:style w:type="paragraph" w:styleId="Zhlav">
    <w:name w:val="header"/>
    <w:basedOn w:val="Normln"/>
    <w:link w:val="ZhlavChar"/>
    <w:uiPriority w:val="99"/>
    <w:rsid w:val="005C6E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5C6E1B"/>
    <w:pPr>
      <w:tabs>
        <w:tab w:val="left" w:pos="284"/>
        <w:tab w:val="left" w:pos="1418"/>
      </w:tabs>
      <w:ind w:left="645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5C6E1B"/>
    <w:pPr>
      <w:tabs>
        <w:tab w:val="left" w:pos="284"/>
        <w:tab w:val="left" w:pos="1418"/>
      </w:tabs>
      <w:ind w:left="644"/>
      <w:jc w:val="both"/>
    </w:pPr>
  </w:style>
  <w:style w:type="character" w:customStyle="1" w:styleId="Zkladntextodsazen3Char">
    <w:name w:val="Základní text odsazený 3 Char"/>
    <w:link w:val="Zkladntextodsazen3"/>
    <w:uiPriority w:val="99"/>
    <w:locked/>
    <w:rsid w:val="008638D5"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rsid w:val="005C6E1B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rsid w:val="005C6E1B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5C6E1B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5C6E1B"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character" w:customStyle="1" w:styleId="Zkladntext3Char">
    <w:name w:val="Základní text 3 Char"/>
    <w:link w:val="Zkladntext3"/>
    <w:uiPriority w:val="99"/>
    <w:semiHidden/>
    <w:locked/>
    <w:rsid w:val="008638D5"/>
    <w:rPr>
      <w:rFonts w:cs="Times New Roman"/>
      <w:sz w:val="16"/>
      <w:szCs w:val="16"/>
    </w:rPr>
  </w:style>
  <w:style w:type="character" w:styleId="Hypertextovodkaz">
    <w:name w:val="Hyperlink"/>
    <w:uiPriority w:val="99"/>
    <w:semiHidden/>
    <w:rsid w:val="006D536A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E24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rsid w:val="00583E7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83E7E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583E7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83E7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83E7E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A20EDC"/>
    <w:rPr>
      <w:sz w:val="24"/>
    </w:rPr>
  </w:style>
  <w:style w:type="paragraph" w:styleId="Odstavecseseznamem">
    <w:name w:val="List Paragraph"/>
    <w:basedOn w:val="Normln"/>
    <w:uiPriority w:val="34"/>
    <w:qFormat/>
    <w:rsid w:val="00823846"/>
    <w:pPr>
      <w:ind w:left="720"/>
      <w:contextualSpacing/>
    </w:pPr>
  </w:style>
  <w:style w:type="character" w:customStyle="1" w:styleId="eop">
    <w:name w:val="eop"/>
    <w:basedOn w:val="Standardnpsmoodstavce"/>
    <w:rsid w:val="00E15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1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9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36F6C0F21640429831DA8DBD4D229A" ma:contentTypeVersion="14" ma:contentTypeDescription="Vytvoří nový dokument" ma:contentTypeScope="" ma:versionID="ec09b3c8c7d5c71e10acd0e5416b9791">
  <xsd:schema xmlns:xsd="http://www.w3.org/2001/XMLSchema" xmlns:xs="http://www.w3.org/2001/XMLSchema" xmlns:p="http://schemas.microsoft.com/office/2006/metadata/properties" xmlns:ns3="fd9d3be0-ce8a-4f2a-bc38-31481e71be30" xmlns:ns4="a9e4f861-7bc2-4c28-a406-1c4b4911b0d9" targetNamespace="http://schemas.microsoft.com/office/2006/metadata/properties" ma:root="true" ma:fieldsID="a75901400e35e0f74930a0019b406afe" ns3:_="" ns4:_="">
    <xsd:import namespace="fd9d3be0-ce8a-4f2a-bc38-31481e71be30"/>
    <xsd:import namespace="a9e4f861-7bc2-4c28-a406-1c4b4911b0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d3be0-ce8a-4f2a-bc38-31481e71b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4f861-7bc2-4c28-a406-1c4b4911b0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D0989A-2EA4-4708-BFF4-B464BD630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d3be0-ce8a-4f2a-bc38-31481e71be30"/>
    <ds:schemaRef ds:uri="a9e4f861-7bc2-4c28-a406-1c4b4911b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FA1CA7-0FF3-4D9F-B688-3CCC7BD6ED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953C7-3CA0-467D-849A-336C076AF190}">
  <ds:schemaRefs>
    <ds:schemaRef ds:uri="a9e4f861-7bc2-4c28-a406-1c4b4911b0d9"/>
    <ds:schemaRef ds:uri="http://www.w3.org/XML/1998/namespace"/>
    <ds:schemaRef ds:uri="http://purl.org/dc/elements/1.1/"/>
    <ds:schemaRef ds:uri="http://schemas.microsoft.com/office/2006/metadata/properties"/>
    <ds:schemaRef ds:uri="fd9d3be0-ce8a-4f2a-bc38-31481e71be3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775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/>
  <cp:lastModifiedBy/>
  <cp:revision>1</cp:revision>
  <cp:lastPrinted>2012-12-07T12:54:00Z</cp:lastPrinted>
  <dcterms:created xsi:type="dcterms:W3CDTF">2022-08-02T11:23:00Z</dcterms:created>
  <dcterms:modified xsi:type="dcterms:W3CDTF">2022-08-02T11:40:00Z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0x0101002636F6C0F21640429831DA8DBD4D229A</vt:lpwstr>
  </property>
</Properties>
</file>