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08B4" w14:textId="161ED4F3" w:rsidR="005A584D" w:rsidRPr="005A584D" w:rsidRDefault="00D426A6"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sidR="00D75FF1">
        <w:rPr>
          <w:rFonts w:ascii="Franklin Gothic Book" w:hAnsi="Franklin Gothic Book"/>
          <w:sz w:val="24"/>
          <w:szCs w:val="24"/>
        </w:rPr>
        <w:t>č</w:t>
      </w:r>
      <w:r>
        <w:rPr>
          <w:rFonts w:ascii="Franklin Gothic Book" w:hAnsi="Franklin Gothic Book"/>
          <w:sz w:val="24"/>
          <w:szCs w:val="24"/>
        </w:rPr>
        <w:t>.j.</w:t>
      </w:r>
      <w:proofErr w:type="gramEnd"/>
      <w:r>
        <w:rPr>
          <w:rFonts w:ascii="Franklin Gothic Book" w:hAnsi="Franklin Gothic Book"/>
          <w:sz w:val="24"/>
          <w:szCs w:val="24"/>
        </w:rPr>
        <w:t xml:space="preserve"> </w:t>
      </w:r>
      <w:r w:rsidR="00D75FF1">
        <w:rPr>
          <w:rFonts w:ascii="Franklin Gothic Book" w:hAnsi="Franklin Gothic Book"/>
          <w:sz w:val="24"/>
          <w:szCs w:val="24"/>
        </w:rPr>
        <w:t>ND/6396/600300</w:t>
      </w:r>
      <w:r w:rsidR="00BD37C3">
        <w:rPr>
          <w:rFonts w:ascii="Franklin Gothic Book" w:hAnsi="Franklin Gothic Book"/>
          <w:sz w:val="24"/>
          <w:szCs w:val="24"/>
        </w:rPr>
        <w:t xml:space="preserve"> </w:t>
      </w:r>
      <w:r>
        <w:rPr>
          <w:rFonts w:ascii="Franklin Gothic Book" w:hAnsi="Franklin Gothic Book"/>
          <w:sz w:val="24"/>
          <w:szCs w:val="24"/>
        </w:rPr>
        <w:t>/20</w:t>
      </w:r>
      <w:r w:rsidR="00397BDA">
        <w:rPr>
          <w:rFonts w:ascii="Franklin Gothic Book" w:hAnsi="Franklin Gothic Book"/>
          <w:sz w:val="24"/>
          <w:szCs w:val="24"/>
        </w:rPr>
        <w:t>2</w:t>
      </w:r>
      <w:r w:rsidR="000237BF">
        <w:rPr>
          <w:rFonts w:ascii="Franklin Gothic Book" w:hAnsi="Franklin Gothic Book"/>
          <w:sz w:val="24"/>
          <w:szCs w:val="24"/>
        </w:rPr>
        <w:t>2</w:t>
      </w:r>
    </w:p>
    <w:p w14:paraId="0817C8F2"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6FB04D9" wp14:editId="06F5C59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1384A071" w14:textId="77777777" w:rsidR="000B2F80" w:rsidRPr="005A584D" w:rsidRDefault="000B2F80" w:rsidP="005A584D">
      <w:pPr>
        <w:pStyle w:val="Nzev"/>
        <w:jc w:val="left"/>
        <w:outlineLvl w:val="0"/>
        <w:rPr>
          <w:rFonts w:ascii="Arial" w:hAnsi="Arial" w:cs="Arial"/>
          <w:smallCaps/>
          <w:sz w:val="22"/>
          <w:szCs w:val="22"/>
        </w:rPr>
      </w:pPr>
    </w:p>
    <w:p w14:paraId="620BCF30" w14:textId="77777777" w:rsidR="002B6ACC" w:rsidRPr="005A584D" w:rsidRDefault="002B6ACC" w:rsidP="005A584D">
      <w:pPr>
        <w:pStyle w:val="Nzev"/>
        <w:jc w:val="left"/>
        <w:outlineLvl w:val="0"/>
        <w:rPr>
          <w:rFonts w:ascii="Arial" w:hAnsi="Arial" w:cs="Arial"/>
          <w:smallCaps/>
          <w:sz w:val="22"/>
          <w:szCs w:val="22"/>
        </w:rPr>
      </w:pPr>
    </w:p>
    <w:p w14:paraId="7A1850DB" w14:textId="37DB4345"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A23515">
        <w:rPr>
          <w:rFonts w:ascii="Arial" w:hAnsi="Arial" w:cs="Arial"/>
          <w:sz w:val="22"/>
          <w:szCs w:val="22"/>
        </w:rPr>
        <w:t xml:space="preserve"> </w:t>
      </w:r>
      <w:r w:rsidR="00F1249A">
        <w:rPr>
          <w:rFonts w:ascii="Arial" w:hAnsi="Arial" w:cs="Arial"/>
          <w:sz w:val="22"/>
          <w:szCs w:val="22"/>
        </w:rPr>
        <w:t>16</w:t>
      </w:r>
      <w:r w:rsidR="00D818AB">
        <w:rPr>
          <w:rFonts w:ascii="Arial" w:hAnsi="Arial" w:cs="Arial"/>
          <w:sz w:val="22"/>
          <w:szCs w:val="22"/>
        </w:rPr>
        <w:t>/</w:t>
      </w:r>
      <w:r w:rsidR="00397BDA">
        <w:rPr>
          <w:rFonts w:ascii="Arial" w:hAnsi="Arial" w:cs="Arial"/>
          <w:sz w:val="22"/>
          <w:szCs w:val="22"/>
        </w:rPr>
        <w:t>202</w:t>
      </w:r>
      <w:r w:rsidR="001D6C92">
        <w:rPr>
          <w:rFonts w:ascii="Arial" w:hAnsi="Arial" w:cs="Arial"/>
          <w:sz w:val="22"/>
          <w:szCs w:val="22"/>
        </w:rPr>
        <w:t>2</w:t>
      </w:r>
    </w:p>
    <w:p w14:paraId="11E2DB65" w14:textId="77777777" w:rsidR="00881BFD" w:rsidRDefault="00881BFD" w:rsidP="003C0624">
      <w:pPr>
        <w:pStyle w:val="Nzev"/>
        <w:outlineLvl w:val="0"/>
        <w:rPr>
          <w:rFonts w:ascii="Arial" w:hAnsi="Arial" w:cs="Arial"/>
          <w:sz w:val="22"/>
          <w:szCs w:val="22"/>
        </w:rPr>
      </w:pPr>
    </w:p>
    <w:p w14:paraId="387531F0" w14:textId="138C0A17" w:rsidR="005A584D" w:rsidRDefault="005500F5" w:rsidP="00C07B1B">
      <w:pPr>
        <w:ind w:left="1416" w:hanging="1416"/>
        <w:jc w:val="both"/>
        <w:rPr>
          <w:rFonts w:ascii="Arial" w:hAnsi="Arial" w:cs="Arial"/>
          <w:b/>
          <w:sz w:val="22"/>
          <w:szCs w:val="22"/>
        </w:rPr>
      </w:pPr>
      <w:r w:rsidRPr="00BD172E">
        <w:rPr>
          <w:rFonts w:ascii="Arial" w:hAnsi="Arial" w:cs="Arial"/>
          <w:b/>
          <w:sz w:val="22"/>
          <w:szCs w:val="22"/>
        </w:rPr>
        <w:t xml:space="preserve">Název akce: </w:t>
      </w:r>
      <w:r w:rsidR="00365D9A">
        <w:rPr>
          <w:rFonts w:ascii="Arial" w:hAnsi="Arial" w:cs="Arial"/>
          <w:b/>
          <w:sz w:val="22"/>
          <w:szCs w:val="22"/>
        </w:rPr>
        <w:tab/>
      </w:r>
      <w:r w:rsidR="00FD1ACF">
        <w:rPr>
          <w:rFonts w:ascii="Arial" w:hAnsi="Arial" w:cs="Arial"/>
          <w:b/>
          <w:sz w:val="22"/>
          <w:szCs w:val="22"/>
        </w:rPr>
        <w:t xml:space="preserve">Restaurátorské práce na opravu </w:t>
      </w:r>
      <w:r w:rsidR="00A77471">
        <w:rPr>
          <w:rFonts w:ascii="Arial" w:hAnsi="Arial" w:cs="Arial"/>
          <w:b/>
          <w:sz w:val="22"/>
          <w:szCs w:val="22"/>
        </w:rPr>
        <w:t xml:space="preserve">povrchů obvodových stěn </w:t>
      </w:r>
      <w:r w:rsidR="00FD1ACF">
        <w:rPr>
          <w:rFonts w:ascii="Arial" w:hAnsi="Arial" w:cs="Arial"/>
          <w:b/>
          <w:sz w:val="22"/>
          <w:szCs w:val="22"/>
        </w:rPr>
        <w:t xml:space="preserve"> na 1. a 2. galerii HB</w:t>
      </w:r>
    </w:p>
    <w:p w14:paraId="7E6BDE4E" w14:textId="3F90282E" w:rsidR="00F1249A" w:rsidRPr="00BD172E" w:rsidRDefault="00F1249A" w:rsidP="00C07B1B">
      <w:pPr>
        <w:ind w:left="1416" w:hanging="1416"/>
        <w:jc w:val="both"/>
        <w:rPr>
          <w:rFonts w:ascii="Arial" w:hAnsi="Arial" w:cs="Arial"/>
          <w:b/>
          <w:sz w:val="22"/>
          <w:szCs w:val="22"/>
        </w:rPr>
      </w:pPr>
      <w:r>
        <w:rPr>
          <w:rFonts w:ascii="Arial" w:hAnsi="Arial" w:cs="Arial"/>
          <w:b/>
          <w:sz w:val="22"/>
          <w:szCs w:val="22"/>
        </w:rPr>
        <w:tab/>
      </w:r>
      <w:proofErr w:type="spellStart"/>
      <w:r>
        <w:rPr>
          <w:rFonts w:ascii="Arial" w:hAnsi="Arial" w:cs="Arial"/>
          <w:b/>
          <w:sz w:val="22"/>
          <w:szCs w:val="22"/>
        </w:rPr>
        <w:t>Tendermarket</w:t>
      </w:r>
      <w:proofErr w:type="spellEnd"/>
      <w:r>
        <w:rPr>
          <w:rFonts w:ascii="Arial" w:hAnsi="Arial" w:cs="Arial"/>
          <w:b/>
          <w:sz w:val="22"/>
          <w:szCs w:val="22"/>
        </w:rPr>
        <w:t>: T004/22V/</w:t>
      </w:r>
      <w:r w:rsidR="006453DA">
        <w:rPr>
          <w:rFonts w:ascii="Arial" w:hAnsi="Arial" w:cs="Arial"/>
          <w:b/>
          <w:sz w:val="22"/>
          <w:szCs w:val="22"/>
        </w:rPr>
        <w:t>00011794</w:t>
      </w:r>
    </w:p>
    <w:p w14:paraId="0309A23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3A13CFA"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7BACF53F" w14:textId="77777777" w:rsidR="005A584D" w:rsidRPr="005A584D" w:rsidRDefault="005A584D" w:rsidP="005A584D">
      <w:pPr>
        <w:jc w:val="both"/>
        <w:rPr>
          <w:rFonts w:ascii="Arial" w:hAnsi="Arial" w:cs="Arial"/>
          <w:sz w:val="22"/>
          <w:szCs w:val="22"/>
        </w:rPr>
      </w:pPr>
    </w:p>
    <w:p w14:paraId="35496C19"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5CC4B872"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14:paraId="456A0A87" w14:textId="37DC3A85" w:rsidR="002B72F8" w:rsidRDefault="005A584D" w:rsidP="002B72F8">
      <w:pPr>
        <w:tabs>
          <w:tab w:val="left" w:pos="2694"/>
          <w:tab w:val="left" w:pos="2835"/>
        </w:tabs>
        <w:ind w:left="5954" w:hanging="5954"/>
        <w:rPr>
          <w:rFonts w:ascii="Arial" w:eastAsia="Arial" w:hAnsi="Arial" w:cs="Arial"/>
          <w:sz w:val="22"/>
          <w:szCs w:val="22"/>
        </w:rPr>
      </w:pPr>
      <w:r w:rsidRPr="0016187C">
        <w:rPr>
          <w:rFonts w:ascii="Arial" w:hAnsi="Arial" w:cs="Arial"/>
          <w:sz w:val="22"/>
          <w:szCs w:val="22"/>
        </w:rPr>
        <w:t>zastoupené</w:t>
      </w:r>
      <w:r w:rsidR="002B72F8">
        <w:rPr>
          <w:rFonts w:ascii="Arial" w:hAnsi="Arial" w:cs="Arial"/>
          <w:sz w:val="22"/>
          <w:szCs w:val="22"/>
        </w:rPr>
        <w:t xml:space="preserve">                </w:t>
      </w:r>
      <w:r w:rsidR="0018703D" w:rsidRPr="0016187C">
        <w:rPr>
          <w:rFonts w:ascii="Arial" w:hAnsi="Arial" w:cs="Arial"/>
          <w:sz w:val="22"/>
          <w:szCs w:val="22"/>
        </w:rPr>
        <w:t xml:space="preserve">: </w:t>
      </w:r>
      <w:proofErr w:type="spellStart"/>
      <w:proofErr w:type="gramStart"/>
      <w:r w:rsidR="002B72F8">
        <w:rPr>
          <w:rFonts w:ascii="Arial" w:hAnsi="Arial"/>
          <w:sz w:val="22"/>
          <w:szCs w:val="22"/>
        </w:rPr>
        <w:t>Ing.Janem</w:t>
      </w:r>
      <w:proofErr w:type="spellEnd"/>
      <w:proofErr w:type="gramEnd"/>
      <w:r w:rsidR="002B72F8">
        <w:rPr>
          <w:rFonts w:ascii="Arial" w:hAnsi="Arial"/>
          <w:sz w:val="22"/>
          <w:szCs w:val="22"/>
        </w:rPr>
        <w:t xml:space="preserve"> Míkou </w:t>
      </w:r>
      <w:r w:rsidR="002B72F8" w:rsidRPr="00BC2F68">
        <w:rPr>
          <w:rFonts w:ascii="Arial" w:hAnsi="Arial"/>
          <w:sz w:val="22"/>
          <w:szCs w:val="22"/>
        </w:rPr>
        <w:t>zástupce</w:t>
      </w:r>
      <w:r w:rsidR="00A77471">
        <w:rPr>
          <w:rFonts w:ascii="Arial" w:hAnsi="Arial"/>
          <w:sz w:val="22"/>
          <w:szCs w:val="22"/>
        </w:rPr>
        <w:t>m</w:t>
      </w:r>
      <w:r w:rsidR="002B72F8">
        <w:rPr>
          <w:rFonts w:ascii="Arial" w:eastAsia="Arial" w:hAnsi="Arial" w:cs="Arial"/>
          <w:b/>
          <w:bCs/>
          <w:sz w:val="22"/>
          <w:szCs w:val="22"/>
        </w:rPr>
        <w:t xml:space="preserve"> </w:t>
      </w:r>
      <w:r w:rsidR="002B72F8">
        <w:rPr>
          <w:rFonts w:ascii="Arial" w:hAnsi="Arial"/>
          <w:sz w:val="22"/>
          <w:szCs w:val="22"/>
        </w:rPr>
        <w:t xml:space="preserve">ředitele </w:t>
      </w:r>
      <w:proofErr w:type="spellStart"/>
      <w:r w:rsidR="002B72F8">
        <w:rPr>
          <w:rFonts w:ascii="Arial" w:hAnsi="Arial"/>
          <w:sz w:val="22"/>
          <w:szCs w:val="22"/>
        </w:rPr>
        <w:t>technicko</w:t>
      </w:r>
      <w:proofErr w:type="spellEnd"/>
      <w:r w:rsidR="002B72F8">
        <w:rPr>
          <w:rFonts w:ascii="Arial" w:hAnsi="Arial"/>
          <w:sz w:val="22"/>
          <w:szCs w:val="22"/>
        </w:rPr>
        <w:t xml:space="preserve"> – provozní správy ND</w:t>
      </w:r>
    </w:p>
    <w:p w14:paraId="6B717E2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7C018B56"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24B551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F0CD82D" w14:textId="77777777" w:rsidR="005A584D" w:rsidRPr="005A584D" w:rsidRDefault="005A584D" w:rsidP="005A584D">
      <w:pPr>
        <w:jc w:val="both"/>
        <w:rPr>
          <w:rFonts w:ascii="Arial" w:hAnsi="Arial" w:cs="Arial"/>
          <w:sz w:val="22"/>
          <w:szCs w:val="22"/>
        </w:rPr>
      </w:pPr>
    </w:p>
    <w:p w14:paraId="2ACE41B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5BBDDA0" w14:textId="77777777" w:rsidR="005A584D" w:rsidRPr="005A584D" w:rsidRDefault="005A584D" w:rsidP="005A584D">
      <w:pPr>
        <w:tabs>
          <w:tab w:val="left" w:pos="284"/>
          <w:tab w:val="left" w:pos="2127"/>
        </w:tabs>
        <w:jc w:val="both"/>
        <w:rPr>
          <w:rFonts w:ascii="Arial" w:hAnsi="Arial" w:cs="Arial"/>
          <w:sz w:val="22"/>
          <w:szCs w:val="22"/>
        </w:rPr>
      </w:pPr>
    </w:p>
    <w:p w14:paraId="53321C4A" w14:textId="10F088D9"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FD1ACF" w:rsidRPr="00FD1ACF">
        <w:rPr>
          <w:rFonts w:ascii="Arial" w:hAnsi="Arial" w:cs="Arial"/>
          <w:b/>
          <w:sz w:val="22"/>
          <w:szCs w:val="22"/>
        </w:rPr>
        <w:t>A</w:t>
      </w:r>
      <w:r w:rsidR="00FD1ACF" w:rsidRPr="002B72F8">
        <w:rPr>
          <w:rFonts w:ascii="Arial" w:hAnsi="Arial" w:cs="Arial"/>
          <w:b/>
          <w:sz w:val="22"/>
          <w:szCs w:val="22"/>
        </w:rPr>
        <w:t>rt Hard s.r.o.</w:t>
      </w:r>
    </w:p>
    <w:p w14:paraId="44742291" w14:textId="42A13937"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FD1ACF" w:rsidRPr="002B72F8">
        <w:rPr>
          <w:rFonts w:ascii="Arial" w:hAnsi="Arial" w:cs="Arial"/>
          <w:sz w:val="22"/>
          <w:szCs w:val="22"/>
        </w:rPr>
        <w:t>Rybná 716/24, Praha 1</w:t>
      </w:r>
    </w:p>
    <w:p w14:paraId="365EECCB" w14:textId="48F88EB5"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FD1ACF" w:rsidRPr="002B72F8">
        <w:rPr>
          <w:rFonts w:ascii="Arial" w:hAnsi="Arial" w:cs="Arial"/>
          <w:sz w:val="22"/>
          <w:szCs w:val="22"/>
        </w:rPr>
        <w:t xml:space="preserve">Martina </w:t>
      </w:r>
      <w:proofErr w:type="spellStart"/>
      <w:r w:rsidR="00FD1ACF" w:rsidRPr="002B72F8">
        <w:rPr>
          <w:rFonts w:ascii="Arial" w:hAnsi="Arial" w:cs="Arial"/>
          <w:sz w:val="22"/>
          <w:szCs w:val="22"/>
        </w:rPr>
        <w:t>Fořtíková</w:t>
      </w:r>
      <w:proofErr w:type="spellEnd"/>
      <w:r w:rsidR="00FD1ACF" w:rsidRPr="002B72F8">
        <w:rPr>
          <w:rFonts w:ascii="Arial" w:hAnsi="Arial" w:cs="Arial"/>
          <w:sz w:val="22"/>
          <w:szCs w:val="22"/>
        </w:rPr>
        <w:t>, jednatelka</w:t>
      </w:r>
      <w:r w:rsidR="00FD1ACF">
        <w:t xml:space="preserve"> </w:t>
      </w:r>
    </w:p>
    <w:p w14:paraId="0B4FCFAB" w14:textId="2B54A42A" w:rsidR="005A584D" w:rsidRPr="0037139D" w:rsidRDefault="005A584D" w:rsidP="006C789F">
      <w:pPr>
        <w:tabs>
          <w:tab w:val="left" w:pos="2127"/>
        </w:tabs>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FD1ACF" w:rsidRPr="002B72F8">
        <w:rPr>
          <w:rFonts w:ascii="Arial" w:hAnsi="Arial" w:cs="Arial"/>
          <w:sz w:val="22"/>
          <w:szCs w:val="22"/>
        </w:rPr>
        <w:t>08489335</w:t>
      </w:r>
    </w:p>
    <w:p w14:paraId="0FDE8AB9" w14:textId="4F045F2F"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FD1ACF">
        <w:rPr>
          <w:rFonts w:ascii="Arial" w:hAnsi="Arial" w:cs="Arial"/>
          <w:sz w:val="22"/>
          <w:szCs w:val="22"/>
        </w:rPr>
        <w:t>C</w:t>
      </w:r>
      <w:r w:rsidR="00FD1ACF" w:rsidRPr="002B72F8">
        <w:rPr>
          <w:rFonts w:ascii="Arial" w:hAnsi="Arial" w:cs="Arial"/>
          <w:sz w:val="22"/>
          <w:szCs w:val="22"/>
        </w:rPr>
        <w:t>Z08489335</w:t>
      </w:r>
    </w:p>
    <w:p w14:paraId="677C8624" w14:textId="77777777"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14:paraId="2F32EFFE" w14:textId="77777777" w:rsidR="002B6ACC" w:rsidRPr="005A584D" w:rsidRDefault="002B6ACC" w:rsidP="005A584D">
      <w:pPr>
        <w:rPr>
          <w:rFonts w:ascii="Arial" w:hAnsi="Arial" w:cs="Arial"/>
          <w:sz w:val="22"/>
          <w:szCs w:val="22"/>
        </w:rPr>
      </w:pPr>
    </w:p>
    <w:p w14:paraId="502D9FB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015605E8" w14:textId="77777777" w:rsidR="002B6ACC" w:rsidRPr="005A584D" w:rsidRDefault="002B6ACC" w:rsidP="005A584D">
      <w:pPr>
        <w:pStyle w:val="Nzev"/>
        <w:jc w:val="left"/>
        <w:outlineLvl w:val="0"/>
        <w:rPr>
          <w:rFonts w:ascii="Arial" w:hAnsi="Arial" w:cs="Arial"/>
          <w:b w:val="0"/>
          <w:sz w:val="22"/>
          <w:szCs w:val="22"/>
        </w:rPr>
      </w:pPr>
    </w:p>
    <w:p w14:paraId="5C2D4C81"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0DCC5A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098A131" w14:textId="77777777" w:rsidR="005A584D" w:rsidRDefault="005A584D" w:rsidP="005A584D">
      <w:pPr>
        <w:pStyle w:val="Zkladntextodsazen"/>
        <w:ind w:left="0"/>
        <w:jc w:val="left"/>
        <w:rPr>
          <w:rFonts w:ascii="Arial" w:hAnsi="Arial" w:cs="Arial"/>
          <w:sz w:val="22"/>
          <w:szCs w:val="22"/>
        </w:rPr>
      </w:pPr>
    </w:p>
    <w:p w14:paraId="3A6CADBE"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76521CCD" w14:textId="77777777" w:rsidR="002B6ACC" w:rsidRPr="005A584D" w:rsidRDefault="002B6ACC" w:rsidP="005A584D">
      <w:pPr>
        <w:pStyle w:val="Nzev"/>
        <w:jc w:val="left"/>
        <w:outlineLvl w:val="0"/>
        <w:rPr>
          <w:rFonts w:ascii="Arial" w:hAnsi="Arial" w:cs="Arial"/>
          <w:b w:val="0"/>
          <w:sz w:val="22"/>
          <w:szCs w:val="22"/>
        </w:rPr>
      </w:pPr>
    </w:p>
    <w:p w14:paraId="4727C8F4" w14:textId="7529C119"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Předmětem smlouvy je závazek zhotovitele provést na svůj náklad a nebezpečí pro objednatele dílo spočívající </w:t>
      </w:r>
      <w:r w:rsidR="00FD1ACF">
        <w:rPr>
          <w:rFonts w:ascii="Arial" w:hAnsi="Arial" w:cs="Arial"/>
          <w:b/>
          <w:sz w:val="22"/>
          <w:szCs w:val="22"/>
        </w:rPr>
        <w:t xml:space="preserve">restaurátorské práce na opravu </w:t>
      </w:r>
      <w:r w:rsidR="00A77471">
        <w:rPr>
          <w:rFonts w:ascii="Arial" w:hAnsi="Arial" w:cs="Arial"/>
          <w:b/>
          <w:sz w:val="22"/>
          <w:szCs w:val="22"/>
        </w:rPr>
        <w:t>povrchů obvodových stěn</w:t>
      </w:r>
      <w:r w:rsidR="00FD1ACF">
        <w:rPr>
          <w:rFonts w:ascii="Arial" w:hAnsi="Arial" w:cs="Arial"/>
          <w:b/>
          <w:sz w:val="22"/>
          <w:szCs w:val="22"/>
        </w:rPr>
        <w:t xml:space="preserve"> na 1. a 2. galerii</w:t>
      </w:r>
      <w:r w:rsidR="00855FCD">
        <w:rPr>
          <w:rFonts w:ascii="Arial" w:hAnsi="Arial" w:cs="Arial"/>
          <w:sz w:val="22"/>
          <w:szCs w:val="22"/>
        </w:rPr>
        <w:t xml:space="preserve"> v HB ND</w:t>
      </w:r>
      <w:r w:rsidR="00774E30">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5DE1C821" w14:textId="56AB5C6F" w:rsidR="005A7717" w:rsidRDefault="005A7717" w:rsidP="0004257E">
      <w:pPr>
        <w:tabs>
          <w:tab w:val="left" w:pos="426"/>
        </w:tabs>
        <w:autoSpaceDE w:val="0"/>
        <w:autoSpaceDN w:val="0"/>
        <w:adjustRightInd w:val="0"/>
        <w:jc w:val="both"/>
        <w:rPr>
          <w:rFonts w:ascii="Arial" w:hAnsi="Arial" w:cs="Arial"/>
          <w:sz w:val="22"/>
          <w:szCs w:val="22"/>
        </w:rPr>
      </w:pPr>
    </w:p>
    <w:p w14:paraId="5F1DDEC0" w14:textId="35DBB1E6" w:rsidR="005A7717" w:rsidRDefault="005A7717" w:rsidP="005A7717">
      <w:pPr>
        <w:pStyle w:val="Zkladntextodsazen21"/>
        <w:ind w:left="426"/>
        <w:rPr>
          <w:rFonts w:ascii="Arial" w:hAnsi="Arial" w:cs="Arial"/>
          <w:sz w:val="22"/>
          <w:szCs w:val="22"/>
        </w:rPr>
      </w:pPr>
      <w:r>
        <w:rPr>
          <w:rFonts w:ascii="Arial" w:hAnsi="Arial" w:cs="Arial"/>
          <w:sz w:val="22"/>
          <w:szCs w:val="22"/>
        </w:rPr>
        <w:t>V</w:t>
      </w:r>
      <w:r w:rsidRPr="00DA7C9F">
        <w:rPr>
          <w:rFonts w:ascii="Arial" w:hAnsi="Arial" w:cs="Arial"/>
          <w:sz w:val="22"/>
          <w:szCs w:val="22"/>
        </w:rPr>
        <w:t>eřejn</w:t>
      </w:r>
      <w:r>
        <w:rPr>
          <w:rFonts w:ascii="Arial" w:hAnsi="Arial" w:cs="Arial"/>
          <w:sz w:val="22"/>
          <w:szCs w:val="22"/>
        </w:rPr>
        <w:t>á</w:t>
      </w:r>
      <w:r w:rsidRPr="00DA7C9F">
        <w:rPr>
          <w:rFonts w:ascii="Arial" w:hAnsi="Arial" w:cs="Arial"/>
          <w:sz w:val="22"/>
          <w:szCs w:val="22"/>
        </w:rPr>
        <w:t xml:space="preserve"> zakázk</w:t>
      </w:r>
      <w:r>
        <w:rPr>
          <w:rFonts w:ascii="Arial" w:hAnsi="Arial" w:cs="Arial"/>
          <w:sz w:val="22"/>
          <w:szCs w:val="22"/>
        </w:rPr>
        <w:t>a je evidována</w:t>
      </w:r>
      <w:r w:rsidRPr="00DA7C9F">
        <w:rPr>
          <w:rFonts w:ascii="Arial" w:hAnsi="Arial" w:cs="Arial"/>
          <w:sz w:val="22"/>
          <w:szCs w:val="22"/>
        </w:rPr>
        <w:t xml:space="preserve"> na e-tržišti </w:t>
      </w:r>
      <w:proofErr w:type="spellStart"/>
      <w:r w:rsidRPr="00DA7C9F">
        <w:rPr>
          <w:rFonts w:ascii="Arial" w:hAnsi="Arial" w:cs="Arial"/>
          <w:sz w:val="22"/>
          <w:szCs w:val="22"/>
        </w:rPr>
        <w:t>Tendermarket</w:t>
      </w:r>
      <w:proofErr w:type="spellEnd"/>
      <w:r>
        <w:rPr>
          <w:rFonts w:ascii="Arial" w:hAnsi="Arial" w:cs="Arial"/>
          <w:sz w:val="22"/>
          <w:szCs w:val="22"/>
        </w:rPr>
        <w:t xml:space="preserve"> pod označením</w:t>
      </w:r>
      <w:r w:rsidRPr="00112637">
        <w:rPr>
          <w:rFonts w:ascii="Arial" w:hAnsi="Arial" w:cs="Arial"/>
          <w:sz w:val="22"/>
          <w:szCs w:val="22"/>
        </w:rPr>
        <w:t xml:space="preserve">: </w:t>
      </w:r>
      <w:r>
        <w:rPr>
          <w:rFonts w:ascii="Arial" w:hAnsi="Arial" w:cs="Arial"/>
          <w:sz w:val="22"/>
          <w:szCs w:val="22"/>
        </w:rPr>
        <w:t>T004/22V/</w:t>
      </w:r>
      <w:r w:rsidR="006453DA">
        <w:rPr>
          <w:rFonts w:ascii="Arial" w:hAnsi="Arial" w:cs="Arial"/>
          <w:sz w:val="22"/>
          <w:szCs w:val="22"/>
        </w:rPr>
        <w:t>00011794</w:t>
      </w:r>
      <w:r w:rsidR="00F1249A">
        <w:rPr>
          <w:rFonts w:ascii="Arial" w:hAnsi="Arial" w:cs="Arial"/>
          <w:sz w:val="22"/>
          <w:szCs w:val="22"/>
        </w:rPr>
        <w:t>.</w:t>
      </w:r>
    </w:p>
    <w:p w14:paraId="0705FB59" w14:textId="77777777" w:rsidR="005A7717" w:rsidRDefault="005A7717" w:rsidP="0004257E">
      <w:pPr>
        <w:tabs>
          <w:tab w:val="left" w:pos="426"/>
        </w:tabs>
        <w:autoSpaceDE w:val="0"/>
        <w:autoSpaceDN w:val="0"/>
        <w:adjustRightInd w:val="0"/>
        <w:jc w:val="both"/>
        <w:rPr>
          <w:rFonts w:ascii="Arial" w:hAnsi="Arial" w:cs="Arial"/>
          <w:sz w:val="22"/>
          <w:szCs w:val="22"/>
        </w:rPr>
      </w:pPr>
    </w:p>
    <w:p w14:paraId="444BA608" w14:textId="77777777" w:rsidR="00E64021" w:rsidRPr="005A584D" w:rsidRDefault="00E64021" w:rsidP="005A584D">
      <w:pPr>
        <w:tabs>
          <w:tab w:val="left" w:pos="426"/>
          <w:tab w:val="left" w:pos="2127"/>
        </w:tabs>
        <w:jc w:val="both"/>
        <w:rPr>
          <w:rFonts w:ascii="Arial" w:hAnsi="Arial" w:cs="Arial"/>
          <w:sz w:val="22"/>
          <w:szCs w:val="22"/>
        </w:rPr>
      </w:pPr>
    </w:p>
    <w:p w14:paraId="252D59D9" w14:textId="7BEB752F"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FD1ACF">
        <w:rPr>
          <w:rFonts w:ascii="Arial" w:hAnsi="Arial" w:cs="Arial"/>
          <w:sz w:val="22"/>
          <w:szCs w:val="22"/>
        </w:rPr>
        <w:t xml:space="preserve"> v příloze č. 1</w:t>
      </w:r>
    </w:p>
    <w:p w14:paraId="0C859562" w14:textId="77777777" w:rsidR="00855FCD" w:rsidRPr="0083328F" w:rsidRDefault="00855FCD" w:rsidP="00855FCD">
      <w:pPr>
        <w:tabs>
          <w:tab w:val="left" w:pos="284"/>
          <w:tab w:val="left" w:pos="2127"/>
        </w:tabs>
        <w:jc w:val="both"/>
        <w:rPr>
          <w:rFonts w:ascii="Arial" w:hAnsi="Arial" w:cs="Arial"/>
          <w:color w:val="FF0000"/>
          <w:sz w:val="22"/>
          <w:szCs w:val="22"/>
        </w:rPr>
      </w:pPr>
    </w:p>
    <w:p w14:paraId="7E9370E3"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795EBAA9"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lastRenderedPageBreak/>
        <w:t>veškeré přepravní výkony, manipulační práce a přesuny hmot</w:t>
      </w:r>
    </w:p>
    <w:p w14:paraId="422BCB86" w14:textId="77777777"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397BDA">
        <w:rPr>
          <w:rFonts w:ascii="Arial" w:hAnsi="Arial" w:cs="Arial"/>
          <w:sz w:val="22"/>
          <w:szCs w:val="22"/>
        </w:rPr>
        <w:t>sející pomocné a</w:t>
      </w:r>
      <w:r w:rsidR="00747794">
        <w:rPr>
          <w:rFonts w:ascii="Arial" w:hAnsi="Arial" w:cs="Arial"/>
          <w:sz w:val="22"/>
          <w:szCs w:val="22"/>
        </w:rPr>
        <w:t xml:space="preserve"> práce</w:t>
      </w:r>
    </w:p>
    <w:p w14:paraId="252B9D56"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14:paraId="153FB4ED"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14:paraId="27D2DB67" w14:textId="41819FC9" w:rsidR="004A5A9B" w:rsidRPr="0067153C" w:rsidRDefault="004A5A9B" w:rsidP="0067153C">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14:paraId="5F37C393"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956D157"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12A9E8E0" w14:textId="43196D57"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Marek Kůst, tel.: </w:t>
      </w:r>
      <w:proofErr w:type="spellStart"/>
      <w:r w:rsidR="00CC6AA7">
        <w:rPr>
          <w:rFonts w:ascii="Arial" w:hAnsi="Arial" w:cs="Arial"/>
          <w:sz w:val="22"/>
          <w:szCs w:val="22"/>
        </w:rPr>
        <w:t>xxxxxxx</w:t>
      </w:r>
      <w:proofErr w:type="spellEnd"/>
      <w:r w:rsidR="00CC6AA7">
        <w:rPr>
          <w:rFonts w:ascii="Arial" w:hAnsi="Arial" w:cs="Arial"/>
          <w:sz w:val="22"/>
          <w:szCs w:val="22"/>
        </w:rPr>
        <w:t>.</w:t>
      </w:r>
    </w:p>
    <w:p w14:paraId="1B578D01"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08C9189D"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25C1E9D2"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14:paraId="1B33EC44"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31FBB16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1FD1F8A4" w14:textId="77777777" w:rsidR="002B6ACC" w:rsidRPr="005A584D" w:rsidRDefault="002B6ACC" w:rsidP="005A584D">
      <w:pPr>
        <w:jc w:val="both"/>
        <w:rPr>
          <w:rFonts w:ascii="Arial" w:hAnsi="Arial" w:cs="Arial"/>
          <w:sz w:val="22"/>
          <w:szCs w:val="22"/>
        </w:rPr>
      </w:pPr>
    </w:p>
    <w:p w14:paraId="553C69D8" w14:textId="35205CB9" w:rsidR="002B6ACC" w:rsidRPr="005A584D" w:rsidRDefault="00FF149D" w:rsidP="00AF07CA">
      <w:pPr>
        <w:jc w:val="both"/>
        <w:rPr>
          <w:rFonts w:ascii="Arial" w:hAnsi="Arial" w:cs="Arial"/>
          <w:sz w:val="22"/>
          <w:szCs w:val="22"/>
        </w:rPr>
      </w:pPr>
      <w:r>
        <w:rPr>
          <w:rFonts w:ascii="Arial" w:hAnsi="Arial" w:cs="Arial"/>
          <w:sz w:val="22"/>
          <w:szCs w:val="22"/>
        </w:rPr>
        <w:t>Národní divadlo</w:t>
      </w:r>
      <w:r w:rsidR="00A17EE9">
        <w:rPr>
          <w:rFonts w:ascii="Arial" w:hAnsi="Arial" w:cs="Arial"/>
          <w:sz w:val="22"/>
          <w:szCs w:val="22"/>
        </w:rPr>
        <w:t xml:space="preserve">, </w:t>
      </w:r>
      <w:r w:rsidR="00A17EE9" w:rsidRPr="00E74B4E">
        <w:rPr>
          <w:rFonts w:ascii="Arial" w:hAnsi="Arial" w:cs="Arial"/>
          <w:sz w:val="22"/>
          <w:szCs w:val="22"/>
        </w:rPr>
        <w:t>Masarykovo nábřeží</w:t>
      </w:r>
      <w:r w:rsidR="00A17EE9">
        <w:rPr>
          <w:rFonts w:ascii="Arial" w:hAnsi="Arial" w:cs="Arial"/>
          <w:sz w:val="22"/>
          <w:szCs w:val="22"/>
        </w:rPr>
        <w:t xml:space="preserve"> 223/42 (</w:t>
      </w:r>
      <w:r w:rsidR="00A17EE9">
        <w:rPr>
          <w:rFonts w:ascii="Arial" w:hAnsi="Arial" w:cs="Arial"/>
          <w:color w:val="000000"/>
          <w:sz w:val="21"/>
          <w:szCs w:val="21"/>
          <w:shd w:val="clear" w:color="auto" w:fill="F8F8F8"/>
        </w:rPr>
        <w:t>Národní 223/2)</w:t>
      </w:r>
      <w:r w:rsidR="00A17EE9" w:rsidRPr="00E74B4E">
        <w:rPr>
          <w:rFonts w:ascii="Arial" w:hAnsi="Arial" w:cs="Arial"/>
          <w:sz w:val="22"/>
          <w:szCs w:val="22"/>
        </w:rPr>
        <w:t>, 112 30 Praha 1, Nové Město</w:t>
      </w:r>
      <w:r w:rsidR="00A17EE9">
        <w:rPr>
          <w:rFonts w:ascii="Arial" w:hAnsi="Arial" w:cs="Arial"/>
          <w:sz w:val="22"/>
          <w:szCs w:val="22"/>
        </w:rPr>
        <w:t>,</w:t>
      </w:r>
      <w:r>
        <w:rPr>
          <w:rFonts w:ascii="Arial" w:hAnsi="Arial" w:cs="Arial"/>
          <w:sz w:val="22"/>
          <w:szCs w:val="22"/>
        </w:rPr>
        <w:t xml:space="preserve"> </w:t>
      </w:r>
    </w:p>
    <w:p w14:paraId="09B55B23" w14:textId="77777777"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14:paraId="0D761520" w14:textId="64869876" w:rsidR="002B6ACC" w:rsidRDefault="002B6ACC" w:rsidP="005A584D">
      <w:pPr>
        <w:tabs>
          <w:tab w:val="left" w:pos="284"/>
          <w:tab w:val="left" w:pos="1418"/>
        </w:tabs>
        <w:jc w:val="both"/>
        <w:rPr>
          <w:rFonts w:ascii="Arial" w:hAnsi="Arial" w:cs="Arial"/>
          <w:sz w:val="22"/>
          <w:szCs w:val="22"/>
        </w:rPr>
      </w:pPr>
    </w:p>
    <w:p w14:paraId="0FA958C0" w14:textId="77777777" w:rsidR="009E1D84" w:rsidRPr="005A584D" w:rsidRDefault="009E1D84" w:rsidP="005A584D">
      <w:pPr>
        <w:tabs>
          <w:tab w:val="left" w:pos="284"/>
          <w:tab w:val="left" w:pos="1418"/>
        </w:tabs>
        <w:jc w:val="both"/>
        <w:rPr>
          <w:rFonts w:ascii="Arial" w:hAnsi="Arial" w:cs="Arial"/>
          <w:sz w:val="22"/>
          <w:szCs w:val="22"/>
        </w:rPr>
      </w:pPr>
    </w:p>
    <w:p w14:paraId="06152413"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415B043" w14:textId="77777777" w:rsidR="002B6ACC" w:rsidRPr="005A584D" w:rsidRDefault="002B6ACC" w:rsidP="000472D7">
      <w:pPr>
        <w:jc w:val="both"/>
        <w:rPr>
          <w:rFonts w:ascii="Arial" w:hAnsi="Arial" w:cs="Arial"/>
          <w:sz w:val="22"/>
          <w:szCs w:val="22"/>
          <w:u w:val="single"/>
        </w:rPr>
      </w:pPr>
    </w:p>
    <w:p w14:paraId="7F17DF7D"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1E5C701"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710504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47E552C5" w14:textId="77777777"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43A51D6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066612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62A9A90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21C62A3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4A4D5991"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1471D942" w14:textId="77777777"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9"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6EA87AB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5077973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16F1EF2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A718064"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14:paraId="4F575D8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5AB349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40E7CEB" w14:textId="77777777" w:rsidR="002B6ACC" w:rsidRPr="005A584D" w:rsidRDefault="002B6ACC" w:rsidP="005A584D">
      <w:pPr>
        <w:tabs>
          <w:tab w:val="left" w:pos="-6096"/>
          <w:tab w:val="num" w:pos="426"/>
        </w:tabs>
        <w:jc w:val="both"/>
        <w:rPr>
          <w:rFonts w:ascii="Arial" w:hAnsi="Arial" w:cs="Arial"/>
          <w:sz w:val="22"/>
          <w:szCs w:val="22"/>
        </w:rPr>
      </w:pPr>
    </w:p>
    <w:p w14:paraId="6ADB364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76BF671D"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27E3AB76" w14:textId="79F1D9FB"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sidRPr="003A3CD5">
        <w:rPr>
          <w:rFonts w:ascii="Arial" w:hAnsi="Arial" w:cs="Arial"/>
          <w:b/>
          <w:sz w:val="22"/>
          <w:szCs w:val="22"/>
        </w:rPr>
        <w:t xml:space="preserve"> </w:t>
      </w:r>
      <w:r w:rsidR="003A3CD5" w:rsidRPr="003A3CD5">
        <w:rPr>
          <w:rFonts w:ascii="Arial" w:hAnsi="Arial" w:cs="Arial"/>
          <w:b/>
          <w:sz w:val="22"/>
          <w:szCs w:val="22"/>
        </w:rPr>
        <w:t>1.8.2022</w:t>
      </w:r>
    </w:p>
    <w:p w14:paraId="7913A090" w14:textId="25E0614C" w:rsidR="00FF149D" w:rsidRPr="00FF149D" w:rsidRDefault="00FF149D" w:rsidP="003A3CD5">
      <w:pPr>
        <w:numPr>
          <w:ilvl w:val="0"/>
          <w:numId w:val="43"/>
        </w:numPr>
        <w:tabs>
          <w:tab w:val="left" w:pos="-6096"/>
          <w:tab w:val="left" w:pos="426"/>
        </w:tabs>
        <w:suppressAutoHyphens/>
        <w:autoSpaceDE w:val="0"/>
        <w:autoSpaceDN w:val="0"/>
        <w:adjustRightInd w:val="0"/>
        <w:jc w:val="both"/>
        <w:rPr>
          <w:rFonts w:ascii="Arial" w:hAnsi="Arial" w:cs="Arial"/>
          <w:sz w:val="22"/>
          <w:szCs w:val="22"/>
        </w:rPr>
      </w:pPr>
      <w:r w:rsidRPr="003A3CD5">
        <w:rPr>
          <w:rFonts w:ascii="Arial" w:hAnsi="Arial" w:cs="Arial"/>
          <w:sz w:val="22"/>
          <w:szCs w:val="22"/>
        </w:rPr>
        <w:t>Dokončení a předání díla objednateli:</w:t>
      </w:r>
      <w:r w:rsidRPr="003A3CD5">
        <w:rPr>
          <w:rFonts w:ascii="Arial" w:hAnsi="Arial" w:cs="Arial"/>
          <w:sz w:val="22"/>
          <w:szCs w:val="22"/>
        </w:rPr>
        <w:tab/>
      </w:r>
      <w:r w:rsidR="009C7885" w:rsidRPr="003A3CD5">
        <w:rPr>
          <w:rFonts w:ascii="Arial" w:hAnsi="Arial" w:cs="Arial"/>
          <w:b/>
          <w:sz w:val="22"/>
          <w:szCs w:val="22"/>
        </w:rPr>
        <w:t xml:space="preserve"> </w:t>
      </w:r>
      <w:r w:rsidR="003A3CD5" w:rsidRPr="003A3CD5">
        <w:rPr>
          <w:rFonts w:ascii="Arial" w:hAnsi="Arial" w:cs="Arial"/>
          <w:b/>
          <w:sz w:val="22"/>
          <w:szCs w:val="22"/>
        </w:rPr>
        <w:t>10.10.2022</w:t>
      </w:r>
    </w:p>
    <w:p w14:paraId="01039E7D" w14:textId="77777777" w:rsidR="002B6ACC" w:rsidRPr="003A3CD5" w:rsidRDefault="002B6ACC" w:rsidP="003A3CD5">
      <w:pPr>
        <w:tabs>
          <w:tab w:val="left" w:pos="426"/>
        </w:tabs>
        <w:autoSpaceDE w:val="0"/>
        <w:autoSpaceDN w:val="0"/>
        <w:adjustRightInd w:val="0"/>
        <w:jc w:val="both"/>
        <w:rPr>
          <w:rFonts w:ascii="Arial" w:hAnsi="Arial" w:cs="Arial"/>
          <w:sz w:val="22"/>
          <w:szCs w:val="22"/>
        </w:rPr>
      </w:pPr>
    </w:p>
    <w:p w14:paraId="02E3E3BA"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BA40087"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B53BF4"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0CC9E95E"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390A79F0" w14:textId="5747334E" w:rsidR="002B6ACC" w:rsidRPr="007302E2" w:rsidRDefault="002B6ACC" w:rsidP="005A584D">
      <w:pPr>
        <w:tabs>
          <w:tab w:val="left" w:pos="284"/>
          <w:tab w:val="left" w:pos="1418"/>
        </w:tabs>
        <w:jc w:val="both"/>
        <w:rPr>
          <w:rFonts w:ascii="Arial" w:hAnsi="Arial" w:cs="Arial"/>
          <w:color w:val="FF0000"/>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3244E3">
        <w:rPr>
          <w:rFonts w:ascii="Arial" w:hAnsi="Arial" w:cs="Arial"/>
          <w:sz w:val="22"/>
          <w:szCs w:val="22"/>
        </w:rPr>
        <w:tab/>
      </w:r>
      <w:r w:rsidR="00FD1ACF" w:rsidRPr="003A3CD5">
        <w:rPr>
          <w:rFonts w:ascii="Arial" w:hAnsi="Arial" w:cs="Arial"/>
          <w:b/>
          <w:sz w:val="22"/>
          <w:szCs w:val="22"/>
        </w:rPr>
        <w:t>75 000,-</w:t>
      </w:r>
      <w:r w:rsidR="002249E8" w:rsidRPr="003A3CD5">
        <w:rPr>
          <w:rFonts w:ascii="Arial" w:hAnsi="Arial" w:cs="Arial"/>
          <w:b/>
          <w:sz w:val="22"/>
          <w:szCs w:val="22"/>
        </w:rPr>
        <w:t xml:space="preserve"> Kč</w:t>
      </w:r>
    </w:p>
    <w:p w14:paraId="61F4CE44" w14:textId="5216B60B" w:rsidR="002B6ACC" w:rsidRDefault="002B6ACC" w:rsidP="005A584D">
      <w:pPr>
        <w:tabs>
          <w:tab w:val="left" w:pos="284"/>
          <w:tab w:val="left" w:pos="1418"/>
        </w:tabs>
        <w:jc w:val="both"/>
        <w:rPr>
          <w:rFonts w:ascii="Arial" w:hAnsi="Arial" w:cs="Arial"/>
          <w:sz w:val="22"/>
          <w:szCs w:val="22"/>
        </w:rPr>
      </w:pPr>
    </w:p>
    <w:p w14:paraId="53F02001" w14:textId="087D3F50" w:rsidR="00066DB8" w:rsidRDefault="00066DB8" w:rsidP="00066DB8">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Pr>
          <w:rFonts w:ascii="Arial" w:hAnsi="Arial" w:cs="Arial"/>
          <w:sz w:val="22"/>
          <w:szCs w:val="22"/>
        </w:rPr>
        <w:t xml:space="preserve"> </w:t>
      </w:r>
      <w:r w:rsidRPr="006D227A">
        <w:rPr>
          <w:rFonts w:ascii="Arial" w:hAnsi="Arial" w:cs="Arial"/>
          <w:sz w:val="22"/>
          <w:szCs w:val="22"/>
        </w:rPr>
        <w:t>92a zákona č. 235/2004 Sb.</w:t>
      </w:r>
      <w:r w:rsidRPr="00C5014B">
        <w:rPr>
          <w:rFonts w:ascii="Arial" w:hAnsi="Arial" w:cs="Arial"/>
          <w:sz w:val="22"/>
          <w:szCs w:val="22"/>
        </w:rPr>
        <w:t xml:space="preserve"> </w:t>
      </w:r>
      <w:r>
        <w:rPr>
          <w:rFonts w:ascii="Arial" w:hAnsi="Arial" w:cs="Arial"/>
          <w:sz w:val="22"/>
          <w:szCs w:val="22"/>
        </w:rPr>
        <w:t>,</w:t>
      </w:r>
      <w:r w:rsidRPr="002C47B3">
        <w:rPr>
          <w:rFonts w:ascii="Arial" w:hAnsi="Arial" w:cs="Arial"/>
          <w:sz w:val="22"/>
          <w:szCs w:val="22"/>
        </w:rPr>
        <w:t xml:space="preserve"> o DPH</w:t>
      </w:r>
      <w:r>
        <w:rPr>
          <w:rFonts w:ascii="Arial" w:hAnsi="Arial" w:cs="Arial"/>
          <w:sz w:val="22"/>
          <w:szCs w:val="22"/>
        </w:rPr>
        <w:t>, ve znění pozdějších předpisů</w:t>
      </w:r>
      <w:r w:rsidRPr="006D227A">
        <w:rPr>
          <w:rFonts w:ascii="Arial" w:hAnsi="Arial" w:cs="Arial"/>
          <w:sz w:val="22"/>
          <w:szCs w:val="22"/>
        </w:rPr>
        <w:t xml:space="preserve">. DPH ve výši </w:t>
      </w:r>
      <w:r w:rsidR="00D75FF1">
        <w:rPr>
          <w:rFonts w:ascii="Arial" w:hAnsi="Arial" w:cs="Arial"/>
          <w:sz w:val="22"/>
          <w:szCs w:val="22"/>
          <w:lang w:val="en-US"/>
        </w:rPr>
        <w:t>15</w:t>
      </w:r>
      <w:r w:rsidRPr="006D227A">
        <w:rPr>
          <w:rFonts w:ascii="Arial" w:hAnsi="Arial" w:cs="Arial"/>
          <w:sz w:val="22"/>
          <w:szCs w:val="22"/>
          <w:lang w:val="en-US"/>
        </w:rPr>
        <w:t xml:space="preserve"> </w:t>
      </w:r>
      <w:r w:rsidRPr="006D227A">
        <w:rPr>
          <w:rFonts w:ascii="Arial" w:hAnsi="Arial" w:cs="Arial"/>
          <w:sz w:val="22"/>
          <w:szCs w:val="22"/>
        </w:rPr>
        <w:t>% odvede objednatel. Uvede se dle skutečnosti.</w:t>
      </w:r>
    </w:p>
    <w:p w14:paraId="4C52B536" w14:textId="77777777" w:rsidR="00066DB8" w:rsidRPr="002C47B3" w:rsidRDefault="00066DB8" w:rsidP="005A584D">
      <w:pPr>
        <w:tabs>
          <w:tab w:val="left" w:pos="284"/>
          <w:tab w:val="left" w:pos="1418"/>
        </w:tabs>
        <w:jc w:val="both"/>
        <w:rPr>
          <w:rFonts w:ascii="Arial" w:hAnsi="Arial" w:cs="Arial"/>
          <w:sz w:val="22"/>
          <w:szCs w:val="22"/>
        </w:rPr>
      </w:pPr>
    </w:p>
    <w:p w14:paraId="39B1B358" w14:textId="77777777" w:rsidR="002B6ACC" w:rsidRPr="005A584D" w:rsidRDefault="002B6ACC" w:rsidP="005A584D">
      <w:pPr>
        <w:tabs>
          <w:tab w:val="left" w:pos="284"/>
          <w:tab w:val="left" w:pos="1418"/>
        </w:tabs>
        <w:jc w:val="both"/>
        <w:rPr>
          <w:rFonts w:ascii="Arial" w:hAnsi="Arial" w:cs="Arial"/>
          <w:sz w:val="22"/>
          <w:szCs w:val="22"/>
        </w:rPr>
      </w:pPr>
    </w:p>
    <w:p w14:paraId="713A080A" w14:textId="3ADB0762"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r w:rsidR="006569A9">
        <w:rPr>
          <w:rFonts w:ascii="Arial" w:hAnsi="Arial" w:cs="Arial"/>
          <w:sz w:val="22"/>
          <w:szCs w:val="22"/>
        </w:rPr>
        <w:t>Výsledná cena díla bude v případě neprovedení všech prací a etap uvedených v čl. II. a příloze č. 1 této smlouvy ponížena o položky, které nebyly realizovány, tzn., že budou fakturovány pouze dodávky, montáže a další položky a činnosti, které budou skutečně provedeny.</w:t>
      </w:r>
    </w:p>
    <w:p w14:paraId="5A53560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A172D45"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76307FCA"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DA34C6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3CB744DE"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D9C1A1" w14:textId="77777777"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14:paraId="05E6142F"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66A1089E" w14:textId="6A60611D"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4AD4826B" w14:textId="0C35A331" w:rsidR="00D66E45"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Termín odstranění reklamovaných vad bude sjednán dle charakteru </w:t>
      </w:r>
      <w:proofErr w:type="gramStart"/>
      <w:r w:rsidRPr="00BB4C19">
        <w:rPr>
          <w:rFonts w:ascii="Arial" w:hAnsi="Arial" w:cs="Arial"/>
          <w:sz w:val="22"/>
          <w:szCs w:val="22"/>
        </w:rPr>
        <w:t>záva</w:t>
      </w:r>
      <w:r w:rsidR="00634BD4" w:rsidRPr="00BB4C19">
        <w:rPr>
          <w:rFonts w:ascii="Arial" w:hAnsi="Arial" w:cs="Arial"/>
          <w:sz w:val="22"/>
          <w:szCs w:val="22"/>
        </w:rPr>
        <w:t>dy</w:t>
      </w:r>
      <w:r w:rsidR="00592DF5">
        <w:rPr>
          <w:rFonts w:ascii="Arial" w:hAnsi="Arial" w:cs="Arial"/>
          <w:sz w:val="22"/>
          <w:szCs w:val="22"/>
        </w:rPr>
        <w:t xml:space="preserve"> a pokud</w:t>
      </w:r>
      <w:proofErr w:type="gramEnd"/>
      <w:r w:rsidR="00592DF5">
        <w:rPr>
          <w:rFonts w:ascii="Arial" w:hAnsi="Arial" w:cs="Arial"/>
          <w:sz w:val="22"/>
          <w:szCs w:val="22"/>
        </w:rPr>
        <w:t xml:space="preserve"> nebude vzájemně dohodnuto jinak</w:t>
      </w:r>
      <w:r w:rsidR="00634BD4" w:rsidRPr="00BB4C19">
        <w:rPr>
          <w:rFonts w:ascii="Arial" w:hAnsi="Arial" w:cs="Arial"/>
          <w:sz w:val="22"/>
          <w:szCs w:val="22"/>
        </w:rPr>
        <w:t>,</w:t>
      </w:r>
      <w:r w:rsidR="00592DF5">
        <w:rPr>
          <w:rFonts w:ascii="Arial" w:hAnsi="Arial" w:cs="Arial"/>
          <w:sz w:val="22"/>
          <w:szCs w:val="22"/>
        </w:rPr>
        <w:t xml:space="preserve"> tak</w:t>
      </w:r>
      <w:r w:rsidR="00634BD4" w:rsidRPr="00BB4C19">
        <w:rPr>
          <w:rFonts w:ascii="Arial" w:hAnsi="Arial" w:cs="Arial"/>
          <w:sz w:val="22"/>
          <w:szCs w:val="22"/>
        </w:rPr>
        <w:t xml:space="preserve"> nesmí překročit lhůtu </w:t>
      </w:r>
      <w:r w:rsidR="00592DF5">
        <w:rPr>
          <w:rFonts w:ascii="Arial" w:hAnsi="Arial" w:cs="Arial"/>
          <w:sz w:val="22"/>
          <w:szCs w:val="22"/>
        </w:rPr>
        <w:t>10</w:t>
      </w:r>
      <w:r w:rsidR="00592DF5" w:rsidRPr="00BB4C19">
        <w:rPr>
          <w:rFonts w:ascii="Arial" w:hAnsi="Arial" w:cs="Arial"/>
          <w:sz w:val="22"/>
          <w:szCs w:val="22"/>
        </w:rPr>
        <w:t xml:space="preserve"> </w:t>
      </w:r>
      <w:r w:rsidR="00592DF5">
        <w:rPr>
          <w:rFonts w:ascii="Arial" w:hAnsi="Arial" w:cs="Arial"/>
          <w:sz w:val="22"/>
          <w:szCs w:val="22"/>
        </w:rPr>
        <w:t>pracovních</w:t>
      </w:r>
      <w:r w:rsidR="00592DF5" w:rsidRPr="00BB4C19">
        <w:rPr>
          <w:rFonts w:ascii="Arial" w:hAnsi="Arial" w:cs="Arial"/>
          <w:sz w:val="22"/>
          <w:szCs w:val="22"/>
        </w:rPr>
        <w:t xml:space="preserve"> </w:t>
      </w:r>
      <w:r w:rsidRPr="00BB4C19">
        <w:rPr>
          <w:rFonts w:ascii="Arial" w:hAnsi="Arial" w:cs="Arial"/>
          <w:sz w:val="22"/>
          <w:szCs w:val="22"/>
        </w:rPr>
        <w:t>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00C23970" w14:textId="77777777" w:rsidR="00D75FF1" w:rsidRPr="00BB4C19" w:rsidRDefault="00D75FF1" w:rsidP="00780ECD">
      <w:pPr>
        <w:numPr>
          <w:ilvl w:val="0"/>
          <w:numId w:val="36"/>
        </w:numPr>
        <w:tabs>
          <w:tab w:val="left" w:pos="426"/>
        </w:tabs>
        <w:autoSpaceDE w:val="0"/>
        <w:autoSpaceDN w:val="0"/>
        <w:adjustRightInd w:val="0"/>
        <w:ind w:left="425" w:hanging="425"/>
        <w:jc w:val="both"/>
        <w:rPr>
          <w:rFonts w:ascii="Arial" w:hAnsi="Arial" w:cs="Arial"/>
          <w:sz w:val="22"/>
          <w:szCs w:val="22"/>
        </w:rPr>
      </w:pPr>
    </w:p>
    <w:p w14:paraId="559C27B9"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62ACD0C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AD243B4" w14:textId="77777777" w:rsidR="000472D7" w:rsidRPr="005A584D" w:rsidRDefault="000472D7" w:rsidP="005A584D">
      <w:pPr>
        <w:tabs>
          <w:tab w:val="left" w:pos="426"/>
          <w:tab w:val="left" w:pos="1418"/>
        </w:tabs>
        <w:jc w:val="both"/>
        <w:rPr>
          <w:rFonts w:ascii="Arial" w:hAnsi="Arial" w:cs="Arial"/>
          <w:sz w:val="22"/>
          <w:szCs w:val="22"/>
          <w:u w:val="single"/>
        </w:rPr>
      </w:pPr>
    </w:p>
    <w:p w14:paraId="0F7C08F7" w14:textId="628D8B64"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2470A487" w14:textId="7371D1CC"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252CB9">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10649CBF" w14:textId="2FD1722C" w:rsidR="002B6ACC" w:rsidRPr="009E1D84"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9E1D84">
        <w:rPr>
          <w:rFonts w:ascii="Arial" w:hAnsi="Arial" w:cs="Arial"/>
          <w:sz w:val="22"/>
          <w:szCs w:val="22"/>
        </w:rPr>
        <w:t xml:space="preserve">, </w:t>
      </w:r>
      <w:r w:rsidR="009E1D84" w:rsidRPr="00BB4C19">
        <w:rPr>
          <w:rFonts w:ascii="Arial" w:hAnsi="Arial" w:cs="Arial"/>
          <w:sz w:val="22"/>
          <w:szCs w:val="22"/>
        </w:rPr>
        <w:t xml:space="preserve">bez uvedení výše daně (na faktuře bude uvedena pouze sazba daně z přidané hodnoty) a bude obsahovat sdělení, že výši daně je povinen doplnit a přiznat objednatel v souladu s § 92a zákona </w:t>
      </w:r>
      <w:r w:rsidR="009E1D84">
        <w:rPr>
          <w:rFonts w:ascii="Arial" w:hAnsi="Arial" w:cs="Arial"/>
          <w:sz w:val="22"/>
          <w:szCs w:val="22"/>
        </w:rPr>
        <w:t xml:space="preserve">č. </w:t>
      </w:r>
      <w:r w:rsidR="009E1D84" w:rsidRPr="00BB4C19">
        <w:rPr>
          <w:rFonts w:ascii="Arial" w:hAnsi="Arial" w:cs="Arial"/>
          <w:sz w:val="22"/>
          <w:szCs w:val="22"/>
        </w:rPr>
        <w:t>235/2004 Sb.</w:t>
      </w:r>
      <w:r w:rsidR="009E1D84">
        <w:rPr>
          <w:rFonts w:ascii="Arial" w:hAnsi="Arial" w:cs="Arial"/>
          <w:sz w:val="22"/>
          <w:szCs w:val="22"/>
        </w:rPr>
        <w:t>,</w:t>
      </w:r>
      <w:r w:rsidR="009E1D84" w:rsidRPr="00BB4C19">
        <w:rPr>
          <w:rFonts w:ascii="Arial" w:hAnsi="Arial" w:cs="Arial"/>
          <w:sz w:val="22"/>
          <w:szCs w:val="22"/>
        </w:rPr>
        <w:t xml:space="preserve"> o DPH</w:t>
      </w:r>
      <w:r w:rsidR="009E1D84">
        <w:rPr>
          <w:rFonts w:ascii="Arial" w:hAnsi="Arial" w:cs="Arial"/>
          <w:sz w:val="22"/>
          <w:szCs w:val="22"/>
        </w:rPr>
        <w:t>,</w:t>
      </w:r>
      <w:r w:rsidR="009E1D84" w:rsidRPr="00BB4C19">
        <w:rPr>
          <w:rFonts w:ascii="Arial" w:hAnsi="Arial" w:cs="Arial"/>
          <w:sz w:val="22"/>
          <w:szCs w:val="22"/>
        </w:rPr>
        <w:t xml:space="preserve"> v platném znění.</w:t>
      </w:r>
    </w:p>
    <w:p w14:paraId="7EDE0CB8"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279AFE0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0010573F"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0DEFB34D" w14:textId="4A527F82"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3408EF">
        <w:rPr>
          <w:rFonts w:ascii="Arial" w:hAnsi="Arial" w:cs="Arial"/>
          <w:sz w:val="22"/>
          <w:szCs w:val="22"/>
        </w:rPr>
        <w:t>2.</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14:paraId="3FBE5948" w14:textId="6463EB03"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592DF5">
        <w:rPr>
          <w:rFonts w:ascii="Arial" w:hAnsi="Arial" w:cs="Arial"/>
          <w:sz w:val="22"/>
          <w:szCs w:val="22"/>
        </w:rPr>
        <w:t>10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7D53ED">
        <w:rPr>
          <w:rFonts w:ascii="Arial" w:hAnsi="Arial" w:cs="Arial"/>
          <w:sz w:val="22"/>
          <w:szCs w:val="22"/>
        </w:rPr>
        <w:t>1.000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0473EB28" w14:textId="603ED2E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E11102E" w14:textId="63233FDC"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0937ED">
        <w:rPr>
          <w:rFonts w:ascii="Arial" w:hAnsi="Arial" w:cs="Arial"/>
          <w:sz w:val="22"/>
          <w:szCs w:val="22"/>
        </w:rPr>
        <w:t>1000</w:t>
      </w:r>
      <w:r w:rsidRPr="002C47B3">
        <w:rPr>
          <w:rFonts w:ascii="Arial" w:hAnsi="Arial" w:cs="Arial"/>
          <w:sz w:val="22"/>
          <w:szCs w:val="22"/>
        </w:rPr>
        <w:t>,- Kč za každou reklamovanou vadu a den prodlení.</w:t>
      </w:r>
    </w:p>
    <w:p w14:paraId="1FA6ACD3" w14:textId="2FE67B04"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Zhotovitel se zavazuje odstranit vady a nedodělky 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02289F">
        <w:rPr>
          <w:rFonts w:ascii="Arial" w:hAnsi="Arial" w:cs="Arial"/>
          <w:sz w:val="22"/>
          <w:szCs w:val="22"/>
        </w:rPr>
        <w:t>10 pracovních</w:t>
      </w:r>
      <w:r w:rsidRPr="002C47B3">
        <w:rPr>
          <w:rFonts w:ascii="Arial" w:hAnsi="Arial" w:cs="Arial"/>
          <w:sz w:val="22"/>
          <w:szCs w:val="22"/>
        </w:rPr>
        <w:t xml:space="preserve"> dnů od data nahlášení vady objednatelem. </w:t>
      </w:r>
    </w:p>
    <w:p w14:paraId="5840D4B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A2D8E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23E90736" w14:textId="77777777" w:rsidR="002B6ACC" w:rsidRPr="005A584D" w:rsidRDefault="002B6ACC" w:rsidP="005A584D">
      <w:pPr>
        <w:tabs>
          <w:tab w:val="num" w:pos="-6096"/>
          <w:tab w:val="left" w:pos="1418"/>
        </w:tabs>
        <w:jc w:val="both"/>
        <w:rPr>
          <w:rFonts w:ascii="Arial" w:hAnsi="Arial" w:cs="Arial"/>
          <w:sz w:val="22"/>
          <w:szCs w:val="22"/>
        </w:rPr>
      </w:pPr>
    </w:p>
    <w:p w14:paraId="3DC67616"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1AD112C" w14:textId="77777777" w:rsidR="002B6ACC" w:rsidRPr="005A584D" w:rsidRDefault="002B6ACC" w:rsidP="005A584D">
      <w:pPr>
        <w:tabs>
          <w:tab w:val="left" w:pos="-6096"/>
        </w:tabs>
        <w:jc w:val="both"/>
        <w:rPr>
          <w:rFonts w:ascii="Arial" w:hAnsi="Arial" w:cs="Arial"/>
          <w:sz w:val="22"/>
          <w:szCs w:val="22"/>
        </w:rPr>
      </w:pPr>
    </w:p>
    <w:p w14:paraId="67787D07" w14:textId="064ACD18" w:rsidR="002B6ACC" w:rsidRPr="00FE5B47"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FE5B47">
        <w:rPr>
          <w:rFonts w:ascii="Arial" w:hAnsi="Arial" w:cs="Arial"/>
          <w:b/>
          <w:sz w:val="22"/>
          <w:szCs w:val="22"/>
        </w:rPr>
        <w:t>.</w:t>
      </w:r>
    </w:p>
    <w:p w14:paraId="146170A8" w14:textId="63B4198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792B91DA" w14:textId="28C8181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0B703C">
        <w:rPr>
          <w:rFonts w:ascii="Arial" w:hAnsi="Arial" w:cs="Arial"/>
          <w:sz w:val="22"/>
          <w:szCs w:val="22"/>
        </w:rPr>
        <w:t xml:space="preserve">dnatel zajistí zhotoviteli nutné parkování pro vykládku a nakládku materiálu v prostoru </w:t>
      </w:r>
      <w:r w:rsidR="007302E2">
        <w:rPr>
          <w:rFonts w:ascii="Arial" w:hAnsi="Arial" w:cs="Arial"/>
          <w:sz w:val="22"/>
          <w:szCs w:val="22"/>
        </w:rPr>
        <w:t>nakládací rampy ND v ulici Divadelní</w:t>
      </w:r>
      <w:r w:rsidR="000B703C">
        <w:rPr>
          <w:rFonts w:ascii="Arial" w:hAnsi="Arial" w:cs="Arial"/>
          <w:sz w:val="22"/>
          <w:szCs w:val="22"/>
        </w:rPr>
        <w:t xml:space="preserve"> s povinností zachování průjezdu pro ostatní vozidla.</w:t>
      </w:r>
      <w:r w:rsidRPr="005A584D">
        <w:rPr>
          <w:rFonts w:ascii="Arial" w:hAnsi="Arial" w:cs="Arial"/>
          <w:sz w:val="22"/>
          <w:szCs w:val="22"/>
        </w:rPr>
        <w:t xml:space="preserve"> </w:t>
      </w:r>
    </w:p>
    <w:p w14:paraId="17875A93"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EAA6EFA" w14:textId="77777777"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280E98">
        <w:rPr>
          <w:rFonts w:ascii="Arial" w:hAnsi="Arial" w:cs="Arial"/>
          <w:sz w:val="22"/>
          <w:szCs w:val="22"/>
        </w:rPr>
        <w:t>h</w:t>
      </w:r>
      <w:r w:rsidR="00397BDA">
        <w:rPr>
          <w:rFonts w:ascii="Arial" w:hAnsi="Arial" w:cs="Arial"/>
          <w:sz w:val="22"/>
          <w:szCs w:val="22"/>
        </w:rPr>
        <w:t>i</w:t>
      </w:r>
      <w:r w:rsidR="00280E98">
        <w:rPr>
          <w:rFonts w:ascii="Arial" w:hAnsi="Arial" w:cs="Arial"/>
          <w:sz w:val="22"/>
          <w:szCs w:val="22"/>
        </w:rPr>
        <w:t>storické</w:t>
      </w:r>
      <w:r w:rsidRPr="005A584D">
        <w:rPr>
          <w:rFonts w:ascii="Arial" w:hAnsi="Arial" w:cs="Arial"/>
          <w:sz w:val="22"/>
          <w:szCs w:val="22"/>
        </w:rPr>
        <w:t xml:space="preserve"> budovy ND pro úschovu pracovního nářadí zhotovitele.</w:t>
      </w:r>
    </w:p>
    <w:p w14:paraId="2B7041CA" w14:textId="77777777" w:rsidR="002B6ACC" w:rsidRPr="005A584D" w:rsidRDefault="002B6ACC" w:rsidP="005A584D">
      <w:pPr>
        <w:tabs>
          <w:tab w:val="left" w:pos="284"/>
          <w:tab w:val="left" w:pos="1418"/>
        </w:tabs>
        <w:jc w:val="both"/>
        <w:rPr>
          <w:rFonts w:ascii="Arial" w:hAnsi="Arial" w:cs="Arial"/>
          <w:sz w:val="22"/>
          <w:szCs w:val="22"/>
        </w:rPr>
      </w:pPr>
    </w:p>
    <w:p w14:paraId="0C98BB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A5CE9AC" w14:textId="77777777" w:rsidR="002B6ACC" w:rsidRPr="005A584D" w:rsidRDefault="002B6ACC" w:rsidP="005A584D">
      <w:pPr>
        <w:tabs>
          <w:tab w:val="left" w:pos="284"/>
          <w:tab w:val="left" w:pos="1418"/>
        </w:tabs>
        <w:jc w:val="both"/>
        <w:rPr>
          <w:rFonts w:ascii="Arial" w:hAnsi="Arial" w:cs="Arial"/>
          <w:sz w:val="22"/>
          <w:szCs w:val="22"/>
          <w:u w:val="single"/>
        </w:rPr>
      </w:pPr>
    </w:p>
    <w:p w14:paraId="397D47B9"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6354EB0"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16187E8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4BB74B6" w14:textId="41846CA3"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w:t>
      </w:r>
      <w:r w:rsidR="00A24C30" w:rsidRPr="00DC4260">
        <w:rPr>
          <w:rFonts w:ascii="Arial" w:hAnsi="Arial" w:cs="Arial"/>
          <w:sz w:val="22"/>
          <w:szCs w:val="22"/>
        </w:rPr>
        <w:t>m</w:t>
      </w:r>
      <w:r w:rsidRPr="00DC4260">
        <w:rPr>
          <w:rFonts w:ascii="Arial" w:hAnsi="Arial" w:cs="Arial"/>
          <w:sz w:val="22"/>
          <w:szCs w:val="22"/>
        </w:rPr>
        <w:t xml:space="preserve"> objednatele na pracovišti, pověřený přejímáním</w:t>
      </w:r>
      <w:r w:rsidR="00A24C30" w:rsidRPr="00DC4260">
        <w:rPr>
          <w:rFonts w:ascii="Arial" w:hAnsi="Arial" w:cs="Arial"/>
          <w:sz w:val="22"/>
          <w:szCs w:val="22"/>
        </w:rPr>
        <w:t>,</w:t>
      </w:r>
      <w:r w:rsidRPr="00DC4260">
        <w:rPr>
          <w:rFonts w:ascii="Arial" w:hAnsi="Arial" w:cs="Arial"/>
          <w:sz w:val="22"/>
          <w:szCs w:val="22"/>
        </w:rPr>
        <w:t xml:space="preserve"> díla je ustanoven </w:t>
      </w:r>
      <w:r w:rsidR="002C47B3" w:rsidRPr="00DC4260">
        <w:rPr>
          <w:rFonts w:ascii="Arial" w:hAnsi="Arial" w:cs="Arial"/>
          <w:sz w:val="22"/>
          <w:szCs w:val="22"/>
        </w:rPr>
        <w:t xml:space="preserve">p. Marek Kůst, vedoucí THS ND, tel. </w:t>
      </w:r>
      <w:proofErr w:type="spellStart"/>
      <w:r w:rsidR="00CC6AA7">
        <w:rPr>
          <w:rFonts w:ascii="Arial" w:hAnsi="Arial" w:cs="Arial"/>
          <w:sz w:val="22"/>
          <w:szCs w:val="22"/>
        </w:rPr>
        <w:t>xxxxx</w:t>
      </w:r>
      <w:proofErr w:type="spellEnd"/>
      <w:r w:rsidR="00CC6AA7">
        <w:rPr>
          <w:rFonts w:ascii="Arial" w:hAnsi="Arial" w:cs="Arial"/>
          <w:sz w:val="22"/>
          <w:szCs w:val="22"/>
        </w:rPr>
        <w:t>.</w:t>
      </w:r>
    </w:p>
    <w:p w14:paraId="66793844" w14:textId="27B27A14" w:rsidR="00A24C30" w:rsidRPr="00DC4260"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Zástupcem objednatele na pracovišti, pověřený dozorem, je ustanoven </w:t>
      </w:r>
      <w:r w:rsidR="002C47B3" w:rsidRPr="002C47B3">
        <w:rPr>
          <w:rFonts w:ascii="Arial" w:hAnsi="Arial" w:cs="Arial"/>
          <w:sz w:val="22"/>
          <w:szCs w:val="22"/>
        </w:rPr>
        <w:t>p.</w:t>
      </w:r>
      <w:r w:rsidR="00252CB9">
        <w:rPr>
          <w:rFonts w:ascii="Arial" w:hAnsi="Arial" w:cs="Arial"/>
          <w:sz w:val="22"/>
          <w:szCs w:val="22"/>
        </w:rPr>
        <w:t xml:space="preserve"> </w:t>
      </w:r>
      <w:r w:rsidR="007302E2">
        <w:rPr>
          <w:rFonts w:ascii="Arial" w:hAnsi="Arial" w:cs="Arial"/>
          <w:sz w:val="22"/>
          <w:szCs w:val="22"/>
        </w:rPr>
        <w:t>Radek</w:t>
      </w:r>
      <w:r w:rsidR="00252CB9">
        <w:rPr>
          <w:rFonts w:ascii="Arial" w:hAnsi="Arial" w:cs="Arial"/>
          <w:sz w:val="22"/>
          <w:szCs w:val="22"/>
        </w:rPr>
        <w:t xml:space="preserve"> </w:t>
      </w:r>
      <w:r w:rsidR="007302E2">
        <w:rPr>
          <w:rFonts w:ascii="Arial" w:hAnsi="Arial" w:cs="Arial"/>
          <w:sz w:val="22"/>
          <w:szCs w:val="22"/>
        </w:rPr>
        <w:t>Pazdera</w:t>
      </w:r>
      <w:r w:rsidR="002C47B3" w:rsidRPr="002C47B3">
        <w:rPr>
          <w:rFonts w:ascii="Arial" w:hAnsi="Arial" w:cs="Arial"/>
          <w:sz w:val="22"/>
          <w:szCs w:val="22"/>
        </w:rPr>
        <w:t xml:space="preserve">, vedoucí </w:t>
      </w:r>
      <w:r w:rsidR="007302E2">
        <w:rPr>
          <w:rFonts w:ascii="Arial" w:hAnsi="Arial" w:cs="Arial"/>
          <w:sz w:val="22"/>
          <w:szCs w:val="22"/>
        </w:rPr>
        <w:t>VÚ</w:t>
      </w:r>
      <w:r w:rsidR="00252CB9">
        <w:rPr>
          <w:rFonts w:ascii="Arial" w:hAnsi="Arial" w:cs="Arial"/>
          <w:sz w:val="22"/>
          <w:szCs w:val="22"/>
        </w:rPr>
        <w:t xml:space="preserve"> </w:t>
      </w:r>
      <w:r w:rsidR="002C47B3" w:rsidRPr="002C47B3">
        <w:rPr>
          <w:rFonts w:ascii="Arial" w:hAnsi="Arial" w:cs="Arial"/>
          <w:sz w:val="22"/>
          <w:szCs w:val="22"/>
        </w:rPr>
        <w:t>ND</w:t>
      </w:r>
      <w:r w:rsidRPr="002C47B3">
        <w:rPr>
          <w:rFonts w:ascii="Arial" w:hAnsi="Arial" w:cs="Arial"/>
          <w:sz w:val="22"/>
          <w:szCs w:val="22"/>
        </w:rPr>
        <w:t xml:space="preserve">, tel. </w:t>
      </w:r>
      <w:r w:rsidR="00DC4260" w:rsidRPr="00DC4260">
        <w:rPr>
          <w:rFonts w:ascii="Arial" w:hAnsi="Arial" w:cs="Arial"/>
          <w:sz w:val="22"/>
          <w:szCs w:val="22"/>
        </w:rPr>
        <w:t>224 901 </w:t>
      </w:r>
      <w:r w:rsidR="007302E2">
        <w:rPr>
          <w:rFonts w:ascii="Arial" w:hAnsi="Arial" w:cs="Arial"/>
          <w:sz w:val="22"/>
          <w:szCs w:val="22"/>
        </w:rPr>
        <w:t>198</w:t>
      </w:r>
      <w:r w:rsidR="002C47B3" w:rsidRPr="00DC4260">
        <w:rPr>
          <w:rFonts w:ascii="Arial" w:hAnsi="Arial" w:cs="Arial"/>
          <w:sz w:val="22"/>
          <w:szCs w:val="22"/>
        </w:rPr>
        <w:t xml:space="preserve">, </w:t>
      </w:r>
      <w:r w:rsidR="00DC4260" w:rsidRPr="00DC4260">
        <w:rPr>
          <w:rFonts w:ascii="Arial" w:hAnsi="Arial" w:cs="Arial"/>
          <w:sz w:val="22"/>
          <w:szCs w:val="22"/>
        </w:rPr>
        <w:t>77</w:t>
      </w:r>
      <w:r w:rsidR="007302E2">
        <w:rPr>
          <w:rFonts w:ascii="Arial" w:hAnsi="Arial" w:cs="Arial"/>
          <w:sz w:val="22"/>
          <w:szCs w:val="22"/>
        </w:rPr>
        <w:t>8</w:t>
      </w:r>
      <w:r w:rsidR="00DC4260" w:rsidRPr="00DC4260">
        <w:rPr>
          <w:rFonts w:ascii="Arial" w:hAnsi="Arial" w:cs="Arial"/>
          <w:sz w:val="22"/>
          <w:szCs w:val="22"/>
        </w:rPr>
        <w:t> </w:t>
      </w:r>
      <w:r w:rsidR="007302E2">
        <w:rPr>
          <w:rFonts w:ascii="Arial" w:hAnsi="Arial" w:cs="Arial"/>
          <w:sz w:val="22"/>
          <w:szCs w:val="22"/>
        </w:rPr>
        <w:t>533</w:t>
      </w:r>
      <w:r w:rsidR="002C47B3" w:rsidRPr="00DC4260">
        <w:rPr>
          <w:rFonts w:ascii="Arial" w:hAnsi="Arial" w:cs="Arial"/>
          <w:sz w:val="22"/>
          <w:szCs w:val="22"/>
        </w:rPr>
        <w:t xml:space="preserve"> </w:t>
      </w:r>
      <w:r w:rsidR="00DC4260" w:rsidRPr="00DC4260">
        <w:rPr>
          <w:rFonts w:ascii="Arial" w:hAnsi="Arial" w:cs="Arial"/>
          <w:sz w:val="22"/>
          <w:szCs w:val="22"/>
        </w:rPr>
        <w:t>5</w:t>
      </w:r>
      <w:r w:rsidR="007302E2">
        <w:rPr>
          <w:rFonts w:ascii="Arial" w:hAnsi="Arial" w:cs="Arial"/>
          <w:sz w:val="22"/>
          <w:szCs w:val="22"/>
        </w:rPr>
        <w:t>40</w:t>
      </w:r>
      <w:r w:rsidR="002C47B3" w:rsidRPr="00DC4260">
        <w:rPr>
          <w:rFonts w:ascii="Arial" w:hAnsi="Arial" w:cs="Arial"/>
          <w:sz w:val="22"/>
          <w:szCs w:val="22"/>
        </w:rPr>
        <w:t>.</w:t>
      </w:r>
    </w:p>
    <w:p w14:paraId="537073DA" w14:textId="45BF2574"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na pracovišti je ustanoven</w:t>
      </w:r>
      <w:r w:rsidR="00692A5A">
        <w:rPr>
          <w:rFonts w:ascii="Arial" w:hAnsi="Arial" w:cs="Arial"/>
          <w:sz w:val="22"/>
          <w:szCs w:val="22"/>
        </w:rPr>
        <w:t xml:space="preserve"> </w:t>
      </w:r>
      <w:r w:rsidR="003A3CD5">
        <w:rPr>
          <w:rFonts w:ascii="Arial" w:hAnsi="Arial" w:cs="Arial"/>
          <w:sz w:val="22"/>
          <w:szCs w:val="22"/>
        </w:rPr>
        <w:t xml:space="preserve">Martina </w:t>
      </w:r>
      <w:proofErr w:type="spellStart"/>
      <w:r w:rsidR="003A3CD5">
        <w:rPr>
          <w:rFonts w:ascii="Arial" w:hAnsi="Arial" w:cs="Arial"/>
          <w:sz w:val="22"/>
          <w:szCs w:val="22"/>
        </w:rPr>
        <w:t>Fořtíková</w:t>
      </w:r>
      <w:proofErr w:type="spellEnd"/>
      <w:r w:rsidR="00692A5A">
        <w:rPr>
          <w:rFonts w:ascii="Arial" w:hAnsi="Arial" w:cs="Arial"/>
          <w:sz w:val="22"/>
          <w:szCs w:val="22"/>
        </w:rPr>
        <w:t xml:space="preserve">, </w:t>
      </w:r>
      <w:r w:rsidRPr="00DC4260">
        <w:rPr>
          <w:rFonts w:ascii="Arial" w:hAnsi="Arial" w:cs="Arial"/>
          <w:sz w:val="22"/>
          <w:szCs w:val="22"/>
        </w:rPr>
        <w:t>tel</w:t>
      </w:r>
      <w:r w:rsidR="00692A5A" w:rsidRPr="00DC4260">
        <w:rPr>
          <w:rFonts w:ascii="Arial" w:hAnsi="Arial" w:cs="Arial"/>
          <w:sz w:val="22"/>
          <w:szCs w:val="22"/>
        </w:rPr>
        <w:t>.:</w:t>
      </w:r>
      <w:r w:rsidR="00692A5A">
        <w:rPr>
          <w:rFonts w:ascii="Arial" w:hAnsi="Arial" w:cs="Arial"/>
          <w:sz w:val="22"/>
          <w:szCs w:val="22"/>
        </w:rPr>
        <w:t xml:space="preserve"> </w:t>
      </w:r>
      <w:r w:rsidR="00CC6AA7">
        <w:rPr>
          <w:rFonts w:ascii="Arial" w:hAnsi="Arial" w:cs="Arial"/>
          <w:sz w:val="22"/>
          <w:szCs w:val="22"/>
        </w:rPr>
        <w:t>xxxxx.</w:t>
      </w:r>
      <w:bookmarkStart w:id="0" w:name="_GoBack"/>
      <w:bookmarkEnd w:id="0"/>
    </w:p>
    <w:p w14:paraId="1C19424C" w14:textId="01B6E4C2"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101117C2"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AC91F2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0BD056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E85A33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7D3BB3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00C304D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49D018C" w14:textId="77777777" w:rsidR="002B6ACC" w:rsidRPr="005A584D" w:rsidRDefault="002B6ACC" w:rsidP="005A584D">
      <w:pPr>
        <w:tabs>
          <w:tab w:val="left" w:pos="900"/>
        </w:tabs>
        <w:jc w:val="both"/>
        <w:rPr>
          <w:rFonts w:ascii="Arial" w:hAnsi="Arial" w:cs="Arial"/>
          <w:sz w:val="22"/>
          <w:szCs w:val="22"/>
        </w:rPr>
      </w:pPr>
    </w:p>
    <w:p w14:paraId="26512B1C"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2EF888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A561F41" w14:textId="25943ED4"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je povinen písemně nebo </w:t>
      </w:r>
      <w:r w:rsidR="009E1D84">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14:paraId="24F9C387"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1CCECD63"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44AA2369"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4E1D41D2"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5372E47D"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79B46905"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92DEE50" w14:textId="77777777" w:rsidR="009D379B" w:rsidRPr="009D379B" w:rsidRDefault="000472D7" w:rsidP="001D5572">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14:paraId="121C3288" w14:textId="11B63C68" w:rsidR="009D379B" w:rsidRPr="005A584D" w:rsidRDefault="009D379B" w:rsidP="009D379B">
      <w:pPr>
        <w:tabs>
          <w:tab w:val="left" w:pos="-2268"/>
        </w:tabs>
        <w:jc w:val="both"/>
        <w:rPr>
          <w:rFonts w:ascii="Arial" w:hAnsi="Arial" w:cs="Arial"/>
          <w:sz w:val="22"/>
          <w:szCs w:val="22"/>
        </w:rPr>
      </w:pPr>
      <w:r w:rsidRPr="009D379B">
        <w:rPr>
          <w:rFonts w:ascii="Arial" w:hAnsi="Arial" w:cs="Arial"/>
          <w:sz w:val="22"/>
          <w:szCs w:val="22"/>
        </w:rPr>
        <w:t xml:space="preserve">     </w:t>
      </w:r>
    </w:p>
    <w:p w14:paraId="5ECB391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355ADFB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245DC6BD" w14:textId="231F9FCD" w:rsidR="002B72F8" w:rsidRPr="005A584D" w:rsidRDefault="002B72F8" w:rsidP="005A584D">
      <w:pPr>
        <w:pStyle w:val="Zkladntextodsazen3"/>
        <w:tabs>
          <w:tab w:val="left" w:pos="-6096"/>
        </w:tabs>
        <w:ind w:left="0"/>
        <w:rPr>
          <w:rFonts w:ascii="Arial" w:hAnsi="Arial" w:cs="Arial"/>
          <w:sz w:val="22"/>
          <w:szCs w:val="22"/>
        </w:rPr>
      </w:pPr>
    </w:p>
    <w:p w14:paraId="6797E666"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96ECBDE" w14:textId="77777777" w:rsidR="002B6ACC" w:rsidRPr="005A584D" w:rsidRDefault="002B6ACC" w:rsidP="005A584D">
      <w:pPr>
        <w:pStyle w:val="Zkladntextodsazen3"/>
        <w:ind w:left="0"/>
        <w:rPr>
          <w:rFonts w:ascii="Arial" w:hAnsi="Arial" w:cs="Arial"/>
          <w:sz w:val="22"/>
          <w:szCs w:val="22"/>
          <w:u w:val="single"/>
        </w:rPr>
      </w:pPr>
    </w:p>
    <w:p w14:paraId="3A8FE44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3D366A5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B996111" w14:textId="021A68C9"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57084D82" w14:textId="77777777" w:rsidR="00D818AB" w:rsidRPr="00C07B1B" w:rsidRDefault="00D818AB" w:rsidP="00C07B1B">
      <w:pPr>
        <w:numPr>
          <w:ilvl w:val="0"/>
          <w:numId w:val="38"/>
        </w:numPr>
        <w:ind w:left="445"/>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62DB97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5331FB67"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3F867629"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246FD146"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045ED9A" w14:textId="06DC83F4" w:rsidR="000B703C" w:rsidRDefault="00BC4C94"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Přílohy </w:t>
      </w:r>
      <w:r w:rsidR="00E372EB">
        <w:rPr>
          <w:rFonts w:ascii="Arial" w:hAnsi="Arial" w:cs="Arial"/>
          <w:sz w:val="22"/>
          <w:szCs w:val="22"/>
        </w:rPr>
        <w:t>č. 1</w:t>
      </w:r>
      <w:r>
        <w:rPr>
          <w:rFonts w:ascii="Arial" w:hAnsi="Arial" w:cs="Arial"/>
          <w:sz w:val="22"/>
          <w:szCs w:val="22"/>
        </w:rPr>
        <w:t>:</w:t>
      </w:r>
      <w:r w:rsidR="00E372EB">
        <w:rPr>
          <w:rFonts w:ascii="Arial" w:hAnsi="Arial" w:cs="Arial"/>
          <w:sz w:val="22"/>
          <w:szCs w:val="22"/>
        </w:rPr>
        <w:t xml:space="preserve"> cenová nabídka</w:t>
      </w:r>
    </w:p>
    <w:p w14:paraId="14C9F2CB" w14:textId="05E1341F" w:rsidR="00BC4C94" w:rsidRDefault="00BC4C94" w:rsidP="005A584D">
      <w:pPr>
        <w:pStyle w:val="Zkladntextodsazen3"/>
        <w:tabs>
          <w:tab w:val="clear" w:pos="284"/>
          <w:tab w:val="clear" w:pos="1418"/>
          <w:tab w:val="left" w:pos="-1418"/>
          <w:tab w:val="left" w:pos="4536"/>
        </w:tabs>
        <w:ind w:left="0"/>
        <w:rPr>
          <w:rFonts w:ascii="Arial" w:hAnsi="Arial" w:cs="Arial"/>
          <w:sz w:val="22"/>
          <w:szCs w:val="22"/>
        </w:rPr>
      </w:pPr>
    </w:p>
    <w:p w14:paraId="17DA9469" w14:textId="17F066B2"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7CA06AC4" w14:textId="77777777"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35B8E72A"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11891545"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00D670CE" w14:textId="4B01F48E"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3DB2423D"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AA3E8DD"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7D294F42"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4DBA7DB" w14:textId="77777777"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34D28340"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0B01F3DD"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64F50EF2" w14:textId="49BDE539" w:rsidR="002B6ACC" w:rsidRPr="00D62735" w:rsidRDefault="00FD1ACF" w:rsidP="000472D7">
      <w:pPr>
        <w:pStyle w:val="Zkladntextodsazen3"/>
        <w:tabs>
          <w:tab w:val="clear" w:pos="284"/>
          <w:tab w:val="clear" w:pos="1418"/>
          <w:tab w:val="left" w:pos="4536"/>
        </w:tabs>
        <w:ind w:left="0"/>
        <w:rPr>
          <w:rFonts w:ascii="Arial" w:hAnsi="Arial" w:cs="Arial"/>
          <w:sz w:val="22"/>
          <w:szCs w:val="22"/>
        </w:rPr>
      </w:pPr>
      <w:r w:rsidRPr="002B72F8">
        <w:rPr>
          <w:rFonts w:ascii="Arial" w:hAnsi="Arial" w:cs="Arial"/>
          <w:sz w:val="22"/>
          <w:szCs w:val="22"/>
        </w:rPr>
        <w:t>Art Hard s.r.o.</w:t>
      </w:r>
      <w:r w:rsidR="00252E86" w:rsidRPr="00D62735">
        <w:rPr>
          <w:rFonts w:ascii="Arial" w:hAnsi="Arial" w:cs="Arial"/>
          <w:sz w:val="22"/>
          <w:szCs w:val="22"/>
          <w:lang w:val="en-US"/>
        </w:rPr>
        <w:tab/>
      </w:r>
      <w:r w:rsidR="002B6ACC" w:rsidRPr="00D62735">
        <w:rPr>
          <w:rFonts w:ascii="Arial" w:hAnsi="Arial" w:cs="Arial"/>
          <w:sz w:val="22"/>
          <w:szCs w:val="22"/>
        </w:rPr>
        <w:t>Národní divadlo</w:t>
      </w:r>
    </w:p>
    <w:p w14:paraId="284B3375" w14:textId="50827672" w:rsidR="009D379B" w:rsidRPr="00D62735" w:rsidRDefault="00FD1ACF" w:rsidP="000472D7">
      <w:pPr>
        <w:pStyle w:val="Zkladntextodsazen3"/>
        <w:tabs>
          <w:tab w:val="clear" w:pos="284"/>
          <w:tab w:val="clear" w:pos="1418"/>
          <w:tab w:val="left" w:pos="4536"/>
        </w:tabs>
        <w:ind w:left="0"/>
        <w:rPr>
          <w:rFonts w:ascii="Arial" w:hAnsi="Arial" w:cs="Arial"/>
          <w:sz w:val="22"/>
          <w:szCs w:val="22"/>
        </w:rPr>
      </w:pPr>
      <w:r w:rsidRPr="006B7CEF">
        <w:rPr>
          <w:rFonts w:ascii="Arial" w:hAnsi="Arial" w:cs="Arial"/>
          <w:sz w:val="22"/>
          <w:szCs w:val="22"/>
        </w:rPr>
        <w:t xml:space="preserve">Martina </w:t>
      </w:r>
      <w:proofErr w:type="spellStart"/>
      <w:r w:rsidRPr="006B7CEF">
        <w:rPr>
          <w:rFonts w:ascii="Arial" w:hAnsi="Arial" w:cs="Arial"/>
          <w:sz w:val="22"/>
          <w:szCs w:val="22"/>
        </w:rPr>
        <w:t>Fořtíková</w:t>
      </w:r>
      <w:proofErr w:type="spellEnd"/>
      <w:r w:rsidR="00252E86" w:rsidRPr="00D62735">
        <w:rPr>
          <w:rFonts w:ascii="Arial" w:hAnsi="Arial" w:cs="Arial"/>
          <w:sz w:val="22"/>
          <w:szCs w:val="22"/>
        </w:rPr>
        <w:tab/>
      </w:r>
      <w:r w:rsidR="002B72F8">
        <w:rPr>
          <w:rFonts w:ascii="Arial" w:hAnsi="Arial"/>
          <w:sz w:val="22"/>
          <w:szCs w:val="22"/>
        </w:rPr>
        <w:t>Ing. Jan Mík</w:t>
      </w:r>
      <w:r w:rsidR="00FB5515">
        <w:rPr>
          <w:rFonts w:ascii="Arial" w:hAnsi="Arial"/>
          <w:sz w:val="22"/>
          <w:szCs w:val="22"/>
        </w:rPr>
        <w:t>a</w:t>
      </w:r>
    </w:p>
    <w:p w14:paraId="6801C54D" w14:textId="37865B0A" w:rsidR="000472D7" w:rsidRPr="00D62735" w:rsidRDefault="00FD1ACF" w:rsidP="002B72F8">
      <w:pPr>
        <w:pStyle w:val="Zkladntextodsazen3"/>
        <w:tabs>
          <w:tab w:val="clear" w:pos="284"/>
          <w:tab w:val="clear" w:pos="1418"/>
          <w:tab w:val="left" w:pos="4536"/>
        </w:tabs>
        <w:ind w:left="4536" w:hanging="4536"/>
        <w:rPr>
          <w:rFonts w:ascii="Arial" w:hAnsi="Arial" w:cs="Arial"/>
          <w:sz w:val="22"/>
          <w:szCs w:val="22"/>
        </w:rPr>
      </w:pPr>
      <w:r w:rsidRPr="006B7CEF">
        <w:rPr>
          <w:rFonts w:ascii="Arial" w:hAnsi="Arial" w:cs="Arial"/>
          <w:sz w:val="22"/>
          <w:szCs w:val="22"/>
        </w:rPr>
        <w:t>jednatelka</w:t>
      </w:r>
      <w:r w:rsidR="00252E86" w:rsidRPr="00D62735">
        <w:rPr>
          <w:rFonts w:ascii="Arial" w:hAnsi="Arial" w:cs="Arial"/>
          <w:sz w:val="22"/>
          <w:szCs w:val="22"/>
          <w:lang w:val="en-US"/>
        </w:rPr>
        <w:tab/>
      </w:r>
      <w:r w:rsidR="002B72F8" w:rsidRPr="00BC2F68">
        <w:rPr>
          <w:rFonts w:ascii="Arial" w:hAnsi="Arial"/>
          <w:sz w:val="22"/>
          <w:szCs w:val="22"/>
        </w:rPr>
        <w:t>zástupce</w:t>
      </w:r>
      <w:r w:rsidR="002B72F8">
        <w:rPr>
          <w:rFonts w:ascii="Arial" w:eastAsia="Arial" w:hAnsi="Arial" w:cs="Arial"/>
          <w:b/>
          <w:bCs/>
          <w:sz w:val="22"/>
          <w:szCs w:val="22"/>
        </w:rPr>
        <w:t xml:space="preserve"> </w:t>
      </w:r>
      <w:r w:rsidR="002B72F8">
        <w:rPr>
          <w:rFonts w:ascii="Arial" w:hAnsi="Arial"/>
          <w:sz w:val="22"/>
          <w:szCs w:val="22"/>
        </w:rPr>
        <w:t xml:space="preserve">ředitele </w:t>
      </w:r>
      <w:proofErr w:type="spellStart"/>
      <w:r w:rsidR="002B72F8">
        <w:rPr>
          <w:rFonts w:ascii="Arial" w:hAnsi="Arial"/>
          <w:sz w:val="22"/>
          <w:szCs w:val="22"/>
        </w:rPr>
        <w:t>technicko</w:t>
      </w:r>
      <w:proofErr w:type="spellEnd"/>
      <w:r w:rsidR="002B72F8">
        <w:rPr>
          <w:rFonts w:ascii="Arial" w:hAnsi="Arial"/>
          <w:sz w:val="22"/>
          <w:szCs w:val="22"/>
        </w:rPr>
        <w:t xml:space="preserve"> – provozní správy ND</w:t>
      </w:r>
    </w:p>
    <w:sectPr w:rsidR="000472D7" w:rsidRPr="00D62735"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6A8A0" w14:textId="77777777" w:rsidR="0035783F" w:rsidRDefault="0035783F">
      <w:r>
        <w:separator/>
      </w:r>
    </w:p>
  </w:endnote>
  <w:endnote w:type="continuationSeparator" w:id="0">
    <w:p w14:paraId="572F33C6" w14:textId="77777777" w:rsidR="0035783F" w:rsidRDefault="0035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480F3206" w14:textId="2347D177" w:rsidR="00365D9A" w:rsidRDefault="00365D9A">
        <w:pPr>
          <w:pStyle w:val="Zpat"/>
          <w:jc w:val="center"/>
        </w:pPr>
        <w:r>
          <w:fldChar w:fldCharType="begin"/>
        </w:r>
        <w:r>
          <w:instrText>PAGE   \* MERGEFORMAT</w:instrText>
        </w:r>
        <w:r>
          <w:fldChar w:fldCharType="separate"/>
        </w:r>
        <w:r w:rsidR="006C789F">
          <w:rPr>
            <w:noProof/>
          </w:rPr>
          <w:t>5</w:t>
        </w:r>
        <w:r>
          <w:fldChar w:fldCharType="end"/>
        </w:r>
      </w:p>
    </w:sdtContent>
  </w:sdt>
  <w:p w14:paraId="5E4258D9"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CBC" w14:textId="611C467F"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D818AB">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55D3" w14:textId="77777777" w:rsidR="0035783F" w:rsidRDefault="0035783F">
      <w:r>
        <w:separator/>
      </w:r>
    </w:p>
  </w:footnote>
  <w:footnote w:type="continuationSeparator" w:id="0">
    <w:p w14:paraId="1F128A00" w14:textId="77777777" w:rsidR="0035783F" w:rsidRDefault="0035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5"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1"/>
  </w:num>
  <w:num w:numId="6">
    <w:abstractNumId w:val="17"/>
  </w:num>
  <w:num w:numId="7">
    <w:abstractNumId w:val="40"/>
  </w:num>
  <w:num w:numId="8">
    <w:abstractNumId w:val="32"/>
  </w:num>
  <w:num w:numId="9">
    <w:abstractNumId w:val="6"/>
  </w:num>
  <w:num w:numId="10">
    <w:abstractNumId w:val="43"/>
  </w:num>
  <w:num w:numId="11">
    <w:abstractNumId w:val="26"/>
  </w:num>
  <w:num w:numId="12">
    <w:abstractNumId w:val="42"/>
  </w:num>
  <w:num w:numId="13">
    <w:abstractNumId w:val="28"/>
  </w:num>
  <w:num w:numId="14">
    <w:abstractNumId w:val="8"/>
  </w:num>
  <w:num w:numId="15">
    <w:abstractNumId w:val="10"/>
  </w:num>
  <w:num w:numId="16">
    <w:abstractNumId w:val="13"/>
  </w:num>
  <w:num w:numId="17">
    <w:abstractNumId w:val="22"/>
  </w:num>
  <w:num w:numId="18">
    <w:abstractNumId w:val="31"/>
  </w:num>
  <w:num w:numId="19">
    <w:abstractNumId w:val="20"/>
  </w:num>
  <w:num w:numId="20">
    <w:abstractNumId w:val="11"/>
  </w:num>
  <w:num w:numId="21">
    <w:abstractNumId w:val="46"/>
  </w:num>
  <w:num w:numId="22">
    <w:abstractNumId w:val="41"/>
  </w:num>
  <w:num w:numId="23">
    <w:abstractNumId w:val="3"/>
  </w:num>
  <w:num w:numId="24">
    <w:abstractNumId w:val="36"/>
  </w:num>
  <w:num w:numId="25">
    <w:abstractNumId w:val="0"/>
  </w:num>
  <w:num w:numId="26">
    <w:abstractNumId w:val="45"/>
  </w:num>
  <w:num w:numId="27">
    <w:abstractNumId w:val="2"/>
  </w:num>
  <w:num w:numId="28">
    <w:abstractNumId w:val="27"/>
  </w:num>
  <w:num w:numId="29">
    <w:abstractNumId w:val="19"/>
  </w:num>
  <w:num w:numId="30">
    <w:abstractNumId w:val="38"/>
  </w:num>
  <w:num w:numId="31">
    <w:abstractNumId w:val="7"/>
  </w:num>
  <w:num w:numId="32">
    <w:abstractNumId w:val="18"/>
  </w:num>
  <w:num w:numId="33">
    <w:abstractNumId w:val="24"/>
  </w:num>
  <w:num w:numId="34">
    <w:abstractNumId w:val="35"/>
  </w:num>
  <w:num w:numId="35">
    <w:abstractNumId w:val="39"/>
  </w:num>
  <w:num w:numId="36">
    <w:abstractNumId w:val="33"/>
  </w:num>
  <w:num w:numId="37">
    <w:abstractNumId w:val="4"/>
  </w:num>
  <w:num w:numId="38">
    <w:abstractNumId w:val="25"/>
  </w:num>
  <w:num w:numId="39">
    <w:abstractNumId w:val="29"/>
  </w:num>
  <w:num w:numId="40">
    <w:abstractNumId w:val="37"/>
  </w:num>
  <w:num w:numId="41">
    <w:abstractNumId w:val="14"/>
  </w:num>
  <w:num w:numId="42">
    <w:abstractNumId w:val="16"/>
  </w:num>
  <w:num w:numId="43">
    <w:abstractNumId w:val="30"/>
  </w:num>
  <w:num w:numId="44">
    <w:abstractNumId w:val="44"/>
  </w:num>
  <w:num w:numId="45">
    <w:abstractNumId w:val="34"/>
  </w:num>
  <w:num w:numId="46">
    <w:abstractNumId w:val="23"/>
  </w:num>
  <w:num w:numId="47">
    <w:abstractNumId w:val="1"/>
  </w:num>
  <w:num w:numId="4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9CD"/>
    <w:rsid w:val="0002289F"/>
    <w:rsid w:val="000237BF"/>
    <w:rsid w:val="00025110"/>
    <w:rsid w:val="00026050"/>
    <w:rsid w:val="00027028"/>
    <w:rsid w:val="000271D8"/>
    <w:rsid w:val="000301E6"/>
    <w:rsid w:val="00031230"/>
    <w:rsid w:val="00036F8E"/>
    <w:rsid w:val="0003762A"/>
    <w:rsid w:val="000418D3"/>
    <w:rsid w:val="0004257E"/>
    <w:rsid w:val="00045B12"/>
    <w:rsid w:val="000472D7"/>
    <w:rsid w:val="0004785C"/>
    <w:rsid w:val="00047AFB"/>
    <w:rsid w:val="00051B80"/>
    <w:rsid w:val="00052C80"/>
    <w:rsid w:val="00056465"/>
    <w:rsid w:val="00066C65"/>
    <w:rsid w:val="00066DB8"/>
    <w:rsid w:val="00067A17"/>
    <w:rsid w:val="00074F79"/>
    <w:rsid w:val="00076E9B"/>
    <w:rsid w:val="00077578"/>
    <w:rsid w:val="00082FF5"/>
    <w:rsid w:val="0008610E"/>
    <w:rsid w:val="00087F72"/>
    <w:rsid w:val="000937ED"/>
    <w:rsid w:val="00093D16"/>
    <w:rsid w:val="000A02E5"/>
    <w:rsid w:val="000A1919"/>
    <w:rsid w:val="000A44B8"/>
    <w:rsid w:val="000A6A5B"/>
    <w:rsid w:val="000A7396"/>
    <w:rsid w:val="000B1560"/>
    <w:rsid w:val="000B2F80"/>
    <w:rsid w:val="000B37BA"/>
    <w:rsid w:val="000B703C"/>
    <w:rsid w:val="000C0AE3"/>
    <w:rsid w:val="000D20D1"/>
    <w:rsid w:val="000D71E1"/>
    <w:rsid w:val="000E1619"/>
    <w:rsid w:val="000E1DE3"/>
    <w:rsid w:val="000E2B8A"/>
    <w:rsid w:val="000E2DA9"/>
    <w:rsid w:val="000E2E63"/>
    <w:rsid w:val="000E677B"/>
    <w:rsid w:val="000F016B"/>
    <w:rsid w:val="000F0C72"/>
    <w:rsid w:val="000F5E66"/>
    <w:rsid w:val="00106B98"/>
    <w:rsid w:val="00113224"/>
    <w:rsid w:val="001147C7"/>
    <w:rsid w:val="00120D04"/>
    <w:rsid w:val="001256E0"/>
    <w:rsid w:val="0013702B"/>
    <w:rsid w:val="001372CB"/>
    <w:rsid w:val="0013785E"/>
    <w:rsid w:val="00141458"/>
    <w:rsid w:val="001420D4"/>
    <w:rsid w:val="00142F49"/>
    <w:rsid w:val="0014540C"/>
    <w:rsid w:val="0015112D"/>
    <w:rsid w:val="00153289"/>
    <w:rsid w:val="0015394D"/>
    <w:rsid w:val="00153F85"/>
    <w:rsid w:val="00154FF5"/>
    <w:rsid w:val="00156665"/>
    <w:rsid w:val="0016187C"/>
    <w:rsid w:val="00164DE4"/>
    <w:rsid w:val="001658B7"/>
    <w:rsid w:val="0016724C"/>
    <w:rsid w:val="00173786"/>
    <w:rsid w:val="0017717C"/>
    <w:rsid w:val="00177E89"/>
    <w:rsid w:val="00177F83"/>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6BDA"/>
    <w:rsid w:val="001A7AFB"/>
    <w:rsid w:val="001B2683"/>
    <w:rsid w:val="001B4305"/>
    <w:rsid w:val="001C4261"/>
    <w:rsid w:val="001C47AC"/>
    <w:rsid w:val="001D1418"/>
    <w:rsid w:val="001D4252"/>
    <w:rsid w:val="001D495D"/>
    <w:rsid w:val="001D5342"/>
    <w:rsid w:val="001D5572"/>
    <w:rsid w:val="001D60DE"/>
    <w:rsid w:val="001D62BB"/>
    <w:rsid w:val="001D6C92"/>
    <w:rsid w:val="001D6E88"/>
    <w:rsid w:val="001F06C8"/>
    <w:rsid w:val="001F224E"/>
    <w:rsid w:val="001F2696"/>
    <w:rsid w:val="001F2DF0"/>
    <w:rsid w:val="001F521E"/>
    <w:rsid w:val="001F6A90"/>
    <w:rsid w:val="002030AF"/>
    <w:rsid w:val="00207375"/>
    <w:rsid w:val="00210F1B"/>
    <w:rsid w:val="002155B8"/>
    <w:rsid w:val="0022291E"/>
    <w:rsid w:val="00223B66"/>
    <w:rsid w:val="002249E8"/>
    <w:rsid w:val="00224D35"/>
    <w:rsid w:val="00226F6A"/>
    <w:rsid w:val="00230D2B"/>
    <w:rsid w:val="00234556"/>
    <w:rsid w:val="00243CC7"/>
    <w:rsid w:val="00244BFA"/>
    <w:rsid w:val="00245F87"/>
    <w:rsid w:val="0024740B"/>
    <w:rsid w:val="0025157E"/>
    <w:rsid w:val="00252CB9"/>
    <w:rsid w:val="00252E86"/>
    <w:rsid w:val="0025308D"/>
    <w:rsid w:val="00254A95"/>
    <w:rsid w:val="00257C70"/>
    <w:rsid w:val="0026058A"/>
    <w:rsid w:val="00261C97"/>
    <w:rsid w:val="002643A4"/>
    <w:rsid w:val="002741DD"/>
    <w:rsid w:val="00277A1C"/>
    <w:rsid w:val="00277A45"/>
    <w:rsid w:val="00280E98"/>
    <w:rsid w:val="0028465E"/>
    <w:rsid w:val="00291583"/>
    <w:rsid w:val="00296412"/>
    <w:rsid w:val="00296622"/>
    <w:rsid w:val="0029767C"/>
    <w:rsid w:val="002A4776"/>
    <w:rsid w:val="002A4AA8"/>
    <w:rsid w:val="002A765A"/>
    <w:rsid w:val="002B09A9"/>
    <w:rsid w:val="002B3624"/>
    <w:rsid w:val="002B386F"/>
    <w:rsid w:val="002B51D2"/>
    <w:rsid w:val="002B5C32"/>
    <w:rsid w:val="002B5F0C"/>
    <w:rsid w:val="002B6ACC"/>
    <w:rsid w:val="002B6DB0"/>
    <w:rsid w:val="002B72F8"/>
    <w:rsid w:val="002C0AD6"/>
    <w:rsid w:val="002C2DAB"/>
    <w:rsid w:val="002C3032"/>
    <w:rsid w:val="002C417F"/>
    <w:rsid w:val="002C47B3"/>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4E3"/>
    <w:rsid w:val="00324E84"/>
    <w:rsid w:val="0032550A"/>
    <w:rsid w:val="0032614C"/>
    <w:rsid w:val="00330A60"/>
    <w:rsid w:val="00330C16"/>
    <w:rsid w:val="003360AD"/>
    <w:rsid w:val="00336DF0"/>
    <w:rsid w:val="003408EF"/>
    <w:rsid w:val="0034435D"/>
    <w:rsid w:val="00345825"/>
    <w:rsid w:val="00347993"/>
    <w:rsid w:val="00347AE1"/>
    <w:rsid w:val="00351249"/>
    <w:rsid w:val="003532C8"/>
    <w:rsid w:val="00354961"/>
    <w:rsid w:val="0035783F"/>
    <w:rsid w:val="00357F29"/>
    <w:rsid w:val="0036151D"/>
    <w:rsid w:val="00361A9B"/>
    <w:rsid w:val="00361FEA"/>
    <w:rsid w:val="00365D05"/>
    <w:rsid w:val="00365D9A"/>
    <w:rsid w:val="00367AFE"/>
    <w:rsid w:val="0037139D"/>
    <w:rsid w:val="00373D27"/>
    <w:rsid w:val="003814EC"/>
    <w:rsid w:val="0039447A"/>
    <w:rsid w:val="0039749A"/>
    <w:rsid w:val="00397BDA"/>
    <w:rsid w:val="003A0EC4"/>
    <w:rsid w:val="003A1634"/>
    <w:rsid w:val="003A194D"/>
    <w:rsid w:val="003A1FFB"/>
    <w:rsid w:val="003A31D6"/>
    <w:rsid w:val="003A3CD5"/>
    <w:rsid w:val="003A4BA4"/>
    <w:rsid w:val="003B64EF"/>
    <w:rsid w:val="003B6BE5"/>
    <w:rsid w:val="003B6D2D"/>
    <w:rsid w:val="003C0624"/>
    <w:rsid w:val="003C4B04"/>
    <w:rsid w:val="003D04C4"/>
    <w:rsid w:val="003D0D42"/>
    <w:rsid w:val="003D3475"/>
    <w:rsid w:val="003D39E1"/>
    <w:rsid w:val="003D7F89"/>
    <w:rsid w:val="003E1FBB"/>
    <w:rsid w:val="003E4C1E"/>
    <w:rsid w:val="003E5406"/>
    <w:rsid w:val="003F26D3"/>
    <w:rsid w:val="00400C0E"/>
    <w:rsid w:val="004036A7"/>
    <w:rsid w:val="004065ED"/>
    <w:rsid w:val="00406762"/>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50821"/>
    <w:rsid w:val="00450DAE"/>
    <w:rsid w:val="0045605F"/>
    <w:rsid w:val="00460CF5"/>
    <w:rsid w:val="0046201B"/>
    <w:rsid w:val="00462579"/>
    <w:rsid w:val="00462EE0"/>
    <w:rsid w:val="004720BA"/>
    <w:rsid w:val="004779B4"/>
    <w:rsid w:val="004916B2"/>
    <w:rsid w:val="0049466A"/>
    <w:rsid w:val="00495697"/>
    <w:rsid w:val="00495C1F"/>
    <w:rsid w:val="004A0230"/>
    <w:rsid w:val="004A3717"/>
    <w:rsid w:val="004A3A75"/>
    <w:rsid w:val="004A50E3"/>
    <w:rsid w:val="004A5A9B"/>
    <w:rsid w:val="004B206C"/>
    <w:rsid w:val="004B592E"/>
    <w:rsid w:val="004C200B"/>
    <w:rsid w:val="004C5F9E"/>
    <w:rsid w:val="004C744E"/>
    <w:rsid w:val="004D00AB"/>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21F1A"/>
    <w:rsid w:val="005240CF"/>
    <w:rsid w:val="00527A19"/>
    <w:rsid w:val="005316F3"/>
    <w:rsid w:val="00542B29"/>
    <w:rsid w:val="0054379C"/>
    <w:rsid w:val="005457DA"/>
    <w:rsid w:val="005500F5"/>
    <w:rsid w:val="005541ED"/>
    <w:rsid w:val="00554E2B"/>
    <w:rsid w:val="005569E8"/>
    <w:rsid w:val="005577AD"/>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A7717"/>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D2A29"/>
    <w:rsid w:val="005E4D87"/>
    <w:rsid w:val="005E731C"/>
    <w:rsid w:val="005F1257"/>
    <w:rsid w:val="005F232E"/>
    <w:rsid w:val="005F4081"/>
    <w:rsid w:val="005F65D6"/>
    <w:rsid w:val="005F6FCD"/>
    <w:rsid w:val="00611354"/>
    <w:rsid w:val="0061170E"/>
    <w:rsid w:val="00615AD8"/>
    <w:rsid w:val="006178E9"/>
    <w:rsid w:val="00617B0F"/>
    <w:rsid w:val="006207D5"/>
    <w:rsid w:val="00621482"/>
    <w:rsid w:val="00622F95"/>
    <w:rsid w:val="00623821"/>
    <w:rsid w:val="00626372"/>
    <w:rsid w:val="00630C6C"/>
    <w:rsid w:val="00634BD4"/>
    <w:rsid w:val="0063696C"/>
    <w:rsid w:val="00645020"/>
    <w:rsid w:val="006453DA"/>
    <w:rsid w:val="006530C4"/>
    <w:rsid w:val="0065510A"/>
    <w:rsid w:val="006569A9"/>
    <w:rsid w:val="00661DF1"/>
    <w:rsid w:val="0067153C"/>
    <w:rsid w:val="006728CD"/>
    <w:rsid w:val="006734C6"/>
    <w:rsid w:val="00675E33"/>
    <w:rsid w:val="006760B4"/>
    <w:rsid w:val="00676EF0"/>
    <w:rsid w:val="00682AD6"/>
    <w:rsid w:val="006843D2"/>
    <w:rsid w:val="00690113"/>
    <w:rsid w:val="00692272"/>
    <w:rsid w:val="00692A5A"/>
    <w:rsid w:val="006938E5"/>
    <w:rsid w:val="006A1B33"/>
    <w:rsid w:val="006A25B5"/>
    <w:rsid w:val="006A4813"/>
    <w:rsid w:val="006A76DC"/>
    <w:rsid w:val="006B13CB"/>
    <w:rsid w:val="006B416A"/>
    <w:rsid w:val="006B43D4"/>
    <w:rsid w:val="006C233A"/>
    <w:rsid w:val="006C48B7"/>
    <w:rsid w:val="006C789F"/>
    <w:rsid w:val="006D1620"/>
    <w:rsid w:val="006D1CF5"/>
    <w:rsid w:val="006D223B"/>
    <w:rsid w:val="006D536A"/>
    <w:rsid w:val="006D617F"/>
    <w:rsid w:val="006D6FDD"/>
    <w:rsid w:val="006E1487"/>
    <w:rsid w:val="006E3A1A"/>
    <w:rsid w:val="006F60CF"/>
    <w:rsid w:val="00701048"/>
    <w:rsid w:val="007010B5"/>
    <w:rsid w:val="0070120B"/>
    <w:rsid w:val="0070158F"/>
    <w:rsid w:val="007017A4"/>
    <w:rsid w:val="00712467"/>
    <w:rsid w:val="00715BF1"/>
    <w:rsid w:val="00715E9E"/>
    <w:rsid w:val="00721F00"/>
    <w:rsid w:val="00723E1A"/>
    <w:rsid w:val="0072529D"/>
    <w:rsid w:val="007302CE"/>
    <w:rsid w:val="007302E2"/>
    <w:rsid w:val="00731A49"/>
    <w:rsid w:val="00735B5D"/>
    <w:rsid w:val="00741AA0"/>
    <w:rsid w:val="00742647"/>
    <w:rsid w:val="00746BA1"/>
    <w:rsid w:val="00747794"/>
    <w:rsid w:val="00753F13"/>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ECD"/>
    <w:rsid w:val="007852A4"/>
    <w:rsid w:val="00785512"/>
    <w:rsid w:val="00790E3E"/>
    <w:rsid w:val="0079424A"/>
    <w:rsid w:val="007946F5"/>
    <w:rsid w:val="007A20E5"/>
    <w:rsid w:val="007A4263"/>
    <w:rsid w:val="007A5697"/>
    <w:rsid w:val="007A5C16"/>
    <w:rsid w:val="007A6B35"/>
    <w:rsid w:val="007A7212"/>
    <w:rsid w:val="007B28FF"/>
    <w:rsid w:val="007B7269"/>
    <w:rsid w:val="007C3309"/>
    <w:rsid w:val="007C3D2A"/>
    <w:rsid w:val="007C3EEA"/>
    <w:rsid w:val="007C5908"/>
    <w:rsid w:val="007C640C"/>
    <w:rsid w:val="007C7A8B"/>
    <w:rsid w:val="007D53ED"/>
    <w:rsid w:val="007E0F25"/>
    <w:rsid w:val="007E1265"/>
    <w:rsid w:val="007E5AFF"/>
    <w:rsid w:val="007F3F7C"/>
    <w:rsid w:val="007F7F45"/>
    <w:rsid w:val="007F7FFA"/>
    <w:rsid w:val="008030D0"/>
    <w:rsid w:val="008031C4"/>
    <w:rsid w:val="0080341B"/>
    <w:rsid w:val="00804A24"/>
    <w:rsid w:val="008155B3"/>
    <w:rsid w:val="008230A3"/>
    <w:rsid w:val="008244E4"/>
    <w:rsid w:val="0083328F"/>
    <w:rsid w:val="008347D9"/>
    <w:rsid w:val="00834E2B"/>
    <w:rsid w:val="008363B6"/>
    <w:rsid w:val="00841263"/>
    <w:rsid w:val="00843EDE"/>
    <w:rsid w:val="00846A3D"/>
    <w:rsid w:val="008514D0"/>
    <w:rsid w:val="00851E40"/>
    <w:rsid w:val="00852439"/>
    <w:rsid w:val="00852F87"/>
    <w:rsid w:val="00853FBC"/>
    <w:rsid w:val="008557B5"/>
    <w:rsid w:val="00855FCD"/>
    <w:rsid w:val="008578B6"/>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12A8"/>
    <w:rsid w:val="008D3421"/>
    <w:rsid w:val="008D7F7B"/>
    <w:rsid w:val="008E00EE"/>
    <w:rsid w:val="008E0B84"/>
    <w:rsid w:val="008F0C52"/>
    <w:rsid w:val="00900610"/>
    <w:rsid w:val="00900C74"/>
    <w:rsid w:val="00903089"/>
    <w:rsid w:val="009040C8"/>
    <w:rsid w:val="0090433D"/>
    <w:rsid w:val="00905D8B"/>
    <w:rsid w:val="0091072D"/>
    <w:rsid w:val="00911C96"/>
    <w:rsid w:val="00927242"/>
    <w:rsid w:val="00933594"/>
    <w:rsid w:val="00933FC3"/>
    <w:rsid w:val="00934118"/>
    <w:rsid w:val="00942F60"/>
    <w:rsid w:val="0094667C"/>
    <w:rsid w:val="0094712C"/>
    <w:rsid w:val="0096677F"/>
    <w:rsid w:val="00967D6C"/>
    <w:rsid w:val="00972453"/>
    <w:rsid w:val="009747A2"/>
    <w:rsid w:val="009820F5"/>
    <w:rsid w:val="0098410A"/>
    <w:rsid w:val="00985AA8"/>
    <w:rsid w:val="009869A7"/>
    <w:rsid w:val="00992B30"/>
    <w:rsid w:val="00993B87"/>
    <w:rsid w:val="00993E5A"/>
    <w:rsid w:val="0099578C"/>
    <w:rsid w:val="009961C8"/>
    <w:rsid w:val="00997971"/>
    <w:rsid w:val="009A1EF4"/>
    <w:rsid w:val="009A4A91"/>
    <w:rsid w:val="009A5226"/>
    <w:rsid w:val="009A7F2D"/>
    <w:rsid w:val="009B301E"/>
    <w:rsid w:val="009B64D2"/>
    <w:rsid w:val="009B784D"/>
    <w:rsid w:val="009C3674"/>
    <w:rsid w:val="009C4BAB"/>
    <w:rsid w:val="009C5108"/>
    <w:rsid w:val="009C5AFE"/>
    <w:rsid w:val="009C7885"/>
    <w:rsid w:val="009D0847"/>
    <w:rsid w:val="009D08AA"/>
    <w:rsid w:val="009D1089"/>
    <w:rsid w:val="009D1C8E"/>
    <w:rsid w:val="009D361F"/>
    <w:rsid w:val="009D378A"/>
    <w:rsid w:val="009D379B"/>
    <w:rsid w:val="009E1D84"/>
    <w:rsid w:val="009E5A36"/>
    <w:rsid w:val="009F39C6"/>
    <w:rsid w:val="009F4DFA"/>
    <w:rsid w:val="009F58EC"/>
    <w:rsid w:val="009F61E0"/>
    <w:rsid w:val="009F6EF3"/>
    <w:rsid w:val="00A035F7"/>
    <w:rsid w:val="00A03E7E"/>
    <w:rsid w:val="00A046DB"/>
    <w:rsid w:val="00A0750D"/>
    <w:rsid w:val="00A1086D"/>
    <w:rsid w:val="00A1137F"/>
    <w:rsid w:val="00A12279"/>
    <w:rsid w:val="00A154BE"/>
    <w:rsid w:val="00A1678B"/>
    <w:rsid w:val="00A16E7F"/>
    <w:rsid w:val="00A17EE9"/>
    <w:rsid w:val="00A20E4C"/>
    <w:rsid w:val="00A20EDC"/>
    <w:rsid w:val="00A216E8"/>
    <w:rsid w:val="00A23515"/>
    <w:rsid w:val="00A23AFB"/>
    <w:rsid w:val="00A24C30"/>
    <w:rsid w:val="00A33E82"/>
    <w:rsid w:val="00A37336"/>
    <w:rsid w:val="00A47C92"/>
    <w:rsid w:val="00A51598"/>
    <w:rsid w:val="00A53C09"/>
    <w:rsid w:val="00A542D5"/>
    <w:rsid w:val="00A57F0F"/>
    <w:rsid w:val="00A61AD3"/>
    <w:rsid w:val="00A61C73"/>
    <w:rsid w:val="00A62582"/>
    <w:rsid w:val="00A62980"/>
    <w:rsid w:val="00A63BE0"/>
    <w:rsid w:val="00A74A3A"/>
    <w:rsid w:val="00A77471"/>
    <w:rsid w:val="00A80C79"/>
    <w:rsid w:val="00A87A9B"/>
    <w:rsid w:val="00A94899"/>
    <w:rsid w:val="00A95903"/>
    <w:rsid w:val="00AA1649"/>
    <w:rsid w:val="00AA1903"/>
    <w:rsid w:val="00AA2D46"/>
    <w:rsid w:val="00AA3B66"/>
    <w:rsid w:val="00AB3C3F"/>
    <w:rsid w:val="00AB49F4"/>
    <w:rsid w:val="00AB5849"/>
    <w:rsid w:val="00AB6451"/>
    <w:rsid w:val="00AB6C0A"/>
    <w:rsid w:val="00AB7850"/>
    <w:rsid w:val="00AC30AE"/>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5510"/>
    <w:rsid w:val="00B164A0"/>
    <w:rsid w:val="00B21C43"/>
    <w:rsid w:val="00B30219"/>
    <w:rsid w:val="00B30236"/>
    <w:rsid w:val="00B318C6"/>
    <w:rsid w:val="00B33233"/>
    <w:rsid w:val="00B36F4F"/>
    <w:rsid w:val="00B37913"/>
    <w:rsid w:val="00B413E0"/>
    <w:rsid w:val="00B416DE"/>
    <w:rsid w:val="00B437B8"/>
    <w:rsid w:val="00B60CA6"/>
    <w:rsid w:val="00B61206"/>
    <w:rsid w:val="00B64417"/>
    <w:rsid w:val="00B71429"/>
    <w:rsid w:val="00B727BC"/>
    <w:rsid w:val="00B72F28"/>
    <w:rsid w:val="00B84C62"/>
    <w:rsid w:val="00B855C9"/>
    <w:rsid w:val="00B87789"/>
    <w:rsid w:val="00B877D3"/>
    <w:rsid w:val="00B956A5"/>
    <w:rsid w:val="00B95F70"/>
    <w:rsid w:val="00BA7E59"/>
    <w:rsid w:val="00BB0870"/>
    <w:rsid w:val="00BB1597"/>
    <w:rsid w:val="00BB195A"/>
    <w:rsid w:val="00BB1BD7"/>
    <w:rsid w:val="00BB4C19"/>
    <w:rsid w:val="00BB611F"/>
    <w:rsid w:val="00BC1DA6"/>
    <w:rsid w:val="00BC4C94"/>
    <w:rsid w:val="00BD172E"/>
    <w:rsid w:val="00BD37C3"/>
    <w:rsid w:val="00BE04A9"/>
    <w:rsid w:val="00BE0AAD"/>
    <w:rsid w:val="00BE4F5A"/>
    <w:rsid w:val="00BE6640"/>
    <w:rsid w:val="00BF19AC"/>
    <w:rsid w:val="00BF1A7B"/>
    <w:rsid w:val="00BF4DC7"/>
    <w:rsid w:val="00C009D7"/>
    <w:rsid w:val="00C03148"/>
    <w:rsid w:val="00C07B1B"/>
    <w:rsid w:val="00C1066A"/>
    <w:rsid w:val="00C168C2"/>
    <w:rsid w:val="00C1746C"/>
    <w:rsid w:val="00C219CD"/>
    <w:rsid w:val="00C23276"/>
    <w:rsid w:val="00C25094"/>
    <w:rsid w:val="00C2559D"/>
    <w:rsid w:val="00C26C4C"/>
    <w:rsid w:val="00C32924"/>
    <w:rsid w:val="00C33DF3"/>
    <w:rsid w:val="00C363F3"/>
    <w:rsid w:val="00C377BC"/>
    <w:rsid w:val="00C40ED2"/>
    <w:rsid w:val="00C45F81"/>
    <w:rsid w:val="00C46BBB"/>
    <w:rsid w:val="00C47277"/>
    <w:rsid w:val="00C535A0"/>
    <w:rsid w:val="00C540FB"/>
    <w:rsid w:val="00C54693"/>
    <w:rsid w:val="00C5547B"/>
    <w:rsid w:val="00C55A59"/>
    <w:rsid w:val="00C55D54"/>
    <w:rsid w:val="00C55EF2"/>
    <w:rsid w:val="00C56DE2"/>
    <w:rsid w:val="00C5746D"/>
    <w:rsid w:val="00C739BD"/>
    <w:rsid w:val="00C76BE8"/>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6AA7"/>
    <w:rsid w:val="00CC7687"/>
    <w:rsid w:val="00CD38DE"/>
    <w:rsid w:val="00CE494E"/>
    <w:rsid w:val="00CE670C"/>
    <w:rsid w:val="00CF13AD"/>
    <w:rsid w:val="00CF1483"/>
    <w:rsid w:val="00CF189A"/>
    <w:rsid w:val="00CF39DC"/>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3783"/>
    <w:rsid w:val="00D66E45"/>
    <w:rsid w:val="00D67E2B"/>
    <w:rsid w:val="00D70CFA"/>
    <w:rsid w:val="00D72E5F"/>
    <w:rsid w:val="00D74278"/>
    <w:rsid w:val="00D7494F"/>
    <w:rsid w:val="00D75FF1"/>
    <w:rsid w:val="00D765B0"/>
    <w:rsid w:val="00D76E7E"/>
    <w:rsid w:val="00D77559"/>
    <w:rsid w:val="00D775EE"/>
    <w:rsid w:val="00D8059F"/>
    <w:rsid w:val="00D80A46"/>
    <w:rsid w:val="00D818AB"/>
    <w:rsid w:val="00D8246A"/>
    <w:rsid w:val="00D83341"/>
    <w:rsid w:val="00D85100"/>
    <w:rsid w:val="00D92961"/>
    <w:rsid w:val="00D9359B"/>
    <w:rsid w:val="00D973AD"/>
    <w:rsid w:val="00D97B1C"/>
    <w:rsid w:val="00DA1F5B"/>
    <w:rsid w:val="00DA2929"/>
    <w:rsid w:val="00DB04B1"/>
    <w:rsid w:val="00DB1FD0"/>
    <w:rsid w:val="00DB2B48"/>
    <w:rsid w:val="00DB74EC"/>
    <w:rsid w:val="00DC4260"/>
    <w:rsid w:val="00DC4692"/>
    <w:rsid w:val="00DC46FA"/>
    <w:rsid w:val="00DC64F0"/>
    <w:rsid w:val="00DD1C15"/>
    <w:rsid w:val="00DD406D"/>
    <w:rsid w:val="00DD6AE6"/>
    <w:rsid w:val="00DD7D45"/>
    <w:rsid w:val="00DD7D8C"/>
    <w:rsid w:val="00DE1D4B"/>
    <w:rsid w:val="00DE4EE3"/>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30232"/>
    <w:rsid w:val="00E3727B"/>
    <w:rsid w:val="00E372EB"/>
    <w:rsid w:val="00E415F5"/>
    <w:rsid w:val="00E4160D"/>
    <w:rsid w:val="00E417F0"/>
    <w:rsid w:val="00E42426"/>
    <w:rsid w:val="00E42D64"/>
    <w:rsid w:val="00E51485"/>
    <w:rsid w:val="00E55030"/>
    <w:rsid w:val="00E55C7B"/>
    <w:rsid w:val="00E621EE"/>
    <w:rsid w:val="00E64021"/>
    <w:rsid w:val="00E65CCF"/>
    <w:rsid w:val="00E66113"/>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0847"/>
    <w:rsid w:val="00EC29B4"/>
    <w:rsid w:val="00EC2C4A"/>
    <w:rsid w:val="00EC55A2"/>
    <w:rsid w:val="00EC5D09"/>
    <w:rsid w:val="00EC5D82"/>
    <w:rsid w:val="00ED0A95"/>
    <w:rsid w:val="00EE28E6"/>
    <w:rsid w:val="00EE4AE6"/>
    <w:rsid w:val="00EE5E9B"/>
    <w:rsid w:val="00EF0481"/>
    <w:rsid w:val="00EF0A49"/>
    <w:rsid w:val="00F00C1D"/>
    <w:rsid w:val="00F01AC1"/>
    <w:rsid w:val="00F05F7F"/>
    <w:rsid w:val="00F1249A"/>
    <w:rsid w:val="00F23B22"/>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5515"/>
    <w:rsid w:val="00FB7BAD"/>
    <w:rsid w:val="00FC1BCA"/>
    <w:rsid w:val="00FC2C70"/>
    <w:rsid w:val="00FC4103"/>
    <w:rsid w:val="00FC5311"/>
    <w:rsid w:val="00FC638B"/>
    <w:rsid w:val="00FD14FB"/>
    <w:rsid w:val="00FD1ACF"/>
    <w:rsid w:val="00FD63C8"/>
    <w:rsid w:val="00FD69AB"/>
    <w:rsid w:val="00FD7C6D"/>
    <w:rsid w:val="00FE2A7B"/>
    <w:rsid w:val="00FE35D2"/>
    <w:rsid w:val="00FE408D"/>
    <w:rsid w:val="00FE4F31"/>
    <w:rsid w:val="00FE5B47"/>
    <w:rsid w:val="00FE6601"/>
    <w:rsid w:val="00FE76A7"/>
    <w:rsid w:val="00FF149D"/>
    <w:rsid w:val="00FF1E06"/>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18CB3"/>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 w:type="paragraph" w:customStyle="1" w:styleId="Zkladntextodsazen21">
    <w:name w:val="Základní text odsazený 21"/>
    <w:basedOn w:val="Normln"/>
    <w:uiPriority w:val="99"/>
    <w:rsid w:val="005A7717"/>
    <w:pPr>
      <w:tabs>
        <w:tab w:val="left" w:pos="284"/>
        <w:tab w:val="left" w:pos="1418"/>
      </w:tabs>
      <w:suppressAutoHyphens/>
      <w:ind w:left="64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B783-E4D0-45AE-B48F-7CF56D03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2461</Words>
  <Characters>13856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4</cp:revision>
  <cp:lastPrinted>2020-12-02T09:29:00Z</cp:lastPrinted>
  <dcterms:created xsi:type="dcterms:W3CDTF">2022-07-27T06:19:00Z</dcterms:created>
  <dcterms:modified xsi:type="dcterms:W3CDTF">2022-07-29T06:55:00Z</dcterms:modified>
</cp:coreProperties>
</file>