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A747D" w14:textId="02A9EEB2" w:rsidR="004243BC" w:rsidRPr="00D06D0F" w:rsidRDefault="004243BC" w:rsidP="000B0AA7">
      <w:pPr>
        <w:pStyle w:val="StylDoprava"/>
      </w:pPr>
      <w:r w:rsidRPr="00D06D0F">
        <w:t>Č.j. SPÚ</w:t>
      </w:r>
      <w:r w:rsidR="001B7030">
        <w:t xml:space="preserve"> </w:t>
      </w:r>
      <w:r w:rsidR="001B7030" w:rsidRPr="001B7030">
        <w:t>161088/2022/121/Roh</w:t>
      </w:r>
    </w:p>
    <w:p w14:paraId="25F3AA31"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w:t>
      </w:r>
      <w:proofErr w:type="gramStart"/>
      <w:r w:rsidRPr="00A2149C">
        <w:rPr>
          <w:rFonts w:ascii="Arial" w:hAnsi="Arial" w:cs="Arial"/>
          <w:b/>
          <w:sz w:val="22"/>
          <w:szCs w:val="22"/>
        </w:rPr>
        <w:t xml:space="preserve">republika - </w:t>
      </w:r>
      <w:r w:rsidR="00A21E6E" w:rsidRPr="00A2149C">
        <w:rPr>
          <w:rFonts w:ascii="Arial" w:hAnsi="Arial" w:cs="Arial"/>
          <w:b/>
          <w:sz w:val="22"/>
          <w:szCs w:val="22"/>
        </w:rPr>
        <w:t>Státní</w:t>
      </w:r>
      <w:proofErr w:type="gramEnd"/>
      <w:r w:rsidR="00A21E6E" w:rsidRPr="00A2149C">
        <w:rPr>
          <w:rFonts w:ascii="Arial" w:hAnsi="Arial" w:cs="Arial"/>
          <w:b/>
          <w:sz w:val="22"/>
          <w:szCs w:val="22"/>
        </w:rPr>
        <w:t xml:space="preserve"> pozemkový úřad</w:t>
      </w:r>
      <w:r w:rsidR="00CF17C0" w:rsidRPr="00A2149C">
        <w:rPr>
          <w:rFonts w:ascii="Arial" w:hAnsi="Arial" w:cs="Arial"/>
          <w:b/>
          <w:sz w:val="22"/>
          <w:szCs w:val="22"/>
        </w:rPr>
        <w:t xml:space="preserve"> </w:t>
      </w:r>
    </w:p>
    <w:p w14:paraId="0FD4D7EB"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w:t>
      </w:r>
      <w:proofErr w:type="gramStart"/>
      <w:r w:rsidR="00CF17C0" w:rsidRPr="00A2149C">
        <w:rPr>
          <w:sz w:val="22"/>
          <w:szCs w:val="22"/>
        </w:rPr>
        <w:t>11a</w:t>
      </w:r>
      <w:proofErr w:type="gramEnd"/>
      <w:r w:rsidR="00CF17C0" w:rsidRPr="00A2149C">
        <w:rPr>
          <w:sz w:val="22"/>
          <w:szCs w:val="22"/>
        </w:rPr>
        <w:t>, PSČ 130 00</w:t>
      </w:r>
    </w:p>
    <w:p w14:paraId="736C1C19"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157EE119"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3F8E32DB" w14:textId="77777777" w:rsidR="00BC17A6"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JUDr. Roman Brnčal, LL.M., ředitel Krajského pozemkového úřadu pro Olomoucký kraj</w:t>
      </w:r>
    </w:p>
    <w:p w14:paraId="4D41CCEE" w14:textId="77777777" w:rsidR="00FB6E4E" w:rsidRPr="00A2149C" w:rsidRDefault="00BC17A6" w:rsidP="000B0AA7">
      <w:pPr>
        <w:pStyle w:val="VnitrniText"/>
        <w:ind w:firstLine="0"/>
        <w:rPr>
          <w:sz w:val="22"/>
          <w:szCs w:val="22"/>
        </w:rPr>
      </w:pPr>
      <w:r w:rsidRPr="00A2149C">
        <w:rPr>
          <w:sz w:val="22"/>
          <w:szCs w:val="22"/>
        </w:rPr>
        <w:t>adresa Blanická 383/1, 77900 Olomouc</w:t>
      </w:r>
    </w:p>
    <w:p w14:paraId="705FAA56" w14:textId="77777777" w:rsidR="00EB0B9B" w:rsidRPr="00DB0759" w:rsidRDefault="00EB0B9B" w:rsidP="00EB0B9B">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14:paraId="2116AA51" w14:textId="77777777" w:rsidR="00BC17A6" w:rsidRPr="00A2149C" w:rsidRDefault="00BC17A6" w:rsidP="000B0AA7">
      <w:pPr>
        <w:pStyle w:val="VnitrniText"/>
        <w:ind w:firstLine="0"/>
        <w:rPr>
          <w:sz w:val="22"/>
          <w:szCs w:val="22"/>
        </w:rPr>
      </w:pPr>
    </w:p>
    <w:p w14:paraId="7D90AFAD" w14:textId="77777777" w:rsidR="00CF17C0" w:rsidRPr="00A2149C" w:rsidRDefault="00CF17C0" w:rsidP="000B0AA7">
      <w:pPr>
        <w:pStyle w:val="VnitrniText"/>
        <w:ind w:firstLine="0"/>
        <w:rPr>
          <w:sz w:val="22"/>
          <w:szCs w:val="22"/>
        </w:rPr>
      </w:pPr>
      <w:r w:rsidRPr="00A2149C">
        <w:rPr>
          <w:sz w:val="22"/>
          <w:szCs w:val="22"/>
        </w:rPr>
        <w:t>a</w:t>
      </w:r>
    </w:p>
    <w:p w14:paraId="32B08047" w14:textId="77777777" w:rsidR="00BC17A6" w:rsidRPr="00A2149C" w:rsidRDefault="00BC17A6" w:rsidP="000B0AA7">
      <w:pPr>
        <w:pStyle w:val="VnitrniText"/>
        <w:ind w:firstLine="0"/>
        <w:rPr>
          <w:sz w:val="22"/>
          <w:szCs w:val="22"/>
        </w:rPr>
      </w:pPr>
    </w:p>
    <w:p w14:paraId="3835E428" w14:textId="77777777" w:rsidR="00BC17A6" w:rsidRPr="00A2149C" w:rsidRDefault="00BC17A6" w:rsidP="000B0AA7">
      <w:pPr>
        <w:pStyle w:val="VnitrniText"/>
        <w:ind w:firstLine="0"/>
        <w:rPr>
          <w:sz w:val="22"/>
          <w:szCs w:val="22"/>
        </w:rPr>
      </w:pPr>
      <w:r w:rsidRPr="00A2149C">
        <w:rPr>
          <w:b/>
          <w:sz w:val="22"/>
          <w:szCs w:val="22"/>
        </w:rPr>
        <w:t>Českomoravský štěrk, a.s.</w:t>
      </w:r>
    </w:p>
    <w:p w14:paraId="067EAD7F" w14:textId="77777777" w:rsidR="00BC17A6" w:rsidRPr="00A2149C" w:rsidRDefault="00BC17A6" w:rsidP="000B0AA7">
      <w:pPr>
        <w:pStyle w:val="VnitrniText"/>
        <w:ind w:firstLine="0"/>
        <w:rPr>
          <w:sz w:val="22"/>
          <w:szCs w:val="22"/>
        </w:rPr>
      </w:pPr>
      <w:r w:rsidRPr="00A2149C">
        <w:rPr>
          <w:sz w:val="22"/>
          <w:szCs w:val="22"/>
        </w:rPr>
        <w:t xml:space="preserve">se sídlem Mokrá 359, </w:t>
      </w:r>
      <w:proofErr w:type="gramStart"/>
      <w:r w:rsidRPr="00A2149C">
        <w:rPr>
          <w:sz w:val="22"/>
          <w:szCs w:val="22"/>
        </w:rPr>
        <w:t>Mokrá - Horákov</w:t>
      </w:r>
      <w:proofErr w:type="gramEnd"/>
      <w:r w:rsidRPr="00A2149C">
        <w:rPr>
          <w:sz w:val="22"/>
          <w:szCs w:val="22"/>
        </w:rPr>
        <w:t>, PSČ 66404</w:t>
      </w:r>
    </w:p>
    <w:p w14:paraId="44D2A83E" w14:textId="77777777" w:rsidR="00BC17A6" w:rsidRPr="00A2149C" w:rsidRDefault="00BC17A6" w:rsidP="000B0AA7">
      <w:pPr>
        <w:pStyle w:val="VnitrniText"/>
        <w:ind w:firstLine="0"/>
        <w:rPr>
          <w:sz w:val="22"/>
          <w:szCs w:val="22"/>
        </w:rPr>
      </w:pPr>
      <w:r w:rsidRPr="00A2149C">
        <w:rPr>
          <w:sz w:val="22"/>
          <w:szCs w:val="22"/>
        </w:rPr>
        <w:t>IČO: 25502247</w:t>
      </w:r>
    </w:p>
    <w:p w14:paraId="608D3AD2" w14:textId="77777777" w:rsidR="00BC17A6" w:rsidRPr="00A2149C" w:rsidRDefault="00BC17A6" w:rsidP="000B0AA7">
      <w:pPr>
        <w:pStyle w:val="VnitrniText"/>
        <w:ind w:firstLine="0"/>
        <w:rPr>
          <w:sz w:val="22"/>
          <w:szCs w:val="22"/>
        </w:rPr>
      </w:pPr>
      <w:r w:rsidRPr="00A2149C">
        <w:rPr>
          <w:sz w:val="22"/>
          <w:szCs w:val="22"/>
        </w:rPr>
        <w:t>DIČ: CZ25502247, zapsán v OR vedeném KS v Brně, oddíl B, vložka 2389</w:t>
      </w:r>
    </w:p>
    <w:p w14:paraId="61A500AC" w14:textId="77777777" w:rsidR="00142A8B" w:rsidRDefault="00142A8B" w:rsidP="00142A8B">
      <w:pPr>
        <w:pStyle w:val="VnitrniText"/>
        <w:ind w:firstLine="0"/>
        <w:rPr>
          <w:sz w:val="22"/>
          <w:szCs w:val="22"/>
        </w:rPr>
      </w:pPr>
      <w:proofErr w:type="spellStart"/>
      <w:r>
        <w:rPr>
          <w:sz w:val="22"/>
          <w:szCs w:val="22"/>
        </w:rPr>
        <w:t>zast</w:t>
      </w:r>
      <w:proofErr w:type="spellEnd"/>
      <w:r>
        <w:rPr>
          <w:sz w:val="22"/>
          <w:szCs w:val="22"/>
        </w:rPr>
        <w:t xml:space="preserve">. Ing. Robert Zelníček, člen představenstva </w:t>
      </w:r>
    </w:p>
    <w:p w14:paraId="25168480" w14:textId="77777777" w:rsidR="00BC17A6" w:rsidRPr="00A2149C" w:rsidRDefault="00BC17A6" w:rsidP="000B0AA7">
      <w:pPr>
        <w:pStyle w:val="VnitrniText"/>
        <w:ind w:firstLine="0"/>
        <w:rPr>
          <w:sz w:val="22"/>
          <w:szCs w:val="22"/>
        </w:rPr>
      </w:pPr>
      <w:r w:rsidRPr="00A2149C">
        <w:rPr>
          <w:sz w:val="22"/>
          <w:szCs w:val="22"/>
        </w:rPr>
        <w:t>(dále jen "nabyvatel")</w:t>
      </w:r>
    </w:p>
    <w:p w14:paraId="6BE5DFCA" w14:textId="77777777" w:rsidR="00BC17A6" w:rsidRPr="00A2149C" w:rsidRDefault="00BC17A6" w:rsidP="000B0AA7">
      <w:pPr>
        <w:pStyle w:val="VnitrniText"/>
        <w:ind w:firstLine="0"/>
        <w:rPr>
          <w:sz w:val="22"/>
          <w:szCs w:val="22"/>
        </w:rPr>
      </w:pPr>
    </w:p>
    <w:p w14:paraId="6CC7388C" w14:textId="77777777" w:rsidR="00CF17C0" w:rsidRPr="00A2149C" w:rsidRDefault="00CF17C0" w:rsidP="000B0AA7">
      <w:pPr>
        <w:pStyle w:val="VnitrniText"/>
        <w:ind w:firstLine="0"/>
        <w:rPr>
          <w:sz w:val="22"/>
          <w:szCs w:val="22"/>
        </w:rPr>
      </w:pPr>
    </w:p>
    <w:p w14:paraId="31D14FEA" w14:textId="77777777" w:rsidR="00546D18" w:rsidRDefault="00546D18" w:rsidP="00546D18">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45F3A3FE" w14:textId="77777777" w:rsidR="00CF17C0" w:rsidRPr="00A2149C" w:rsidRDefault="00CF17C0" w:rsidP="001274AE">
      <w:pPr>
        <w:rPr>
          <w:rFonts w:ascii="Arial" w:hAnsi="Arial" w:cs="Arial"/>
          <w:sz w:val="22"/>
          <w:szCs w:val="22"/>
        </w:rPr>
      </w:pPr>
    </w:p>
    <w:p w14:paraId="2EE714E7" w14:textId="77777777" w:rsidR="00830569" w:rsidRPr="00A2149C" w:rsidRDefault="00830569" w:rsidP="001274AE">
      <w:pPr>
        <w:rPr>
          <w:rFonts w:ascii="Arial" w:hAnsi="Arial" w:cs="Arial"/>
          <w:sz w:val="22"/>
          <w:szCs w:val="22"/>
        </w:rPr>
      </w:pPr>
    </w:p>
    <w:p w14:paraId="72199C49" w14:textId="77777777" w:rsidR="00EB0B9B" w:rsidRDefault="00EB0B9B" w:rsidP="00EB0B9B">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5B8D8977" w14:textId="77777777"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2006S21/52</w:t>
      </w:r>
    </w:p>
    <w:p w14:paraId="5FDF7844" w14:textId="77777777" w:rsidR="00CF17C0" w:rsidRPr="00A2149C" w:rsidRDefault="00CF17C0" w:rsidP="00D06D0F">
      <w:pPr>
        <w:rPr>
          <w:rFonts w:ascii="Arial" w:hAnsi="Arial" w:cs="Arial"/>
          <w:sz w:val="22"/>
          <w:szCs w:val="22"/>
        </w:rPr>
      </w:pPr>
    </w:p>
    <w:p w14:paraId="1B15A0F9" w14:textId="77777777" w:rsidR="00CF17C0" w:rsidRPr="00A2149C" w:rsidRDefault="00CF17C0" w:rsidP="00D06D0F">
      <w:pPr>
        <w:rPr>
          <w:rFonts w:ascii="Arial" w:hAnsi="Arial" w:cs="Arial"/>
          <w:sz w:val="22"/>
          <w:szCs w:val="22"/>
        </w:rPr>
      </w:pPr>
    </w:p>
    <w:p w14:paraId="27CD22E3"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03C01B50" w14:textId="77777777" w:rsidR="00CF17C0" w:rsidRPr="00860D45"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546D18" w:rsidRPr="00546D18">
        <w:rPr>
          <w:sz w:val="22"/>
          <w:szCs w:val="22"/>
        </w:rPr>
        <w:t>je ve smyslu zákona o SPÚ příslušný hospodařit s níže uvedenou nemovitou věcí</w:t>
      </w:r>
      <w:r w:rsidR="00CF17C0" w:rsidRPr="00860D45">
        <w:rPr>
          <w:sz w:val="22"/>
          <w:szCs w:val="22"/>
        </w:rPr>
        <w:t>:</w:t>
      </w:r>
    </w:p>
    <w:p w14:paraId="7BE46C0E" w14:textId="77777777" w:rsidR="008505AD" w:rsidRPr="00A2149C" w:rsidRDefault="008505AD" w:rsidP="000B0AA7">
      <w:pPr>
        <w:pStyle w:val="VnitrniText"/>
        <w:ind w:firstLine="0"/>
        <w:rPr>
          <w:sz w:val="22"/>
          <w:szCs w:val="22"/>
        </w:rPr>
      </w:pPr>
      <w:r w:rsidRPr="00A2149C">
        <w:rPr>
          <w:sz w:val="22"/>
          <w:szCs w:val="22"/>
        </w:rPr>
        <w:t>Pozemek:</w:t>
      </w:r>
    </w:p>
    <w:p w14:paraId="0512446F" w14:textId="77777777" w:rsidR="008505AD" w:rsidRPr="00112F3C" w:rsidRDefault="008505AD" w:rsidP="00112F3C">
      <w:pPr>
        <w:pStyle w:val="cary"/>
      </w:pPr>
      <w:r w:rsidRPr="00112F3C">
        <w:t>------------------------------------------------------------------------------------------------------------------------</w:t>
      </w:r>
      <w:r w:rsidR="00E60971" w:rsidRPr="00112F3C">
        <w:t>--</w:t>
      </w:r>
      <w:r w:rsidR="007431BA" w:rsidRPr="00112F3C">
        <w:t>-----------</w:t>
      </w:r>
    </w:p>
    <w:p w14:paraId="28D806CE"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0289D452" w14:textId="77777777" w:rsidR="007431BA" w:rsidRPr="007431BA" w:rsidRDefault="007431BA" w:rsidP="00112F3C">
      <w:pPr>
        <w:pStyle w:val="cary"/>
      </w:pPr>
      <w:r w:rsidRPr="007431BA">
        <w:t>-------------------------------------------------------------------------------------------------------------------------------------</w:t>
      </w:r>
    </w:p>
    <w:p w14:paraId="7CA30C3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16180C8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Výkleky</w:t>
      </w:r>
      <w:r w:rsidRPr="00257EB0">
        <w:rPr>
          <w:rStyle w:val="tabulkyNemovitosti"/>
        </w:rPr>
        <w:tab/>
      </w:r>
      <w:proofErr w:type="spellStart"/>
      <w:r w:rsidRPr="00257EB0">
        <w:rPr>
          <w:rStyle w:val="tabulkyNemovitosti"/>
        </w:rPr>
        <w:t>Výkleky</w:t>
      </w:r>
      <w:proofErr w:type="spellEnd"/>
      <w:r w:rsidRPr="00257EB0">
        <w:rPr>
          <w:rStyle w:val="tabulkyNemovitosti"/>
        </w:rPr>
        <w:tab/>
        <w:t>1188/8</w:t>
      </w:r>
      <w:r w:rsidRPr="00257EB0">
        <w:rPr>
          <w:rStyle w:val="tabulkyNemovitosti"/>
        </w:rPr>
        <w:tab/>
        <w:t>trvalý travní porost</w:t>
      </w:r>
      <w:r w:rsidRPr="00257EB0">
        <w:rPr>
          <w:rStyle w:val="tabulkyNemovitosti"/>
        </w:rPr>
        <w:tab/>
        <w:t>10002</w:t>
      </w:r>
    </w:p>
    <w:p w14:paraId="33A43A61" w14:textId="77777777" w:rsidR="007431BA" w:rsidRPr="007431BA" w:rsidRDefault="007431BA" w:rsidP="00112F3C">
      <w:pPr>
        <w:pStyle w:val="cary"/>
      </w:pPr>
      <w:r w:rsidRPr="007431BA">
        <w:t>-------------------------------------------------------------------------------------------------------------------------------------</w:t>
      </w:r>
    </w:p>
    <w:p w14:paraId="3E6077B3" w14:textId="348478BF" w:rsidR="00213539" w:rsidRPr="00A2149C" w:rsidRDefault="00213539" w:rsidP="00213539">
      <w:pPr>
        <w:pStyle w:val="VnitrniText"/>
        <w:ind w:firstLine="0"/>
        <w:rPr>
          <w:sz w:val="22"/>
          <w:szCs w:val="22"/>
        </w:rPr>
      </w:pPr>
      <w:r w:rsidRPr="00A2149C">
        <w:rPr>
          <w:sz w:val="22"/>
          <w:szCs w:val="22"/>
        </w:rPr>
        <w:t>zapsaný na výše uvedeném LV u Katastrálního úřadu pro Olomoucký kraj, Katastrální pracoviště Přerov.</w:t>
      </w:r>
    </w:p>
    <w:p w14:paraId="15DCED6A" w14:textId="77777777" w:rsidR="003D2D95" w:rsidRDefault="003D2D95" w:rsidP="003D2D95">
      <w:pPr>
        <w:pStyle w:val="VnitrniText"/>
        <w:ind w:firstLine="0"/>
      </w:pPr>
    </w:p>
    <w:p w14:paraId="578CB7C0" w14:textId="77777777" w:rsidR="003D2D95" w:rsidRPr="003D2D95" w:rsidRDefault="003D2D95" w:rsidP="003D2D95">
      <w:pPr>
        <w:pStyle w:val="VnitrniText"/>
        <w:ind w:firstLine="0"/>
        <w:rPr>
          <w:color w:val="000000"/>
        </w:rPr>
      </w:pPr>
      <w:r w:rsidRPr="00727228">
        <w:rPr>
          <w:sz w:val="22"/>
          <w:szCs w:val="22"/>
        </w:rPr>
        <w:t xml:space="preserve">(dále jen </w:t>
      </w:r>
      <w:r>
        <w:rPr>
          <w:color w:val="000000"/>
        </w:rPr>
        <w:t>„</w:t>
      </w:r>
      <w:r w:rsidR="00EB0B9B">
        <w:rPr>
          <w:color w:val="000000"/>
        </w:rPr>
        <w:t xml:space="preserve">směňovaná </w:t>
      </w:r>
      <w:r>
        <w:rPr>
          <w:color w:val="000000"/>
        </w:rPr>
        <w:t>nemovitost”</w:t>
      </w:r>
      <w:r w:rsidR="00546D18">
        <w:rPr>
          <w:color w:val="000000"/>
        </w:rPr>
        <w:t xml:space="preserve"> </w:t>
      </w:r>
      <w:r w:rsidR="00546D18" w:rsidRPr="00546D18">
        <w:rPr>
          <w:color w:val="000000"/>
        </w:rPr>
        <w:t>nebo „majetek“</w:t>
      </w:r>
      <w:r>
        <w:rPr>
          <w:color w:val="000000"/>
        </w:rPr>
        <w:t>)</w:t>
      </w:r>
    </w:p>
    <w:p w14:paraId="4C721C16" w14:textId="77777777" w:rsidR="006E33CA" w:rsidRDefault="006E33CA" w:rsidP="001274AE">
      <w:pPr>
        <w:rPr>
          <w:rFonts w:ascii="Arial" w:hAnsi="Arial" w:cs="Arial"/>
          <w:sz w:val="22"/>
          <w:szCs w:val="22"/>
        </w:rPr>
      </w:pPr>
    </w:p>
    <w:p w14:paraId="50AC61F1" w14:textId="10881451" w:rsidR="00E6010E" w:rsidRDefault="00E6010E" w:rsidP="00E6010E">
      <w:pPr>
        <w:jc w:val="both"/>
        <w:rPr>
          <w:rFonts w:cs="Arial"/>
          <w:color w:val="000000"/>
          <w:sz w:val="22"/>
          <w:szCs w:val="22"/>
        </w:rPr>
      </w:pPr>
      <w:r>
        <w:rPr>
          <w:rFonts w:ascii="Arial" w:hAnsi="Arial" w:cs="Arial"/>
          <w:color w:val="000000"/>
          <w:sz w:val="22"/>
          <w:szCs w:val="22"/>
        </w:rPr>
        <w:t>Cena této nemovitost</w:t>
      </w:r>
      <w:r w:rsidR="009A1A78">
        <w:rPr>
          <w:rFonts w:ascii="Arial" w:hAnsi="Arial" w:cs="Arial"/>
          <w:color w:val="000000"/>
          <w:sz w:val="22"/>
          <w:szCs w:val="22"/>
        </w:rPr>
        <w:t>i</w:t>
      </w:r>
      <w:r>
        <w:rPr>
          <w:rFonts w:ascii="Arial" w:hAnsi="Arial" w:cs="Arial"/>
          <w:color w:val="000000"/>
          <w:sz w:val="22"/>
          <w:szCs w:val="22"/>
        </w:rPr>
        <w:t xml:space="preserve"> </w:t>
      </w:r>
      <w:bookmarkStart w:id="0" w:name="_Hlk21532731"/>
      <w:r w:rsidR="00AC14FF" w:rsidRPr="00482DE7">
        <w:rPr>
          <w:rFonts w:ascii="Arial" w:hAnsi="Arial" w:cs="Arial"/>
          <w:color w:val="000000"/>
          <w:sz w:val="22"/>
          <w:szCs w:val="22"/>
        </w:rPr>
        <w:t>byla stanovena v souladu s ustanovením § 3 odst. 2 zákona o SPÚ a</w:t>
      </w:r>
      <w:bookmarkEnd w:id="0"/>
      <w:r w:rsidR="00AC14FF">
        <w:rPr>
          <w:rFonts w:ascii="Arial" w:hAnsi="Arial" w:cs="Arial"/>
          <w:color w:val="000000"/>
          <w:sz w:val="22"/>
          <w:szCs w:val="22"/>
        </w:rPr>
        <w:t xml:space="preserve"> </w:t>
      </w:r>
      <w:proofErr w:type="gramStart"/>
      <w:r>
        <w:rPr>
          <w:rFonts w:ascii="Arial" w:hAnsi="Arial" w:cs="Arial"/>
          <w:color w:val="000000"/>
          <w:sz w:val="22"/>
          <w:szCs w:val="22"/>
        </w:rPr>
        <w:t xml:space="preserve">činí  </w:t>
      </w:r>
      <w:r w:rsidR="001A2AD4">
        <w:rPr>
          <w:rFonts w:ascii="Arial" w:hAnsi="Arial" w:cs="Arial"/>
          <w:iCs/>
          <w:sz w:val="22"/>
          <w:szCs w:val="22"/>
        </w:rPr>
        <w:t>365</w:t>
      </w:r>
      <w:proofErr w:type="gramEnd"/>
      <w:r w:rsidR="001A2AD4">
        <w:rPr>
          <w:rFonts w:ascii="Arial" w:hAnsi="Arial" w:cs="Arial"/>
          <w:iCs/>
          <w:sz w:val="22"/>
          <w:szCs w:val="22"/>
        </w:rPr>
        <w:t> 880,00 Kč</w:t>
      </w:r>
      <w:r>
        <w:rPr>
          <w:rFonts w:ascii="Arial" w:hAnsi="Arial" w:cs="Arial"/>
          <w:iCs/>
          <w:sz w:val="22"/>
          <w:szCs w:val="22"/>
        </w:rPr>
        <w:t xml:space="preserve"> (slovy: </w:t>
      </w:r>
      <w:r w:rsidR="001A2AD4">
        <w:rPr>
          <w:rFonts w:ascii="Arial" w:hAnsi="Arial" w:cs="Arial"/>
          <w:iCs/>
          <w:sz w:val="22"/>
          <w:szCs w:val="22"/>
        </w:rPr>
        <w:t>tři sta šedesát pět tisíc osm set osmdesát korun českých</w:t>
      </w:r>
      <w:r>
        <w:rPr>
          <w:rFonts w:ascii="Arial" w:hAnsi="Arial" w:cs="Arial"/>
          <w:iCs/>
          <w:sz w:val="22"/>
          <w:szCs w:val="22"/>
        </w:rPr>
        <w:t>)</w:t>
      </w:r>
      <w:r>
        <w:rPr>
          <w:rFonts w:ascii="Arial" w:hAnsi="Arial" w:cs="Arial"/>
          <w:color w:val="000000"/>
          <w:sz w:val="22"/>
          <w:szCs w:val="22"/>
        </w:rPr>
        <w:t xml:space="preserve">. </w:t>
      </w:r>
    </w:p>
    <w:p w14:paraId="00362E40" w14:textId="77777777" w:rsidR="00E6010E" w:rsidRPr="00A2149C" w:rsidRDefault="00E6010E" w:rsidP="001274AE">
      <w:pPr>
        <w:rPr>
          <w:rFonts w:ascii="Arial" w:hAnsi="Arial" w:cs="Arial"/>
          <w:sz w:val="22"/>
          <w:szCs w:val="22"/>
        </w:rPr>
      </w:pPr>
    </w:p>
    <w:p w14:paraId="3998FC9B" w14:textId="77777777"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14:paraId="3D1F985B" w14:textId="77777777" w:rsidR="00F533CB" w:rsidRDefault="00F533CB" w:rsidP="00F533CB">
      <w:pPr>
        <w:pStyle w:val="VnitrniText"/>
        <w:ind w:firstLine="0"/>
        <w:rPr>
          <w:sz w:val="22"/>
          <w:szCs w:val="22"/>
        </w:rPr>
      </w:pPr>
      <w:r>
        <w:rPr>
          <w:sz w:val="22"/>
          <w:szCs w:val="22"/>
        </w:rPr>
        <w:t xml:space="preserve">Nabyvatel je vlastníkem nemovitých věcí: </w:t>
      </w:r>
    </w:p>
    <w:p w14:paraId="0024BF51" w14:textId="3BFB01EE" w:rsidR="00F533CB" w:rsidRDefault="00F533CB" w:rsidP="00F533CB">
      <w:pPr>
        <w:pStyle w:val="VnitrniText"/>
        <w:ind w:firstLine="0"/>
        <w:rPr>
          <w:sz w:val="22"/>
          <w:szCs w:val="22"/>
        </w:rPr>
      </w:pPr>
      <w:r>
        <w:rPr>
          <w:sz w:val="22"/>
          <w:szCs w:val="22"/>
        </w:rPr>
        <w:t>Pozemk</w:t>
      </w:r>
      <w:r w:rsidR="003D16AE">
        <w:rPr>
          <w:sz w:val="22"/>
          <w:szCs w:val="22"/>
        </w:rPr>
        <w:t>u</w:t>
      </w:r>
      <w:r>
        <w:rPr>
          <w:sz w:val="22"/>
          <w:szCs w:val="22"/>
        </w:rPr>
        <w:t>:</w:t>
      </w:r>
    </w:p>
    <w:p w14:paraId="1CCC3B41" w14:textId="77777777" w:rsidR="00F533CB" w:rsidRDefault="00F533CB" w:rsidP="00F533CB">
      <w:pPr>
        <w:pStyle w:val="cary"/>
      </w:pPr>
      <w:r>
        <w:t>-------------------------------------------------------------------------------------------------------------------------------------</w:t>
      </w:r>
    </w:p>
    <w:p w14:paraId="6209E243" w14:textId="77777777" w:rsidR="00F533CB" w:rsidRPr="00F533CB" w:rsidRDefault="00F533CB" w:rsidP="00F533CB">
      <w:pPr>
        <w:tabs>
          <w:tab w:val="left" w:pos="2268"/>
          <w:tab w:val="left" w:pos="4536"/>
          <w:tab w:val="left" w:pos="6237"/>
          <w:tab w:val="right" w:pos="9639"/>
        </w:tabs>
        <w:rPr>
          <w:rStyle w:val="Styl11b"/>
        </w:rPr>
      </w:pPr>
      <w:r w:rsidRPr="00F533CB">
        <w:rPr>
          <w:rStyle w:val="Styl11b"/>
        </w:rPr>
        <w:t>Obec</w:t>
      </w:r>
      <w:r w:rsidRPr="00F533CB">
        <w:rPr>
          <w:rStyle w:val="Styl11b"/>
        </w:rPr>
        <w:tab/>
        <w:t xml:space="preserve">Katastrální území </w:t>
      </w:r>
      <w:r w:rsidRPr="00F533CB">
        <w:rPr>
          <w:rStyle w:val="Styl11b"/>
        </w:rPr>
        <w:tab/>
        <w:t>Parcelní číslo</w:t>
      </w:r>
      <w:r w:rsidRPr="00F533CB">
        <w:rPr>
          <w:rStyle w:val="Styl11b"/>
        </w:rPr>
        <w:tab/>
        <w:t>Druh pozemku</w:t>
      </w:r>
      <w:r w:rsidRPr="00F533CB">
        <w:rPr>
          <w:rStyle w:val="Styl11b"/>
        </w:rPr>
        <w:tab/>
        <w:t>LV</w:t>
      </w:r>
    </w:p>
    <w:p w14:paraId="303A0EAA" w14:textId="77777777" w:rsidR="00F533CB" w:rsidRPr="00F533CB" w:rsidRDefault="00F533CB" w:rsidP="00F533CB">
      <w:pPr>
        <w:pStyle w:val="cary"/>
      </w:pPr>
      <w:r>
        <w:t>-------------------------------------------------------------------------------------------------------------------------------------</w:t>
      </w:r>
    </w:p>
    <w:p w14:paraId="3E515FEE"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52DA14F0"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Kardašova Řečice</w:t>
      </w:r>
      <w:r w:rsidRPr="00F533CB">
        <w:rPr>
          <w:rStyle w:val="tabulkyNemovitosti"/>
        </w:rPr>
        <w:tab/>
        <w:t>Kardašova Řečice</w:t>
      </w:r>
      <w:r w:rsidRPr="00F533CB">
        <w:rPr>
          <w:rStyle w:val="tabulkyNemovitosti"/>
        </w:rPr>
        <w:tab/>
        <w:t>365/1</w:t>
      </w:r>
      <w:r w:rsidRPr="00F533CB">
        <w:rPr>
          <w:rStyle w:val="tabulkyNemovitosti"/>
        </w:rPr>
        <w:tab/>
        <w:t>orná půda</w:t>
      </w:r>
      <w:r w:rsidRPr="00F533CB">
        <w:rPr>
          <w:rStyle w:val="tabulkyNemovitosti"/>
        </w:rPr>
        <w:tab/>
        <w:t>1449</w:t>
      </w:r>
    </w:p>
    <w:p w14:paraId="13620F1C"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Jihočeský kraj, Katastrální pracoviště Jindřichův Hradec</w:t>
      </w:r>
    </w:p>
    <w:p w14:paraId="33EA696F" w14:textId="77777777" w:rsidR="00F533CB" w:rsidRPr="00F533CB" w:rsidRDefault="00F533CB" w:rsidP="00F533CB">
      <w:pPr>
        <w:pStyle w:val="cary"/>
      </w:pPr>
      <w:r>
        <w:t>-------------------------------------------------------------------------------------------------------------------------------------</w:t>
      </w:r>
    </w:p>
    <w:p w14:paraId="42DB8D02" w14:textId="77777777" w:rsidR="00F533CB" w:rsidRDefault="00E50E8F" w:rsidP="00F533CB">
      <w:pPr>
        <w:jc w:val="both"/>
        <w:rPr>
          <w:rFonts w:ascii="Arial" w:hAnsi="Arial" w:cs="Arial"/>
          <w:sz w:val="22"/>
          <w:szCs w:val="22"/>
        </w:rPr>
      </w:pPr>
      <w:r>
        <w:rPr>
          <w:rFonts w:ascii="Arial" w:hAnsi="Arial" w:cs="Arial"/>
          <w:sz w:val="22"/>
          <w:szCs w:val="22"/>
        </w:rPr>
        <w:t xml:space="preserve"> </w:t>
      </w:r>
      <w:r w:rsidR="00F533CB">
        <w:rPr>
          <w:rFonts w:ascii="Arial" w:hAnsi="Arial" w:cs="Arial"/>
          <w:sz w:val="22"/>
          <w:szCs w:val="22"/>
        </w:rPr>
        <w:t>(dále jen „směňované nemovitosti“).</w:t>
      </w:r>
    </w:p>
    <w:p w14:paraId="7BBD5CB7" w14:textId="77777777" w:rsidR="00F533CB" w:rsidRDefault="00F533CB" w:rsidP="00F533CB">
      <w:pPr>
        <w:pStyle w:val="VnitrniText"/>
        <w:rPr>
          <w:sz w:val="22"/>
          <w:szCs w:val="22"/>
        </w:rPr>
      </w:pPr>
    </w:p>
    <w:p w14:paraId="2A9AD443" w14:textId="5D0468FF" w:rsidR="00F533CB" w:rsidRDefault="00F533CB" w:rsidP="00F533CB">
      <w:pPr>
        <w:pStyle w:val="VnitrniText"/>
        <w:ind w:firstLine="0"/>
        <w:rPr>
          <w:sz w:val="22"/>
          <w:szCs w:val="22"/>
        </w:rPr>
      </w:pPr>
      <w:r>
        <w:rPr>
          <w:color w:val="000000"/>
          <w:sz w:val="22"/>
          <w:szCs w:val="22"/>
        </w:rPr>
        <w:t>Cena t</w:t>
      </w:r>
      <w:r w:rsidR="006A6A36">
        <w:rPr>
          <w:color w:val="000000"/>
          <w:sz w:val="22"/>
          <w:szCs w:val="22"/>
        </w:rPr>
        <w:t>éto</w:t>
      </w:r>
      <w:r>
        <w:rPr>
          <w:color w:val="000000"/>
          <w:sz w:val="22"/>
          <w:szCs w:val="22"/>
        </w:rPr>
        <w:t xml:space="preserve"> nemovitost</w:t>
      </w:r>
      <w:r w:rsidR="006A6A36">
        <w:rPr>
          <w:color w:val="000000"/>
          <w:sz w:val="22"/>
          <w:szCs w:val="22"/>
        </w:rPr>
        <w:t>i</w:t>
      </w:r>
      <w:r>
        <w:rPr>
          <w:color w:val="000000"/>
          <w:sz w:val="22"/>
          <w:szCs w:val="22"/>
        </w:rPr>
        <w:t xml:space="preserve"> </w:t>
      </w:r>
      <w:r w:rsidR="000A35B4">
        <w:rPr>
          <w:color w:val="000000"/>
          <w:sz w:val="22"/>
          <w:szCs w:val="22"/>
        </w:rPr>
        <w:t xml:space="preserve">byla stanovena v souladu s ustanovením § 3 odst. 2 zákona o SPÚ a </w:t>
      </w:r>
      <w:r>
        <w:rPr>
          <w:color w:val="000000"/>
          <w:sz w:val="22"/>
          <w:szCs w:val="22"/>
        </w:rPr>
        <w:t>činí</w:t>
      </w:r>
      <w:r>
        <w:rPr>
          <w:sz w:val="22"/>
          <w:szCs w:val="22"/>
        </w:rPr>
        <w:t xml:space="preserve"> 280 400,00 Kč (slovy: dvě stě osmdesát tisíc čtyři sta korun českých).</w:t>
      </w:r>
    </w:p>
    <w:p w14:paraId="10CDEAE1" w14:textId="77777777" w:rsidR="00022579" w:rsidRPr="00A2149C" w:rsidRDefault="00022579" w:rsidP="00EB6C54">
      <w:pPr>
        <w:pStyle w:val="VnitrniText"/>
        <w:rPr>
          <w:sz w:val="22"/>
          <w:szCs w:val="22"/>
        </w:rPr>
      </w:pPr>
    </w:p>
    <w:p w14:paraId="46B879BA" w14:textId="77777777" w:rsidR="006E33CA" w:rsidRDefault="006E33CA" w:rsidP="006069E5">
      <w:pPr>
        <w:pStyle w:val="para"/>
        <w:rPr>
          <w:rFonts w:ascii="Arial" w:hAnsi="Arial" w:cs="Arial"/>
          <w:sz w:val="22"/>
          <w:szCs w:val="22"/>
        </w:rPr>
      </w:pPr>
      <w:r w:rsidRPr="00A2149C">
        <w:rPr>
          <w:rFonts w:ascii="Arial" w:hAnsi="Arial" w:cs="Arial"/>
          <w:sz w:val="22"/>
          <w:szCs w:val="22"/>
        </w:rPr>
        <w:t>III.</w:t>
      </w:r>
    </w:p>
    <w:p w14:paraId="2E22B30E" w14:textId="0ED07E49" w:rsidR="00F533CB" w:rsidRDefault="00F533CB" w:rsidP="00A71015">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směňované nemovitost</w:t>
      </w:r>
      <w:r w:rsidR="00FA5321">
        <w:rPr>
          <w:rFonts w:ascii="Arial" w:hAnsi="Arial" w:cs="Arial"/>
          <w:sz w:val="22"/>
          <w:szCs w:val="22"/>
        </w:rPr>
        <w:t>i</w:t>
      </w:r>
      <w:r>
        <w:rPr>
          <w:rFonts w:ascii="Arial" w:hAnsi="Arial" w:cs="Arial"/>
          <w:sz w:val="22"/>
          <w:szCs w:val="22"/>
        </w:rPr>
        <w:t xml:space="preserve"> uvedené v čl. I bude nabyvatel, směňované nemovitosti uvedené v čl. II. této smlouvy budou ve vlastnictví České republiky a příslušnosti hospodařit SPÚ.</w:t>
      </w:r>
    </w:p>
    <w:p w14:paraId="043BFBCD" w14:textId="77777777" w:rsidR="00F533CB" w:rsidRDefault="00F533CB" w:rsidP="006069E5">
      <w:pPr>
        <w:pStyle w:val="para"/>
        <w:rPr>
          <w:rFonts w:ascii="Arial" w:hAnsi="Arial" w:cs="Arial"/>
          <w:sz w:val="22"/>
          <w:szCs w:val="22"/>
        </w:rPr>
      </w:pPr>
    </w:p>
    <w:p w14:paraId="0C37A78A" w14:textId="77777777" w:rsidR="004E34F7" w:rsidRDefault="004E34F7" w:rsidP="004E34F7">
      <w:pPr>
        <w:pStyle w:val="para"/>
        <w:rPr>
          <w:rFonts w:ascii="Arial" w:hAnsi="Arial" w:cs="Arial"/>
          <w:sz w:val="22"/>
          <w:szCs w:val="22"/>
        </w:rPr>
      </w:pPr>
      <w:r>
        <w:rPr>
          <w:rFonts w:ascii="Arial" w:hAnsi="Arial" w:cs="Arial"/>
          <w:sz w:val="22"/>
          <w:szCs w:val="22"/>
        </w:rPr>
        <w:t>IV.</w:t>
      </w:r>
    </w:p>
    <w:p w14:paraId="33651A4D" w14:textId="77777777" w:rsidR="00C916FA" w:rsidRDefault="00C916FA" w:rsidP="001210FA">
      <w:pPr>
        <w:pStyle w:val="Zkladntext"/>
        <w:tabs>
          <w:tab w:val="left" w:pos="284"/>
        </w:tabs>
        <w:rPr>
          <w:rFonts w:ascii="Arial" w:hAnsi="Arial" w:cs="Arial"/>
          <w:szCs w:val="22"/>
        </w:rPr>
      </w:pPr>
      <w:r>
        <w:rPr>
          <w:rFonts w:ascii="Arial" w:hAnsi="Arial" w:cs="Arial"/>
          <w:szCs w:val="22"/>
        </w:rPr>
        <w:tab/>
      </w:r>
      <w:r w:rsidRPr="00BB027D">
        <w:rPr>
          <w:rFonts w:ascii="Arial" w:hAnsi="Arial" w:cs="Arial"/>
          <w:szCs w:val="22"/>
        </w:rPr>
        <w:t xml:space="preserve">Cenový rozdíl ve prospěch SPÚ, tj. rozdíl mezi cenami uvedenými v čl. I. a čl. II. této smlouvy, činí </w:t>
      </w:r>
      <w:r>
        <w:rPr>
          <w:rFonts w:ascii="Arial" w:hAnsi="Arial" w:cs="Arial"/>
          <w:szCs w:val="22"/>
        </w:rPr>
        <w:t>85 480,00 Kč (slovy: osmdesát pět tisíc čtyři sta osmdesát korun českých).</w:t>
      </w:r>
    </w:p>
    <w:p w14:paraId="48AEBC69" w14:textId="77777777" w:rsidR="00CF17C0" w:rsidRPr="00C173D3" w:rsidRDefault="00C916FA" w:rsidP="001210FA">
      <w:pPr>
        <w:pStyle w:val="Zkladntext"/>
        <w:tabs>
          <w:tab w:val="left" w:pos="284"/>
        </w:tabs>
        <w:rPr>
          <w:szCs w:val="22"/>
          <w:lang w:val="en-US"/>
        </w:rPr>
      </w:pPr>
      <w:r>
        <w:rPr>
          <w:rFonts w:ascii="Arial" w:hAnsi="Arial" w:cs="Arial"/>
          <w:color w:val="000000"/>
          <w:szCs w:val="22"/>
        </w:rPr>
        <w:tab/>
      </w:r>
      <w:r w:rsidR="00E74C29">
        <w:rPr>
          <w:rFonts w:ascii="Arial" w:hAnsi="Arial" w:cs="Arial"/>
          <w:color w:val="000000"/>
          <w:szCs w:val="22"/>
        </w:rPr>
        <w:t>Cenový rozdíl</w:t>
      </w:r>
      <w:r w:rsidR="001210FA" w:rsidRPr="00D92F8C">
        <w:rPr>
          <w:rFonts w:ascii="Arial" w:hAnsi="Arial" w:cs="Arial"/>
          <w:color w:val="000000"/>
          <w:szCs w:val="22"/>
        </w:rPr>
        <w:t xml:space="preserve"> ve výši </w:t>
      </w:r>
      <w:r w:rsidR="00205059">
        <w:rPr>
          <w:rFonts w:ascii="Arial" w:hAnsi="Arial" w:cs="Arial"/>
          <w:szCs w:val="22"/>
        </w:rPr>
        <w:t>85 480,00 Kč (slovy: osmdesát pět tisíc čtyři sta osmdesát korun českých)</w:t>
      </w:r>
      <w:r w:rsidR="001210FA" w:rsidRPr="00D92F8C">
        <w:rPr>
          <w:rFonts w:ascii="Arial" w:hAnsi="Arial" w:cs="Arial"/>
          <w:color w:val="000000"/>
          <w:szCs w:val="22"/>
        </w:rPr>
        <w:t xml:space="preserve"> byl uhrazen před podpisem této </w:t>
      </w:r>
      <w:r w:rsidR="001210FA">
        <w:rPr>
          <w:rFonts w:ascii="Arial" w:hAnsi="Arial" w:cs="Arial"/>
          <w:color w:val="000000"/>
          <w:szCs w:val="22"/>
        </w:rPr>
        <w:t>smlouvy</w:t>
      </w:r>
      <w:r w:rsidR="001210FA" w:rsidRPr="00D92F8C">
        <w:rPr>
          <w:rFonts w:ascii="Arial" w:hAnsi="Arial" w:cs="Arial"/>
          <w:color w:val="000000"/>
          <w:szCs w:val="22"/>
        </w:rPr>
        <w:t xml:space="preserve"> na účet SPÚ, vedený u České národní banky, č. </w:t>
      </w:r>
      <w:proofErr w:type="spellStart"/>
      <w:r w:rsidR="001210FA" w:rsidRPr="00D92F8C">
        <w:rPr>
          <w:rFonts w:ascii="Arial" w:hAnsi="Arial" w:cs="Arial"/>
          <w:color w:val="000000"/>
          <w:szCs w:val="22"/>
        </w:rPr>
        <w:t>ú.</w:t>
      </w:r>
      <w:proofErr w:type="spellEnd"/>
      <w:r w:rsidR="001210FA" w:rsidRPr="00D92F8C">
        <w:rPr>
          <w:rFonts w:ascii="Arial" w:hAnsi="Arial" w:cs="Arial"/>
          <w:color w:val="000000"/>
          <w:szCs w:val="22"/>
        </w:rPr>
        <w:t xml:space="preserve"> 90018-3723001/0710, variabilní symbol 2006482152.</w:t>
      </w:r>
      <w:r w:rsidR="00C173D3">
        <w:rPr>
          <w:rFonts w:ascii="Arial" w:hAnsi="Arial" w:cs="Arial"/>
          <w:color w:val="000000"/>
          <w:szCs w:val="22"/>
          <w:lang w:val="en-US"/>
        </w:rPr>
        <w:t xml:space="preserve"> </w:t>
      </w:r>
    </w:p>
    <w:p w14:paraId="638737B5" w14:textId="77777777" w:rsidR="00142A8B" w:rsidRDefault="00142A8B" w:rsidP="006069E5">
      <w:pPr>
        <w:pStyle w:val="para"/>
        <w:rPr>
          <w:rFonts w:ascii="Arial" w:hAnsi="Arial" w:cs="Arial"/>
          <w:sz w:val="22"/>
          <w:szCs w:val="22"/>
        </w:rPr>
      </w:pPr>
    </w:p>
    <w:p w14:paraId="727EEA13" w14:textId="7B28B3D0" w:rsidR="00011A73" w:rsidRPr="00A2149C" w:rsidRDefault="00011A73" w:rsidP="006069E5">
      <w:pPr>
        <w:pStyle w:val="para"/>
        <w:rPr>
          <w:rFonts w:ascii="Arial" w:hAnsi="Arial" w:cs="Arial"/>
          <w:sz w:val="22"/>
          <w:szCs w:val="22"/>
        </w:rPr>
      </w:pPr>
      <w:r w:rsidRPr="00A2149C">
        <w:rPr>
          <w:rFonts w:ascii="Arial" w:hAnsi="Arial" w:cs="Arial"/>
          <w:sz w:val="22"/>
          <w:szCs w:val="22"/>
        </w:rPr>
        <w:t>V.</w:t>
      </w:r>
    </w:p>
    <w:p w14:paraId="09E6C441" w14:textId="7E67A30E" w:rsidR="00011A73" w:rsidRPr="00A2149C" w:rsidRDefault="00011A73" w:rsidP="00EB6C54">
      <w:pPr>
        <w:pStyle w:val="VnitrniText"/>
        <w:rPr>
          <w:sz w:val="22"/>
          <w:szCs w:val="22"/>
        </w:rPr>
      </w:pPr>
      <w:r w:rsidRPr="00A2149C">
        <w:rPr>
          <w:sz w:val="22"/>
          <w:szCs w:val="22"/>
        </w:rPr>
        <w:t xml:space="preserve">Obě smluvní strany shodně prohlašují, že jim nejsou známy žádné skutečnosti, které by uzavření smlouvy bránily. </w:t>
      </w:r>
      <w:r w:rsidR="002709BE">
        <w:rPr>
          <w:sz w:val="22"/>
          <w:szCs w:val="22"/>
        </w:rPr>
        <w:t xml:space="preserve">Nabyvatel </w:t>
      </w:r>
      <w:r w:rsidRPr="00A2149C">
        <w:rPr>
          <w:sz w:val="22"/>
          <w:szCs w:val="22"/>
        </w:rPr>
        <w:t>bere na vědomí skutečnost, že </w:t>
      </w:r>
      <w:r w:rsidR="002709BE">
        <w:rPr>
          <w:sz w:val="22"/>
          <w:szCs w:val="22"/>
        </w:rPr>
        <w:t>SPÚ</w:t>
      </w:r>
      <w:r w:rsidRPr="00A2149C">
        <w:rPr>
          <w:sz w:val="22"/>
          <w:szCs w:val="22"/>
        </w:rPr>
        <w:t xml:space="preserve"> nezajišťuje zpřístupnění a vytyčování hranic pozemk</w:t>
      </w:r>
      <w:r w:rsidR="00027377">
        <w:rPr>
          <w:sz w:val="22"/>
          <w:szCs w:val="22"/>
        </w:rPr>
        <w:t>u</w:t>
      </w:r>
      <w:r w:rsidRPr="00A2149C">
        <w:rPr>
          <w:sz w:val="22"/>
          <w:szCs w:val="22"/>
        </w:rPr>
        <w:t>.</w:t>
      </w:r>
    </w:p>
    <w:p w14:paraId="7503B412" w14:textId="0C61DFAC" w:rsidR="0037157C" w:rsidRPr="00A2149C" w:rsidRDefault="002709BE" w:rsidP="000B0AA7">
      <w:pPr>
        <w:pStyle w:val="VnitrniText"/>
        <w:rPr>
          <w:sz w:val="22"/>
          <w:szCs w:val="22"/>
        </w:rPr>
      </w:pPr>
      <w:r>
        <w:rPr>
          <w:sz w:val="22"/>
          <w:szCs w:val="22"/>
        </w:rPr>
        <w:t>Smluvní strany berou na vědomí,</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w:t>
      </w:r>
      <w:r w:rsidR="00027377">
        <w:rPr>
          <w:sz w:val="22"/>
          <w:szCs w:val="22"/>
        </w:rPr>
        <w:t>u</w:t>
      </w:r>
      <w:r>
        <w:rPr>
          <w:sz w:val="22"/>
          <w:szCs w:val="22"/>
        </w:rPr>
        <w:t>.</w:t>
      </w:r>
    </w:p>
    <w:p w14:paraId="2A201B2A" w14:textId="77777777" w:rsidR="001D73FD" w:rsidRDefault="001D73FD" w:rsidP="000B0AA7">
      <w:pPr>
        <w:pStyle w:val="VnitrniText"/>
        <w:rPr>
          <w:sz w:val="22"/>
          <w:szCs w:val="22"/>
        </w:rPr>
      </w:pPr>
    </w:p>
    <w:p w14:paraId="2CBEE137" w14:textId="1CBC097F" w:rsidR="0093274E" w:rsidRPr="0093274E" w:rsidRDefault="0093274E" w:rsidP="0093274E">
      <w:pPr>
        <w:pStyle w:val="VnitrniText"/>
        <w:ind w:firstLine="0"/>
        <w:rPr>
          <w:b/>
          <w:sz w:val="22"/>
          <w:szCs w:val="22"/>
        </w:rPr>
      </w:pPr>
      <w:r w:rsidRPr="0093274E">
        <w:rPr>
          <w:b/>
          <w:sz w:val="22"/>
          <w:szCs w:val="22"/>
        </w:rPr>
        <w:t>Práva týkající se nemovitost</w:t>
      </w:r>
      <w:r w:rsidR="00DF1260">
        <w:rPr>
          <w:b/>
          <w:sz w:val="22"/>
          <w:szCs w:val="22"/>
        </w:rPr>
        <w:t>i</w:t>
      </w:r>
      <w:r w:rsidRPr="0093274E">
        <w:rPr>
          <w:b/>
          <w:sz w:val="22"/>
          <w:szCs w:val="22"/>
        </w:rPr>
        <w:t xml:space="preserve"> uveden</w:t>
      </w:r>
      <w:r w:rsidR="00DF1260">
        <w:rPr>
          <w:b/>
          <w:sz w:val="22"/>
          <w:szCs w:val="22"/>
        </w:rPr>
        <w:t>é</w:t>
      </w:r>
      <w:r w:rsidRPr="0093274E">
        <w:rPr>
          <w:b/>
          <w:sz w:val="22"/>
          <w:szCs w:val="22"/>
        </w:rPr>
        <w:t xml:space="preserve"> v čl. I.</w:t>
      </w:r>
    </w:p>
    <w:p w14:paraId="31D2D558" w14:textId="368E7E11" w:rsidR="001D73FD" w:rsidRPr="00A2149C" w:rsidRDefault="0093274E" w:rsidP="00EB6C54">
      <w:pPr>
        <w:pStyle w:val="VnitrniText"/>
        <w:rPr>
          <w:sz w:val="22"/>
          <w:szCs w:val="22"/>
        </w:rPr>
      </w:pPr>
      <w:r>
        <w:rPr>
          <w:sz w:val="22"/>
          <w:szCs w:val="22"/>
        </w:rPr>
        <w:t>1</w:t>
      </w:r>
      <w:r w:rsidR="00AF6AEF">
        <w:rPr>
          <w:sz w:val="22"/>
          <w:szCs w:val="22"/>
        </w:rPr>
        <w:t>.</w:t>
      </w:r>
      <w:r w:rsidR="00C8663B" w:rsidRPr="00A2149C">
        <w:rPr>
          <w:sz w:val="22"/>
          <w:szCs w:val="22"/>
        </w:rPr>
        <w:t xml:space="preserve"> </w:t>
      </w:r>
      <w:r>
        <w:rPr>
          <w:sz w:val="22"/>
          <w:szCs w:val="22"/>
        </w:rPr>
        <w:t>N</w:t>
      </w:r>
      <w:r w:rsidR="00014CB4" w:rsidRPr="00A2149C">
        <w:rPr>
          <w:sz w:val="22"/>
          <w:szCs w:val="22"/>
        </w:rPr>
        <w:t xml:space="preserve">emovitost </w:t>
      </w:r>
      <w:r>
        <w:rPr>
          <w:sz w:val="22"/>
          <w:szCs w:val="22"/>
        </w:rPr>
        <w:t>uvedená v </w:t>
      </w:r>
      <w:proofErr w:type="spellStart"/>
      <w:r>
        <w:rPr>
          <w:sz w:val="22"/>
          <w:szCs w:val="22"/>
        </w:rPr>
        <w:t>čl.I</w:t>
      </w:r>
      <w:proofErr w:type="spellEnd"/>
      <w:r>
        <w:rPr>
          <w:sz w:val="22"/>
          <w:szCs w:val="22"/>
        </w:rPr>
        <w:t xml:space="preserve">. </w:t>
      </w:r>
      <w:r w:rsidR="00014CB4" w:rsidRPr="00A2149C">
        <w:rPr>
          <w:sz w:val="22"/>
          <w:szCs w:val="22"/>
        </w:rPr>
        <w:t>není zatížena užívacími právy třetích osob.</w:t>
      </w:r>
    </w:p>
    <w:p w14:paraId="004F6D0F" w14:textId="77777777" w:rsidR="001D73FD" w:rsidRPr="00A2149C" w:rsidRDefault="001D73FD" w:rsidP="000B0AA7">
      <w:pPr>
        <w:pStyle w:val="VnitrniText"/>
        <w:rPr>
          <w:sz w:val="22"/>
          <w:szCs w:val="22"/>
        </w:rPr>
      </w:pPr>
    </w:p>
    <w:p w14:paraId="021794FF" w14:textId="40326F58" w:rsidR="007D2608" w:rsidRPr="00A2149C" w:rsidRDefault="007D2608" w:rsidP="00EB6C54">
      <w:pPr>
        <w:pStyle w:val="VnitrniText"/>
        <w:rPr>
          <w:sz w:val="22"/>
          <w:szCs w:val="22"/>
        </w:rPr>
      </w:pPr>
      <w:r w:rsidRPr="00A2149C">
        <w:rPr>
          <w:sz w:val="22"/>
          <w:szCs w:val="22"/>
        </w:rPr>
        <w:t xml:space="preserve">3. Pozemek převáděný z vlastnictví státu do vlastnictví nabyvatele je součástí společenstevní honitby Výkleky-Lazníčky, jejímž držitelem je Honební společenstvo Lazníčky, </w:t>
      </w:r>
      <w:proofErr w:type="spellStart"/>
      <w:r w:rsidRPr="00A2149C">
        <w:rPr>
          <w:sz w:val="22"/>
          <w:szCs w:val="22"/>
        </w:rPr>
        <w:t>Svrčov</w:t>
      </w:r>
      <w:proofErr w:type="spellEnd"/>
      <w:r w:rsidRPr="00A2149C">
        <w:rPr>
          <w:sz w:val="22"/>
          <w:szCs w:val="22"/>
        </w:rPr>
        <w:t>,</w:t>
      </w:r>
      <w:r w:rsidR="00461735">
        <w:rPr>
          <w:sz w:val="22"/>
          <w:szCs w:val="22"/>
        </w:rPr>
        <w:t xml:space="preserve"> </w:t>
      </w:r>
      <w:r w:rsidRPr="00A2149C">
        <w:rPr>
          <w:sz w:val="22"/>
          <w:szCs w:val="22"/>
        </w:rPr>
        <w:t>Výkleky. Tyto pozemky jsou ve smyslu zákona o SPÚ v režimu přičlenění.</w:t>
      </w:r>
    </w:p>
    <w:p w14:paraId="5DBBA51F" w14:textId="77777777" w:rsidR="007D2608" w:rsidRPr="00A2149C" w:rsidRDefault="007D2608" w:rsidP="00EB6C54">
      <w:pPr>
        <w:pStyle w:val="VnitrniText"/>
        <w:rPr>
          <w:sz w:val="22"/>
          <w:szCs w:val="22"/>
        </w:rPr>
      </w:pPr>
    </w:p>
    <w:p w14:paraId="47847BEB" w14:textId="3E28DE1F" w:rsidR="00696D39" w:rsidRDefault="00696D39" w:rsidP="00696D39">
      <w:pPr>
        <w:pStyle w:val="VnitrniText"/>
        <w:ind w:firstLine="0"/>
        <w:rPr>
          <w:b/>
          <w:sz w:val="22"/>
          <w:szCs w:val="22"/>
        </w:rPr>
      </w:pPr>
      <w:r>
        <w:rPr>
          <w:b/>
          <w:sz w:val="22"/>
          <w:szCs w:val="22"/>
        </w:rPr>
        <w:t>Práva týkající se nemovitost</w:t>
      </w:r>
      <w:r w:rsidR="005A0DA4">
        <w:rPr>
          <w:b/>
          <w:sz w:val="22"/>
          <w:szCs w:val="22"/>
        </w:rPr>
        <w:t>i</w:t>
      </w:r>
      <w:r>
        <w:rPr>
          <w:b/>
          <w:sz w:val="22"/>
          <w:szCs w:val="22"/>
        </w:rPr>
        <w:t xml:space="preserve"> uveden</w:t>
      </w:r>
      <w:r w:rsidR="005A0DA4">
        <w:rPr>
          <w:b/>
          <w:sz w:val="22"/>
          <w:szCs w:val="22"/>
        </w:rPr>
        <w:t>é</w:t>
      </w:r>
      <w:r>
        <w:rPr>
          <w:b/>
          <w:sz w:val="22"/>
          <w:szCs w:val="22"/>
        </w:rPr>
        <w:t xml:space="preserve"> v čl. II.</w:t>
      </w:r>
    </w:p>
    <w:p w14:paraId="4092C35C" w14:textId="77777777" w:rsidR="00F7224E" w:rsidRDefault="00696D39" w:rsidP="00696D39">
      <w:pPr>
        <w:pStyle w:val="VnitrniText"/>
        <w:rPr>
          <w:sz w:val="22"/>
          <w:szCs w:val="22"/>
        </w:rPr>
      </w:pPr>
      <w:r>
        <w:rPr>
          <w:sz w:val="22"/>
          <w:szCs w:val="22"/>
        </w:rPr>
        <w:t xml:space="preserve">1.  </w:t>
      </w:r>
      <w:r w:rsidR="00F7224E">
        <w:rPr>
          <w:sz w:val="22"/>
          <w:szCs w:val="22"/>
        </w:rPr>
        <w:t>Užívací vztah k převáděné nemovitosti je řešen: pachtovní smlouvou ze dne 24.6.2019, uzavřenou s EUROFARMS AGRO-B s.r.o., jakožto pachtýřem. S obsahem pachtovní smlouvy byl SPÚ seznámen před podpisem této smlouvy, což stvrzuje svým podpisem.</w:t>
      </w:r>
    </w:p>
    <w:p w14:paraId="595D7ADC" w14:textId="77777777" w:rsidR="00F7224E" w:rsidRDefault="00F7224E" w:rsidP="00696D39">
      <w:pPr>
        <w:pStyle w:val="VnitrniText"/>
        <w:rPr>
          <w:sz w:val="22"/>
          <w:szCs w:val="22"/>
        </w:rPr>
      </w:pPr>
    </w:p>
    <w:p w14:paraId="18BFAF4C" w14:textId="77777777" w:rsidR="00A87FFB" w:rsidRDefault="00A87FFB" w:rsidP="00A87FFB">
      <w:pPr>
        <w:pStyle w:val="para"/>
        <w:rPr>
          <w:rFonts w:ascii="Arial" w:hAnsi="Arial" w:cs="Arial"/>
          <w:sz w:val="22"/>
          <w:szCs w:val="22"/>
        </w:rPr>
      </w:pPr>
      <w:r>
        <w:rPr>
          <w:rFonts w:ascii="Arial" w:hAnsi="Arial" w:cs="Arial"/>
          <w:sz w:val="22"/>
          <w:szCs w:val="22"/>
        </w:rPr>
        <w:t xml:space="preserve">VI. </w:t>
      </w:r>
    </w:p>
    <w:p w14:paraId="0CB4BA0C" w14:textId="77777777" w:rsidR="00A87FFB" w:rsidRDefault="00A87FFB" w:rsidP="00A87FFB">
      <w:pPr>
        <w:ind w:firstLine="426"/>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14:paraId="0C52241F" w14:textId="77777777" w:rsidR="00A87FFB" w:rsidRDefault="00A87FFB" w:rsidP="00A87FFB">
      <w:pPr>
        <w:tabs>
          <w:tab w:val="left" w:pos="709"/>
        </w:tabs>
        <w:ind w:firstLine="426"/>
        <w:jc w:val="both"/>
        <w:rPr>
          <w:rFonts w:ascii="Arial" w:hAnsi="Arial" w:cs="Arial"/>
          <w:sz w:val="22"/>
          <w:szCs w:val="22"/>
          <w:lang w:val="en-US"/>
        </w:rPr>
      </w:pPr>
    </w:p>
    <w:p w14:paraId="464070DC" w14:textId="77777777" w:rsidR="00F359D3" w:rsidRDefault="00F359D3" w:rsidP="00F359D3">
      <w:pPr>
        <w:pStyle w:val="para"/>
        <w:rPr>
          <w:rFonts w:ascii="Arial" w:hAnsi="Arial" w:cs="Arial"/>
          <w:sz w:val="22"/>
          <w:szCs w:val="22"/>
        </w:rPr>
      </w:pPr>
      <w:r>
        <w:rPr>
          <w:rFonts w:ascii="Arial" w:hAnsi="Arial" w:cs="Arial"/>
          <w:sz w:val="22"/>
          <w:szCs w:val="22"/>
        </w:rPr>
        <w:t>VII.</w:t>
      </w:r>
    </w:p>
    <w:p w14:paraId="31367938" w14:textId="77777777" w:rsidR="00A87FFB" w:rsidRDefault="00F359D3" w:rsidP="00F359D3">
      <w:pPr>
        <w:tabs>
          <w:tab w:val="left" w:pos="709"/>
        </w:tabs>
        <w:ind w:firstLine="426"/>
        <w:jc w:val="both"/>
        <w:rPr>
          <w:rFonts w:ascii="Arial" w:hAnsi="Arial" w:cs="Arial"/>
          <w:sz w:val="22"/>
          <w:szCs w:val="22"/>
        </w:rPr>
      </w:pPr>
      <w:r>
        <w:rPr>
          <w:rFonts w:ascii="Arial" w:hAnsi="Arial" w:cs="Arial"/>
          <w:sz w:val="22"/>
          <w:szCs w:val="22"/>
          <w:lang w:val="en-US"/>
        </w:rPr>
        <w:t xml:space="preserve">SPÚ </w:t>
      </w:r>
      <w:proofErr w:type="spellStart"/>
      <w:r>
        <w:rPr>
          <w:rFonts w:ascii="Arial" w:hAnsi="Arial" w:cs="Arial"/>
          <w:sz w:val="22"/>
          <w:szCs w:val="22"/>
          <w:lang w:val="en-US"/>
        </w:rPr>
        <w:t>zajistí</w:t>
      </w:r>
      <w:proofErr w:type="spellEnd"/>
      <w:r>
        <w:rPr>
          <w:rFonts w:ascii="Arial" w:hAnsi="Arial" w:cs="Arial"/>
          <w:sz w:val="22"/>
          <w:szCs w:val="22"/>
          <w:lang w:val="en-US"/>
        </w:rPr>
        <w:t xml:space="preserve"> </w:t>
      </w:r>
      <w:proofErr w:type="spellStart"/>
      <w:r>
        <w:rPr>
          <w:rFonts w:ascii="Arial" w:hAnsi="Arial" w:cs="Arial"/>
          <w:sz w:val="22"/>
          <w:szCs w:val="22"/>
          <w:lang w:val="en-US"/>
        </w:rPr>
        <w:t>uveřejnění</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v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dle</w:t>
      </w:r>
      <w:proofErr w:type="spellEnd"/>
      <w:r>
        <w:rPr>
          <w:rFonts w:ascii="Arial" w:hAnsi="Arial" w:cs="Arial"/>
          <w:sz w:val="22"/>
          <w:szCs w:val="22"/>
          <w:lang w:val="en-US"/>
        </w:rPr>
        <w:t xml:space="preserve"> § 6 </w:t>
      </w:r>
      <w:proofErr w:type="spellStart"/>
      <w:r>
        <w:rPr>
          <w:rFonts w:ascii="Arial" w:hAnsi="Arial" w:cs="Arial"/>
          <w:sz w:val="22"/>
          <w:szCs w:val="22"/>
          <w:lang w:val="en-US"/>
        </w:rPr>
        <w:t>odst</w:t>
      </w:r>
      <w:proofErr w:type="spellEnd"/>
      <w:r>
        <w:rPr>
          <w:rFonts w:ascii="Arial" w:hAnsi="Arial" w:cs="Arial"/>
          <w:sz w:val="22"/>
          <w:szCs w:val="22"/>
          <w:lang w:val="en-US"/>
        </w:rPr>
        <w:t xml:space="preserve">. 1 </w:t>
      </w:r>
      <w:proofErr w:type="spellStart"/>
      <w:r>
        <w:rPr>
          <w:rFonts w:ascii="Arial" w:hAnsi="Arial" w:cs="Arial"/>
          <w:sz w:val="22"/>
          <w:szCs w:val="22"/>
          <w:lang w:val="en-US"/>
        </w:rPr>
        <w:t>zákona</w:t>
      </w:r>
      <w:proofErr w:type="spellEnd"/>
      <w:r>
        <w:rPr>
          <w:rFonts w:ascii="Arial" w:hAnsi="Arial" w:cs="Arial"/>
          <w:sz w:val="22"/>
          <w:szCs w:val="22"/>
          <w:lang w:val="en-US"/>
        </w:rPr>
        <w:t xml:space="preserve"> č. 340/2015 Sb., o </w:t>
      </w:r>
      <w:proofErr w:type="spellStart"/>
      <w:r>
        <w:rPr>
          <w:rFonts w:ascii="Arial" w:hAnsi="Arial" w:cs="Arial"/>
          <w:sz w:val="22"/>
          <w:szCs w:val="22"/>
          <w:lang w:val="en-US"/>
        </w:rPr>
        <w:t>zvláštních</w:t>
      </w:r>
      <w:proofErr w:type="spellEnd"/>
      <w:r>
        <w:rPr>
          <w:rFonts w:ascii="Arial" w:hAnsi="Arial" w:cs="Arial"/>
          <w:sz w:val="22"/>
          <w:szCs w:val="22"/>
          <w:lang w:val="en-US"/>
        </w:rPr>
        <w:t xml:space="preserve"> </w:t>
      </w:r>
      <w:proofErr w:type="spellStart"/>
      <w:r>
        <w:rPr>
          <w:rFonts w:ascii="Arial" w:hAnsi="Arial" w:cs="Arial"/>
          <w:sz w:val="22"/>
          <w:szCs w:val="22"/>
          <w:lang w:val="en-US"/>
        </w:rPr>
        <w:t>podmínkách</w:t>
      </w:r>
      <w:proofErr w:type="spellEnd"/>
      <w:r>
        <w:rPr>
          <w:rFonts w:ascii="Arial" w:hAnsi="Arial" w:cs="Arial"/>
          <w:sz w:val="22"/>
          <w:szCs w:val="22"/>
          <w:lang w:val="en-US"/>
        </w:rPr>
        <w:t xml:space="preserve"> </w:t>
      </w:r>
      <w:proofErr w:type="spellStart"/>
      <w:r>
        <w:rPr>
          <w:rFonts w:ascii="Arial" w:hAnsi="Arial" w:cs="Arial"/>
          <w:sz w:val="22"/>
          <w:szCs w:val="22"/>
          <w:lang w:val="en-US"/>
        </w:rPr>
        <w:t>účinnosti</w:t>
      </w:r>
      <w:proofErr w:type="spellEnd"/>
      <w:r>
        <w:rPr>
          <w:rFonts w:ascii="Arial" w:hAnsi="Arial" w:cs="Arial"/>
          <w:sz w:val="22"/>
          <w:szCs w:val="22"/>
          <w:lang w:val="en-US"/>
        </w:rPr>
        <w:t xml:space="preserve"> </w:t>
      </w:r>
      <w:proofErr w:type="spellStart"/>
      <w:r>
        <w:rPr>
          <w:rFonts w:ascii="Arial" w:hAnsi="Arial" w:cs="Arial"/>
          <w:sz w:val="22"/>
          <w:szCs w:val="22"/>
          <w:lang w:val="en-US"/>
        </w:rPr>
        <w:t>některých</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uveřejňování</w:t>
      </w:r>
      <w:proofErr w:type="spellEnd"/>
      <w:r>
        <w:rPr>
          <w:rFonts w:ascii="Arial" w:hAnsi="Arial" w:cs="Arial"/>
          <w:sz w:val="22"/>
          <w:szCs w:val="22"/>
          <w:lang w:val="en-US"/>
        </w:rPr>
        <w:t xml:space="preserve"> </w:t>
      </w:r>
      <w:proofErr w:type="spellStart"/>
      <w:r>
        <w:rPr>
          <w:rFonts w:ascii="Arial" w:hAnsi="Arial" w:cs="Arial"/>
          <w:sz w:val="22"/>
          <w:szCs w:val="22"/>
          <w:lang w:val="en-US"/>
        </w:rPr>
        <w:t>těchto</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zákon</w:t>
      </w:r>
      <w:proofErr w:type="spellEnd"/>
      <w:r>
        <w:rPr>
          <w:rFonts w:ascii="Arial" w:hAnsi="Arial" w:cs="Arial"/>
          <w:sz w:val="22"/>
          <w:szCs w:val="22"/>
          <w:lang w:val="en-US"/>
        </w:rPr>
        <w:t xml:space="preserve">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w:t>
      </w:r>
      <w:proofErr w:type="spellStart"/>
      <w:r>
        <w:rPr>
          <w:rFonts w:ascii="Arial" w:hAnsi="Arial" w:cs="Arial"/>
          <w:sz w:val="22"/>
          <w:szCs w:val="22"/>
          <w:lang w:val="en-US"/>
        </w:rPr>
        <w:t>následně</w:t>
      </w:r>
      <w:proofErr w:type="spellEnd"/>
      <w:r>
        <w:rPr>
          <w:rFonts w:ascii="Arial" w:hAnsi="Arial" w:cs="Arial"/>
          <w:sz w:val="22"/>
          <w:szCs w:val="22"/>
          <w:lang w:val="en-US"/>
        </w:rPr>
        <w:t xml:space="preserve"> </w:t>
      </w:r>
      <w:proofErr w:type="spellStart"/>
      <w:r>
        <w:rPr>
          <w:rFonts w:ascii="Arial" w:hAnsi="Arial" w:cs="Arial"/>
          <w:sz w:val="22"/>
          <w:szCs w:val="22"/>
          <w:lang w:val="en-US"/>
        </w:rPr>
        <w:t>podá</w:t>
      </w:r>
      <w:proofErr w:type="spellEnd"/>
      <w:r>
        <w:rPr>
          <w:rFonts w:ascii="Arial" w:hAnsi="Arial" w:cs="Arial"/>
          <w:sz w:val="22"/>
          <w:szCs w:val="22"/>
          <w:lang w:val="en-US"/>
        </w:rPr>
        <w:t xml:space="preserve"> v </w:t>
      </w:r>
      <w:proofErr w:type="spellStart"/>
      <w:r>
        <w:rPr>
          <w:rFonts w:ascii="Arial" w:hAnsi="Arial" w:cs="Arial"/>
          <w:sz w:val="22"/>
          <w:szCs w:val="22"/>
          <w:lang w:val="en-US"/>
        </w:rPr>
        <w:t>souladu</w:t>
      </w:r>
      <w:proofErr w:type="spellEnd"/>
      <w:r>
        <w:rPr>
          <w:rFonts w:ascii="Arial" w:hAnsi="Arial" w:cs="Arial"/>
          <w:sz w:val="22"/>
          <w:szCs w:val="22"/>
          <w:lang w:val="en-US"/>
        </w:rPr>
        <w:t xml:space="preserve"> s </w:t>
      </w:r>
      <w:proofErr w:type="spellStart"/>
      <w:r>
        <w:rPr>
          <w:rFonts w:ascii="Arial" w:hAnsi="Arial" w:cs="Arial"/>
          <w:sz w:val="22"/>
          <w:szCs w:val="22"/>
          <w:lang w:val="en-US"/>
        </w:rPr>
        <w:t>ust</w:t>
      </w:r>
      <w:proofErr w:type="spellEnd"/>
      <w:r>
        <w:rPr>
          <w:rFonts w:ascii="Arial" w:hAnsi="Arial" w:cs="Arial"/>
          <w:sz w:val="22"/>
          <w:szCs w:val="22"/>
          <w:lang w:val="en-US"/>
        </w:rPr>
        <w:t xml:space="preserve">. § 16 </w:t>
      </w:r>
      <w:proofErr w:type="spellStart"/>
      <w:r>
        <w:rPr>
          <w:rFonts w:ascii="Arial" w:hAnsi="Arial" w:cs="Arial"/>
          <w:sz w:val="22"/>
          <w:szCs w:val="22"/>
          <w:lang w:val="en-US"/>
        </w:rPr>
        <w:t>odst</w:t>
      </w:r>
      <w:proofErr w:type="spellEnd"/>
      <w:r>
        <w:rPr>
          <w:rFonts w:ascii="Arial" w:hAnsi="Arial" w:cs="Arial"/>
          <w:sz w:val="22"/>
          <w:szCs w:val="22"/>
          <w:lang w:val="en-US"/>
        </w:rPr>
        <w:t xml:space="preserve">. 4 </w:t>
      </w:r>
      <w:proofErr w:type="spellStart"/>
      <w:r>
        <w:rPr>
          <w:rFonts w:ascii="Arial" w:hAnsi="Arial" w:cs="Arial"/>
          <w:sz w:val="22"/>
          <w:szCs w:val="22"/>
          <w:lang w:val="en-US"/>
        </w:rPr>
        <w:t>zákona</w:t>
      </w:r>
      <w:proofErr w:type="spellEnd"/>
      <w:r>
        <w:rPr>
          <w:rFonts w:ascii="Arial" w:hAnsi="Arial" w:cs="Arial"/>
          <w:sz w:val="22"/>
          <w:szCs w:val="22"/>
          <w:lang w:val="en-US"/>
        </w:rPr>
        <w:t xml:space="preserve"> o SPÚ </w:t>
      </w:r>
      <w:proofErr w:type="spellStart"/>
      <w:r>
        <w:rPr>
          <w:rFonts w:ascii="Arial" w:hAnsi="Arial" w:cs="Arial"/>
          <w:sz w:val="22"/>
          <w:szCs w:val="22"/>
          <w:lang w:val="en-US"/>
        </w:rPr>
        <w:t>návrh</w:t>
      </w:r>
      <w:proofErr w:type="spellEnd"/>
      <w:r>
        <w:rPr>
          <w:rFonts w:ascii="Arial" w:hAnsi="Arial" w:cs="Arial"/>
          <w:sz w:val="22"/>
          <w:szCs w:val="22"/>
          <w:lang w:val="en-US"/>
        </w:rPr>
        <w:t xml:space="preserve"> na </w:t>
      </w:r>
      <w:proofErr w:type="spellStart"/>
      <w:r>
        <w:rPr>
          <w:rFonts w:ascii="Arial" w:hAnsi="Arial" w:cs="Arial"/>
          <w:sz w:val="22"/>
          <w:szCs w:val="22"/>
          <w:lang w:val="en-US"/>
        </w:rPr>
        <w:t>vklad</w:t>
      </w:r>
      <w:proofErr w:type="spellEnd"/>
      <w:r>
        <w:rPr>
          <w:rFonts w:ascii="Arial" w:hAnsi="Arial" w:cs="Arial"/>
          <w:sz w:val="22"/>
          <w:szCs w:val="22"/>
          <w:lang w:val="en-US"/>
        </w:rPr>
        <w:t xml:space="preserve"> </w:t>
      </w:r>
      <w:proofErr w:type="spellStart"/>
      <w:r>
        <w:rPr>
          <w:rFonts w:ascii="Arial" w:hAnsi="Arial" w:cs="Arial"/>
          <w:sz w:val="22"/>
          <w:szCs w:val="22"/>
          <w:lang w:val="en-US"/>
        </w:rPr>
        <w:t>vlastnického</w:t>
      </w:r>
      <w:proofErr w:type="spellEnd"/>
      <w:r>
        <w:rPr>
          <w:rFonts w:ascii="Arial" w:hAnsi="Arial" w:cs="Arial"/>
          <w:sz w:val="22"/>
          <w:szCs w:val="22"/>
          <w:lang w:val="en-US"/>
        </w:rPr>
        <w:t xml:space="preserve"> </w:t>
      </w:r>
      <w:proofErr w:type="spellStart"/>
      <w:r>
        <w:rPr>
          <w:rFonts w:ascii="Arial" w:hAnsi="Arial" w:cs="Arial"/>
          <w:sz w:val="22"/>
          <w:szCs w:val="22"/>
          <w:lang w:val="en-US"/>
        </w:rPr>
        <w:t>práva</w:t>
      </w:r>
      <w:proofErr w:type="spellEnd"/>
      <w:r>
        <w:rPr>
          <w:rFonts w:ascii="Arial" w:hAnsi="Arial" w:cs="Arial"/>
          <w:sz w:val="22"/>
          <w:szCs w:val="22"/>
          <w:lang w:val="en-US"/>
        </w:rPr>
        <w:t xml:space="preserve"> na </w:t>
      </w:r>
      <w:proofErr w:type="spellStart"/>
      <w:r>
        <w:rPr>
          <w:rFonts w:ascii="Arial" w:hAnsi="Arial" w:cs="Arial"/>
          <w:sz w:val="22"/>
          <w:szCs w:val="22"/>
          <w:lang w:val="en-US"/>
        </w:rPr>
        <w:t>základě</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u </w:t>
      </w:r>
      <w:proofErr w:type="spellStart"/>
      <w:r>
        <w:rPr>
          <w:rFonts w:ascii="Arial" w:hAnsi="Arial" w:cs="Arial"/>
          <w:sz w:val="22"/>
          <w:szCs w:val="22"/>
          <w:lang w:val="en-US"/>
        </w:rPr>
        <w:t>příslušného</w:t>
      </w:r>
      <w:proofErr w:type="spellEnd"/>
      <w:r>
        <w:rPr>
          <w:rFonts w:ascii="Arial" w:hAnsi="Arial" w:cs="Arial"/>
          <w:sz w:val="22"/>
          <w:szCs w:val="22"/>
          <w:lang w:val="en-US"/>
        </w:rPr>
        <w:t xml:space="preserve"> </w:t>
      </w:r>
      <w:proofErr w:type="spellStart"/>
      <w:r>
        <w:rPr>
          <w:rFonts w:ascii="Arial" w:hAnsi="Arial" w:cs="Arial"/>
          <w:sz w:val="22"/>
          <w:szCs w:val="22"/>
          <w:lang w:val="en-US"/>
        </w:rPr>
        <w:t>katastrálního</w:t>
      </w:r>
      <w:proofErr w:type="spellEnd"/>
      <w:r>
        <w:rPr>
          <w:rFonts w:ascii="Arial" w:hAnsi="Arial" w:cs="Arial"/>
          <w:sz w:val="22"/>
          <w:szCs w:val="22"/>
          <w:lang w:val="en-US"/>
        </w:rPr>
        <w:t xml:space="preserve"> </w:t>
      </w:r>
      <w:proofErr w:type="spellStart"/>
      <w:r>
        <w:rPr>
          <w:rFonts w:ascii="Arial" w:hAnsi="Arial" w:cs="Arial"/>
          <w:sz w:val="22"/>
          <w:szCs w:val="22"/>
          <w:lang w:val="en-US"/>
        </w:rPr>
        <w:t>úřadu</w:t>
      </w:r>
      <w:proofErr w:type="spellEnd"/>
      <w:r>
        <w:rPr>
          <w:rFonts w:ascii="Arial" w:hAnsi="Arial" w:cs="Arial"/>
          <w:sz w:val="22"/>
          <w:szCs w:val="22"/>
          <w:lang w:val="en-US"/>
        </w:rPr>
        <w:t xml:space="preserve"> do </w:t>
      </w:r>
      <w:r>
        <w:rPr>
          <w:rFonts w:ascii="Arial" w:hAnsi="Arial" w:cs="Arial"/>
          <w:bCs/>
          <w:sz w:val="22"/>
          <w:szCs w:val="22"/>
        </w:rPr>
        <w:t>30</w:t>
      </w:r>
      <w:r>
        <w:rPr>
          <w:rFonts w:ascii="Arial" w:hAnsi="Arial" w:cs="Arial"/>
          <w:sz w:val="22"/>
          <w:szCs w:val="22"/>
        </w:rPr>
        <w:t xml:space="preserve"> dnů od podpisu této smlouvy.</w:t>
      </w:r>
    </w:p>
    <w:p w14:paraId="11D53642" w14:textId="77777777" w:rsidR="00F359D3" w:rsidRDefault="00F359D3" w:rsidP="00F359D3">
      <w:pPr>
        <w:tabs>
          <w:tab w:val="left" w:pos="709"/>
        </w:tabs>
        <w:ind w:firstLine="426"/>
        <w:jc w:val="both"/>
        <w:rPr>
          <w:rFonts w:ascii="Arial" w:hAnsi="Arial" w:cs="Arial"/>
          <w:sz w:val="22"/>
          <w:szCs w:val="22"/>
        </w:rPr>
      </w:pPr>
    </w:p>
    <w:p w14:paraId="3B8F3E72" w14:textId="77777777" w:rsidR="00A87FFB" w:rsidRDefault="00A87FFB" w:rsidP="00A87FFB">
      <w:pPr>
        <w:pStyle w:val="para"/>
        <w:rPr>
          <w:rFonts w:ascii="Arial" w:hAnsi="Arial" w:cs="Arial"/>
          <w:sz w:val="22"/>
          <w:szCs w:val="22"/>
        </w:rPr>
      </w:pPr>
      <w:r>
        <w:rPr>
          <w:rFonts w:ascii="Arial" w:hAnsi="Arial" w:cs="Arial"/>
          <w:sz w:val="22"/>
          <w:szCs w:val="22"/>
        </w:rPr>
        <w:t>VIII.</w:t>
      </w:r>
    </w:p>
    <w:p w14:paraId="015B654C" w14:textId="77777777" w:rsidR="00F359D3" w:rsidRDefault="00F359D3" w:rsidP="00F359D3">
      <w:pPr>
        <w:ind w:firstLine="360"/>
        <w:jc w:val="both"/>
        <w:rPr>
          <w:rFonts w:ascii="Arial" w:hAnsi="Arial" w:cs="Arial"/>
          <w:sz w:val="22"/>
          <w:szCs w:val="22"/>
        </w:rPr>
      </w:pPr>
      <w:r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2A49CBD5" w14:textId="77777777" w:rsidR="00F359D3" w:rsidRDefault="00F359D3" w:rsidP="00F359D3">
      <w:pPr>
        <w:ind w:firstLine="360"/>
        <w:jc w:val="both"/>
        <w:rPr>
          <w:rFonts w:ascii="Arial" w:hAnsi="Arial" w:cs="Arial"/>
          <w:sz w:val="22"/>
          <w:szCs w:val="22"/>
        </w:rPr>
      </w:pPr>
    </w:p>
    <w:p w14:paraId="6C1D7F32" w14:textId="77777777" w:rsidR="00F359D3" w:rsidRPr="00C707C8" w:rsidRDefault="007C3A0B" w:rsidP="00F359D3">
      <w:pPr>
        <w:pStyle w:val="para"/>
        <w:rPr>
          <w:rFonts w:ascii="Arial" w:hAnsi="Arial" w:cs="Arial"/>
          <w:sz w:val="22"/>
          <w:szCs w:val="22"/>
        </w:rPr>
      </w:pPr>
      <w:r>
        <w:rPr>
          <w:rFonts w:ascii="Arial" w:hAnsi="Arial" w:cs="Arial"/>
          <w:sz w:val="22"/>
          <w:szCs w:val="22"/>
        </w:rPr>
        <w:t>I</w:t>
      </w:r>
      <w:r w:rsidR="00F359D3">
        <w:rPr>
          <w:rFonts w:ascii="Arial" w:hAnsi="Arial" w:cs="Arial"/>
          <w:sz w:val="22"/>
          <w:szCs w:val="22"/>
        </w:rPr>
        <w:t>X</w:t>
      </w:r>
      <w:r w:rsidR="00F359D3" w:rsidRPr="00C707C8">
        <w:rPr>
          <w:rFonts w:ascii="Arial" w:hAnsi="Arial" w:cs="Arial"/>
          <w:sz w:val="22"/>
          <w:szCs w:val="22"/>
        </w:rPr>
        <w:t>.</w:t>
      </w:r>
    </w:p>
    <w:p w14:paraId="42A59E2F" w14:textId="1DED29A5" w:rsidR="00F359D3" w:rsidRDefault="00F359D3" w:rsidP="00F359D3">
      <w:pPr>
        <w:ind w:firstLine="360"/>
        <w:jc w:val="both"/>
        <w:rPr>
          <w:rFonts w:ascii="Arial" w:hAnsi="Arial" w:cs="Arial"/>
          <w:sz w:val="22"/>
          <w:szCs w:val="22"/>
        </w:rPr>
      </w:pPr>
      <w:r w:rsidRPr="00BE50B5">
        <w:rPr>
          <w:rFonts w:ascii="Arial" w:hAnsi="Arial" w:cs="Arial"/>
          <w:sz w:val="22"/>
          <w:szCs w:val="22"/>
        </w:rPr>
        <w:t xml:space="preserve">Tato smlouva je vyhotovena v 3 stejnopisech, z nichž každý má platnost originálu. </w:t>
      </w:r>
      <w:r>
        <w:rPr>
          <w:rFonts w:ascii="Arial" w:hAnsi="Arial" w:cs="Arial"/>
          <w:sz w:val="22"/>
          <w:szCs w:val="22"/>
        </w:rPr>
        <w:t>Nabyvatel</w:t>
      </w:r>
      <w:r w:rsidRPr="00BE50B5">
        <w:rPr>
          <w:rFonts w:ascii="Arial" w:hAnsi="Arial" w:cs="Arial"/>
          <w:sz w:val="22"/>
          <w:szCs w:val="22"/>
        </w:rPr>
        <w:t xml:space="preserve"> obdrží 1 stejnopis a ostatní jsou určeny pro </w:t>
      </w:r>
      <w:r>
        <w:rPr>
          <w:rFonts w:ascii="Arial" w:hAnsi="Arial" w:cs="Arial"/>
          <w:sz w:val="22"/>
          <w:szCs w:val="22"/>
        </w:rPr>
        <w:t>SPÚ</w:t>
      </w:r>
      <w:r w:rsidRPr="00BE50B5">
        <w:rPr>
          <w:rFonts w:ascii="Arial" w:hAnsi="Arial" w:cs="Arial"/>
          <w:sz w:val="22"/>
          <w:szCs w:val="22"/>
        </w:rPr>
        <w:t>.</w:t>
      </w:r>
    </w:p>
    <w:p w14:paraId="66B23A6D" w14:textId="77777777" w:rsidR="00F359D3" w:rsidRPr="00BE50B5" w:rsidRDefault="00F359D3" w:rsidP="00F359D3">
      <w:pPr>
        <w:ind w:firstLine="360"/>
        <w:jc w:val="both"/>
        <w:rPr>
          <w:rFonts w:ascii="Arial" w:hAnsi="Arial" w:cs="Arial"/>
          <w:sz w:val="22"/>
          <w:szCs w:val="22"/>
        </w:rPr>
      </w:pPr>
    </w:p>
    <w:p w14:paraId="5E786121" w14:textId="2E636A2C" w:rsidR="00F359D3" w:rsidRPr="00BE50B5" w:rsidRDefault="00F359D3" w:rsidP="00F359D3">
      <w:pPr>
        <w:ind w:firstLine="360"/>
        <w:jc w:val="both"/>
        <w:rPr>
          <w:rFonts w:ascii="Arial" w:hAnsi="Arial" w:cs="Arial"/>
          <w:sz w:val="22"/>
          <w:szCs w:val="22"/>
          <w:lang w:val="en-US"/>
        </w:rPr>
      </w:pPr>
      <w:r w:rsidRPr="00BE50B5">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BC4F54">
        <w:rPr>
          <w:rFonts w:ascii="Arial" w:hAnsi="Arial" w:cs="Arial"/>
          <w:sz w:val="22"/>
          <w:szCs w:val="22"/>
        </w:rPr>
        <w:t>, ve znění pozdějších předpisů</w:t>
      </w:r>
      <w:r w:rsidRPr="00BE50B5">
        <w:rPr>
          <w:rFonts w:ascii="Arial" w:hAnsi="Arial" w:cs="Arial"/>
          <w:sz w:val="22"/>
          <w:szCs w:val="22"/>
        </w:rPr>
        <w:t>.</w:t>
      </w:r>
    </w:p>
    <w:p w14:paraId="4B3320A7" w14:textId="77777777" w:rsidR="002709BE" w:rsidRDefault="002709BE" w:rsidP="00AF6AEF">
      <w:pPr>
        <w:tabs>
          <w:tab w:val="left" w:pos="709"/>
        </w:tabs>
        <w:ind w:firstLine="426"/>
        <w:jc w:val="both"/>
        <w:rPr>
          <w:rFonts w:ascii="Arial" w:hAnsi="Arial" w:cs="Arial"/>
          <w:sz w:val="22"/>
          <w:szCs w:val="22"/>
          <w:lang w:val="en-US"/>
        </w:rPr>
      </w:pPr>
    </w:p>
    <w:p w14:paraId="03789591" w14:textId="77777777" w:rsidR="00415244" w:rsidRPr="009D4E32" w:rsidRDefault="00415244" w:rsidP="00415244">
      <w:pPr>
        <w:pStyle w:val="para"/>
        <w:rPr>
          <w:rFonts w:ascii="Arial" w:hAnsi="Arial" w:cs="Arial"/>
          <w:sz w:val="22"/>
          <w:szCs w:val="22"/>
        </w:rPr>
      </w:pPr>
      <w:r w:rsidRPr="009D4E32">
        <w:rPr>
          <w:rFonts w:ascii="Arial" w:hAnsi="Arial" w:cs="Arial"/>
          <w:sz w:val="22"/>
          <w:szCs w:val="22"/>
        </w:rPr>
        <w:t>X.</w:t>
      </w:r>
    </w:p>
    <w:p w14:paraId="440E888F" w14:textId="77777777" w:rsidR="006B73C0" w:rsidRPr="009D4E32" w:rsidRDefault="00415244" w:rsidP="006B73C0">
      <w:pPr>
        <w:tabs>
          <w:tab w:val="left" w:pos="709"/>
        </w:tabs>
        <w:ind w:firstLine="426"/>
        <w:jc w:val="both"/>
        <w:rPr>
          <w:rFonts w:ascii="Arial" w:hAnsi="Arial" w:cs="Arial"/>
          <w:sz w:val="22"/>
          <w:szCs w:val="22"/>
        </w:rPr>
      </w:pPr>
      <w:r w:rsidRPr="009D4E32">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p>
    <w:p w14:paraId="7C99A838" w14:textId="77777777" w:rsidR="006B73C0" w:rsidRPr="009D4E32" w:rsidRDefault="006B73C0" w:rsidP="006B73C0">
      <w:pPr>
        <w:tabs>
          <w:tab w:val="left" w:pos="709"/>
        </w:tabs>
        <w:ind w:firstLine="426"/>
        <w:jc w:val="both"/>
        <w:rPr>
          <w:rFonts w:ascii="Arial" w:hAnsi="Arial" w:cs="Arial"/>
          <w:sz w:val="22"/>
          <w:szCs w:val="22"/>
        </w:rPr>
      </w:pPr>
    </w:p>
    <w:p w14:paraId="2DD7571E" w14:textId="77777777" w:rsidR="00420F01" w:rsidRPr="009D4E32" w:rsidRDefault="00420F01" w:rsidP="00420F01">
      <w:pPr>
        <w:pStyle w:val="para"/>
        <w:rPr>
          <w:rFonts w:ascii="Arial" w:hAnsi="Arial" w:cs="Arial"/>
          <w:sz w:val="22"/>
          <w:szCs w:val="22"/>
        </w:rPr>
      </w:pPr>
      <w:r w:rsidRPr="009D4E32">
        <w:rPr>
          <w:rFonts w:ascii="Arial" w:hAnsi="Arial" w:cs="Arial"/>
          <w:sz w:val="22"/>
          <w:szCs w:val="22"/>
        </w:rPr>
        <w:t>XI.</w:t>
      </w:r>
    </w:p>
    <w:p w14:paraId="3935ED98"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64E8B5EF" w14:textId="77777777" w:rsidR="00420F01" w:rsidRPr="00420F01" w:rsidRDefault="00420F01" w:rsidP="00420F01">
      <w:pPr>
        <w:tabs>
          <w:tab w:val="left" w:pos="709"/>
        </w:tabs>
        <w:ind w:firstLine="426"/>
        <w:jc w:val="both"/>
        <w:rPr>
          <w:rFonts w:ascii="Arial" w:hAnsi="Arial" w:cs="Arial"/>
          <w:sz w:val="22"/>
          <w:szCs w:val="22"/>
        </w:rPr>
      </w:pPr>
    </w:p>
    <w:p w14:paraId="4E988A3C"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prohlašuje, že splňuje zákonné podmínky ve smyslu § 16 odst. 1 zákona o SPÚ.</w:t>
      </w:r>
    </w:p>
    <w:p w14:paraId="4CFBF5AA" w14:textId="77777777" w:rsidR="00420F01" w:rsidRPr="00420F01" w:rsidRDefault="00420F01" w:rsidP="00420F01">
      <w:pPr>
        <w:tabs>
          <w:tab w:val="left" w:pos="709"/>
        </w:tabs>
        <w:ind w:firstLine="426"/>
        <w:jc w:val="both"/>
        <w:rPr>
          <w:rFonts w:ascii="Arial" w:hAnsi="Arial" w:cs="Arial"/>
          <w:sz w:val="22"/>
          <w:szCs w:val="22"/>
        </w:rPr>
      </w:pPr>
    </w:p>
    <w:p w14:paraId="790C5ABD"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bere na vědomí a je srozuměn s tím, že nepravdivost tvrzení obsažených ve výše uvedeném prohlášení má za následek neplatnost této smlouvy od samého počátku.</w:t>
      </w:r>
    </w:p>
    <w:p w14:paraId="6A01F8A6" w14:textId="77777777" w:rsidR="00420F01" w:rsidRPr="00420F01" w:rsidRDefault="00420F01" w:rsidP="00420F01">
      <w:pPr>
        <w:tabs>
          <w:tab w:val="left" w:pos="709"/>
        </w:tabs>
        <w:ind w:firstLine="426"/>
        <w:jc w:val="both"/>
        <w:rPr>
          <w:rFonts w:ascii="Arial" w:hAnsi="Arial" w:cs="Arial"/>
          <w:sz w:val="22"/>
          <w:szCs w:val="22"/>
        </w:rPr>
      </w:pPr>
    </w:p>
    <w:p w14:paraId="4093EADE" w14:textId="77777777" w:rsidR="00E37537" w:rsidRPr="009D4E32" w:rsidRDefault="00E37537" w:rsidP="00E37537">
      <w:pPr>
        <w:pStyle w:val="VnitrniText"/>
        <w:ind w:firstLine="0"/>
        <w:jc w:val="center"/>
        <w:rPr>
          <w:b/>
          <w:sz w:val="22"/>
          <w:szCs w:val="22"/>
        </w:rPr>
      </w:pPr>
      <w:r w:rsidRPr="009D4E32">
        <w:rPr>
          <w:b/>
          <w:sz w:val="22"/>
          <w:szCs w:val="22"/>
        </w:rPr>
        <w:t>XI</w:t>
      </w:r>
      <w:r w:rsidR="000518BB">
        <w:rPr>
          <w:b/>
          <w:sz w:val="22"/>
          <w:szCs w:val="22"/>
        </w:rPr>
        <w:t>I</w:t>
      </w:r>
      <w:r w:rsidRPr="009D4E32">
        <w:rPr>
          <w:b/>
          <w:sz w:val="22"/>
          <w:szCs w:val="22"/>
        </w:rPr>
        <w:t>.</w:t>
      </w:r>
    </w:p>
    <w:p w14:paraId="05A610FB" w14:textId="77777777" w:rsidR="006B73C0" w:rsidRPr="001627D0" w:rsidRDefault="006B73C0" w:rsidP="001627D0">
      <w:pPr>
        <w:ind w:firstLine="426"/>
        <w:jc w:val="both"/>
        <w:rPr>
          <w:rFonts w:ascii="Arial" w:hAnsi="Arial"/>
          <w:sz w:val="22"/>
          <w:szCs w:val="22"/>
        </w:rPr>
      </w:pPr>
      <w:r w:rsidRPr="001627D0">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EE627DA" w14:textId="77777777" w:rsidR="006B73C0" w:rsidRPr="001627D0" w:rsidRDefault="005D64D5" w:rsidP="001627D0">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sidR="006B73C0" w:rsidRPr="001627D0">
        <w:rPr>
          <w:rFonts w:ascii="Arial" w:hAnsi="Arial"/>
          <w:sz w:val="22"/>
          <w:szCs w:val="22"/>
        </w:rPr>
        <w:t xml:space="preserve">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6E93B8A6" w14:textId="77777777" w:rsidR="00E37537" w:rsidRPr="009D4E32" w:rsidRDefault="00E37537" w:rsidP="00E37537">
      <w:pPr>
        <w:pStyle w:val="VnitrniText"/>
        <w:rPr>
          <w:sz w:val="22"/>
          <w:szCs w:val="22"/>
        </w:rPr>
      </w:pPr>
    </w:p>
    <w:p w14:paraId="341FAC12" w14:textId="77777777" w:rsidR="00E37537" w:rsidRPr="009D4E32" w:rsidRDefault="00E37537" w:rsidP="00E37537">
      <w:pPr>
        <w:pStyle w:val="para"/>
        <w:rPr>
          <w:rFonts w:ascii="Arial" w:hAnsi="Arial" w:cs="Arial"/>
          <w:sz w:val="22"/>
          <w:szCs w:val="22"/>
        </w:rPr>
      </w:pPr>
      <w:r w:rsidRPr="009D4E32">
        <w:rPr>
          <w:rFonts w:ascii="Arial" w:hAnsi="Arial" w:cs="Arial"/>
          <w:sz w:val="22"/>
          <w:szCs w:val="22"/>
        </w:rPr>
        <w:t>XI</w:t>
      </w:r>
      <w:r w:rsidR="007C3A0B">
        <w:rPr>
          <w:rFonts w:ascii="Arial" w:hAnsi="Arial" w:cs="Arial"/>
          <w:sz w:val="22"/>
          <w:szCs w:val="22"/>
        </w:rPr>
        <w:t>II</w:t>
      </w:r>
      <w:r w:rsidRPr="009D4E32">
        <w:rPr>
          <w:rFonts w:ascii="Arial" w:hAnsi="Arial" w:cs="Arial"/>
          <w:sz w:val="22"/>
          <w:szCs w:val="22"/>
        </w:rPr>
        <w:t xml:space="preserve">. </w:t>
      </w:r>
    </w:p>
    <w:p w14:paraId="3E18FA71" w14:textId="77777777" w:rsidR="0037157C" w:rsidRPr="009D4E32" w:rsidRDefault="00E37537" w:rsidP="00E37537">
      <w:pPr>
        <w:pStyle w:val="VnitrniText"/>
        <w:rPr>
          <w:sz w:val="22"/>
          <w:szCs w:val="22"/>
        </w:rPr>
      </w:pPr>
      <w:r w:rsidRPr="009D4E32">
        <w:rPr>
          <w:sz w:val="22"/>
          <w:szCs w:val="22"/>
        </w:rPr>
        <w:t>Smluvní strany po přečtení smlouvy prohlašují, že s jejím obsahem souhlasí a že tato smlouva je shodným projevem jejich vážné a svobodné vůle a na důkaz toho připojují své podpisy.</w:t>
      </w:r>
    </w:p>
    <w:p w14:paraId="5F4C9AF7" w14:textId="77777777" w:rsidR="003D6A83" w:rsidRPr="00A2149C" w:rsidRDefault="003D6A83" w:rsidP="003D6A83">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18E1CE60" w14:textId="77777777" w:rsidR="00CF17C0" w:rsidRPr="00A2149C" w:rsidRDefault="00CF17C0" w:rsidP="00F02239">
      <w:pPr>
        <w:pStyle w:val="VnitrniText"/>
        <w:ind w:firstLine="0"/>
        <w:rPr>
          <w:sz w:val="22"/>
          <w:szCs w:val="22"/>
        </w:rPr>
      </w:pPr>
      <w:r w:rsidRPr="00A2149C">
        <w:rPr>
          <w:sz w:val="22"/>
          <w:szCs w:val="22"/>
        </w:rPr>
        <w:tab/>
      </w:r>
      <w:r w:rsidRPr="00A2149C">
        <w:rPr>
          <w:sz w:val="22"/>
          <w:szCs w:val="22"/>
        </w:rPr>
        <w:tab/>
        <w:t xml:space="preserve">    </w:t>
      </w:r>
    </w:p>
    <w:p w14:paraId="29B6E7C8" w14:textId="77777777" w:rsidR="00247AF2" w:rsidRPr="004E17F9" w:rsidRDefault="00247AF2" w:rsidP="00247AF2">
      <w:pPr>
        <w:pStyle w:val="VnitrniText"/>
        <w:ind w:firstLine="0"/>
        <w:rPr>
          <w:sz w:val="22"/>
          <w:szCs w:val="22"/>
        </w:rPr>
      </w:pPr>
      <w:r w:rsidRPr="004E17F9">
        <w:rPr>
          <w:sz w:val="22"/>
          <w:szCs w:val="22"/>
        </w:rPr>
        <w:tab/>
      </w:r>
      <w:r w:rsidRPr="004E17F9">
        <w:rPr>
          <w:sz w:val="22"/>
          <w:szCs w:val="22"/>
        </w:rPr>
        <w:tab/>
        <w:t xml:space="preserve">    </w:t>
      </w:r>
    </w:p>
    <w:tbl>
      <w:tblPr>
        <w:tblW w:w="0" w:type="auto"/>
        <w:tblLook w:val="04A0" w:firstRow="1" w:lastRow="0" w:firstColumn="1" w:lastColumn="0" w:noHBand="0" w:noVBand="1"/>
      </w:tblPr>
      <w:tblGrid>
        <w:gridCol w:w="4888"/>
        <w:gridCol w:w="4889"/>
      </w:tblGrid>
      <w:tr w:rsidR="004E17F9" w:rsidRPr="00544EDB" w14:paraId="4C650CFD" w14:textId="77777777" w:rsidTr="00544EDB">
        <w:tc>
          <w:tcPr>
            <w:tcW w:w="4888" w:type="dxa"/>
            <w:shd w:val="clear" w:color="auto" w:fill="auto"/>
            <w:hideMark/>
          </w:tcPr>
          <w:p w14:paraId="68E6B241" w14:textId="1C0DEEDD" w:rsidR="004E17F9" w:rsidRPr="00544EDB" w:rsidRDefault="004E17F9" w:rsidP="00544EDB">
            <w:pPr>
              <w:pStyle w:val="VnitrniText"/>
              <w:ind w:firstLine="0"/>
              <w:rPr>
                <w:sz w:val="22"/>
                <w:szCs w:val="22"/>
              </w:rPr>
            </w:pPr>
            <w:r w:rsidRPr="00544EDB">
              <w:rPr>
                <w:sz w:val="22"/>
                <w:szCs w:val="22"/>
              </w:rPr>
              <w:t xml:space="preserve">V Olomouci dne </w:t>
            </w:r>
            <w:r w:rsidR="00DE2BBA">
              <w:rPr>
                <w:sz w:val="22"/>
                <w:szCs w:val="22"/>
              </w:rPr>
              <w:t>7.7.2022</w:t>
            </w:r>
          </w:p>
        </w:tc>
        <w:tc>
          <w:tcPr>
            <w:tcW w:w="4889" w:type="dxa"/>
            <w:shd w:val="clear" w:color="auto" w:fill="auto"/>
            <w:hideMark/>
          </w:tcPr>
          <w:p w14:paraId="75515634" w14:textId="248CE70F" w:rsidR="004E17F9" w:rsidRPr="00544EDB" w:rsidRDefault="004E17F9" w:rsidP="00544EDB">
            <w:pPr>
              <w:pStyle w:val="VnitrniText"/>
              <w:tabs>
                <w:tab w:val="left" w:pos="4820"/>
              </w:tabs>
              <w:ind w:firstLine="0"/>
              <w:rPr>
                <w:sz w:val="22"/>
                <w:szCs w:val="22"/>
              </w:rPr>
            </w:pPr>
            <w:r w:rsidRPr="00544EDB">
              <w:rPr>
                <w:sz w:val="22"/>
                <w:szCs w:val="22"/>
              </w:rPr>
              <w:t xml:space="preserve">V </w:t>
            </w:r>
            <w:r w:rsidR="006C20DD">
              <w:rPr>
                <w:sz w:val="22"/>
                <w:szCs w:val="22"/>
              </w:rPr>
              <w:t>Mokré</w:t>
            </w:r>
            <w:r w:rsidRPr="00544EDB">
              <w:rPr>
                <w:sz w:val="22"/>
                <w:szCs w:val="22"/>
              </w:rPr>
              <w:t xml:space="preserve"> dne </w:t>
            </w:r>
            <w:r w:rsidR="000D2E58">
              <w:rPr>
                <w:sz w:val="22"/>
                <w:szCs w:val="22"/>
              </w:rPr>
              <w:t>29.6.2022</w:t>
            </w:r>
          </w:p>
        </w:tc>
      </w:tr>
    </w:tbl>
    <w:p w14:paraId="5BB028BD" w14:textId="77777777" w:rsidR="004E17F9" w:rsidRPr="004E17F9" w:rsidRDefault="004E17F9" w:rsidP="004E17F9">
      <w:pPr>
        <w:pStyle w:val="VnitrniText"/>
        <w:tabs>
          <w:tab w:val="left" w:pos="4820"/>
        </w:tabs>
        <w:ind w:firstLine="142"/>
        <w:rPr>
          <w:sz w:val="22"/>
          <w:szCs w:val="22"/>
        </w:rPr>
      </w:pPr>
      <w:r w:rsidRPr="004E17F9">
        <w:rPr>
          <w:sz w:val="22"/>
          <w:szCs w:val="22"/>
        </w:rPr>
        <w:tab/>
      </w:r>
    </w:p>
    <w:p w14:paraId="1017CAE8" w14:textId="77777777" w:rsidR="004E17F9" w:rsidRPr="004E17F9" w:rsidRDefault="004E17F9" w:rsidP="004E17F9">
      <w:pPr>
        <w:pStyle w:val="VnitrniText"/>
        <w:tabs>
          <w:tab w:val="left" w:pos="5103"/>
        </w:tabs>
        <w:ind w:firstLine="142"/>
        <w:rPr>
          <w:sz w:val="22"/>
          <w:szCs w:val="22"/>
        </w:rPr>
      </w:pPr>
    </w:p>
    <w:p w14:paraId="7BCFDD80" w14:textId="36ECDB8C" w:rsidR="004E17F9" w:rsidRDefault="004E17F9" w:rsidP="004E17F9">
      <w:pPr>
        <w:pStyle w:val="VnitrniText"/>
        <w:tabs>
          <w:tab w:val="left" w:pos="5103"/>
        </w:tabs>
        <w:ind w:firstLine="142"/>
        <w:rPr>
          <w:sz w:val="22"/>
          <w:szCs w:val="22"/>
        </w:rPr>
      </w:pPr>
    </w:p>
    <w:p w14:paraId="37AF613A" w14:textId="1E7C159A" w:rsidR="00595A39" w:rsidRDefault="00595A39" w:rsidP="004E17F9">
      <w:pPr>
        <w:pStyle w:val="VnitrniText"/>
        <w:tabs>
          <w:tab w:val="left" w:pos="5103"/>
        </w:tabs>
        <w:ind w:firstLine="142"/>
        <w:rPr>
          <w:sz w:val="22"/>
          <w:szCs w:val="22"/>
        </w:rPr>
      </w:pPr>
    </w:p>
    <w:p w14:paraId="1955796F" w14:textId="77777777" w:rsidR="00595A39" w:rsidRDefault="00595A39" w:rsidP="004E17F9">
      <w:pPr>
        <w:pStyle w:val="VnitrniText"/>
        <w:tabs>
          <w:tab w:val="left" w:pos="5103"/>
        </w:tabs>
        <w:ind w:firstLine="142"/>
        <w:rPr>
          <w:sz w:val="22"/>
          <w:szCs w:val="22"/>
        </w:rPr>
      </w:pPr>
    </w:p>
    <w:tbl>
      <w:tblPr>
        <w:tblW w:w="0" w:type="auto"/>
        <w:tblLook w:val="04A0" w:firstRow="1" w:lastRow="0" w:firstColumn="1" w:lastColumn="0" w:noHBand="0" w:noVBand="1"/>
      </w:tblPr>
      <w:tblGrid>
        <w:gridCol w:w="4888"/>
        <w:gridCol w:w="4889"/>
      </w:tblGrid>
      <w:tr w:rsidR="00544EDB" w:rsidRPr="004E17F9" w14:paraId="5869146F" w14:textId="77777777" w:rsidTr="00544EDB">
        <w:tc>
          <w:tcPr>
            <w:tcW w:w="4888" w:type="dxa"/>
            <w:shd w:val="clear" w:color="auto" w:fill="auto"/>
          </w:tcPr>
          <w:p w14:paraId="5FB0750D" w14:textId="77777777" w:rsidR="00595A39" w:rsidRPr="00544EDB" w:rsidRDefault="00595A39" w:rsidP="00544EDB">
            <w:pPr>
              <w:pStyle w:val="VnitrniText"/>
              <w:ind w:firstLine="0"/>
              <w:rPr>
                <w:sz w:val="22"/>
                <w:szCs w:val="22"/>
              </w:rPr>
            </w:pPr>
          </w:p>
        </w:tc>
        <w:tc>
          <w:tcPr>
            <w:tcW w:w="4889" w:type="dxa"/>
            <w:shd w:val="clear" w:color="auto" w:fill="auto"/>
          </w:tcPr>
          <w:p w14:paraId="0F876637" w14:textId="77777777" w:rsidR="00595A39" w:rsidRPr="00544EDB" w:rsidRDefault="00595A39" w:rsidP="00544EDB">
            <w:pPr>
              <w:pStyle w:val="VnitrniText"/>
              <w:tabs>
                <w:tab w:val="left" w:pos="5103"/>
              </w:tabs>
              <w:ind w:firstLine="0"/>
              <w:rPr>
                <w:sz w:val="22"/>
                <w:szCs w:val="22"/>
              </w:rPr>
            </w:pPr>
          </w:p>
        </w:tc>
      </w:tr>
      <w:tr w:rsidR="00544EDB" w:rsidRPr="004E17F9" w14:paraId="3CB459A9" w14:textId="77777777" w:rsidTr="00544EDB">
        <w:tc>
          <w:tcPr>
            <w:tcW w:w="4888" w:type="dxa"/>
            <w:shd w:val="clear" w:color="auto" w:fill="auto"/>
          </w:tcPr>
          <w:p w14:paraId="5241D8F7" w14:textId="77777777" w:rsidR="00595A39" w:rsidRPr="00544EDB" w:rsidRDefault="00595A39" w:rsidP="00544EDB">
            <w:pPr>
              <w:pStyle w:val="VnitrniText"/>
              <w:tabs>
                <w:tab w:val="left" w:pos="5103"/>
              </w:tabs>
              <w:ind w:firstLine="0"/>
              <w:jc w:val="left"/>
              <w:rPr>
                <w:sz w:val="22"/>
                <w:szCs w:val="22"/>
              </w:rPr>
            </w:pPr>
            <w:r w:rsidRPr="00544EDB">
              <w:rPr>
                <w:sz w:val="22"/>
                <w:szCs w:val="22"/>
              </w:rPr>
              <w:t>............................................</w:t>
            </w:r>
          </w:p>
        </w:tc>
        <w:tc>
          <w:tcPr>
            <w:tcW w:w="4889" w:type="dxa"/>
            <w:shd w:val="clear" w:color="auto" w:fill="auto"/>
          </w:tcPr>
          <w:p w14:paraId="432D521F" w14:textId="77777777" w:rsidR="00595A39" w:rsidRPr="00544EDB" w:rsidRDefault="00595A39" w:rsidP="00544EDB">
            <w:pPr>
              <w:pStyle w:val="VnitrniText"/>
              <w:tabs>
                <w:tab w:val="left" w:pos="5103"/>
              </w:tabs>
              <w:ind w:firstLine="0"/>
              <w:jc w:val="left"/>
              <w:rPr>
                <w:sz w:val="22"/>
                <w:szCs w:val="22"/>
              </w:rPr>
            </w:pPr>
            <w:r w:rsidRPr="00544EDB">
              <w:rPr>
                <w:sz w:val="22"/>
                <w:szCs w:val="22"/>
              </w:rPr>
              <w:t>............................................</w:t>
            </w:r>
          </w:p>
        </w:tc>
      </w:tr>
      <w:tr w:rsidR="00544EDB" w:rsidRPr="004E17F9" w14:paraId="301E3612" w14:textId="77777777" w:rsidTr="00544EDB">
        <w:tc>
          <w:tcPr>
            <w:tcW w:w="4888" w:type="dxa"/>
            <w:shd w:val="clear" w:color="auto" w:fill="auto"/>
          </w:tcPr>
          <w:p w14:paraId="6DE07F89" w14:textId="77777777" w:rsidR="00595A39" w:rsidRPr="00544EDB" w:rsidRDefault="00595A39" w:rsidP="00544EDB">
            <w:pPr>
              <w:suppressAutoHyphens w:val="0"/>
              <w:autoSpaceDE w:val="0"/>
              <w:autoSpaceDN w:val="0"/>
              <w:adjustRightInd w:val="0"/>
              <w:rPr>
                <w:rFonts w:ascii="Arial" w:hAnsi="Arial" w:cs="Arial"/>
                <w:sz w:val="22"/>
                <w:szCs w:val="22"/>
              </w:rPr>
            </w:pPr>
            <w:r w:rsidRPr="00544EDB">
              <w:rPr>
                <w:rFonts w:ascii="Arial" w:hAnsi="Arial" w:cs="Arial"/>
                <w:sz w:val="22"/>
                <w:szCs w:val="22"/>
              </w:rPr>
              <w:t>Státní pozemkový úřad</w:t>
            </w:r>
          </w:p>
        </w:tc>
        <w:tc>
          <w:tcPr>
            <w:tcW w:w="4889" w:type="dxa"/>
            <w:shd w:val="clear" w:color="auto" w:fill="auto"/>
          </w:tcPr>
          <w:p w14:paraId="58898E20" w14:textId="77777777" w:rsidR="00595A39" w:rsidRPr="00544EDB" w:rsidRDefault="00595A39" w:rsidP="00544EDB">
            <w:pPr>
              <w:suppressAutoHyphens w:val="0"/>
              <w:autoSpaceDE w:val="0"/>
              <w:autoSpaceDN w:val="0"/>
              <w:adjustRightInd w:val="0"/>
              <w:rPr>
                <w:rFonts w:ascii="Arial" w:hAnsi="Arial" w:cs="Arial"/>
                <w:sz w:val="22"/>
                <w:szCs w:val="22"/>
              </w:rPr>
            </w:pPr>
            <w:r w:rsidRPr="00544EDB">
              <w:rPr>
                <w:rFonts w:ascii="Arial" w:hAnsi="Arial" w:cs="Arial"/>
                <w:sz w:val="22"/>
                <w:szCs w:val="22"/>
              </w:rPr>
              <w:t>Českomoravský štěrk, a.s.</w:t>
            </w:r>
          </w:p>
        </w:tc>
      </w:tr>
      <w:tr w:rsidR="00544EDB" w:rsidRPr="004E17F9" w14:paraId="0ED7CE54" w14:textId="77777777" w:rsidTr="00544EDB">
        <w:tc>
          <w:tcPr>
            <w:tcW w:w="4888" w:type="dxa"/>
            <w:shd w:val="clear" w:color="auto" w:fill="auto"/>
          </w:tcPr>
          <w:p w14:paraId="120D1F38" w14:textId="77777777" w:rsidR="00595A39" w:rsidRPr="00544EDB" w:rsidRDefault="00595A39" w:rsidP="00544EDB">
            <w:pPr>
              <w:suppressAutoHyphens w:val="0"/>
              <w:autoSpaceDE w:val="0"/>
              <w:autoSpaceDN w:val="0"/>
              <w:adjustRightInd w:val="0"/>
              <w:rPr>
                <w:rFonts w:ascii="Arial" w:hAnsi="Arial" w:cs="Arial"/>
                <w:sz w:val="22"/>
                <w:szCs w:val="22"/>
              </w:rPr>
            </w:pPr>
            <w:r w:rsidRPr="00544EDB">
              <w:rPr>
                <w:rFonts w:ascii="Arial" w:hAnsi="Arial" w:cs="Arial"/>
                <w:sz w:val="22"/>
                <w:szCs w:val="22"/>
              </w:rPr>
              <w:t>ředitel Krajského pozemkového úřadu</w:t>
            </w:r>
          </w:p>
        </w:tc>
        <w:tc>
          <w:tcPr>
            <w:tcW w:w="4889" w:type="dxa"/>
            <w:shd w:val="clear" w:color="auto" w:fill="auto"/>
          </w:tcPr>
          <w:p w14:paraId="1C73502F" w14:textId="77777777" w:rsidR="00595A39" w:rsidRPr="00544EDB" w:rsidRDefault="00595A39" w:rsidP="00544EDB">
            <w:pPr>
              <w:suppressAutoHyphens w:val="0"/>
              <w:autoSpaceDE w:val="0"/>
              <w:autoSpaceDN w:val="0"/>
              <w:adjustRightInd w:val="0"/>
              <w:rPr>
                <w:rFonts w:ascii="Arial" w:hAnsi="Arial" w:cs="Arial"/>
                <w:sz w:val="22"/>
                <w:szCs w:val="22"/>
              </w:rPr>
            </w:pPr>
            <w:r w:rsidRPr="00544EDB">
              <w:rPr>
                <w:rFonts w:ascii="Arial" w:hAnsi="Arial" w:cs="Arial"/>
                <w:sz w:val="22"/>
                <w:szCs w:val="22"/>
              </w:rPr>
              <w:t>člen představenstva</w:t>
            </w:r>
          </w:p>
        </w:tc>
      </w:tr>
      <w:tr w:rsidR="00544EDB" w:rsidRPr="004E17F9" w14:paraId="0A147BC0" w14:textId="77777777" w:rsidTr="00544EDB">
        <w:tc>
          <w:tcPr>
            <w:tcW w:w="4888" w:type="dxa"/>
            <w:shd w:val="clear" w:color="auto" w:fill="auto"/>
          </w:tcPr>
          <w:p w14:paraId="08132949" w14:textId="77777777" w:rsidR="00595A39" w:rsidRPr="00544EDB" w:rsidRDefault="00595A39" w:rsidP="00544EDB">
            <w:pPr>
              <w:suppressAutoHyphens w:val="0"/>
              <w:autoSpaceDE w:val="0"/>
              <w:autoSpaceDN w:val="0"/>
              <w:adjustRightInd w:val="0"/>
              <w:rPr>
                <w:rFonts w:ascii="Arial" w:hAnsi="Arial" w:cs="Arial"/>
                <w:sz w:val="22"/>
                <w:szCs w:val="22"/>
              </w:rPr>
            </w:pPr>
            <w:r w:rsidRPr="00544EDB">
              <w:rPr>
                <w:rFonts w:ascii="Arial" w:hAnsi="Arial" w:cs="Arial"/>
                <w:sz w:val="22"/>
                <w:szCs w:val="22"/>
              </w:rPr>
              <w:t>JUDr. Roman Brnčal, LL.M.</w:t>
            </w:r>
          </w:p>
        </w:tc>
        <w:tc>
          <w:tcPr>
            <w:tcW w:w="4889" w:type="dxa"/>
            <w:shd w:val="clear" w:color="auto" w:fill="auto"/>
          </w:tcPr>
          <w:p w14:paraId="622394E8" w14:textId="77777777" w:rsidR="00595A39" w:rsidRPr="00544EDB" w:rsidRDefault="00595A39" w:rsidP="00544EDB">
            <w:pPr>
              <w:suppressAutoHyphens w:val="0"/>
              <w:autoSpaceDE w:val="0"/>
              <w:autoSpaceDN w:val="0"/>
              <w:adjustRightInd w:val="0"/>
              <w:rPr>
                <w:rFonts w:ascii="Arial" w:hAnsi="Arial" w:cs="Arial"/>
                <w:sz w:val="22"/>
                <w:szCs w:val="22"/>
              </w:rPr>
            </w:pPr>
            <w:r w:rsidRPr="00544EDB">
              <w:rPr>
                <w:rFonts w:ascii="Arial" w:hAnsi="Arial" w:cs="Arial"/>
                <w:sz w:val="22"/>
                <w:szCs w:val="22"/>
              </w:rPr>
              <w:t>Ing. Robert Zelníček</w:t>
            </w:r>
          </w:p>
        </w:tc>
      </w:tr>
      <w:tr w:rsidR="00544EDB" w:rsidRPr="004E17F9" w14:paraId="24B29B5B" w14:textId="77777777" w:rsidTr="00544EDB">
        <w:tc>
          <w:tcPr>
            <w:tcW w:w="4888" w:type="dxa"/>
            <w:shd w:val="clear" w:color="auto" w:fill="auto"/>
          </w:tcPr>
          <w:p w14:paraId="4EDC24B4" w14:textId="77777777" w:rsidR="00595A39" w:rsidRPr="00544EDB" w:rsidRDefault="00595A39" w:rsidP="00544EDB">
            <w:pPr>
              <w:suppressAutoHyphens w:val="0"/>
              <w:autoSpaceDE w:val="0"/>
              <w:autoSpaceDN w:val="0"/>
              <w:adjustRightInd w:val="0"/>
              <w:rPr>
                <w:rFonts w:ascii="Arial" w:hAnsi="Arial" w:cs="Arial"/>
                <w:sz w:val="22"/>
                <w:szCs w:val="22"/>
              </w:rPr>
            </w:pPr>
          </w:p>
        </w:tc>
        <w:tc>
          <w:tcPr>
            <w:tcW w:w="4889" w:type="dxa"/>
            <w:shd w:val="clear" w:color="auto" w:fill="auto"/>
          </w:tcPr>
          <w:p w14:paraId="6E78F0D1" w14:textId="77777777" w:rsidR="00595A39" w:rsidRPr="00544EDB" w:rsidRDefault="00595A39" w:rsidP="00544EDB">
            <w:pPr>
              <w:suppressAutoHyphens w:val="0"/>
              <w:autoSpaceDE w:val="0"/>
              <w:autoSpaceDN w:val="0"/>
              <w:adjustRightInd w:val="0"/>
              <w:rPr>
                <w:rFonts w:ascii="Arial" w:hAnsi="Arial" w:cs="Arial"/>
                <w:sz w:val="22"/>
                <w:szCs w:val="22"/>
              </w:rPr>
            </w:pPr>
          </w:p>
          <w:p w14:paraId="30BB838E" w14:textId="77777777" w:rsidR="00595A39" w:rsidRPr="00544EDB" w:rsidRDefault="00595A39" w:rsidP="00544EDB">
            <w:pPr>
              <w:suppressAutoHyphens w:val="0"/>
              <w:autoSpaceDE w:val="0"/>
              <w:autoSpaceDN w:val="0"/>
              <w:adjustRightInd w:val="0"/>
              <w:rPr>
                <w:rFonts w:ascii="Arial" w:hAnsi="Arial" w:cs="Arial"/>
                <w:sz w:val="22"/>
                <w:szCs w:val="22"/>
              </w:rPr>
            </w:pPr>
            <w:r w:rsidRPr="00544EDB">
              <w:rPr>
                <w:rFonts w:ascii="Arial" w:hAnsi="Arial" w:cs="Arial"/>
                <w:sz w:val="22"/>
                <w:szCs w:val="22"/>
              </w:rPr>
              <w:t>nabyvatel</w:t>
            </w:r>
          </w:p>
        </w:tc>
      </w:tr>
    </w:tbl>
    <w:p w14:paraId="72FEB172" w14:textId="77777777" w:rsidR="00595A39" w:rsidRPr="004E17F9" w:rsidRDefault="00595A39" w:rsidP="00595A39">
      <w:pPr>
        <w:suppressAutoHyphens w:val="0"/>
        <w:autoSpaceDE w:val="0"/>
        <w:autoSpaceDN w:val="0"/>
        <w:adjustRightInd w:val="0"/>
        <w:rPr>
          <w:rFonts w:ascii="Arial" w:hAnsi="Arial" w:cs="Arial"/>
          <w:sz w:val="22"/>
          <w:szCs w:val="22"/>
        </w:rPr>
      </w:pPr>
    </w:p>
    <w:tbl>
      <w:tblPr>
        <w:tblW w:w="0" w:type="auto"/>
        <w:tblLook w:val="04A0" w:firstRow="1" w:lastRow="0" w:firstColumn="1" w:lastColumn="0" w:noHBand="0" w:noVBand="1"/>
      </w:tblPr>
      <w:tblGrid>
        <w:gridCol w:w="4888"/>
        <w:gridCol w:w="4889"/>
      </w:tblGrid>
      <w:tr w:rsidR="004E17F9" w:rsidRPr="00544EDB" w14:paraId="5B29B69A" w14:textId="77777777" w:rsidTr="00544EDB">
        <w:tc>
          <w:tcPr>
            <w:tcW w:w="4888" w:type="dxa"/>
            <w:shd w:val="clear" w:color="auto" w:fill="auto"/>
          </w:tcPr>
          <w:p w14:paraId="707172AE" w14:textId="77777777" w:rsidR="004E17F9" w:rsidRPr="00544EDB" w:rsidRDefault="004E17F9" w:rsidP="00544EDB">
            <w:pPr>
              <w:pStyle w:val="VnitrniText"/>
              <w:ind w:firstLine="0"/>
              <w:rPr>
                <w:sz w:val="22"/>
                <w:szCs w:val="22"/>
              </w:rPr>
            </w:pPr>
          </w:p>
        </w:tc>
        <w:tc>
          <w:tcPr>
            <w:tcW w:w="4889" w:type="dxa"/>
            <w:shd w:val="clear" w:color="auto" w:fill="auto"/>
          </w:tcPr>
          <w:p w14:paraId="4B496EBA" w14:textId="77777777" w:rsidR="004E17F9" w:rsidRPr="00544EDB" w:rsidRDefault="004E17F9" w:rsidP="00544EDB">
            <w:pPr>
              <w:pStyle w:val="VnitrniText"/>
              <w:tabs>
                <w:tab w:val="left" w:pos="5103"/>
              </w:tabs>
              <w:ind w:firstLine="0"/>
              <w:rPr>
                <w:sz w:val="22"/>
                <w:szCs w:val="22"/>
              </w:rPr>
            </w:pPr>
          </w:p>
        </w:tc>
      </w:tr>
      <w:tr w:rsidR="004E17F9" w:rsidRPr="00544EDB" w14:paraId="6B30C41D" w14:textId="77777777" w:rsidTr="00544EDB">
        <w:tc>
          <w:tcPr>
            <w:tcW w:w="4888" w:type="dxa"/>
            <w:shd w:val="clear" w:color="auto" w:fill="auto"/>
          </w:tcPr>
          <w:p w14:paraId="6A4F1466" w14:textId="509FC01B" w:rsidR="004E17F9" w:rsidRPr="00544EDB" w:rsidRDefault="004E17F9" w:rsidP="00544EDB">
            <w:pPr>
              <w:pStyle w:val="VnitrniText"/>
              <w:tabs>
                <w:tab w:val="left" w:pos="5103"/>
              </w:tabs>
              <w:ind w:firstLine="0"/>
              <w:jc w:val="left"/>
              <w:rPr>
                <w:sz w:val="22"/>
                <w:szCs w:val="22"/>
              </w:rPr>
            </w:pPr>
          </w:p>
        </w:tc>
        <w:tc>
          <w:tcPr>
            <w:tcW w:w="4889" w:type="dxa"/>
            <w:shd w:val="clear" w:color="auto" w:fill="auto"/>
          </w:tcPr>
          <w:p w14:paraId="76CE80D1" w14:textId="6ECD2F62" w:rsidR="004E17F9" w:rsidRPr="00544EDB" w:rsidRDefault="004E17F9" w:rsidP="00544EDB">
            <w:pPr>
              <w:pStyle w:val="VnitrniText"/>
              <w:tabs>
                <w:tab w:val="left" w:pos="5103"/>
              </w:tabs>
              <w:ind w:firstLine="0"/>
              <w:jc w:val="left"/>
              <w:rPr>
                <w:sz w:val="22"/>
                <w:szCs w:val="22"/>
              </w:rPr>
            </w:pPr>
          </w:p>
        </w:tc>
      </w:tr>
      <w:tr w:rsidR="004E17F9" w:rsidRPr="00544EDB" w14:paraId="66C26832" w14:textId="77777777" w:rsidTr="00544EDB">
        <w:tc>
          <w:tcPr>
            <w:tcW w:w="4888" w:type="dxa"/>
            <w:shd w:val="clear" w:color="auto" w:fill="auto"/>
          </w:tcPr>
          <w:p w14:paraId="48E085D8" w14:textId="71E4926C" w:rsidR="004E17F9" w:rsidRPr="00544EDB" w:rsidRDefault="004E17F9" w:rsidP="00544EDB">
            <w:pPr>
              <w:suppressAutoHyphens w:val="0"/>
              <w:autoSpaceDE w:val="0"/>
              <w:autoSpaceDN w:val="0"/>
              <w:adjustRightInd w:val="0"/>
              <w:rPr>
                <w:rFonts w:ascii="Arial" w:hAnsi="Arial" w:cs="Arial"/>
                <w:sz w:val="22"/>
                <w:szCs w:val="22"/>
              </w:rPr>
            </w:pPr>
          </w:p>
        </w:tc>
        <w:tc>
          <w:tcPr>
            <w:tcW w:w="4889" w:type="dxa"/>
            <w:shd w:val="clear" w:color="auto" w:fill="auto"/>
          </w:tcPr>
          <w:p w14:paraId="687B8C4E" w14:textId="1B99AF3E" w:rsidR="004E17F9" w:rsidRPr="00544EDB" w:rsidRDefault="004E17F9" w:rsidP="00544EDB">
            <w:pPr>
              <w:suppressAutoHyphens w:val="0"/>
              <w:autoSpaceDE w:val="0"/>
              <w:autoSpaceDN w:val="0"/>
              <w:adjustRightInd w:val="0"/>
              <w:rPr>
                <w:rFonts w:ascii="Arial" w:hAnsi="Arial" w:cs="Arial"/>
                <w:sz w:val="22"/>
                <w:szCs w:val="22"/>
              </w:rPr>
            </w:pPr>
          </w:p>
        </w:tc>
      </w:tr>
      <w:tr w:rsidR="004E17F9" w:rsidRPr="00544EDB" w14:paraId="63EFD7F4" w14:textId="77777777" w:rsidTr="00544EDB">
        <w:tc>
          <w:tcPr>
            <w:tcW w:w="4888" w:type="dxa"/>
            <w:shd w:val="clear" w:color="auto" w:fill="auto"/>
          </w:tcPr>
          <w:p w14:paraId="4B243A87" w14:textId="5F9141DF" w:rsidR="004E17F9" w:rsidRPr="00544EDB" w:rsidRDefault="004E17F9" w:rsidP="00544EDB">
            <w:pPr>
              <w:suppressAutoHyphens w:val="0"/>
              <w:autoSpaceDE w:val="0"/>
              <w:autoSpaceDN w:val="0"/>
              <w:adjustRightInd w:val="0"/>
              <w:rPr>
                <w:rFonts w:ascii="Arial" w:hAnsi="Arial" w:cs="Arial"/>
                <w:sz w:val="22"/>
                <w:szCs w:val="22"/>
              </w:rPr>
            </w:pPr>
          </w:p>
        </w:tc>
        <w:tc>
          <w:tcPr>
            <w:tcW w:w="4889" w:type="dxa"/>
            <w:shd w:val="clear" w:color="auto" w:fill="auto"/>
          </w:tcPr>
          <w:p w14:paraId="47E62A41" w14:textId="68D21C36" w:rsidR="004E17F9" w:rsidRPr="00544EDB" w:rsidRDefault="004E17F9" w:rsidP="00544EDB">
            <w:pPr>
              <w:suppressAutoHyphens w:val="0"/>
              <w:autoSpaceDE w:val="0"/>
              <w:autoSpaceDN w:val="0"/>
              <w:adjustRightInd w:val="0"/>
              <w:rPr>
                <w:rFonts w:ascii="Arial" w:hAnsi="Arial" w:cs="Arial"/>
                <w:sz w:val="22"/>
                <w:szCs w:val="22"/>
              </w:rPr>
            </w:pPr>
          </w:p>
        </w:tc>
      </w:tr>
      <w:tr w:rsidR="004E17F9" w:rsidRPr="00544EDB" w14:paraId="1464D6D1" w14:textId="77777777" w:rsidTr="00544EDB">
        <w:tc>
          <w:tcPr>
            <w:tcW w:w="4888" w:type="dxa"/>
            <w:shd w:val="clear" w:color="auto" w:fill="auto"/>
          </w:tcPr>
          <w:p w14:paraId="033C8B67" w14:textId="6298E452" w:rsidR="004E17F9" w:rsidRPr="00544EDB" w:rsidRDefault="004E17F9" w:rsidP="00544EDB">
            <w:pPr>
              <w:suppressAutoHyphens w:val="0"/>
              <w:autoSpaceDE w:val="0"/>
              <w:autoSpaceDN w:val="0"/>
              <w:adjustRightInd w:val="0"/>
              <w:rPr>
                <w:rFonts w:ascii="Arial" w:hAnsi="Arial" w:cs="Arial"/>
                <w:sz w:val="22"/>
                <w:szCs w:val="22"/>
              </w:rPr>
            </w:pPr>
          </w:p>
        </w:tc>
        <w:tc>
          <w:tcPr>
            <w:tcW w:w="4889" w:type="dxa"/>
            <w:shd w:val="clear" w:color="auto" w:fill="auto"/>
          </w:tcPr>
          <w:p w14:paraId="44BCA724" w14:textId="77777777" w:rsidR="004E17F9" w:rsidRPr="00544EDB" w:rsidRDefault="004E17F9" w:rsidP="00544EDB">
            <w:pPr>
              <w:suppressAutoHyphens w:val="0"/>
              <w:autoSpaceDE w:val="0"/>
              <w:autoSpaceDN w:val="0"/>
              <w:adjustRightInd w:val="0"/>
              <w:rPr>
                <w:rFonts w:ascii="Arial" w:hAnsi="Arial" w:cs="Arial"/>
                <w:sz w:val="22"/>
                <w:szCs w:val="22"/>
              </w:rPr>
            </w:pPr>
          </w:p>
        </w:tc>
      </w:tr>
      <w:tr w:rsidR="004E17F9" w:rsidRPr="00544EDB" w14:paraId="59037DFE" w14:textId="77777777" w:rsidTr="00544EDB">
        <w:tc>
          <w:tcPr>
            <w:tcW w:w="4888" w:type="dxa"/>
            <w:shd w:val="clear" w:color="auto" w:fill="auto"/>
          </w:tcPr>
          <w:p w14:paraId="7B91C605" w14:textId="77777777" w:rsidR="004E17F9" w:rsidRPr="00544EDB" w:rsidRDefault="004E17F9" w:rsidP="00544EDB">
            <w:pPr>
              <w:suppressAutoHyphens w:val="0"/>
              <w:autoSpaceDE w:val="0"/>
              <w:autoSpaceDN w:val="0"/>
              <w:adjustRightInd w:val="0"/>
              <w:rPr>
                <w:rFonts w:ascii="Arial" w:hAnsi="Arial" w:cs="Arial"/>
                <w:sz w:val="22"/>
                <w:szCs w:val="22"/>
              </w:rPr>
            </w:pPr>
          </w:p>
        </w:tc>
        <w:tc>
          <w:tcPr>
            <w:tcW w:w="4889" w:type="dxa"/>
            <w:shd w:val="clear" w:color="auto" w:fill="auto"/>
          </w:tcPr>
          <w:p w14:paraId="2266B391" w14:textId="77777777" w:rsidR="004E17F9" w:rsidRPr="00544EDB" w:rsidRDefault="004E17F9" w:rsidP="00544EDB">
            <w:pPr>
              <w:suppressAutoHyphens w:val="0"/>
              <w:autoSpaceDE w:val="0"/>
              <w:autoSpaceDN w:val="0"/>
              <w:adjustRightInd w:val="0"/>
              <w:rPr>
                <w:rFonts w:ascii="Arial" w:hAnsi="Arial" w:cs="Arial"/>
                <w:sz w:val="22"/>
                <w:szCs w:val="22"/>
              </w:rPr>
            </w:pPr>
          </w:p>
        </w:tc>
      </w:tr>
    </w:tbl>
    <w:p w14:paraId="2F16F55D" w14:textId="77777777" w:rsidR="00722C9B" w:rsidRPr="00A2149C" w:rsidRDefault="00722C9B" w:rsidP="000B0AA7">
      <w:pPr>
        <w:pStyle w:val="VnitrniText"/>
        <w:ind w:firstLine="0"/>
        <w:rPr>
          <w:sz w:val="22"/>
          <w:szCs w:val="22"/>
        </w:rPr>
      </w:pPr>
    </w:p>
    <w:p w14:paraId="1ECFC9F4" w14:textId="77777777" w:rsidR="003307CF" w:rsidRPr="00A2149C" w:rsidRDefault="003307CF" w:rsidP="000B0AA7">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24834EF6" w14:textId="77777777" w:rsidR="00E61F91" w:rsidRPr="00A2149C" w:rsidRDefault="00E61F91" w:rsidP="000B0AA7">
      <w:pPr>
        <w:pStyle w:val="VnitrniText"/>
        <w:ind w:firstLine="0"/>
        <w:rPr>
          <w:sz w:val="22"/>
          <w:szCs w:val="22"/>
        </w:rPr>
      </w:pPr>
    </w:p>
    <w:p w14:paraId="5C790B7B" w14:textId="77777777" w:rsidR="003307CF" w:rsidRPr="00A2149C" w:rsidRDefault="003307CF" w:rsidP="000B0AA7">
      <w:pPr>
        <w:pStyle w:val="VnitrniText"/>
        <w:ind w:firstLine="0"/>
        <w:rPr>
          <w:sz w:val="22"/>
          <w:szCs w:val="22"/>
        </w:rPr>
      </w:pPr>
      <w:r w:rsidRPr="00A2149C">
        <w:rPr>
          <w:sz w:val="22"/>
          <w:szCs w:val="22"/>
        </w:rPr>
        <w:t xml:space="preserve">Datum registrace …………………………. </w:t>
      </w:r>
    </w:p>
    <w:p w14:paraId="2ABA5EE7" w14:textId="77777777" w:rsidR="00E61F91" w:rsidRPr="00A2149C" w:rsidRDefault="00E61F91" w:rsidP="000B0AA7">
      <w:pPr>
        <w:pStyle w:val="VnitrniText"/>
        <w:ind w:firstLine="0"/>
        <w:rPr>
          <w:sz w:val="22"/>
          <w:szCs w:val="22"/>
        </w:rPr>
      </w:pPr>
    </w:p>
    <w:p w14:paraId="4AD78900" w14:textId="77777777" w:rsidR="003307CF" w:rsidRPr="00A2149C" w:rsidRDefault="003307CF" w:rsidP="000B0AA7">
      <w:pPr>
        <w:pStyle w:val="VnitrniText"/>
        <w:ind w:firstLine="0"/>
        <w:rPr>
          <w:sz w:val="22"/>
          <w:szCs w:val="22"/>
        </w:rPr>
      </w:pPr>
      <w:r w:rsidRPr="00A2149C">
        <w:rPr>
          <w:sz w:val="22"/>
          <w:szCs w:val="22"/>
        </w:rPr>
        <w:t xml:space="preserve">ID smlouvy ……………………………... </w:t>
      </w:r>
    </w:p>
    <w:p w14:paraId="49AFB0F9" w14:textId="77777777" w:rsidR="00E61F91" w:rsidRPr="00A2149C" w:rsidRDefault="00E61F91" w:rsidP="000B0AA7">
      <w:pPr>
        <w:pStyle w:val="VnitrniText"/>
        <w:ind w:firstLine="0"/>
        <w:rPr>
          <w:sz w:val="22"/>
          <w:szCs w:val="22"/>
        </w:rPr>
      </w:pPr>
    </w:p>
    <w:p w14:paraId="7425107A" w14:textId="77777777" w:rsidR="00EB1964" w:rsidRPr="00EB1964" w:rsidRDefault="00EB1964" w:rsidP="00EB1964">
      <w:pPr>
        <w:spacing w:before="120"/>
        <w:jc w:val="both"/>
        <w:rPr>
          <w:rFonts w:ascii="Arial" w:hAnsi="Arial" w:cs="Arial"/>
          <w:sz w:val="22"/>
          <w:szCs w:val="22"/>
        </w:rPr>
      </w:pPr>
      <w:r w:rsidRPr="00EB1964">
        <w:rPr>
          <w:rFonts w:ascii="Arial" w:hAnsi="Arial" w:cs="Arial"/>
          <w:sz w:val="22"/>
          <w:szCs w:val="22"/>
        </w:rPr>
        <w:t xml:space="preserve">ID verze ……………………………... </w:t>
      </w:r>
    </w:p>
    <w:p w14:paraId="4CF61839" w14:textId="77777777" w:rsidR="00EB1964" w:rsidRPr="00EB1964" w:rsidRDefault="00EB1964" w:rsidP="000B0AA7">
      <w:pPr>
        <w:pStyle w:val="VnitrniText"/>
        <w:ind w:firstLine="0"/>
        <w:rPr>
          <w:sz w:val="22"/>
          <w:szCs w:val="22"/>
        </w:rPr>
      </w:pPr>
    </w:p>
    <w:p w14:paraId="180C1EF2" w14:textId="77777777" w:rsidR="003307CF" w:rsidRPr="00A2149C" w:rsidRDefault="003307CF" w:rsidP="000B0AA7">
      <w:pPr>
        <w:pStyle w:val="VnitrniText"/>
        <w:ind w:firstLine="0"/>
        <w:rPr>
          <w:sz w:val="22"/>
          <w:szCs w:val="22"/>
        </w:rPr>
      </w:pPr>
      <w:r w:rsidRPr="00A2149C">
        <w:rPr>
          <w:sz w:val="22"/>
          <w:szCs w:val="22"/>
        </w:rPr>
        <w:t>Registraci provedl ………………………………………</w:t>
      </w:r>
      <w:proofErr w:type="gramStart"/>
      <w:r w:rsidRPr="00A2149C">
        <w:rPr>
          <w:sz w:val="22"/>
          <w:szCs w:val="22"/>
        </w:rPr>
        <w:t>…….</w:t>
      </w:r>
      <w:proofErr w:type="gramEnd"/>
      <w:r w:rsidRPr="00A2149C">
        <w:rPr>
          <w:sz w:val="22"/>
          <w:szCs w:val="22"/>
        </w:rPr>
        <w:t xml:space="preserve">. </w:t>
      </w:r>
    </w:p>
    <w:p w14:paraId="240BF465" w14:textId="77777777" w:rsidR="00CC1097" w:rsidRPr="00A2149C" w:rsidRDefault="00CC1097" w:rsidP="000B0AA7">
      <w:pPr>
        <w:pStyle w:val="VnitrniText"/>
        <w:ind w:firstLine="0"/>
        <w:rPr>
          <w:sz w:val="22"/>
          <w:szCs w:val="22"/>
        </w:rPr>
      </w:pPr>
    </w:p>
    <w:p w14:paraId="79AB8F4B" w14:textId="77777777" w:rsidR="003307CF" w:rsidRPr="00A2149C" w:rsidRDefault="003307CF" w:rsidP="00E61F91">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14:paraId="45A530D3" w14:textId="77777777" w:rsidR="003307CF" w:rsidRPr="00A2149C" w:rsidRDefault="00E61F91" w:rsidP="00E61F91">
      <w:pPr>
        <w:pStyle w:val="VnitrniText"/>
        <w:tabs>
          <w:tab w:val="left" w:pos="3969"/>
        </w:tabs>
        <w:ind w:firstLine="0"/>
        <w:jc w:val="left"/>
        <w:rPr>
          <w:sz w:val="22"/>
          <w:szCs w:val="22"/>
        </w:rPr>
      </w:pPr>
      <w:r w:rsidRPr="00A2149C">
        <w:rPr>
          <w:sz w:val="22"/>
          <w:szCs w:val="22"/>
        </w:rPr>
        <w:tab/>
      </w:r>
      <w:r w:rsidR="003307CF" w:rsidRPr="00A2149C">
        <w:rPr>
          <w:sz w:val="22"/>
          <w:szCs w:val="22"/>
        </w:rPr>
        <w:t>podpis odpovědného zaměstnance</w:t>
      </w:r>
    </w:p>
    <w:p w14:paraId="6D4EDCCD" w14:textId="77777777" w:rsidR="00F66E72" w:rsidRDefault="00F66E72" w:rsidP="000B0AA7">
      <w:pPr>
        <w:pStyle w:val="VnitrniText"/>
        <w:ind w:firstLine="0"/>
        <w:rPr>
          <w:sz w:val="22"/>
          <w:szCs w:val="22"/>
        </w:rPr>
      </w:pPr>
    </w:p>
    <w:p w14:paraId="05798FA0" w14:textId="77777777" w:rsidR="007C2D30" w:rsidRDefault="007C2D30" w:rsidP="000B0AA7">
      <w:pPr>
        <w:pStyle w:val="VnitrniText"/>
        <w:ind w:firstLine="0"/>
        <w:rPr>
          <w:sz w:val="22"/>
          <w:szCs w:val="22"/>
        </w:rPr>
      </w:pPr>
    </w:p>
    <w:p w14:paraId="23879703" w14:textId="77777777" w:rsidR="007C2D30" w:rsidRPr="00A2149C" w:rsidRDefault="007C2D30" w:rsidP="000B0AA7">
      <w:pPr>
        <w:pStyle w:val="VnitrniText"/>
        <w:ind w:firstLine="0"/>
        <w:rPr>
          <w:sz w:val="22"/>
          <w:szCs w:val="22"/>
        </w:rPr>
      </w:pPr>
    </w:p>
    <w:sectPr w:rsidR="007C2D30" w:rsidRPr="00A2149C"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40721" w14:textId="77777777" w:rsidR="00130010" w:rsidRDefault="00130010">
      <w:r>
        <w:separator/>
      </w:r>
    </w:p>
  </w:endnote>
  <w:endnote w:type="continuationSeparator" w:id="0">
    <w:p w14:paraId="6E85903B" w14:textId="77777777" w:rsidR="00130010" w:rsidRDefault="00130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7A2B8" w14:textId="77777777" w:rsidR="00130010" w:rsidRDefault="00130010">
      <w:r>
        <w:separator/>
      </w:r>
    </w:p>
  </w:footnote>
  <w:footnote w:type="continuationSeparator" w:id="0">
    <w:p w14:paraId="5E00A7EF" w14:textId="77777777" w:rsidR="00130010" w:rsidRDefault="001300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56265BA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677C"/>
    <w:rsid w:val="00007709"/>
    <w:rsid w:val="0001105F"/>
    <w:rsid w:val="00011A73"/>
    <w:rsid w:val="00014CB4"/>
    <w:rsid w:val="00022579"/>
    <w:rsid w:val="000249BB"/>
    <w:rsid w:val="00027377"/>
    <w:rsid w:val="00030C15"/>
    <w:rsid w:val="00045E20"/>
    <w:rsid w:val="000518BB"/>
    <w:rsid w:val="00057863"/>
    <w:rsid w:val="00057CBA"/>
    <w:rsid w:val="00060CE4"/>
    <w:rsid w:val="00062B39"/>
    <w:rsid w:val="000713C9"/>
    <w:rsid w:val="000738A5"/>
    <w:rsid w:val="00075977"/>
    <w:rsid w:val="00077DDA"/>
    <w:rsid w:val="000873B6"/>
    <w:rsid w:val="00087B40"/>
    <w:rsid w:val="00090E4A"/>
    <w:rsid w:val="00096C6C"/>
    <w:rsid w:val="000A05C2"/>
    <w:rsid w:val="000A05D4"/>
    <w:rsid w:val="000A29A2"/>
    <w:rsid w:val="000A35B4"/>
    <w:rsid w:val="000A602F"/>
    <w:rsid w:val="000B0AA7"/>
    <w:rsid w:val="000B1075"/>
    <w:rsid w:val="000B3BB9"/>
    <w:rsid w:val="000D2E58"/>
    <w:rsid w:val="000D609F"/>
    <w:rsid w:val="000E2F54"/>
    <w:rsid w:val="00100347"/>
    <w:rsid w:val="00101C6D"/>
    <w:rsid w:val="00103375"/>
    <w:rsid w:val="00112F3C"/>
    <w:rsid w:val="00120288"/>
    <w:rsid w:val="001210FA"/>
    <w:rsid w:val="00122D7B"/>
    <w:rsid w:val="00126EEB"/>
    <w:rsid w:val="001274AE"/>
    <w:rsid w:val="00130010"/>
    <w:rsid w:val="00132361"/>
    <w:rsid w:val="00136F17"/>
    <w:rsid w:val="00140462"/>
    <w:rsid w:val="00142A8B"/>
    <w:rsid w:val="00143674"/>
    <w:rsid w:val="001627D0"/>
    <w:rsid w:val="00170A4E"/>
    <w:rsid w:val="00181A52"/>
    <w:rsid w:val="0018318A"/>
    <w:rsid w:val="00190EA1"/>
    <w:rsid w:val="0019777F"/>
    <w:rsid w:val="001A00D9"/>
    <w:rsid w:val="001A2AD4"/>
    <w:rsid w:val="001B7030"/>
    <w:rsid w:val="001C0D55"/>
    <w:rsid w:val="001C387A"/>
    <w:rsid w:val="001C6B2B"/>
    <w:rsid w:val="001D73FD"/>
    <w:rsid w:val="001E1CF7"/>
    <w:rsid w:val="001F08A0"/>
    <w:rsid w:val="002029BF"/>
    <w:rsid w:val="00205059"/>
    <w:rsid w:val="00206BEA"/>
    <w:rsid w:val="00213539"/>
    <w:rsid w:val="00217427"/>
    <w:rsid w:val="002242C8"/>
    <w:rsid w:val="00227370"/>
    <w:rsid w:val="00227CC5"/>
    <w:rsid w:val="0023179E"/>
    <w:rsid w:val="00232E62"/>
    <w:rsid w:val="0023665E"/>
    <w:rsid w:val="00245A89"/>
    <w:rsid w:val="0024684B"/>
    <w:rsid w:val="002469A8"/>
    <w:rsid w:val="00247AF2"/>
    <w:rsid w:val="00250D32"/>
    <w:rsid w:val="00253121"/>
    <w:rsid w:val="002555CE"/>
    <w:rsid w:val="00257EB0"/>
    <w:rsid w:val="00261B6F"/>
    <w:rsid w:val="00263AF3"/>
    <w:rsid w:val="002709BE"/>
    <w:rsid w:val="002809F9"/>
    <w:rsid w:val="002913BD"/>
    <w:rsid w:val="00293BF9"/>
    <w:rsid w:val="0029466F"/>
    <w:rsid w:val="002A74C8"/>
    <w:rsid w:val="002B1AFF"/>
    <w:rsid w:val="002C0E97"/>
    <w:rsid w:val="002C4372"/>
    <w:rsid w:val="002C4C46"/>
    <w:rsid w:val="002C5ED7"/>
    <w:rsid w:val="002E7356"/>
    <w:rsid w:val="002E7B91"/>
    <w:rsid w:val="002F47C2"/>
    <w:rsid w:val="003012FD"/>
    <w:rsid w:val="00303660"/>
    <w:rsid w:val="003057BA"/>
    <w:rsid w:val="0031058A"/>
    <w:rsid w:val="00311FF0"/>
    <w:rsid w:val="003157B7"/>
    <w:rsid w:val="003224C9"/>
    <w:rsid w:val="003307CF"/>
    <w:rsid w:val="003316EA"/>
    <w:rsid w:val="003336E0"/>
    <w:rsid w:val="003339D6"/>
    <w:rsid w:val="00337C94"/>
    <w:rsid w:val="003430A1"/>
    <w:rsid w:val="00343B5C"/>
    <w:rsid w:val="003458F4"/>
    <w:rsid w:val="00350DEC"/>
    <w:rsid w:val="00361578"/>
    <w:rsid w:val="00363EF5"/>
    <w:rsid w:val="0036537D"/>
    <w:rsid w:val="00365BF0"/>
    <w:rsid w:val="003673F1"/>
    <w:rsid w:val="0037157C"/>
    <w:rsid w:val="00390A13"/>
    <w:rsid w:val="003942F6"/>
    <w:rsid w:val="0039790A"/>
    <w:rsid w:val="003A432A"/>
    <w:rsid w:val="003A67CB"/>
    <w:rsid w:val="003A7218"/>
    <w:rsid w:val="003B4003"/>
    <w:rsid w:val="003B7D4F"/>
    <w:rsid w:val="003C1452"/>
    <w:rsid w:val="003C3CC3"/>
    <w:rsid w:val="003C4278"/>
    <w:rsid w:val="003D16AE"/>
    <w:rsid w:val="003D2D95"/>
    <w:rsid w:val="003D4F2E"/>
    <w:rsid w:val="003D6A83"/>
    <w:rsid w:val="003E25AA"/>
    <w:rsid w:val="003E5100"/>
    <w:rsid w:val="003F56C5"/>
    <w:rsid w:val="0040389C"/>
    <w:rsid w:val="00415244"/>
    <w:rsid w:val="00420F01"/>
    <w:rsid w:val="004243BC"/>
    <w:rsid w:val="00425A7B"/>
    <w:rsid w:val="00425E6C"/>
    <w:rsid w:val="004316D8"/>
    <w:rsid w:val="0043238D"/>
    <w:rsid w:val="004406B9"/>
    <w:rsid w:val="004431AE"/>
    <w:rsid w:val="00451572"/>
    <w:rsid w:val="00461735"/>
    <w:rsid w:val="00464535"/>
    <w:rsid w:val="00464CCB"/>
    <w:rsid w:val="00482DE7"/>
    <w:rsid w:val="004A078C"/>
    <w:rsid w:val="004A3F22"/>
    <w:rsid w:val="004A5163"/>
    <w:rsid w:val="004A5A92"/>
    <w:rsid w:val="004B3E67"/>
    <w:rsid w:val="004E11C1"/>
    <w:rsid w:val="004E17F9"/>
    <w:rsid w:val="004E34F7"/>
    <w:rsid w:val="004E368B"/>
    <w:rsid w:val="004E7224"/>
    <w:rsid w:val="005211F0"/>
    <w:rsid w:val="00526280"/>
    <w:rsid w:val="00544B46"/>
    <w:rsid w:val="00544EDB"/>
    <w:rsid w:val="00546D18"/>
    <w:rsid w:val="00551FFB"/>
    <w:rsid w:val="00556316"/>
    <w:rsid w:val="00565DF2"/>
    <w:rsid w:val="00576EE6"/>
    <w:rsid w:val="005824AD"/>
    <w:rsid w:val="00583F66"/>
    <w:rsid w:val="00595A39"/>
    <w:rsid w:val="005A0DA4"/>
    <w:rsid w:val="005C5AF6"/>
    <w:rsid w:val="005D1D35"/>
    <w:rsid w:val="005D64D5"/>
    <w:rsid w:val="005D7048"/>
    <w:rsid w:val="005F3C42"/>
    <w:rsid w:val="005F70A8"/>
    <w:rsid w:val="006069E5"/>
    <w:rsid w:val="00607A93"/>
    <w:rsid w:val="00614963"/>
    <w:rsid w:val="006178AD"/>
    <w:rsid w:val="00634DC7"/>
    <w:rsid w:val="00637E47"/>
    <w:rsid w:val="006479E9"/>
    <w:rsid w:val="006536BE"/>
    <w:rsid w:val="0065589F"/>
    <w:rsid w:val="0065715D"/>
    <w:rsid w:val="00657370"/>
    <w:rsid w:val="00660CD1"/>
    <w:rsid w:val="00676CFF"/>
    <w:rsid w:val="006856AD"/>
    <w:rsid w:val="00696D39"/>
    <w:rsid w:val="006A6A36"/>
    <w:rsid w:val="006A6C71"/>
    <w:rsid w:val="006B51FD"/>
    <w:rsid w:val="006B73C0"/>
    <w:rsid w:val="006C20DD"/>
    <w:rsid w:val="006D086F"/>
    <w:rsid w:val="006D0D71"/>
    <w:rsid w:val="006D5D8D"/>
    <w:rsid w:val="006D7824"/>
    <w:rsid w:val="006E336F"/>
    <w:rsid w:val="006E33CA"/>
    <w:rsid w:val="006E53E1"/>
    <w:rsid w:val="006E59C4"/>
    <w:rsid w:val="006F29C4"/>
    <w:rsid w:val="006F6A1B"/>
    <w:rsid w:val="007057A6"/>
    <w:rsid w:val="0070591A"/>
    <w:rsid w:val="0071659D"/>
    <w:rsid w:val="00722843"/>
    <w:rsid w:val="00722C9B"/>
    <w:rsid w:val="00727228"/>
    <w:rsid w:val="00737777"/>
    <w:rsid w:val="007431BA"/>
    <w:rsid w:val="007537E0"/>
    <w:rsid w:val="00760A4C"/>
    <w:rsid w:val="0076112C"/>
    <w:rsid w:val="00761B51"/>
    <w:rsid w:val="007633D3"/>
    <w:rsid w:val="00764F7A"/>
    <w:rsid w:val="0079412E"/>
    <w:rsid w:val="007A00ED"/>
    <w:rsid w:val="007A0E22"/>
    <w:rsid w:val="007B15D9"/>
    <w:rsid w:val="007B24AE"/>
    <w:rsid w:val="007C2D30"/>
    <w:rsid w:val="007C3A0B"/>
    <w:rsid w:val="007C5376"/>
    <w:rsid w:val="007D2608"/>
    <w:rsid w:val="007D6C6C"/>
    <w:rsid w:val="007F0181"/>
    <w:rsid w:val="007F1B83"/>
    <w:rsid w:val="008173E3"/>
    <w:rsid w:val="0082535B"/>
    <w:rsid w:val="00830569"/>
    <w:rsid w:val="008345B3"/>
    <w:rsid w:val="008505AD"/>
    <w:rsid w:val="0085265A"/>
    <w:rsid w:val="00860D45"/>
    <w:rsid w:val="008851FA"/>
    <w:rsid w:val="00885C95"/>
    <w:rsid w:val="00895CF0"/>
    <w:rsid w:val="008A4474"/>
    <w:rsid w:val="008A4DA6"/>
    <w:rsid w:val="008A54CA"/>
    <w:rsid w:val="008B6B62"/>
    <w:rsid w:val="008C1227"/>
    <w:rsid w:val="008C7287"/>
    <w:rsid w:val="008D5012"/>
    <w:rsid w:val="008D52B4"/>
    <w:rsid w:val="008D5C23"/>
    <w:rsid w:val="008E07E0"/>
    <w:rsid w:val="008F7719"/>
    <w:rsid w:val="008F7B5E"/>
    <w:rsid w:val="0092090F"/>
    <w:rsid w:val="00930423"/>
    <w:rsid w:val="0093274E"/>
    <w:rsid w:val="009518A8"/>
    <w:rsid w:val="009579A9"/>
    <w:rsid w:val="009603E5"/>
    <w:rsid w:val="00961005"/>
    <w:rsid w:val="00970C02"/>
    <w:rsid w:val="00970EE4"/>
    <w:rsid w:val="00971DFB"/>
    <w:rsid w:val="00990206"/>
    <w:rsid w:val="009A1A78"/>
    <w:rsid w:val="009A30E2"/>
    <w:rsid w:val="009B300A"/>
    <w:rsid w:val="009B6D6E"/>
    <w:rsid w:val="009C2C86"/>
    <w:rsid w:val="009C6A18"/>
    <w:rsid w:val="009D0DDC"/>
    <w:rsid w:val="009D1A88"/>
    <w:rsid w:val="009D2F14"/>
    <w:rsid w:val="009D4580"/>
    <w:rsid w:val="009D4E32"/>
    <w:rsid w:val="009E2AED"/>
    <w:rsid w:val="009F1EB1"/>
    <w:rsid w:val="00A01666"/>
    <w:rsid w:val="00A07F0F"/>
    <w:rsid w:val="00A111A6"/>
    <w:rsid w:val="00A1698F"/>
    <w:rsid w:val="00A17D90"/>
    <w:rsid w:val="00A2149C"/>
    <w:rsid w:val="00A21E6E"/>
    <w:rsid w:val="00A3392F"/>
    <w:rsid w:val="00A34803"/>
    <w:rsid w:val="00A35A72"/>
    <w:rsid w:val="00A415E3"/>
    <w:rsid w:val="00A4751B"/>
    <w:rsid w:val="00A621EF"/>
    <w:rsid w:val="00A66E77"/>
    <w:rsid w:val="00A71015"/>
    <w:rsid w:val="00A72090"/>
    <w:rsid w:val="00A73D4E"/>
    <w:rsid w:val="00A74BA3"/>
    <w:rsid w:val="00A7544F"/>
    <w:rsid w:val="00A7577B"/>
    <w:rsid w:val="00A83084"/>
    <w:rsid w:val="00A87FFB"/>
    <w:rsid w:val="00A93619"/>
    <w:rsid w:val="00AC14FF"/>
    <w:rsid w:val="00AC1FD6"/>
    <w:rsid w:val="00AC3EC5"/>
    <w:rsid w:val="00AC54C0"/>
    <w:rsid w:val="00AD27BC"/>
    <w:rsid w:val="00AE18A9"/>
    <w:rsid w:val="00AF0382"/>
    <w:rsid w:val="00AF2149"/>
    <w:rsid w:val="00AF5FDA"/>
    <w:rsid w:val="00AF6AEF"/>
    <w:rsid w:val="00B042AF"/>
    <w:rsid w:val="00B0510B"/>
    <w:rsid w:val="00B10575"/>
    <w:rsid w:val="00B14708"/>
    <w:rsid w:val="00B211B3"/>
    <w:rsid w:val="00B23058"/>
    <w:rsid w:val="00B327DA"/>
    <w:rsid w:val="00B35B4D"/>
    <w:rsid w:val="00B42E23"/>
    <w:rsid w:val="00B47C55"/>
    <w:rsid w:val="00B50428"/>
    <w:rsid w:val="00B6447E"/>
    <w:rsid w:val="00B757A7"/>
    <w:rsid w:val="00B827AA"/>
    <w:rsid w:val="00B9043A"/>
    <w:rsid w:val="00BA3C66"/>
    <w:rsid w:val="00BB027D"/>
    <w:rsid w:val="00BB37D9"/>
    <w:rsid w:val="00BB6A7B"/>
    <w:rsid w:val="00BC17A6"/>
    <w:rsid w:val="00BC4F54"/>
    <w:rsid w:val="00BC66CD"/>
    <w:rsid w:val="00BD1BBC"/>
    <w:rsid w:val="00BD2928"/>
    <w:rsid w:val="00BE50B5"/>
    <w:rsid w:val="00C02D71"/>
    <w:rsid w:val="00C033C7"/>
    <w:rsid w:val="00C05330"/>
    <w:rsid w:val="00C10AEE"/>
    <w:rsid w:val="00C16B2F"/>
    <w:rsid w:val="00C173D3"/>
    <w:rsid w:val="00C27EC4"/>
    <w:rsid w:val="00C31774"/>
    <w:rsid w:val="00C37A15"/>
    <w:rsid w:val="00C5272C"/>
    <w:rsid w:val="00C6727E"/>
    <w:rsid w:val="00C707C8"/>
    <w:rsid w:val="00C75CFA"/>
    <w:rsid w:val="00C8663B"/>
    <w:rsid w:val="00C9018E"/>
    <w:rsid w:val="00C916FA"/>
    <w:rsid w:val="00CA5922"/>
    <w:rsid w:val="00CB1D4C"/>
    <w:rsid w:val="00CB35F4"/>
    <w:rsid w:val="00CB5F51"/>
    <w:rsid w:val="00CC1097"/>
    <w:rsid w:val="00CC23F9"/>
    <w:rsid w:val="00CC4CBF"/>
    <w:rsid w:val="00CC5483"/>
    <w:rsid w:val="00CD194E"/>
    <w:rsid w:val="00CD348C"/>
    <w:rsid w:val="00CE10CA"/>
    <w:rsid w:val="00CF14A9"/>
    <w:rsid w:val="00CF17C0"/>
    <w:rsid w:val="00CF1CED"/>
    <w:rsid w:val="00D010C4"/>
    <w:rsid w:val="00D02FD6"/>
    <w:rsid w:val="00D06D0F"/>
    <w:rsid w:val="00D12BEB"/>
    <w:rsid w:val="00D12D2D"/>
    <w:rsid w:val="00D24258"/>
    <w:rsid w:val="00D36269"/>
    <w:rsid w:val="00D4325F"/>
    <w:rsid w:val="00D43C07"/>
    <w:rsid w:val="00D45704"/>
    <w:rsid w:val="00D471AC"/>
    <w:rsid w:val="00D51881"/>
    <w:rsid w:val="00D51A2A"/>
    <w:rsid w:val="00D536D6"/>
    <w:rsid w:val="00D53A35"/>
    <w:rsid w:val="00D53A5D"/>
    <w:rsid w:val="00D83E04"/>
    <w:rsid w:val="00D867A5"/>
    <w:rsid w:val="00D92F8C"/>
    <w:rsid w:val="00DA6E53"/>
    <w:rsid w:val="00DB0759"/>
    <w:rsid w:val="00DB4B6D"/>
    <w:rsid w:val="00DB57EC"/>
    <w:rsid w:val="00DC7E37"/>
    <w:rsid w:val="00DD1E59"/>
    <w:rsid w:val="00DD5FE3"/>
    <w:rsid w:val="00DD691A"/>
    <w:rsid w:val="00DE0D0A"/>
    <w:rsid w:val="00DE2BBA"/>
    <w:rsid w:val="00DE2D14"/>
    <w:rsid w:val="00DE5EC4"/>
    <w:rsid w:val="00DE666C"/>
    <w:rsid w:val="00DF1260"/>
    <w:rsid w:val="00E008C1"/>
    <w:rsid w:val="00E070B7"/>
    <w:rsid w:val="00E11DF9"/>
    <w:rsid w:val="00E16933"/>
    <w:rsid w:val="00E16B45"/>
    <w:rsid w:val="00E227E9"/>
    <w:rsid w:val="00E3232E"/>
    <w:rsid w:val="00E37537"/>
    <w:rsid w:val="00E46414"/>
    <w:rsid w:val="00E503CF"/>
    <w:rsid w:val="00E50E8F"/>
    <w:rsid w:val="00E6010E"/>
    <w:rsid w:val="00E60971"/>
    <w:rsid w:val="00E61F91"/>
    <w:rsid w:val="00E63A04"/>
    <w:rsid w:val="00E74C29"/>
    <w:rsid w:val="00E75539"/>
    <w:rsid w:val="00E81EC1"/>
    <w:rsid w:val="00E85F55"/>
    <w:rsid w:val="00E92626"/>
    <w:rsid w:val="00EA19FB"/>
    <w:rsid w:val="00EB0B9B"/>
    <w:rsid w:val="00EB1964"/>
    <w:rsid w:val="00EB6C54"/>
    <w:rsid w:val="00EC467B"/>
    <w:rsid w:val="00ED43D6"/>
    <w:rsid w:val="00EE55DE"/>
    <w:rsid w:val="00EF2483"/>
    <w:rsid w:val="00EF6C9C"/>
    <w:rsid w:val="00F0079C"/>
    <w:rsid w:val="00F02239"/>
    <w:rsid w:val="00F02A82"/>
    <w:rsid w:val="00F06757"/>
    <w:rsid w:val="00F13881"/>
    <w:rsid w:val="00F2225C"/>
    <w:rsid w:val="00F23993"/>
    <w:rsid w:val="00F25EC1"/>
    <w:rsid w:val="00F26A5F"/>
    <w:rsid w:val="00F359D3"/>
    <w:rsid w:val="00F4287B"/>
    <w:rsid w:val="00F500AD"/>
    <w:rsid w:val="00F50B1A"/>
    <w:rsid w:val="00F51C16"/>
    <w:rsid w:val="00F533CB"/>
    <w:rsid w:val="00F61148"/>
    <w:rsid w:val="00F6119A"/>
    <w:rsid w:val="00F66559"/>
    <w:rsid w:val="00F66E72"/>
    <w:rsid w:val="00F7224E"/>
    <w:rsid w:val="00F84387"/>
    <w:rsid w:val="00FA091E"/>
    <w:rsid w:val="00FA1CE3"/>
    <w:rsid w:val="00FA41FA"/>
    <w:rsid w:val="00FA5321"/>
    <w:rsid w:val="00FA7FF5"/>
    <w:rsid w:val="00FB09B6"/>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2B57FC"/>
  <w14:defaultImageDpi w14:val="0"/>
  <w15:docId w15:val="{6C89A45E-6A8F-409C-ADD8-C8F5320D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47A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210FA"/>
    <w:pPr>
      <w:jc w:val="both"/>
    </w:pPr>
    <w:rPr>
      <w:sz w:val="22"/>
      <w:szCs w:val="20"/>
    </w:rPr>
  </w:style>
  <w:style w:type="character" w:customStyle="1" w:styleId="ZkladntextChar">
    <w:name w:val="Základní text Char"/>
    <w:link w:val="Zkladntext"/>
    <w:uiPriority w:val="99"/>
    <w:locked/>
    <w:rsid w:val="001210FA"/>
    <w:rPr>
      <w:rFonts w:cs="Times New Roman"/>
      <w:sz w:val="22"/>
      <w:lang w:val="x-none" w:eastAsia="ar-SA" w:bidi="ar-SA"/>
    </w:rPr>
  </w:style>
  <w:style w:type="character" w:styleId="Hypertextovodkaz">
    <w:name w:val="Hyperlink"/>
    <w:uiPriority w:val="99"/>
    <w:rsid w:val="00C916F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503741">
      <w:marLeft w:val="0"/>
      <w:marRight w:val="0"/>
      <w:marTop w:val="0"/>
      <w:marBottom w:val="0"/>
      <w:divBdr>
        <w:top w:val="none" w:sz="0" w:space="0" w:color="auto"/>
        <w:left w:val="none" w:sz="0" w:space="0" w:color="auto"/>
        <w:bottom w:val="none" w:sz="0" w:space="0" w:color="auto"/>
        <w:right w:val="none" w:sz="0" w:space="0" w:color="auto"/>
      </w:divBdr>
    </w:div>
    <w:div w:id="1000503742">
      <w:marLeft w:val="0"/>
      <w:marRight w:val="0"/>
      <w:marTop w:val="0"/>
      <w:marBottom w:val="0"/>
      <w:divBdr>
        <w:top w:val="none" w:sz="0" w:space="0" w:color="auto"/>
        <w:left w:val="none" w:sz="0" w:space="0" w:color="auto"/>
        <w:bottom w:val="none" w:sz="0" w:space="0" w:color="auto"/>
        <w:right w:val="none" w:sz="0" w:space="0" w:color="auto"/>
      </w:divBdr>
    </w:div>
    <w:div w:id="1000503743">
      <w:marLeft w:val="0"/>
      <w:marRight w:val="0"/>
      <w:marTop w:val="0"/>
      <w:marBottom w:val="0"/>
      <w:divBdr>
        <w:top w:val="none" w:sz="0" w:space="0" w:color="auto"/>
        <w:left w:val="none" w:sz="0" w:space="0" w:color="auto"/>
        <w:bottom w:val="none" w:sz="0" w:space="0" w:color="auto"/>
        <w:right w:val="none" w:sz="0" w:space="0" w:color="auto"/>
      </w:divBdr>
    </w:div>
    <w:div w:id="1000503744">
      <w:marLeft w:val="0"/>
      <w:marRight w:val="0"/>
      <w:marTop w:val="0"/>
      <w:marBottom w:val="0"/>
      <w:divBdr>
        <w:top w:val="none" w:sz="0" w:space="0" w:color="auto"/>
        <w:left w:val="none" w:sz="0" w:space="0" w:color="auto"/>
        <w:bottom w:val="none" w:sz="0" w:space="0" w:color="auto"/>
        <w:right w:val="none" w:sz="0" w:space="0" w:color="auto"/>
      </w:divBdr>
    </w:div>
    <w:div w:id="1000503745">
      <w:marLeft w:val="0"/>
      <w:marRight w:val="0"/>
      <w:marTop w:val="0"/>
      <w:marBottom w:val="0"/>
      <w:divBdr>
        <w:top w:val="none" w:sz="0" w:space="0" w:color="auto"/>
        <w:left w:val="none" w:sz="0" w:space="0" w:color="auto"/>
        <w:bottom w:val="none" w:sz="0" w:space="0" w:color="auto"/>
        <w:right w:val="none" w:sz="0" w:space="0" w:color="auto"/>
      </w:divBdr>
    </w:div>
    <w:div w:id="1000503746">
      <w:marLeft w:val="0"/>
      <w:marRight w:val="0"/>
      <w:marTop w:val="0"/>
      <w:marBottom w:val="0"/>
      <w:divBdr>
        <w:top w:val="none" w:sz="0" w:space="0" w:color="auto"/>
        <w:left w:val="none" w:sz="0" w:space="0" w:color="auto"/>
        <w:bottom w:val="none" w:sz="0" w:space="0" w:color="auto"/>
        <w:right w:val="none" w:sz="0" w:space="0" w:color="auto"/>
      </w:divBdr>
    </w:div>
    <w:div w:id="1000503747">
      <w:marLeft w:val="0"/>
      <w:marRight w:val="0"/>
      <w:marTop w:val="0"/>
      <w:marBottom w:val="0"/>
      <w:divBdr>
        <w:top w:val="none" w:sz="0" w:space="0" w:color="auto"/>
        <w:left w:val="none" w:sz="0" w:space="0" w:color="auto"/>
        <w:bottom w:val="none" w:sz="0" w:space="0" w:color="auto"/>
        <w:right w:val="none" w:sz="0" w:space="0" w:color="auto"/>
      </w:divBdr>
    </w:div>
    <w:div w:id="1000503748">
      <w:marLeft w:val="0"/>
      <w:marRight w:val="0"/>
      <w:marTop w:val="0"/>
      <w:marBottom w:val="0"/>
      <w:divBdr>
        <w:top w:val="none" w:sz="0" w:space="0" w:color="auto"/>
        <w:left w:val="none" w:sz="0" w:space="0" w:color="auto"/>
        <w:bottom w:val="none" w:sz="0" w:space="0" w:color="auto"/>
        <w:right w:val="none" w:sz="0" w:space="0" w:color="auto"/>
      </w:divBdr>
    </w:div>
    <w:div w:id="1000503749">
      <w:marLeft w:val="0"/>
      <w:marRight w:val="0"/>
      <w:marTop w:val="0"/>
      <w:marBottom w:val="0"/>
      <w:divBdr>
        <w:top w:val="none" w:sz="0" w:space="0" w:color="auto"/>
        <w:left w:val="none" w:sz="0" w:space="0" w:color="auto"/>
        <w:bottom w:val="none" w:sz="0" w:space="0" w:color="auto"/>
        <w:right w:val="none" w:sz="0" w:space="0" w:color="auto"/>
      </w:divBdr>
    </w:div>
    <w:div w:id="1000503750">
      <w:marLeft w:val="0"/>
      <w:marRight w:val="0"/>
      <w:marTop w:val="0"/>
      <w:marBottom w:val="0"/>
      <w:divBdr>
        <w:top w:val="none" w:sz="0" w:space="0" w:color="auto"/>
        <w:left w:val="none" w:sz="0" w:space="0" w:color="auto"/>
        <w:bottom w:val="none" w:sz="0" w:space="0" w:color="auto"/>
        <w:right w:val="none" w:sz="0" w:space="0" w:color="auto"/>
      </w:divBdr>
    </w:div>
    <w:div w:id="1000503751">
      <w:marLeft w:val="0"/>
      <w:marRight w:val="0"/>
      <w:marTop w:val="0"/>
      <w:marBottom w:val="0"/>
      <w:divBdr>
        <w:top w:val="none" w:sz="0" w:space="0" w:color="auto"/>
        <w:left w:val="none" w:sz="0" w:space="0" w:color="auto"/>
        <w:bottom w:val="none" w:sz="0" w:space="0" w:color="auto"/>
        <w:right w:val="none" w:sz="0" w:space="0" w:color="auto"/>
      </w:divBdr>
    </w:div>
    <w:div w:id="1000503752">
      <w:marLeft w:val="0"/>
      <w:marRight w:val="0"/>
      <w:marTop w:val="0"/>
      <w:marBottom w:val="0"/>
      <w:divBdr>
        <w:top w:val="none" w:sz="0" w:space="0" w:color="auto"/>
        <w:left w:val="none" w:sz="0" w:space="0" w:color="auto"/>
        <w:bottom w:val="none" w:sz="0" w:space="0" w:color="auto"/>
        <w:right w:val="none" w:sz="0" w:space="0" w:color="auto"/>
      </w:divBdr>
    </w:div>
    <w:div w:id="1000503753">
      <w:marLeft w:val="0"/>
      <w:marRight w:val="0"/>
      <w:marTop w:val="0"/>
      <w:marBottom w:val="0"/>
      <w:divBdr>
        <w:top w:val="none" w:sz="0" w:space="0" w:color="auto"/>
        <w:left w:val="none" w:sz="0" w:space="0" w:color="auto"/>
        <w:bottom w:val="none" w:sz="0" w:space="0" w:color="auto"/>
        <w:right w:val="none" w:sz="0" w:space="0" w:color="auto"/>
      </w:divBdr>
    </w:div>
    <w:div w:id="1000503754">
      <w:marLeft w:val="0"/>
      <w:marRight w:val="0"/>
      <w:marTop w:val="0"/>
      <w:marBottom w:val="0"/>
      <w:divBdr>
        <w:top w:val="none" w:sz="0" w:space="0" w:color="auto"/>
        <w:left w:val="none" w:sz="0" w:space="0" w:color="auto"/>
        <w:bottom w:val="none" w:sz="0" w:space="0" w:color="auto"/>
        <w:right w:val="none" w:sz="0" w:space="0" w:color="auto"/>
      </w:divBdr>
    </w:div>
    <w:div w:id="1000503755">
      <w:marLeft w:val="0"/>
      <w:marRight w:val="0"/>
      <w:marTop w:val="0"/>
      <w:marBottom w:val="0"/>
      <w:divBdr>
        <w:top w:val="none" w:sz="0" w:space="0" w:color="auto"/>
        <w:left w:val="none" w:sz="0" w:space="0" w:color="auto"/>
        <w:bottom w:val="none" w:sz="0" w:space="0" w:color="auto"/>
        <w:right w:val="none" w:sz="0" w:space="0" w:color="auto"/>
      </w:divBdr>
    </w:div>
    <w:div w:id="1000503756">
      <w:marLeft w:val="0"/>
      <w:marRight w:val="0"/>
      <w:marTop w:val="0"/>
      <w:marBottom w:val="0"/>
      <w:divBdr>
        <w:top w:val="none" w:sz="0" w:space="0" w:color="auto"/>
        <w:left w:val="none" w:sz="0" w:space="0" w:color="auto"/>
        <w:bottom w:val="none" w:sz="0" w:space="0" w:color="auto"/>
        <w:right w:val="none" w:sz="0" w:space="0" w:color="auto"/>
      </w:divBdr>
    </w:div>
    <w:div w:id="1000503757">
      <w:marLeft w:val="0"/>
      <w:marRight w:val="0"/>
      <w:marTop w:val="0"/>
      <w:marBottom w:val="0"/>
      <w:divBdr>
        <w:top w:val="none" w:sz="0" w:space="0" w:color="auto"/>
        <w:left w:val="none" w:sz="0" w:space="0" w:color="auto"/>
        <w:bottom w:val="none" w:sz="0" w:space="0" w:color="auto"/>
        <w:right w:val="none" w:sz="0" w:space="0" w:color="auto"/>
      </w:divBdr>
    </w:div>
    <w:div w:id="1000503758">
      <w:marLeft w:val="0"/>
      <w:marRight w:val="0"/>
      <w:marTop w:val="0"/>
      <w:marBottom w:val="0"/>
      <w:divBdr>
        <w:top w:val="none" w:sz="0" w:space="0" w:color="auto"/>
        <w:left w:val="none" w:sz="0" w:space="0" w:color="auto"/>
        <w:bottom w:val="none" w:sz="0" w:space="0" w:color="auto"/>
        <w:right w:val="none" w:sz="0" w:space="0" w:color="auto"/>
      </w:divBdr>
    </w:div>
    <w:div w:id="1000503759">
      <w:marLeft w:val="0"/>
      <w:marRight w:val="0"/>
      <w:marTop w:val="0"/>
      <w:marBottom w:val="0"/>
      <w:divBdr>
        <w:top w:val="none" w:sz="0" w:space="0" w:color="auto"/>
        <w:left w:val="none" w:sz="0" w:space="0" w:color="auto"/>
        <w:bottom w:val="none" w:sz="0" w:space="0" w:color="auto"/>
        <w:right w:val="none" w:sz="0" w:space="0" w:color="auto"/>
      </w:divBdr>
    </w:div>
    <w:div w:id="1000503760">
      <w:marLeft w:val="0"/>
      <w:marRight w:val="0"/>
      <w:marTop w:val="0"/>
      <w:marBottom w:val="0"/>
      <w:divBdr>
        <w:top w:val="none" w:sz="0" w:space="0" w:color="auto"/>
        <w:left w:val="none" w:sz="0" w:space="0" w:color="auto"/>
        <w:bottom w:val="none" w:sz="0" w:space="0" w:color="auto"/>
        <w:right w:val="none" w:sz="0" w:space="0" w:color="auto"/>
      </w:divBdr>
    </w:div>
    <w:div w:id="1000503761">
      <w:marLeft w:val="0"/>
      <w:marRight w:val="0"/>
      <w:marTop w:val="0"/>
      <w:marBottom w:val="0"/>
      <w:divBdr>
        <w:top w:val="none" w:sz="0" w:space="0" w:color="auto"/>
        <w:left w:val="none" w:sz="0" w:space="0" w:color="auto"/>
        <w:bottom w:val="none" w:sz="0" w:space="0" w:color="auto"/>
        <w:right w:val="none" w:sz="0" w:space="0" w:color="auto"/>
      </w:divBdr>
    </w:div>
    <w:div w:id="1000503762">
      <w:marLeft w:val="0"/>
      <w:marRight w:val="0"/>
      <w:marTop w:val="0"/>
      <w:marBottom w:val="0"/>
      <w:divBdr>
        <w:top w:val="none" w:sz="0" w:space="0" w:color="auto"/>
        <w:left w:val="none" w:sz="0" w:space="0" w:color="auto"/>
        <w:bottom w:val="none" w:sz="0" w:space="0" w:color="auto"/>
        <w:right w:val="none" w:sz="0" w:space="0" w:color="auto"/>
      </w:divBdr>
    </w:div>
    <w:div w:id="10005037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1249</Words>
  <Characters>7375</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Roháč Marek</dc:creator>
  <cp:keywords/>
  <dc:description/>
  <cp:lastModifiedBy>Roháč Marek</cp:lastModifiedBy>
  <cp:revision>2</cp:revision>
  <cp:lastPrinted>2004-12-15T14:06:00Z</cp:lastPrinted>
  <dcterms:created xsi:type="dcterms:W3CDTF">2022-07-28T06:14:00Z</dcterms:created>
  <dcterms:modified xsi:type="dcterms:W3CDTF">2022-07-28T06:14:00Z</dcterms:modified>
</cp:coreProperties>
</file>