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CC7C" w14:textId="77777777" w:rsidR="003F60B6" w:rsidRDefault="00D769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DODATEK č.</w:t>
      </w:r>
      <w:r w:rsidR="0041679F">
        <w:rPr>
          <w:b/>
          <w:sz w:val="44"/>
          <w:szCs w:val="44"/>
        </w:rPr>
        <w:t xml:space="preserve"> </w:t>
      </w:r>
      <w:r w:rsidR="00954AA9">
        <w:rPr>
          <w:b/>
          <w:sz w:val="44"/>
          <w:szCs w:val="44"/>
        </w:rPr>
        <w:t>1</w:t>
      </w:r>
    </w:p>
    <w:p w14:paraId="305D686C" w14:textId="77777777" w:rsidR="003F60B6" w:rsidRDefault="003F60B6">
      <w:pPr>
        <w:jc w:val="center"/>
        <w:rPr>
          <w:b/>
        </w:rPr>
      </w:pPr>
      <w:r>
        <w:rPr>
          <w:b/>
        </w:rPr>
        <w:t>ke</w:t>
      </w:r>
      <w:r w:rsidR="00F723FE">
        <w:rPr>
          <w:b/>
        </w:rPr>
        <w:t xml:space="preserve"> s</w:t>
      </w:r>
      <w:r w:rsidR="00923EF3">
        <w:rPr>
          <w:b/>
        </w:rPr>
        <w:t>mlo</w:t>
      </w:r>
      <w:r w:rsidR="00651883">
        <w:rPr>
          <w:b/>
        </w:rPr>
        <w:t xml:space="preserve">uvě o dílo č. OSM </w:t>
      </w:r>
      <w:proofErr w:type="gramStart"/>
      <w:r w:rsidR="00651883">
        <w:rPr>
          <w:b/>
        </w:rPr>
        <w:t>–  D</w:t>
      </w:r>
      <w:proofErr w:type="gramEnd"/>
      <w:r w:rsidR="00651883">
        <w:rPr>
          <w:b/>
        </w:rPr>
        <w:t>/00</w:t>
      </w:r>
      <w:r w:rsidR="008353E2">
        <w:rPr>
          <w:b/>
        </w:rPr>
        <w:t>45</w:t>
      </w:r>
      <w:r w:rsidR="00A218DC">
        <w:rPr>
          <w:b/>
        </w:rPr>
        <w:t>/202</w:t>
      </w:r>
      <w:r w:rsidR="008353E2">
        <w:rPr>
          <w:b/>
        </w:rPr>
        <w:t>2</w:t>
      </w:r>
      <w:r w:rsidR="007F1F12">
        <w:rPr>
          <w:b/>
        </w:rPr>
        <w:t xml:space="preserve"> uzavřené dne</w:t>
      </w:r>
      <w:r w:rsidR="00923EF3">
        <w:rPr>
          <w:b/>
        </w:rPr>
        <w:t xml:space="preserve"> </w:t>
      </w:r>
      <w:r w:rsidR="008353E2">
        <w:rPr>
          <w:b/>
        </w:rPr>
        <w:t>16. 05. 2022</w:t>
      </w:r>
    </w:p>
    <w:p w14:paraId="0A7BB3A1" w14:textId="77777777" w:rsidR="00310754" w:rsidRDefault="00310754" w:rsidP="00AF0841">
      <w:pPr>
        <w:pBdr>
          <w:top w:val="single" w:sz="4" w:space="1" w:color="000000"/>
        </w:pBdr>
        <w:rPr>
          <w:b/>
          <w:sz w:val="28"/>
          <w:szCs w:val="28"/>
        </w:rPr>
      </w:pPr>
    </w:p>
    <w:p w14:paraId="46A6EA66" w14:textId="77777777" w:rsidR="00AF0841" w:rsidRDefault="00AF0841" w:rsidP="00AF0841">
      <w:pPr>
        <w:tabs>
          <w:tab w:val="left" w:pos="3828"/>
        </w:tabs>
        <w:ind w:left="709" w:hanging="709"/>
        <w:rPr>
          <w:b/>
          <w:sz w:val="22"/>
          <w:szCs w:val="22"/>
        </w:rPr>
      </w:pPr>
    </w:p>
    <w:p w14:paraId="0C7B2CC4" w14:textId="77777777" w:rsidR="00AF0841" w:rsidRPr="00C558EF" w:rsidRDefault="00AF0841" w:rsidP="00AF0841">
      <w:pPr>
        <w:tabs>
          <w:tab w:val="left" w:pos="1701"/>
        </w:tabs>
        <w:ind w:left="426" w:hanging="426"/>
        <w:rPr>
          <w:sz w:val="22"/>
          <w:szCs w:val="22"/>
        </w:rPr>
      </w:pPr>
      <w:r w:rsidRPr="00C558EF">
        <w:rPr>
          <w:b/>
          <w:sz w:val="22"/>
          <w:szCs w:val="22"/>
        </w:rPr>
        <w:t>Město Rakovník</w:t>
      </w:r>
    </w:p>
    <w:p w14:paraId="6C710948" w14:textId="77777777" w:rsidR="00A4475C" w:rsidRPr="00C558EF" w:rsidRDefault="00A4475C" w:rsidP="00A4475C">
      <w:pPr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Pr="00C558EF">
        <w:rPr>
          <w:sz w:val="22"/>
          <w:szCs w:val="22"/>
        </w:rPr>
        <w:t>Husovo náměstí 27</w:t>
      </w:r>
      <w:r>
        <w:rPr>
          <w:sz w:val="22"/>
          <w:szCs w:val="22"/>
        </w:rPr>
        <w:t xml:space="preserve">, </w:t>
      </w:r>
      <w:r w:rsidRPr="00C558EF">
        <w:rPr>
          <w:sz w:val="22"/>
          <w:szCs w:val="22"/>
        </w:rPr>
        <w:t>269 18</w:t>
      </w:r>
      <w:r w:rsidRPr="008568E2">
        <w:rPr>
          <w:sz w:val="22"/>
          <w:szCs w:val="22"/>
        </w:rPr>
        <w:t xml:space="preserve"> </w:t>
      </w:r>
      <w:r w:rsidRPr="00C558EF">
        <w:rPr>
          <w:sz w:val="22"/>
          <w:szCs w:val="22"/>
        </w:rPr>
        <w:t xml:space="preserve">Rakovník </w:t>
      </w:r>
      <w:r>
        <w:rPr>
          <w:sz w:val="22"/>
          <w:szCs w:val="22"/>
        </w:rPr>
        <w:t xml:space="preserve"> </w:t>
      </w:r>
    </w:p>
    <w:p w14:paraId="477E0432" w14:textId="77777777" w:rsidR="00A4475C" w:rsidRPr="00C558EF" w:rsidRDefault="00A4475C" w:rsidP="00A4475C">
      <w:pPr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zastoupené PaedDr. Luďkem </w:t>
      </w:r>
      <w:proofErr w:type="spellStart"/>
      <w:r>
        <w:rPr>
          <w:sz w:val="22"/>
          <w:szCs w:val="22"/>
        </w:rPr>
        <w:t>Štíbrem</w:t>
      </w:r>
      <w:proofErr w:type="spellEnd"/>
      <w:r>
        <w:rPr>
          <w:sz w:val="22"/>
          <w:szCs w:val="22"/>
        </w:rPr>
        <w:t>, starostou</w:t>
      </w:r>
      <w:r w:rsidRPr="00C558EF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  <w:t xml:space="preserve"> </w:t>
      </w:r>
    </w:p>
    <w:p w14:paraId="4873C183" w14:textId="77777777" w:rsidR="00A4475C" w:rsidRPr="00C558EF" w:rsidRDefault="00A4475C" w:rsidP="00A4475C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b</w:t>
      </w:r>
      <w:r w:rsidRPr="00C558EF">
        <w:rPr>
          <w:sz w:val="22"/>
          <w:szCs w:val="22"/>
        </w:rPr>
        <w:t>ankovní spojení: ČSOB</w:t>
      </w:r>
      <w:r>
        <w:rPr>
          <w:sz w:val="22"/>
          <w:szCs w:val="22"/>
        </w:rPr>
        <w:t xml:space="preserve"> a.s., </w:t>
      </w:r>
      <w:proofErr w:type="gramStart"/>
      <w:r>
        <w:rPr>
          <w:sz w:val="22"/>
          <w:szCs w:val="22"/>
        </w:rPr>
        <w:t>pobočka</w:t>
      </w:r>
      <w:r w:rsidRPr="00C558EF">
        <w:rPr>
          <w:sz w:val="22"/>
          <w:szCs w:val="22"/>
        </w:rPr>
        <w:t xml:space="preserve">  Rakovník</w:t>
      </w:r>
      <w:proofErr w:type="gramEnd"/>
      <w:r w:rsidRPr="00C558EF">
        <w:rPr>
          <w:sz w:val="22"/>
          <w:szCs w:val="22"/>
        </w:rPr>
        <w:t xml:space="preserve">                       </w:t>
      </w:r>
    </w:p>
    <w:p w14:paraId="1BD3A625" w14:textId="77777777" w:rsidR="00A4475C" w:rsidRPr="00C558EF" w:rsidRDefault="00A4475C" w:rsidP="00A4475C">
      <w:pPr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č</w:t>
      </w:r>
      <w:r w:rsidRPr="00C558EF">
        <w:rPr>
          <w:sz w:val="22"/>
          <w:szCs w:val="22"/>
        </w:rPr>
        <w:t xml:space="preserve">íslo účtu: </w:t>
      </w:r>
      <w:r>
        <w:rPr>
          <w:sz w:val="22"/>
          <w:szCs w:val="22"/>
        </w:rPr>
        <w:t>50205020/0300</w:t>
      </w:r>
      <w:r w:rsidRPr="00C558EF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ab/>
      </w:r>
    </w:p>
    <w:p w14:paraId="21998DF8" w14:textId="77777777" w:rsidR="00A4475C" w:rsidRDefault="00A4475C" w:rsidP="00A4475C">
      <w:pPr>
        <w:tabs>
          <w:tab w:val="left" w:pos="1701"/>
        </w:tabs>
        <w:rPr>
          <w:sz w:val="22"/>
          <w:szCs w:val="22"/>
        </w:rPr>
      </w:pPr>
      <w:r w:rsidRPr="003716E3">
        <w:rPr>
          <w:sz w:val="22"/>
          <w:szCs w:val="22"/>
        </w:rPr>
        <w:t>IČ: 00244 309</w:t>
      </w:r>
      <w:r>
        <w:rPr>
          <w:sz w:val="22"/>
          <w:szCs w:val="22"/>
        </w:rPr>
        <w:t>,</w:t>
      </w:r>
      <w:r w:rsidRPr="00C558EF">
        <w:rPr>
          <w:sz w:val="22"/>
          <w:szCs w:val="22"/>
        </w:rPr>
        <w:t xml:space="preserve"> </w:t>
      </w:r>
      <w:r>
        <w:rPr>
          <w:sz w:val="22"/>
          <w:szCs w:val="22"/>
        </w:rPr>
        <w:t>DIČ:CZ00244309</w:t>
      </w:r>
      <w:r>
        <w:rPr>
          <w:sz w:val="22"/>
          <w:szCs w:val="22"/>
        </w:rPr>
        <w:tab/>
      </w:r>
    </w:p>
    <w:p w14:paraId="1AE8233C" w14:textId="77777777" w:rsidR="00A4475C" w:rsidRDefault="00A4475C" w:rsidP="00A4475C">
      <w:pPr>
        <w:tabs>
          <w:tab w:val="left" w:pos="1701"/>
        </w:tabs>
        <w:rPr>
          <w:sz w:val="22"/>
          <w:szCs w:val="22"/>
        </w:rPr>
      </w:pPr>
    </w:p>
    <w:p w14:paraId="569C7ADB" w14:textId="77777777" w:rsidR="00A4475C" w:rsidRDefault="00A4475C" w:rsidP="00A4475C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AA1F13"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>“</w:t>
      </w:r>
    </w:p>
    <w:p w14:paraId="4C21F707" w14:textId="77777777" w:rsidR="00A4475C" w:rsidRPr="00C558EF" w:rsidRDefault="00A4475C" w:rsidP="00A4475C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E0EAEB8" w14:textId="77777777" w:rsidR="00AF0841" w:rsidRDefault="00AF0841" w:rsidP="00AF0841">
      <w:pPr>
        <w:tabs>
          <w:tab w:val="left" w:pos="1701"/>
        </w:tabs>
        <w:ind w:left="426" w:hanging="426"/>
        <w:rPr>
          <w:b/>
          <w:sz w:val="22"/>
          <w:szCs w:val="22"/>
          <w:u w:val="single"/>
        </w:rPr>
      </w:pPr>
    </w:p>
    <w:p w14:paraId="2451A741" w14:textId="77777777" w:rsidR="00575745" w:rsidRPr="008D777B" w:rsidRDefault="00651883" w:rsidP="00A4475C">
      <w:pPr>
        <w:pStyle w:val="Seznam2"/>
        <w:tabs>
          <w:tab w:val="left" w:pos="1701"/>
        </w:tabs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Stavební podnik, spol. s r.o.</w:t>
      </w:r>
    </w:p>
    <w:p w14:paraId="6B8A3D5B" w14:textId="77777777" w:rsidR="00575745" w:rsidRDefault="00A4475C" w:rsidP="00A4475C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 w:rsidRPr="00A4475C">
        <w:rPr>
          <w:bCs/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proofErr w:type="spellStart"/>
      <w:r w:rsidR="00651883">
        <w:rPr>
          <w:sz w:val="22"/>
          <w:szCs w:val="22"/>
        </w:rPr>
        <w:t>Lubenská</w:t>
      </w:r>
      <w:proofErr w:type="spellEnd"/>
      <w:r w:rsidR="00651883">
        <w:rPr>
          <w:sz w:val="22"/>
          <w:szCs w:val="22"/>
        </w:rPr>
        <w:t xml:space="preserve"> 2013</w:t>
      </w:r>
      <w:r>
        <w:rPr>
          <w:sz w:val="22"/>
          <w:szCs w:val="22"/>
        </w:rPr>
        <w:t xml:space="preserve">, </w:t>
      </w:r>
      <w:r w:rsidR="00651883">
        <w:rPr>
          <w:sz w:val="22"/>
          <w:szCs w:val="22"/>
        </w:rPr>
        <w:t>269 01 Rakovník</w:t>
      </w:r>
    </w:p>
    <w:p w14:paraId="3160B69C" w14:textId="77777777" w:rsidR="00A4475C" w:rsidRDefault="00A4475C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Bank. spoj. ČSOB a.s.</w:t>
      </w:r>
      <w:r w:rsidR="00D769B1">
        <w:rPr>
          <w:sz w:val="22"/>
          <w:szCs w:val="22"/>
        </w:rPr>
        <w:tab/>
      </w:r>
      <w:r w:rsidR="00D769B1">
        <w:rPr>
          <w:sz w:val="22"/>
          <w:szCs w:val="22"/>
        </w:rPr>
        <w:tab/>
      </w:r>
    </w:p>
    <w:p w14:paraId="664A3D89" w14:textId="77777777" w:rsidR="00A4475C" w:rsidRDefault="00A4475C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Číslo účtu: 219792670300</w:t>
      </w:r>
    </w:p>
    <w:p w14:paraId="492799D2" w14:textId="77777777" w:rsidR="00575745" w:rsidRDefault="00D769B1" w:rsidP="00A4475C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IČ</w:t>
      </w:r>
      <w:r w:rsidR="00D036CE">
        <w:rPr>
          <w:sz w:val="22"/>
          <w:szCs w:val="22"/>
        </w:rPr>
        <w:t>:</w:t>
      </w:r>
      <w:r w:rsidR="00651883">
        <w:rPr>
          <w:sz w:val="22"/>
          <w:szCs w:val="22"/>
        </w:rPr>
        <w:t xml:space="preserve"> 47539429</w:t>
      </w:r>
      <w:r w:rsidR="00A4475C">
        <w:rPr>
          <w:sz w:val="22"/>
          <w:szCs w:val="22"/>
        </w:rPr>
        <w:t xml:space="preserve">, </w:t>
      </w:r>
      <w:r w:rsidR="00651883">
        <w:rPr>
          <w:sz w:val="22"/>
          <w:szCs w:val="22"/>
        </w:rPr>
        <w:t>DIČ: CZ47539429</w:t>
      </w:r>
    </w:p>
    <w:p w14:paraId="0F44DA18" w14:textId="77777777" w:rsidR="00D769B1" w:rsidRPr="008D777B" w:rsidRDefault="00954AA9" w:rsidP="002D17C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F6F8529" w14:textId="77777777" w:rsidR="00575745" w:rsidRPr="008D777B" w:rsidRDefault="00651883" w:rsidP="00575745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5469CF" w14:textId="77777777" w:rsidR="00A4475C" w:rsidRPr="008E0C85" w:rsidRDefault="00A4475C" w:rsidP="00A447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Obě smluvní strany uzavřely dne 16. 5. 2022 smlouvu o dílo č. OSM-D0045/2022.  </w:t>
      </w:r>
      <w:r w:rsidRPr="003716E3">
        <w:rPr>
          <w:sz w:val="22"/>
          <w:szCs w:val="22"/>
        </w:rPr>
        <w:t>Nyní mají obě smluvní strany zájem na změně obsahu uzavřené smlou</w:t>
      </w:r>
      <w:r>
        <w:rPr>
          <w:sz w:val="22"/>
          <w:szCs w:val="22"/>
        </w:rPr>
        <w:t>vy, a proto uzavírají níže uvedeného</w:t>
      </w:r>
      <w:r w:rsidRPr="008042F6">
        <w:rPr>
          <w:sz w:val="22"/>
          <w:szCs w:val="22"/>
        </w:rPr>
        <w:t xml:space="preserve"> dne, měsíce a roku t</w:t>
      </w:r>
      <w:r>
        <w:rPr>
          <w:sz w:val="22"/>
          <w:szCs w:val="22"/>
        </w:rPr>
        <w:t>ento:</w:t>
      </w:r>
    </w:p>
    <w:p w14:paraId="456C03F7" w14:textId="77777777" w:rsidR="00575745" w:rsidRPr="008D777B" w:rsidRDefault="008D777B" w:rsidP="003F7061">
      <w:pPr>
        <w:pStyle w:val="Seznam2"/>
        <w:tabs>
          <w:tab w:val="left" w:pos="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BE0E56F" w14:textId="77777777" w:rsidR="00310754" w:rsidRPr="00525E9D" w:rsidRDefault="00310754">
      <w:pPr>
        <w:tabs>
          <w:tab w:val="left" w:pos="1620"/>
        </w:tabs>
        <w:jc w:val="both"/>
        <w:rPr>
          <w:sz w:val="22"/>
          <w:szCs w:val="22"/>
          <w:highlight w:val="yellow"/>
        </w:rPr>
      </w:pPr>
    </w:p>
    <w:p w14:paraId="5DCEB0D5" w14:textId="77777777" w:rsidR="003F60B6" w:rsidRPr="008D777B" w:rsidRDefault="00696796">
      <w:pPr>
        <w:jc w:val="center"/>
        <w:rPr>
          <w:b/>
          <w:sz w:val="36"/>
          <w:szCs w:val="36"/>
        </w:rPr>
      </w:pPr>
      <w:r w:rsidRPr="008D777B">
        <w:rPr>
          <w:b/>
          <w:sz w:val="36"/>
          <w:szCs w:val="36"/>
        </w:rPr>
        <w:t>dodate</w:t>
      </w:r>
      <w:r w:rsidR="00954AA9">
        <w:rPr>
          <w:b/>
          <w:sz w:val="36"/>
          <w:szCs w:val="36"/>
        </w:rPr>
        <w:t>k č.1</w:t>
      </w:r>
    </w:p>
    <w:p w14:paraId="5D62CF97" w14:textId="77777777" w:rsidR="00310754" w:rsidRPr="00525E9D" w:rsidRDefault="00310754" w:rsidP="00D036CE">
      <w:pPr>
        <w:tabs>
          <w:tab w:val="left" w:pos="1620"/>
        </w:tabs>
        <w:rPr>
          <w:b/>
          <w:sz w:val="28"/>
          <w:szCs w:val="28"/>
          <w:highlight w:val="yellow"/>
        </w:rPr>
      </w:pPr>
    </w:p>
    <w:p w14:paraId="32C2C97E" w14:textId="77777777" w:rsidR="00C67A3E" w:rsidRDefault="00C67A3E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E608DB">
        <w:rPr>
          <w:b/>
          <w:sz w:val="22"/>
          <w:szCs w:val="22"/>
        </w:rPr>
        <w:t>A)</w:t>
      </w:r>
    </w:p>
    <w:p w14:paraId="75B8C75A" w14:textId="77777777" w:rsidR="003833C0" w:rsidRDefault="003833C0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14:paraId="4CC4CD11" w14:textId="77777777" w:rsidR="003833C0" w:rsidRDefault="003833C0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u w:val="single"/>
        </w:rPr>
      </w:pPr>
      <w:r w:rsidRPr="003833C0">
        <w:rPr>
          <w:b/>
          <w:bCs/>
          <w:sz w:val="22"/>
          <w:szCs w:val="22"/>
          <w:u w:val="single"/>
        </w:rPr>
        <w:t xml:space="preserve">Čl. </w:t>
      </w:r>
      <w:r w:rsidR="00954AA9">
        <w:rPr>
          <w:b/>
          <w:bCs/>
          <w:sz w:val="22"/>
          <w:szCs w:val="22"/>
          <w:u w:val="single"/>
        </w:rPr>
        <w:t>I</w:t>
      </w:r>
      <w:r w:rsidRPr="003833C0">
        <w:rPr>
          <w:b/>
          <w:bCs/>
          <w:sz w:val="22"/>
          <w:szCs w:val="22"/>
          <w:u w:val="single"/>
        </w:rPr>
        <w:t xml:space="preserve">V. Cena za dílo </w:t>
      </w:r>
      <w:r>
        <w:rPr>
          <w:b/>
          <w:bCs/>
          <w:sz w:val="22"/>
          <w:szCs w:val="22"/>
          <w:u w:val="single"/>
        </w:rPr>
        <w:t xml:space="preserve">se mění a </w:t>
      </w:r>
      <w:r w:rsidRPr="003833C0">
        <w:rPr>
          <w:b/>
          <w:bCs/>
          <w:sz w:val="22"/>
          <w:szCs w:val="22"/>
          <w:u w:val="single"/>
        </w:rPr>
        <w:t>po změně zní:</w:t>
      </w:r>
    </w:p>
    <w:p w14:paraId="34FBEB4E" w14:textId="77777777" w:rsidR="003833C0" w:rsidRDefault="003833C0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u w:val="single"/>
        </w:rPr>
      </w:pPr>
    </w:p>
    <w:p w14:paraId="3F7ED8EA" w14:textId="77777777" w:rsidR="00E06CA1" w:rsidRPr="00E06CA1" w:rsidRDefault="00E06CA1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82"/>
      </w:tblGrid>
      <w:tr w:rsidR="00A4475C" w:rsidRPr="0042003D" w14:paraId="3A39F57B" w14:textId="77777777" w:rsidTr="00510A28">
        <w:trPr>
          <w:trHeight w:val="262"/>
        </w:trPr>
        <w:tc>
          <w:tcPr>
            <w:tcW w:w="4681" w:type="dxa"/>
            <w:shd w:val="clear" w:color="auto" w:fill="auto"/>
          </w:tcPr>
          <w:p w14:paraId="00547116" w14:textId="77777777" w:rsidR="00A4475C" w:rsidRPr="0042003D" w:rsidRDefault="00A4475C" w:rsidP="00510A28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42003D">
              <w:rPr>
                <w:sz w:val="22"/>
                <w:szCs w:val="22"/>
              </w:rPr>
              <w:t>Původní celková cena bez DPH</w:t>
            </w:r>
          </w:p>
        </w:tc>
        <w:tc>
          <w:tcPr>
            <w:tcW w:w="4682" w:type="dxa"/>
            <w:shd w:val="clear" w:color="auto" w:fill="auto"/>
          </w:tcPr>
          <w:p w14:paraId="428317EF" w14:textId="77777777" w:rsidR="00A4475C" w:rsidRPr="0042003D" w:rsidRDefault="00A4475C" w:rsidP="00510A28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680 980</w:t>
            </w:r>
            <w:r w:rsidRPr="0042003D">
              <w:rPr>
                <w:sz w:val="22"/>
                <w:szCs w:val="22"/>
              </w:rPr>
              <w:t xml:space="preserve"> Kč</w:t>
            </w:r>
          </w:p>
        </w:tc>
      </w:tr>
      <w:tr w:rsidR="00A4475C" w:rsidRPr="0042003D" w14:paraId="5D45E721" w14:textId="77777777" w:rsidTr="00510A28">
        <w:trPr>
          <w:trHeight w:val="246"/>
        </w:trPr>
        <w:tc>
          <w:tcPr>
            <w:tcW w:w="4681" w:type="dxa"/>
            <w:shd w:val="clear" w:color="auto" w:fill="auto"/>
          </w:tcPr>
          <w:p w14:paraId="5C8B46C0" w14:textId="77777777" w:rsidR="00A4475C" w:rsidRPr="0042003D" w:rsidRDefault="00A4475C" w:rsidP="00510A28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42003D">
              <w:rPr>
                <w:sz w:val="22"/>
                <w:szCs w:val="22"/>
              </w:rPr>
              <w:t>Vícepráce dle dodatku č. 1</w:t>
            </w:r>
          </w:p>
        </w:tc>
        <w:tc>
          <w:tcPr>
            <w:tcW w:w="4682" w:type="dxa"/>
            <w:shd w:val="clear" w:color="auto" w:fill="auto"/>
          </w:tcPr>
          <w:p w14:paraId="66261022" w14:textId="77777777" w:rsidR="00A4475C" w:rsidRPr="0042003D" w:rsidRDefault="00A4475C" w:rsidP="00510A28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543 480,16</w:t>
            </w:r>
            <w:r w:rsidRPr="0042003D">
              <w:rPr>
                <w:sz w:val="22"/>
                <w:szCs w:val="22"/>
              </w:rPr>
              <w:t xml:space="preserve"> Kč</w:t>
            </w:r>
          </w:p>
        </w:tc>
      </w:tr>
      <w:tr w:rsidR="00A4475C" w:rsidRPr="0042003D" w14:paraId="5C99C285" w14:textId="77777777" w:rsidTr="00510A28">
        <w:trPr>
          <w:trHeight w:val="262"/>
        </w:trPr>
        <w:tc>
          <w:tcPr>
            <w:tcW w:w="4681" w:type="dxa"/>
            <w:shd w:val="clear" w:color="auto" w:fill="auto"/>
          </w:tcPr>
          <w:p w14:paraId="5DC0C3B7" w14:textId="77777777" w:rsidR="00A4475C" w:rsidRPr="0042003D" w:rsidRDefault="00A4475C" w:rsidP="00510A28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42003D">
              <w:rPr>
                <w:sz w:val="22"/>
                <w:szCs w:val="22"/>
              </w:rPr>
              <w:t>Celková cena bez DPH po dodatku č. 1</w:t>
            </w:r>
          </w:p>
        </w:tc>
        <w:tc>
          <w:tcPr>
            <w:tcW w:w="4682" w:type="dxa"/>
            <w:shd w:val="clear" w:color="auto" w:fill="auto"/>
          </w:tcPr>
          <w:p w14:paraId="47211E71" w14:textId="77777777" w:rsidR="00A4475C" w:rsidRPr="0042003D" w:rsidRDefault="00A2616B" w:rsidP="00510A28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1 224 460,16</w:t>
            </w:r>
            <w:r w:rsidR="00A4475C" w:rsidRPr="0042003D">
              <w:rPr>
                <w:sz w:val="22"/>
                <w:szCs w:val="22"/>
              </w:rPr>
              <w:t xml:space="preserve"> Kč</w:t>
            </w:r>
          </w:p>
        </w:tc>
      </w:tr>
      <w:tr w:rsidR="00A4475C" w:rsidRPr="0042003D" w14:paraId="6BD5DB2D" w14:textId="77777777" w:rsidTr="00510A28">
        <w:trPr>
          <w:trHeight w:val="246"/>
        </w:trPr>
        <w:tc>
          <w:tcPr>
            <w:tcW w:w="4681" w:type="dxa"/>
            <w:shd w:val="clear" w:color="auto" w:fill="auto"/>
          </w:tcPr>
          <w:p w14:paraId="11C8509F" w14:textId="77777777" w:rsidR="00A4475C" w:rsidRPr="0042003D" w:rsidRDefault="00A4475C" w:rsidP="00510A28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42003D">
              <w:rPr>
                <w:sz w:val="22"/>
                <w:szCs w:val="22"/>
              </w:rPr>
              <w:t>DPH po dodatku č. 1</w:t>
            </w:r>
          </w:p>
        </w:tc>
        <w:tc>
          <w:tcPr>
            <w:tcW w:w="4682" w:type="dxa"/>
            <w:shd w:val="clear" w:color="auto" w:fill="auto"/>
          </w:tcPr>
          <w:p w14:paraId="4CC9913E" w14:textId="77777777" w:rsidR="00A4475C" w:rsidRPr="0042003D" w:rsidRDefault="00A2616B" w:rsidP="00510A28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257 136,</w:t>
            </w:r>
            <w:proofErr w:type="gramStart"/>
            <w:r>
              <w:rPr>
                <w:sz w:val="22"/>
                <w:szCs w:val="22"/>
              </w:rPr>
              <w:t xml:space="preserve">63 </w:t>
            </w:r>
            <w:r w:rsidR="00A4475C" w:rsidRPr="0042003D">
              <w:rPr>
                <w:sz w:val="22"/>
                <w:szCs w:val="22"/>
              </w:rPr>
              <w:t xml:space="preserve"> Kč</w:t>
            </w:r>
            <w:proofErr w:type="gramEnd"/>
          </w:p>
        </w:tc>
      </w:tr>
      <w:tr w:rsidR="00A4475C" w:rsidRPr="0042003D" w14:paraId="18A1E4DA" w14:textId="77777777" w:rsidTr="00510A28">
        <w:trPr>
          <w:trHeight w:val="262"/>
        </w:trPr>
        <w:tc>
          <w:tcPr>
            <w:tcW w:w="4681" w:type="dxa"/>
            <w:shd w:val="clear" w:color="auto" w:fill="auto"/>
          </w:tcPr>
          <w:p w14:paraId="06463D85" w14:textId="77777777" w:rsidR="00A4475C" w:rsidRPr="0042003D" w:rsidRDefault="00A4475C" w:rsidP="00510A28">
            <w:pPr>
              <w:tabs>
                <w:tab w:val="left" w:pos="540"/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42003D">
              <w:rPr>
                <w:sz w:val="22"/>
                <w:szCs w:val="22"/>
              </w:rPr>
              <w:t>Celková cena včetně DPH po dodatku č. 1</w:t>
            </w:r>
          </w:p>
        </w:tc>
        <w:tc>
          <w:tcPr>
            <w:tcW w:w="4682" w:type="dxa"/>
            <w:shd w:val="clear" w:color="auto" w:fill="auto"/>
          </w:tcPr>
          <w:p w14:paraId="4FB2C7A5" w14:textId="77777777" w:rsidR="00A4475C" w:rsidRPr="0042003D" w:rsidRDefault="00A2616B" w:rsidP="00510A28">
            <w:pPr>
              <w:tabs>
                <w:tab w:val="left" w:pos="540"/>
                <w:tab w:val="left" w:pos="1620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1 481 596,79</w:t>
            </w:r>
            <w:r w:rsidR="00A4475C" w:rsidRPr="0042003D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15D545DB" w14:textId="77777777" w:rsidR="003833C0" w:rsidRPr="00E06CA1" w:rsidRDefault="003833C0" w:rsidP="008E0C85">
      <w:pPr>
        <w:tabs>
          <w:tab w:val="left" w:pos="540"/>
          <w:tab w:val="left" w:pos="1620"/>
        </w:tabs>
        <w:jc w:val="both"/>
        <w:rPr>
          <w:bCs/>
          <w:sz w:val="22"/>
          <w:szCs w:val="22"/>
        </w:rPr>
      </w:pPr>
    </w:p>
    <w:p w14:paraId="31E5A10D" w14:textId="77777777" w:rsidR="003833C0" w:rsidRPr="00E06CA1" w:rsidRDefault="003833C0" w:rsidP="008E0C85">
      <w:pPr>
        <w:tabs>
          <w:tab w:val="left" w:pos="540"/>
          <w:tab w:val="left" w:pos="1620"/>
        </w:tabs>
        <w:jc w:val="both"/>
        <w:rPr>
          <w:bCs/>
          <w:sz w:val="22"/>
          <w:szCs w:val="22"/>
        </w:rPr>
      </w:pPr>
    </w:p>
    <w:p w14:paraId="516035EE" w14:textId="77777777" w:rsidR="003F60B6" w:rsidRPr="00C67A3E" w:rsidRDefault="003F60B6">
      <w:pPr>
        <w:tabs>
          <w:tab w:val="left" w:pos="540"/>
          <w:tab w:val="left" w:pos="1620"/>
        </w:tabs>
        <w:ind w:left="540" w:hanging="540"/>
        <w:jc w:val="both"/>
        <w:rPr>
          <w:b/>
          <w:bCs/>
          <w:sz w:val="22"/>
          <w:szCs w:val="22"/>
          <w:u w:val="single"/>
        </w:rPr>
      </w:pPr>
      <w:r w:rsidRPr="00C67A3E">
        <w:rPr>
          <w:b/>
          <w:bCs/>
          <w:sz w:val="22"/>
          <w:szCs w:val="22"/>
          <w:u w:val="single"/>
        </w:rPr>
        <w:t>Ostatní ujednání smlouvy zůstávají beze změn.</w:t>
      </w:r>
    </w:p>
    <w:p w14:paraId="7301CCDD" w14:textId="77777777" w:rsidR="00310754" w:rsidRPr="008E0C85" w:rsidRDefault="00310754" w:rsidP="003F7061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  <w:highlight w:val="yellow"/>
          <w:u w:val="single"/>
        </w:rPr>
      </w:pPr>
    </w:p>
    <w:p w14:paraId="271D3F96" w14:textId="77777777" w:rsidR="008E0C85" w:rsidRPr="003716E3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B)</w:t>
      </w:r>
    </w:p>
    <w:p w14:paraId="281D165D" w14:textId="77777777" w:rsidR="008E0C85" w:rsidRPr="008E0C85" w:rsidRDefault="008E0C85" w:rsidP="008E0C85">
      <w:pPr>
        <w:tabs>
          <w:tab w:val="left" w:pos="1620"/>
        </w:tabs>
        <w:jc w:val="center"/>
        <w:rPr>
          <w:b/>
          <w:sz w:val="22"/>
          <w:szCs w:val="22"/>
        </w:rPr>
      </w:pPr>
      <w:r w:rsidRPr="003716E3">
        <w:rPr>
          <w:b/>
          <w:sz w:val="22"/>
          <w:szCs w:val="22"/>
        </w:rPr>
        <w:t>Závěrečná ustanovení dodatku</w:t>
      </w:r>
    </w:p>
    <w:p w14:paraId="7EEFC273" w14:textId="77777777" w:rsidR="003F60B6" w:rsidRPr="008E0C85" w:rsidRDefault="003F60B6" w:rsidP="008E0C85">
      <w:pPr>
        <w:tabs>
          <w:tab w:val="left" w:pos="540"/>
          <w:tab w:val="left" w:pos="1620"/>
        </w:tabs>
        <w:jc w:val="both"/>
        <w:rPr>
          <w:b/>
          <w:bCs/>
          <w:sz w:val="22"/>
          <w:szCs w:val="22"/>
        </w:rPr>
      </w:pPr>
    </w:p>
    <w:p w14:paraId="4F03BFB8" w14:textId="77777777" w:rsidR="008B4401" w:rsidRDefault="003F7061" w:rsidP="00C5335B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E0C85">
        <w:rPr>
          <w:sz w:val="22"/>
          <w:szCs w:val="22"/>
        </w:rPr>
        <w:t>Ten</w:t>
      </w:r>
      <w:r w:rsidR="00C5335B" w:rsidRPr="008E0C85">
        <w:rPr>
          <w:sz w:val="22"/>
          <w:szCs w:val="22"/>
        </w:rPr>
        <w:t xml:space="preserve">to </w:t>
      </w:r>
      <w:r w:rsidRPr="008E0C85">
        <w:rPr>
          <w:sz w:val="22"/>
          <w:szCs w:val="22"/>
        </w:rPr>
        <w:t>dodatek ke smlouvě</w:t>
      </w:r>
      <w:r w:rsidR="00E34127" w:rsidRPr="008E0C85">
        <w:rPr>
          <w:sz w:val="22"/>
          <w:szCs w:val="22"/>
        </w:rPr>
        <w:t xml:space="preserve"> o dílo </w:t>
      </w:r>
      <w:r w:rsidR="00C5335B" w:rsidRPr="008E0C85">
        <w:rPr>
          <w:sz w:val="22"/>
          <w:szCs w:val="22"/>
        </w:rPr>
        <w:t>se uzavírá ve 3 vyh</w:t>
      </w:r>
      <w:r w:rsidR="008E0C85" w:rsidRPr="008E0C85">
        <w:rPr>
          <w:sz w:val="22"/>
          <w:szCs w:val="22"/>
        </w:rPr>
        <w:t xml:space="preserve">otoveních s platností originálu, přičemž </w:t>
      </w:r>
      <w:r w:rsidR="005972A8">
        <w:rPr>
          <w:sz w:val="22"/>
          <w:szCs w:val="22"/>
        </w:rPr>
        <w:t>objednatel obdrží</w:t>
      </w:r>
      <w:r w:rsidR="00C5335B" w:rsidRPr="008E0C85">
        <w:rPr>
          <w:sz w:val="22"/>
          <w:szCs w:val="22"/>
        </w:rPr>
        <w:t xml:space="preserve"> 2 vyhotovení </w:t>
      </w:r>
      <w:r w:rsidR="005972A8">
        <w:rPr>
          <w:sz w:val="22"/>
          <w:szCs w:val="22"/>
        </w:rPr>
        <w:t>dodatku</w:t>
      </w:r>
      <w:r w:rsidR="00C5335B" w:rsidRPr="008E0C85">
        <w:rPr>
          <w:sz w:val="22"/>
          <w:szCs w:val="22"/>
        </w:rPr>
        <w:t xml:space="preserve"> a zhotovitel 1 vyhotovení </w:t>
      </w:r>
      <w:r w:rsidR="005972A8">
        <w:rPr>
          <w:sz w:val="22"/>
          <w:szCs w:val="22"/>
        </w:rPr>
        <w:t>dodatku.</w:t>
      </w:r>
    </w:p>
    <w:p w14:paraId="5DDEDF1E" w14:textId="77777777" w:rsidR="00A2616B" w:rsidRPr="008E0C85" w:rsidRDefault="00A2616B" w:rsidP="00A2616B">
      <w:pPr>
        <w:suppressAutoHyphens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14:paraId="4A22639B" w14:textId="77777777" w:rsidR="00C5335B" w:rsidRDefault="008B4401" w:rsidP="008B4401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E0C85">
        <w:rPr>
          <w:sz w:val="22"/>
          <w:szCs w:val="22"/>
        </w:rPr>
        <w:t xml:space="preserve">Nedílnou součástí dodatku smlouvy o dílo </w:t>
      </w:r>
      <w:r w:rsidR="003F7061" w:rsidRPr="008E0C85">
        <w:rPr>
          <w:sz w:val="22"/>
          <w:szCs w:val="22"/>
        </w:rPr>
        <w:t>je položkový rozpočet</w:t>
      </w:r>
      <w:r w:rsidR="005972A8">
        <w:rPr>
          <w:sz w:val="22"/>
          <w:szCs w:val="22"/>
        </w:rPr>
        <w:t>.</w:t>
      </w:r>
    </w:p>
    <w:p w14:paraId="245405C1" w14:textId="77777777" w:rsidR="00A2616B" w:rsidRDefault="00A2616B" w:rsidP="00A2616B">
      <w:pPr>
        <w:pStyle w:val="Odstavecseseznamem"/>
        <w:rPr>
          <w:sz w:val="22"/>
          <w:szCs w:val="22"/>
        </w:rPr>
      </w:pPr>
    </w:p>
    <w:p w14:paraId="466D8BCA" w14:textId="77777777" w:rsidR="00A2616B" w:rsidRPr="008E0C85" w:rsidRDefault="00A2616B" w:rsidP="00A2616B">
      <w:pPr>
        <w:suppressAutoHyphens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14:paraId="73989394" w14:textId="77777777" w:rsidR="00A2616B" w:rsidRPr="005C389C" w:rsidRDefault="00A2616B" w:rsidP="00A2616B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C389C">
        <w:rPr>
          <w:sz w:val="22"/>
          <w:szCs w:val="22"/>
        </w:rPr>
        <w:lastRenderedPageBreak/>
        <w:t>Tento dodatek podléhá zveřejnění v registru smluv ve smyslu zák. č. 340/2015 Sb., o registru smluv, v platném znění. Tento dodatek nabývá platnosti dnem jeho podpisu oprávněnými zástupce obou smluvních stran a účinnosti jeho zveřejněním v registru smluv. Zveřejnění tohoto dodatku v registru smluv zajistí objednatel. Smluvní strany prohlašují, že výslovně souhlasí se zveřejněním smlouvy v plném rozsahu.</w:t>
      </w:r>
    </w:p>
    <w:p w14:paraId="3F6294BE" w14:textId="77777777" w:rsidR="00A2616B" w:rsidRDefault="00A2616B" w:rsidP="00A2616B">
      <w:pPr>
        <w:ind w:left="360"/>
        <w:jc w:val="both"/>
        <w:rPr>
          <w:sz w:val="22"/>
          <w:szCs w:val="22"/>
        </w:rPr>
      </w:pPr>
    </w:p>
    <w:p w14:paraId="43F12027" w14:textId="77777777" w:rsidR="008E0C85" w:rsidRDefault="008E0C85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3716E3">
        <w:rPr>
          <w:sz w:val="22"/>
          <w:szCs w:val="22"/>
        </w:rPr>
        <w:t>Uzavření tohoto dodatku by</w:t>
      </w:r>
      <w:r w:rsidR="003716E3">
        <w:rPr>
          <w:sz w:val="22"/>
          <w:szCs w:val="22"/>
        </w:rPr>
        <w:t>lo sch</w:t>
      </w:r>
      <w:r w:rsidR="006F0831">
        <w:rPr>
          <w:sz w:val="22"/>
          <w:szCs w:val="22"/>
        </w:rPr>
        <w:t xml:space="preserve">váleno radou města dne </w:t>
      </w:r>
      <w:r w:rsidR="00651883">
        <w:rPr>
          <w:sz w:val="22"/>
          <w:szCs w:val="22"/>
        </w:rPr>
        <w:t>2</w:t>
      </w:r>
      <w:r w:rsidR="00DB0316">
        <w:rPr>
          <w:sz w:val="22"/>
          <w:szCs w:val="22"/>
        </w:rPr>
        <w:t>0. 07. 2022</w:t>
      </w:r>
      <w:r w:rsidR="003716E3">
        <w:rPr>
          <w:sz w:val="22"/>
          <w:szCs w:val="22"/>
        </w:rPr>
        <w:t xml:space="preserve"> </w:t>
      </w:r>
      <w:r w:rsidR="002B7F52">
        <w:rPr>
          <w:sz w:val="22"/>
          <w:szCs w:val="22"/>
        </w:rPr>
        <w:t xml:space="preserve">usnesením č. </w:t>
      </w:r>
      <w:r w:rsidR="008C7978">
        <w:rPr>
          <w:sz w:val="22"/>
          <w:szCs w:val="22"/>
        </w:rPr>
        <w:t>460/22.</w:t>
      </w:r>
    </w:p>
    <w:p w14:paraId="146B5DEC" w14:textId="77777777" w:rsidR="00A2616B" w:rsidRPr="003716E3" w:rsidRDefault="00A2616B" w:rsidP="00A2616B">
      <w:pPr>
        <w:jc w:val="both"/>
        <w:rPr>
          <w:sz w:val="22"/>
          <w:szCs w:val="22"/>
        </w:rPr>
      </w:pPr>
    </w:p>
    <w:p w14:paraId="75FEF3D5" w14:textId="77777777" w:rsidR="003F60B6" w:rsidRPr="008E0C85" w:rsidRDefault="003F60B6" w:rsidP="00E608DB">
      <w:pPr>
        <w:numPr>
          <w:ilvl w:val="0"/>
          <w:numId w:val="11"/>
        </w:numPr>
        <w:tabs>
          <w:tab w:val="clear" w:pos="360"/>
        </w:tabs>
        <w:jc w:val="both"/>
        <w:rPr>
          <w:sz w:val="22"/>
          <w:szCs w:val="22"/>
        </w:rPr>
      </w:pPr>
      <w:r w:rsidRPr="008E0C85">
        <w:rPr>
          <w:sz w:val="22"/>
          <w:szCs w:val="22"/>
        </w:rPr>
        <w:t xml:space="preserve">Smluvní strany prohlašují, že se seznámily s obsahem </w:t>
      </w:r>
      <w:r w:rsidR="00E608DB" w:rsidRPr="008E0C85">
        <w:rPr>
          <w:sz w:val="22"/>
          <w:szCs w:val="22"/>
        </w:rPr>
        <w:t>dodatku</w:t>
      </w:r>
      <w:r w:rsidRPr="008E0C85">
        <w:rPr>
          <w:sz w:val="22"/>
          <w:szCs w:val="22"/>
        </w:rPr>
        <w:t xml:space="preserve"> a že t</w:t>
      </w:r>
      <w:r w:rsidR="00E608DB" w:rsidRPr="008E0C85">
        <w:rPr>
          <w:sz w:val="22"/>
          <w:szCs w:val="22"/>
        </w:rPr>
        <w:t>en</w:t>
      </w:r>
      <w:r w:rsidRPr="008E0C85">
        <w:rPr>
          <w:sz w:val="22"/>
          <w:szCs w:val="22"/>
        </w:rPr>
        <w:t xml:space="preserve">to </w:t>
      </w:r>
      <w:r w:rsidR="00E608DB" w:rsidRPr="008E0C85">
        <w:rPr>
          <w:sz w:val="22"/>
          <w:szCs w:val="22"/>
        </w:rPr>
        <w:t>dodatek</w:t>
      </w:r>
      <w:r w:rsidRPr="008E0C85">
        <w:rPr>
          <w:sz w:val="22"/>
          <w:szCs w:val="22"/>
        </w:rPr>
        <w:t xml:space="preserve"> byl sepsána dle jejich pravé a svobodné </w:t>
      </w:r>
      <w:proofErr w:type="gramStart"/>
      <w:r w:rsidRPr="008E0C85">
        <w:rPr>
          <w:sz w:val="22"/>
          <w:szCs w:val="22"/>
        </w:rPr>
        <w:t>vůle</w:t>
      </w:r>
      <w:proofErr w:type="gramEnd"/>
      <w:r w:rsidRPr="008E0C85">
        <w:rPr>
          <w:sz w:val="22"/>
          <w:szCs w:val="22"/>
        </w:rPr>
        <w:t xml:space="preserve"> a nikoliv v tísni, či za nápad</w:t>
      </w:r>
      <w:r w:rsidR="00E608DB" w:rsidRPr="008E0C85">
        <w:rPr>
          <w:sz w:val="22"/>
          <w:szCs w:val="22"/>
        </w:rPr>
        <w:t>n</w:t>
      </w:r>
      <w:r w:rsidRPr="008E0C85">
        <w:rPr>
          <w:sz w:val="22"/>
          <w:szCs w:val="22"/>
        </w:rPr>
        <w:t>ě nevýhodných podmínek a na důkaz toho připojují své podpisy.</w:t>
      </w:r>
    </w:p>
    <w:p w14:paraId="50DD2F0F" w14:textId="77777777" w:rsidR="003F60B6" w:rsidRDefault="003F60B6">
      <w:pPr>
        <w:widowControl w:val="0"/>
        <w:spacing w:line="120" w:lineRule="auto"/>
        <w:jc w:val="both"/>
        <w:rPr>
          <w:sz w:val="22"/>
          <w:szCs w:val="22"/>
        </w:rPr>
      </w:pPr>
    </w:p>
    <w:p w14:paraId="506335E1" w14:textId="77777777" w:rsidR="00E608DB" w:rsidRDefault="00E608DB">
      <w:pPr>
        <w:widowControl w:val="0"/>
        <w:jc w:val="both"/>
        <w:rPr>
          <w:sz w:val="22"/>
          <w:szCs w:val="22"/>
        </w:rPr>
      </w:pPr>
    </w:p>
    <w:p w14:paraId="0916D401" w14:textId="77777777" w:rsidR="00696796" w:rsidRDefault="00696796">
      <w:pPr>
        <w:widowControl w:val="0"/>
        <w:jc w:val="both"/>
        <w:rPr>
          <w:sz w:val="22"/>
          <w:szCs w:val="22"/>
        </w:rPr>
      </w:pPr>
    </w:p>
    <w:p w14:paraId="4BCFE6FB" w14:textId="77777777" w:rsidR="00E608DB" w:rsidRDefault="00E608DB">
      <w:pPr>
        <w:widowControl w:val="0"/>
        <w:jc w:val="both"/>
        <w:rPr>
          <w:sz w:val="22"/>
          <w:szCs w:val="22"/>
        </w:rPr>
      </w:pPr>
    </w:p>
    <w:p w14:paraId="01DD0301" w14:textId="77777777" w:rsidR="003F60B6" w:rsidRDefault="003F60B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V Rakovníku dne __________________                               V Rakovníku dne __________________</w:t>
      </w:r>
    </w:p>
    <w:p w14:paraId="16C8EC59" w14:textId="77777777"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14:paraId="351FC18A" w14:textId="77777777"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14:paraId="1E50A63F" w14:textId="77777777" w:rsidR="00E608DB" w:rsidRDefault="00E608DB">
      <w:pPr>
        <w:tabs>
          <w:tab w:val="left" w:pos="1620"/>
        </w:tabs>
        <w:jc w:val="both"/>
        <w:rPr>
          <w:sz w:val="22"/>
          <w:szCs w:val="22"/>
        </w:rPr>
      </w:pPr>
    </w:p>
    <w:p w14:paraId="170693EF" w14:textId="77777777" w:rsidR="003F60B6" w:rsidRDefault="003F60B6">
      <w:pPr>
        <w:tabs>
          <w:tab w:val="left" w:pos="1620"/>
        </w:tabs>
        <w:jc w:val="both"/>
        <w:rPr>
          <w:sz w:val="22"/>
          <w:szCs w:val="22"/>
        </w:rPr>
      </w:pPr>
    </w:p>
    <w:p w14:paraId="7265F184" w14:textId="77777777" w:rsidR="003F60B6" w:rsidRDefault="003F60B6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</w:t>
      </w:r>
      <w:r>
        <w:rPr>
          <w:sz w:val="22"/>
          <w:szCs w:val="22"/>
        </w:rPr>
        <w:tab/>
        <w:t>______________________________</w:t>
      </w:r>
    </w:p>
    <w:p w14:paraId="4BEF4FE9" w14:textId="77777777" w:rsidR="00551BA9" w:rsidRDefault="003F60B6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51BA9">
        <w:rPr>
          <w:sz w:val="22"/>
          <w:szCs w:val="22"/>
        </w:rPr>
        <w:t>Objednatel</w:t>
      </w:r>
      <w:r w:rsidR="00551BA9">
        <w:rPr>
          <w:sz w:val="22"/>
          <w:szCs w:val="22"/>
        </w:rPr>
        <w:tab/>
        <w:t>Zhotovitel</w:t>
      </w:r>
    </w:p>
    <w:p w14:paraId="36D97A55" w14:textId="77777777" w:rsidR="00A2616B" w:rsidRDefault="00551BA9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2616B">
        <w:rPr>
          <w:sz w:val="22"/>
          <w:szCs w:val="22"/>
        </w:rPr>
        <w:t xml:space="preserve">Město Rakovník </w:t>
      </w:r>
      <w:r w:rsidR="00A2616B">
        <w:rPr>
          <w:sz w:val="22"/>
          <w:szCs w:val="22"/>
        </w:rPr>
        <w:tab/>
        <w:t>Aleš Přibyl</w:t>
      </w:r>
    </w:p>
    <w:p w14:paraId="5036DCCE" w14:textId="77777777" w:rsidR="003F60B6" w:rsidRDefault="00A2616B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F0831">
        <w:rPr>
          <w:sz w:val="22"/>
          <w:szCs w:val="22"/>
        </w:rPr>
        <w:t>P</w:t>
      </w:r>
      <w:r w:rsidR="002B7F52">
        <w:rPr>
          <w:sz w:val="22"/>
          <w:szCs w:val="22"/>
        </w:rPr>
        <w:t>aedDr. Luděk Štíbr</w:t>
      </w:r>
      <w:r w:rsidR="002B7F52">
        <w:rPr>
          <w:sz w:val="22"/>
          <w:szCs w:val="22"/>
        </w:rPr>
        <w:tab/>
      </w:r>
      <w:r>
        <w:rPr>
          <w:sz w:val="22"/>
          <w:szCs w:val="22"/>
        </w:rPr>
        <w:t>jednatel</w:t>
      </w:r>
    </w:p>
    <w:p w14:paraId="63C1A114" w14:textId="77777777" w:rsidR="003F60B6" w:rsidRDefault="00AF0F68">
      <w:pPr>
        <w:tabs>
          <w:tab w:val="center" w:pos="1980"/>
          <w:tab w:val="center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 w:rsidR="00575745">
        <w:rPr>
          <w:sz w:val="22"/>
          <w:szCs w:val="22"/>
        </w:rPr>
        <w:t xml:space="preserve"> </w:t>
      </w:r>
    </w:p>
    <w:sectPr w:rsidR="003F60B6">
      <w:headerReference w:type="default" r:id="rId7"/>
      <w:footnotePr>
        <w:pos w:val="beneathText"/>
      </w:footnotePr>
      <w:pgSz w:w="11905" w:h="16837"/>
      <w:pgMar w:top="1618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E9A8" w14:textId="77777777" w:rsidR="0044222D" w:rsidRDefault="0044222D" w:rsidP="000E780E">
      <w:r>
        <w:separator/>
      </w:r>
    </w:p>
  </w:endnote>
  <w:endnote w:type="continuationSeparator" w:id="0">
    <w:p w14:paraId="4333A64A" w14:textId="77777777" w:rsidR="0044222D" w:rsidRDefault="0044222D" w:rsidP="000E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58BB" w14:textId="77777777" w:rsidR="0044222D" w:rsidRDefault="0044222D" w:rsidP="000E780E">
      <w:r>
        <w:separator/>
      </w:r>
    </w:p>
  </w:footnote>
  <w:footnote w:type="continuationSeparator" w:id="0">
    <w:p w14:paraId="49E4913F" w14:textId="77777777" w:rsidR="0044222D" w:rsidRDefault="0044222D" w:rsidP="000E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1E54" w14:textId="77777777" w:rsidR="00404B79" w:rsidRDefault="00404B79">
    <w:pPr>
      <w:pStyle w:val="Zhlav"/>
    </w:pPr>
    <w:r>
      <w:tab/>
    </w:r>
    <w:r w:rsidR="002A4FDB">
      <w:tab/>
    </w:r>
    <w:proofErr w:type="gramStart"/>
    <w:r w:rsidR="002A4FDB">
      <w:t>OSM- D</w:t>
    </w:r>
    <w:proofErr w:type="gramEnd"/>
    <w:r w:rsidR="002A4FDB">
      <w:t>/</w:t>
    </w:r>
    <w:r w:rsidR="00F80265">
      <w:t>0045</w:t>
    </w:r>
    <w:r w:rsidR="00651883">
      <w:t>/202</w:t>
    </w:r>
    <w:r w:rsidR="008353E2">
      <w:t>2</w:t>
    </w:r>
    <w:r w:rsidR="00954AA9">
      <w:t>/D1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E0C9D0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90"/>
        </w:tabs>
        <w:ind w:left="109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820"/>
        </w:tabs>
        <w:ind w:left="182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50"/>
        </w:tabs>
        <w:ind w:left="255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3280"/>
        </w:tabs>
        <w:ind w:left="328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4740"/>
        </w:tabs>
        <w:ind w:left="474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5470"/>
        </w:tabs>
        <w:ind w:left="547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6200"/>
        </w:tabs>
        <w:ind w:left="6200" w:hanging="360"/>
      </w:pPr>
      <w:rPr>
        <w:rFonts w:ascii="Symbol" w:hAnsi="Symbol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49"/>
      <w:numFmt w:val="bullet"/>
      <w:lvlText w:val="-"/>
      <w:lvlJc w:val="left"/>
      <w:pPr>
        <w:tabs>
          <w:tab w:val="num" w:pos="505"/>
        </w:tabs>
        <w:ind w:left="505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5"/>
        </w:tabs>
        <w:ind w:left="145" w:firstLine="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49"/>
      <w:numFmt w:val="bullet"/>
      <w:lvlText w:val="-"/>
      <w:lvlJc w:val="left"/>
      <w:pPr>
        <w:tabs>
          <w:tab w:val="num" w:pos="1450"/>
        </w:tabs>
        <w:ind w:left="1450" w:hanging="360"/>
      </w:pPr>
      <w:rPr>
        <w:rFonts w:ascii="Times New Roman" w:hAnsi="Times New Roman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89E0900"/>
    <w:multiLevelType w:val="hybridMultilevel"/>
    <w:tmpl w:val="EEAE2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EC10F6"/>
    <w:multiLevelType w:val="multilevel"/>
    <w:tmpl w:val="B574BB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11" w15:restartNumberingAfterBreak="0">
    <w:nsid w:val="2FDB302C"/>
    <w:multiLevelType w:val="hybridMultilevel"/>
    <w:tmpl w:val="980806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1A1893"/>
    <w:multiLevelType w:val="multilevel"/>
    <w:tmpl w:val="DF00C0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1BA43BA"/>
    <w:multiLevelType w:val="hybridMultilevel"/>
    <w:tmpl w:val="02BA056A"/>
    <w:lvl w:ilvl="0" w:tplc="2E3C316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7FE426E9"/>
    <w:multiLevelType w:val="hybridMultilevel"/>
    <w:tmpl w:val="DEFC084C"/>
    <w:lvl w:ilvl="0" w:tplc="CAD4A142">
      <w:numFmt w:val="bullet"/>
      <w:lvlText w:val="-"/>
      <w:lvlJc w:val="left"/>
      <w:pPr>
        <w:tabs>
          <w:tab w:val="num" w:pos="1701"/>
        </w:tabs>
        <w:ind w:left="17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61"/>
        </w:tabs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81"/>
        </w:tabs>
        <w:ind w:left="45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21"/>
        </w:tabs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41"/>
        </w:tabs>
        <w:ind w:left="67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</w:rPr>
    </w:lvl>
  </w:abstractNum>
  <w:num w:numId="1" w16cid:durableId="584193881">
    <w:abstractNumId w:val="1"/>
  </w:num>
  <w:num w:numId="2" w16cid:durableId="1941570644">
    <w:abstractNumId w:val="2"/>
  </w:num>
  <w:num w:numId="3" w16cid:durableId="798694332">
    <w:abstractNumId w:val="3"/>
  </w:num>
  <w:num w:numId="4" w16cid:durableId="1014261070">
    <w:abstractNumId w:val="4"/>
  </w:num>
  <w:num w:numId="5" w16cid:durableId="913469568">
    <w:abstractNumId w:val="5"/>
  </w:num>
  <w:num w:numId="6" w16cid:durableId="929893508">
    <w:abstractNumId w:val="6"/>
  </w:num>
  <w:num w:numId="7" w16cid:durableId="1133330113">
    <w:abstractNumId w:val="7"/>
  </w:num>
  <w:num w:numId="8" w16cid:durableId="1168788689">
    <w:abstractNumId w:val="8"/>
  </w:num>
  <w:num w:numId="9" w16cid:durableId="592469509">
    <w:abstractNumId w:val="13"/>
  </w:num>
  <w:num w:numId="10" w16cid:durableId="1080712801">
    <w:abstractNumId w:val="14"/>
  </w:num>
  <w:num w:numId="11" w16cid:durableId="1741445691">
    <w:abstractNumId w:val="11"/>
  </w:num>
  <w:num w:numId="12" w16cid:durableId="147871759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3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3" w16cid:durableId="1386102453">
    <w:abstractNumId w:val="10"/>
  </w:num>
  <w:num w:numId="14" w16cid:durableId="1898857171">
    <w:abstractNumId w:val="12"/>
  </w:num>
  <w:num w:numId="15" w16cid:durableId="12403640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F12"/>
    <w:rsid w:val="00020A0C"/>
    <w:rsid w:val="00025FCB"/>
    <w:rsid w:val="0003120F"/>
    <w:rsid w:val="000E780E"/>
    <w:rsid w:val="00113A0D"/>
    <w:rsid w:val="00154536"/>
    <w:rsid w:val="001B6A1C"/>
    <w:rsid w:val="001C1F9C"/>
    <w:rsid w:val="001E35EF"/>
    <w:rsid w:val="00226EEB"/>
    <w:rsid w:val="002303B6"/>
    <w:rsid w:val="00267927"/>
    <w:rsid w:val="002877A3"/>
    <w:rsid w:val="002905C5"/>
    <w:rsid w:val="002A1198"/>
    <w:rsid w:val="002A4FDB"/>
    <w:rsid w:val="002B7F52"/>
    <w:rsid w:val="002D17C5"/>
    <w:rsid w:val="00310754"/>
    <w:rsid w:val="00366ED1"/>
    <w:rsid w:val="003716E3"/>
    <w:rsid w:val="003833C0"/>
    <w:rsid w:val="003E3C15"/>
    <w:rsid w:val="003F60B6"/>
    <w:rsid w:val="003F7061"/>
    <w:rsid w:val="00403799"/>
    <w:rsid w:val="00404B79"/>
    <w:rsid w:val="0041679F"/>
    <w:rsid w:val="0044222D"/>
    <w:rsid w:val="00475897"/>
    <w:rsid w:val="0048061F"/>
    <w:rsid w:val="0048591F"/>
    <w:rsid w:val="00496E81"/>
    <w:rsid w:val="004F4242"/>
    <w:rsid w:val="00510A28"/>
    <w:rsid w:val="00525E9D"/>
    <w:rsid w:val="00526259"/>
    <w:rsid w:val="00551BA9"/>
    <w:rsid w:val="005726CA"/>
    <w:rsid w:val="00575745"/>
    <w:rsid w:val="005972A8"/>
    <w:rsid w:val="005D092E"/>
    <w:rsid w:val="00636054"/>
    <w:rsid w:val="00651883"/>
    <w:rsid w:val="00696796"/>
    <w:rsid w:val="006F0831"/>
    <w:rsid w:val="00706611"/>
    <w:rsid w:val="00707D22"/>
    <w:rsid w:val="00735A40"/>
    <w:rsid w:val="00740C37"/>
    <w:rsid w:val="00742DD9"/>
    <w:rsid w:val="00743990"/>
    <w:rsid w:val="00760AA2"/>
    <w:rsid w:val="00771A85"/>
    <w:rsid w:val="00775309"/>
    <w:rsid w:val="007925FE"/>
    <w:rsid w:val="007B1E6E"/>
    <w:rsid w:val="007F1F12"/>
    <w:rsid w:val="007F5605"/>
    <w:rsid w:val="007F739C"/>
    <w:rsid w:val="00832D65"/>
    <w:rsid w:val="008353E2"/>
    <w:rsid w:val="008B4401"/>
    <w:rsid w:val="008B7F96"/>
    <w:rsid w:val="008C7978"/>
    <w:rsid w:val="008D777B"/>
    <w:rsid w:val="008E0C85"/>
    <w:rsid w:val="008F6F34"/>
    <w:rsid w:val="00905DA5"/>
    <w:rsid w:val="00911EF8"/>
    <w:rsid w:val="00923EF3"/>
    <w:rsid w:val="00926BAD"/>
    <w:rsid w:val="00931A5E"/>
    <w:rsid w:val="00954AA9"/>
    <w:rsid w:val="00955FBD"/>
    <w:rsid w:val="00965FEE"/>
    <w:rsid w:val="00991E12"/>
    <w:rsid w:val="009A7354"/>
    <w:rsid w:val="009D3B39"/>
    <w:rsid w:val="009E3C9F"/>
    <w:rsid w:val="00A142B1"/>
    <w:rsid w:val="00A218DC"/>
    <w:rsid w:val="00A2616B"/>
    <w:rsid w:val="00A40997"/>
    <w:rsid w:val="00A41FF7"/>
    <w:rsid w:val="00A4475C"/>
    <w:rsid w:val="00A526F3"/>
    <w:rsid w:val="00A736DA"/>
    <w:rsid w:val="00A8611A"/>
    <w:rsid w:val="00A91770"/>
    <w:rsid w:val="00AF0841"/>
    <w:rsid w:val="00AF0F68"/>
    <w:rsid w:val="00AF6FCB"/>
    <w:rsid w:val="00B047BD"/>
    <w:rsid w:val="00B8601D"/>
    <w:rsid w:val="00C04985"/>
    <w:rsid w:val="00C5335B"/>
    <w:rsid w:val="00C67A3E"/>
    <w:rsid w:val="00C96871"/>
    <w:rsid w:val="00CD3D27"/>
    <w:rsid w:val="00CD6C74"/>
    <w:rsid w:val="00CE1518"/>
    <w:rsid w:val="00CF4574"/>
    <w:rsid w:val="00D036CE"/>
    <w:rsid w:val="00D15007"/>
    <w:rsid w:val="00D30BAB"/>
    <w:rsid w:val="00D769B1"/>
    <w:rsid w:val="00D927A4"/>
    <w:rsid w:val="00DA0528"/>
    <w:rsid w:val="00DB0316"/>
    <w:rsid w:val="00DB2A6E"/>
    <w:rsid w:val="00DE5F95"/>
    <w:rsid w:val="00E06CA1"/>
    <w:rsid w:val="00E34127"/>
    <w:rsid w:val="00E608DB"/>
    <w:rsid w:val="00E841BB"/>
    <w:rsid w:val="00EB5FFA"/>
    <w:rsid w:val="00ED6AF0"/>
    <w:rsid w:val="00F27D36"/>
    <w:rsid w:val="00F55274"/>
    <w:rsid w:val="00F723FE"/>
    <w:rsid w:val="00F80265"/>
    <w:rsid w:val="00F8167A"/>
    <w:rsid w:val="00F866D3"/>
    <w:rsid w:val="00F9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6BB400"/>
  <w15:chartTrackingRefBased/>
  <w15:docId w15:val="{162F5F19-558D-42A6-8647-816AD072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A05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3">
    <w:name w:val="Standardní písmo odstavce3"/>
  </w:style>
  <w:style w:type="character" w:customStyle="1" w:styleId="WW-Absatz-Standardschriftart11">
    <w:name w:val="WW-Absatz-Standardschriftart11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Standardnpsmoodstavce2">
    <w:name w:val="Standardní písmo odstavce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ind w:left="5670" w:hanging="6"/>
    </w:pPr>
    <w:rPr>
      <w:sz w:val="20"/>
      <w:szCs w:val="20"/>
    </w:rPr>
  </w:style>
  <w:style w:type="paragraph" w:styleId="Seznam2">
    <w:name w:val="List 2"/>
    <w:basedOn w:val="Normln"/>
    <w:rsid w:val="008B7F96"/>
    <w:pPr>
      <w:ind w:left="566" w:hanging="283"/>
    </w:pPr>
  </w:style>
  <w:style w:type="paragraph" w:styleId="Zhlav">
    <w:name w:val="header"/>
    <w:basedOn w:val="Normln"/>
    <w:link w:val="ZhlavChar"/>
    <w:rsid w:val="000E7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E780E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0E78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E780E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DA052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Odstavecseseznamem">
    <w:name w:val="List Paragraph"/>
    <w:basedOn w:val="Normln"/>
    <w:uiPriority w:val="34"/>
    <w:qFormat/>
    <w:rsid w:val="00A261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Městský úřad Rakovník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Barbora Knorová</dc:creator>
  <cp:keywords/>
  <cp:lastModifiedBy>Kreisslova Romana</cp:lastModifiedBy>
  <cp:revision>2</cp:revision>
  <cp:lastPrinted>2022-07-22T07:40:00Z</cp:lastPrinted>
  <dcterms:created xsi:type="dcterms:W3CDTF">2022-07-27T09:59:00Z</dcterms:created>
  <dcterms:modified xsi:type="dcterms:W3CDTF">2022-07-27T09:59:00Z</dcterms:modified>
</cp:coreProperties>
</file>