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0942A8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E14BF0">
        <w:t>1</w:t>
      </w:r>
      <w:r w:rsidR="007C10DA">
        <w:t>31</w:t>
      </w:r>
      <w:r w:rsidR="00370B7A">
        <w:t>/</w:t>
      </w:r>
      <w:r w:rsidRPr="00D9576B">
        <w:t>473634/20</w:t>
      </w:r>
      <w:r w:rsidR="001C3F6C" w:rsidRPr="00D9576B">
        <w:t>2</w:t>
      </w:r>
      <w:r w:rsidR="007C10DA">
        <w:t>2</w:t>
      </w:r>
    </w:p>
    <w:p w:rsidR="00367C48" w:rsidRPr="00D9576B" w:rsidRDefault="00367C48" w:rsidP="000942A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</w: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Default="000009DC">
      <w:pPr>
        <w:autoSpaceDE w:val="0"/>
        <w:ind w:left="360"/>
        <w:jc w:val="center"/>
        <w:rPr>
          <w:b/>
        </w:rPr>
      </w:pPr>
      <w:r>
        <w:rPr>
          <w:b/>
        </w:rPr>
        <w:t>Dodávka</w:t>
      </w:r>
      <w:r w:rsidR="00E14BF0">
        <w:rPr>
          <w:b/>
        </w:rPr>
        <w:t xml:space="preserve"> </w:t>
      </w:r>
      <w:r w:rsidR="000F54FA">
        <w:rPr>
          <w:b/>
        </w:rPr>
        <w:t>ICT</w:t>
      </w:r>
      <w:r>
        <w:rPr>
          <w:b/>
        </w:rPr>
        <w:t xml:space="preserve"> </w:t>
      </w:r>
      <w:r w:rsidRPr="00356352">
        <w:rPr>
          <w:b/>
        </w:rPr>
        <w:t>SOŠ a SOU Kladno</w:t>
      </w:r>
    </w:p>
    <w:p w:rsidR="000009DC" w:rsidRPr="00D9576B" w:rsidRDefault="000009DC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FC10BC">
      <w:pPr>
        <w:autoSpaceDE w:val="0"/>
        <w:rPr>
          <w:b/>
          <w:bCs/>
        </w:rPr>
      </w:pPr>
      <w:r>
        <w:t>Kupující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 xml:space="preserve">Mgr. Petrem Patákem, </w:t>
      </w:r>
      <w:proofErr w:type="spellStart"/>
      <w:r w:rsidR="003771F5" w:rsidRPr="00D9576B">
        <w:t>DiS</w:t>
      </w:r>
      <w:proofErr w:type="spellEnd"/>
      <w:r w:rsidR="003771F5" w:rsidRPr="00D9576B">
        <w:t>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proofErr w:type="spellStart"/>
      <w:r w:rsidR="003771F5" w:rsidRPr="00D9576B">
        <w:t>xxxxxxxx</w:t>
      </w:r>
      <w:proofErr w:type="spellEnd"/>
      <w:r w:rsidR="003771F5" w:rsidRPr="00D9576B">
        <w:t xml:space="preserve">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proofErr w:type="spellStart"/>
      <w:r w:rsidR="009561E2">
        <w:t>xxx</w:t>
      </w:r>
      <w:proofErr w:type="spellEnd"/>
      <w:r w:rsidR="009561E2">
        <w:t xml:space="preserve"> </w:t>
      </w:r>
      <w:proofErr w:type="spellStart"/>
      <w:r w:rsidR="009561E2">
        <w:t>xxx</w:t>
      </w:r>
      <w:proofErr w:type="spellEnd"/>
      <w:r w:rsidR="009561E2">
        <w:t xml:space="preserve"> </w:t>
      </w:r>
      <w:proofErr w:type="spellStart"/>
      <w:r w:rsidR="009561E2">
        <w:t>xxx</w:t>
      </w:r>
      <w:proofErr w:type="spellEnd"/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proofErr w:type="spellStart"/>
      <w:r w:rsidR="009561E2">
        <w:t>xxxxxxx</w:t>
      </w:r>
      <w:r w:rsidR="003771F5" w:rsidRPr="00D9576B">
        <w:t>@</w:t>
      </w:r>
      <w:r w:rsidR="009561E2">
        <w:t>xxxxxxxxxxxxxxxx</w:t>
      </w:r>
      <w:proofErr w:type="spellEnd"/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proofErr w:type="spellStart"/>
      <w:r w:rsidR="009561E2">
        <w:t>xx</w:t>
      </w:r>
      <w:proofErr w:type="spellEnd"/>
      <w:r w:rsidR="009561E2">
        <w:t xml:space="preserve"> </w:t>
      </w:r>
      <w:proofErr w:type="spellStart"/>
      <w:r w:rsidR="009561E2">
        <w:t>xxxxxx</w:t>
      </w:r>
      <w:proofErr w:type="spellEnd"/>
      <w:r w:rsidRPr="00D9576B">
        <w:t xml:space="preserve">, číslo účtu: </w:t>
      </w:r>
      <w:proofErr w:type="spellStart"/>
      <w:r w:rsidR="009561E2">
        <w:t>xxxxxxx</w:t>
      </w:r>
      <w:proofErr w:type="spellEnd"/>
      <w:r w:rsidR="003771F5" w:rsidRPr="00D9576B">
        <w:t>/</w:t>
      </w:r>
      <w:proofErr w:type="spellStart"/>
      <w:r w:rsidR="009561E2">
        <w:t>xxxx</w:t>
      </w:r>
      <w:proofErr w:type="spellEnd"/>
    </w:p>
    <w:p w:rsidR="000E102E" w:rsidRPr="00D9576B" w:rsidRDefault="008A0F39">
      <w:r w:rsidRPr="00D9576B">
        <w:t>dále jen „</w:t>
      </w:r>
      <w:r w:rsidR="00FC10BC">
        <w:t>Kupující</w:t>
      </w:r>
      <w:r w:rsidRPr="00D9576B">
        <w:t>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FC10BC">
      <w:pPr>
        <w:autoSpaceDE w:val="0"/>
        <w:rPr>
          <w:shd w:val="clear" w:color="auto" w:fill="FFFF00"/>
        </w:rPr>
      </w:pPr>
      <w:r>
        <w:t>Prodávající</w:t>
      </w:r>
    </w:p>
    <w:p w:rsidR="003771F5" w:rsidRPr="00CD5B59" w:rsidRDefault="003771F5" w:rsidP="003771F5">
      <w:pPr>
        <w:autoSpaceDE w:val="0"/>
        <w:ind w:left="360" w:hanging="360"/>
        <w:rPr>
          <w:b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CD5B59">
        <w:tab/>
      </w:r>
      <w:r w:rsidR="00CD5B59" w:rsidRPr="00CD5B59">
        <w:rPr>
          <w:b/>
        </w:rPr>
        <w:t>CSF s.r.o.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CD5B59">
        <w:t>Střelecká 672/4, 500 02 Hradec Králové</w:t>
      </w:r>
    </w:p>
    <w:p w:rsidR="000E102E" w:rsidRPr="00D9576B" w:rsidRDefault="000E102E" w:rsidP="00CD5B59">
      <w:pPr>
        <w:autoSpaceDE w:val="0"/>
      </w:pPr>
      <w:r w:rsidRPr="00D9576B">
        <w:t xml:space="preserve">zapsaný v obchodním rejstříku </w:t>
      </w:r>
      <w:proofErr w:type="gramStart"/>
      <w:r w:rsidRPr="00D9576B">
        <w:t xml:space="preserve">vedeném  </w:t>
      </w:r>
      <w:r w:rsidR="00CD5B59">
        <w:t>Krajským</w:t>
      </w:r>
      <w:proofErr w:type="gramEnd"/>
      <w:r w:rsidR="005C7ACF" w:rsidRPr="00D9576B">
        <w:t xml:space="preserve"> </w:t>
      </w:r>
      <w:r w:rsidRPr="00D9576B">
        <w:t>soudem v</w:t>
      </w:r>
      <w:r w:rsidR="00CD5B59">
        <w:t> Hradci Králové</w:t>
      </w:r>
      <w:r w:rsidRPr="00D9576B">
        <w:t xml:space="preserve"> v oddíle </w:t>
      </w:r>
      <w:r w:rsidR="00CD5B59">
        <w:t xml:space="preserve">C, </w:t>
      </w:r>
      <w:r w:rsidRPr="00D9576B">
        <w:t xml:space="preserve"> vložka  </w:t>
      </w:r>
      <w:r w:rsidR="00CD5B59">
        <w:t>13316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CD5B59">
        <w:t>Ing. Miroslavem Frýbou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</w:r>
      <w:proofErr w:type="spellStart"/>
      <w:r w:rsidR="009561E2">
        <w:t>xxx</w:t>
      </w:r>
      <w:proofErr w:type="spellEnd"/>
      <w:r w:rsidR="009561E2">
        <w:t xml:space="preserve"> </w:t>
      </w:r>
      <w:proofErr w:type="spellStart"/>
      <w:r w:rsidR="009561E2">
        <w:t>xxx</w:t>
      </w:r>
      <w:proofErr w:type="spellEnd"/>
      <w:r w:rsidR="009561E2">
        <w:t xml:space="preserve"> </w:t>
      </w:r>
      <w:proofErr w:type="spellStart"/>
      <w:r w:rsidR="009561E2">
        <w:t>xxx</w:t>
      </w:r>
      <w:proofErr w:type="spellEnd"/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proofErr w:type="spellStart"/>
      <w:r w:rsidR="009561E2">
        <w:t>xxxxxxxxxxxxxxx</w:t>
      </w:r>
      <w:r w:rsidR="00CD5B59">
        <w:t>@</w:t>
      </w:r>
      <w:r w:rsidR="009561E2">
        <w:t>xxxxxxxxx</w:t>
      </w:r>
      <w:proofErr w:type="spellEnd"/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="00CD5B59">
        <w:t>25289462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="00CD5B59">
        <w:t>CZ25289462</w:t>
      </w:r>
    </w:p>
    <w:p w:rsidR="00CD5B59" w:rsidRDefault="000E102E">
      <w:pPr>
        <w:autoSpaceDE w:val="0"/>
      </w:pPr>
      <w:r w:rsidRPr="00D9576B">
        <w:t>Bankovní spojení:</w:t>
      </w:r>
      <w:r w:rsidR="00CD5B59">
        <w:tab/>
      </w:r>
      <w:r w:rsidR="002A0180">
        <w:t xml:space="preserve"> číslo účtu:</w:t>
      </w:r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FC10BC">
        <w:t>Prodávající</w:t>
      </w:r>
      <w:r w:rsidRPr="00D9576B">
        <w:t>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</w:t>
      </w:r>
      <w:r w:rsidR="00FC10BC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0009DC">
        <w:rPr>
          <w:b/>
        </w:rPr>
        <w:t xml:space="preserve">Dodávka </w:t>
      </w:r>
      <w:r w:rsidR="000F54FA">
        <w:rPr>
          <w:b/>
        </w:rPr>
        <w:t>ICT</w:t>
      </w:r>
      <w:r w:rsidR="000009DC">
        <w:rPr>
          <w:b/>
        </w:rPr>
        <w:t xml:space="preserve"> </w:t>
      </w:r>
      <w:r w:rsidR="000009DC" w:rsidRPr="00356352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0F54FA">
        <w:rPr>
          <w:bCs/>
        </w:rPr>
        <w:t>ICT techniku</w:t>
      </w:r>
      <w:r w:rsidR="00EA1A79">
        <w:rPr>
          <w:bCs/>
        </w:rPr>
        <w:t xml:space="preserve"> </w:t>
      </w:r>
      <w:r w:rsidRPr="00D9576B">
        <w:rPr>
          <w:bCs/>
        </w:rPr>
        <w:t>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0009DC" w:rsidRPr="000009DC">
        <w:t xml:space="preserve">Dodávka </w:t>
      </w:r>
      <w:r w:rsidR="000F54FA">
        <w:t>ICT</w:t>
      </w:r>
      <w:r w:rsidR="000009DC" w:rsidRPr="000009DC">
        <w:t xml:space="preserve"> SOŠ a SOU Kladno</w:t>
      </w:r>
      <w:r w:rsidRPr="00D9576B">
        <w:rPr>
          <w:bCs/>
        </w:rPr>
        <w:t>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CD5B59">
        <w:rPr>
          <w:b/>
        </w:rPr>
        <w:t>429.870</w:t>
      </w:r>
      <w:r w:rsidRPr="00D9576B">
        <w:rPr>
          <w:b/>
        </w:rPr>
        <w:t xml:space="preserve"> Kč</w:t>
      </w:r>
      <w:r w:rsidRPr="00D9576B">
        <w:t xml:space="preserve"> (slovy: </w:t>
      </w:r>
      <w:proofErr w:type="spellStart"/>
      <w:r w:rsidR="00CD5B59">
        <w:t>čtyřistadvacetdevěttisícosmsetsedmdesátkorun</w:t>
      </w:r>
      <w:proofErr w:type="spellEnd"/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CD5B59">
        <w:t>429.870,00</w:t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CD5B59">
        <w:t xml:space="preserve">  90.272,70</w:t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CD5B59">
        <w:t>520.147,70</w:t>
      </w:r>
    </w:p>
    <w:p w:rsidR="006E3CF6" w:rsidRDefault="006E3CF6" w:rsidP="006E3CF6"/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435E1D" w:rsidRPr="00435E1D">
        <w:t xml:space="preserve">Dodávka </w:t>
      </w:r>
      <w:r w:rsidR="000F54FA">
        <w:t>ICT</w:t>
      </w:r>
      <w:r w:rsidR="00435E1D" w:rsidRPr="00435E1D">
        <w:t xml:space="preserve"> SOŠ a SOU Kladno</w:t>
      </w:r>
      <w:r w:rsidRPr="00D9576B">
        <w:t>“, a která se stala vítěznou.</w:t>
      </w:r>
    </w:p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CD5B59">
        <w:t xml:space="preserve">do </w:t>
      </w:r>
      <w:r w:rsidR="009C5DB5" w:rsidRPr="00CD5B59">
        <w:t>31</w:t>
      </w:r>
      <w:r w:rsidR="00545D21" w:rsidRPr="00CD5B59">
        <w:t xml:space="preserve">. </w:t>
      </w:r>
      <w:r w:rsidR="007C10DA" w:rsidRPr="00CD5B59">
        <w:t>8</w:t>
      </w:r>
      <w:r w:rsidR="00545D21" w:rsidRPr="00CD5B59">
        <w:t>. 202</w:t>
      </w:r>
      <w:r w:rsidR="007C10DA" w:rsidRPr="00CD5B59">
        <w:t>2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</w:t>
      </w:r>
      <w:r w:rsidR="000942A8">
        <w:t xml:space="preserve">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D9576B" w:rsidRDefault="006E3CF6" w:rsidP="006E3CF6"/>
    <w:p w:rsidR="006E3CF6" w:rsidRDefault="006E3CF6" w:rsidP="006E3CF6"/>
    <w:p w:rsidR="000942A8" w:rsidRDefault="000942A8" w:rsidP="006E3CF6"/>
    <w:p w:rsidR="000F54FA" w:rsidRPr="00D9576B" w:rsidRDefault="000F54FA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</w:t>
      </w:r>
      <w:r w:rsidR="000942A8">
        <w:t xml:space="preserve"> vůli povinné strany a brání </w:t>
      </w:r>
      <w:proofErr w:type="gramStart"/>
      <w:r w:rsidR="000942A8">
        <w:t xml:space="preserve">jí                </w:t>
      </w:r>
      <w:r w:rsidRPr="00D9576B">
        <w:t>ve</w:t>
      </w:r>
      <w:proofErr w:type="gramEnd"/>
      <w:r w:rsidRPr="00D9576B">
        <w:t xml:space="preserve">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</w:t>
      </w:r>
      <w:proofErr w:type="gramStart"/>
      <w:r w:rsidRPr="00D9576B">
        <w:t>překážka</w:t>
      </w:r>
      <w:r w:rsidR="00D9576B">
        <w:t xml:space="preserve"> </w:t>
      </w:r>
      <w:r w:rsidRPr="00D9576B">
        <w:t>s níž</w:t>
      </w:r>
      <w:proofErr w:type="gramEnd"/>
      <w:r w:rsidRPr="00D9576B">
        <w:t xml:space="preserve">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</w:t>
      </w:r>
      <w:proofErr w:type="gramStart"/>
      <w:r w:rsidRPr="00D9576B">
        <w:t>pokutu</w:t>
      </w:r>
      <w:r w:rsidR="000942A8">
        <w:t xml:space="preserve">    </w:t>
      </w:r>
      <w:r w:rsidRPr="00D9576B">
        <w:t xml:space="preserve"> </w:t>
      </w:r>
      <w:r w:rsidR="00D9576B">
        <w:t xml:space="preserve">     </w:t>
      </w:r>
      <w:r w:rsidRPr="00D9576B">
        <w:t>ve</w:t>
      </w:r>
      <w:proofErr w:type="gramEnd"/>
      <w:r w:rsidRPr="00D9576B">
        <w:t xml:space="preserve">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</w:t>
      </w:r>
      <w:proofErr w:type="gramStart"/>
      <w:r w:rsidRPr="00D9576B">
        <w:t xml:space="preserve">povinností </w:t>
      </w:r>
      <w:r w:rsidR="00D9576B">
        <w:t xml:space="preserve">         </w:t>
      </w:r>
      <w:r w:rsidR="000942A8">
        <w:t xml:space="preserve">       </w:t>
      </w:r>
      <w:r w:rsidR="00D9576B">
        <w:t xml:space="preserve">  </w:t>
      </w:r>
      <w:r w:rsidRPr="00D9576B">
        <w:t>ze</w:t>
      </w:r>
      <w:proofErr w:type="gramEnd"/>
      <w:r w:rsidRPr="00D9576B">
        <w:t xml:space="preserve">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Default="006E3CF6" w:rsidP="006E3CF6"/>
    <w:p w:rsidR="000942A8" w:rsidRPr="00D9576B" w:rsidRDefault="000942A8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</w:t>
      </w:r>
      <w:proofErr w:type="gramStart"/>
      <w:r w:rsidRPr="00D9576B">
        <w:t xml:space="preserve">zákony </w:t>
      </w:r>
      <w:r w:rsidR="00D9576B">
        <w:t xml:space="preserve">    </w:t>
      </w:r>
      <w:r w:rsidR="000942A8">
        <w:t xml:space="preserve">     </w:t>
      </w:r>
      <w:r w:rsidR="00D9576B">
        <w:t xml:space="preserve">  </w:t>
      </w:r>
      <w:r w:rsidRPr="00D9576B">
        <w:t>a ostatními</w:t>
      </w:r>
      <w:proofErr w:type="gramEnd"/>
      <w:r w:rsidRPr="00D9576B">
        <w:t xml:space="preserve">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</w:t>
      </w:r>
      <w:proofErr w:type="gramStart"/>
      <w:r w:rsidRPr="00D9576B">
        <w:t xml:space="preserve">vyplývající </w:t>
      </w:r>
      <w:r w:rsidR="00D9576B">
        <w:t xml:space="preserve"> </w:t>
      </w:r>
      <w:r w:rsidR="000942A8">
        <w:t xml:space="preserve">    </w:t>
      </w:r>
      <w:r w:rsidR="00D9576B">
        <w:t xml:space="preserve">    </w:t>
      </w:r>
      <w:r w:rsidRPr="00D9576B">
        <w:t>a vznikající</w:t>
      </w:r>
      <w:proofErr w:type="gramEnd"/>
      <w:r w:rsidRPr="00D9576B">
        <w:t xml:space="preserve"> platným právním řádem ČR.</w:t>
      </w:r>
    </w:p>
    <w:p w:rsidR="006E3CF6" w:rsidRPr="00D9576B" w:rsidRDefault="006E3CF6" w:rsidP="006E3CF6"/>
    <w:p w:rsidR="006E3CF6" w:rsidRPr="00D9576B" w:rsidRDefault="0063092D" w:rsidP="006E3CF6">
      <w:proofErr w:type="gramStart"/>
      <w:r>
        <w:t xml:space="preserve">11.4    </w:t>
      </w:r>
      <w:r w:rsidR="006E3CF6" w:rsidRPr="00D9576B">
        <w:t>Tato</w:t>
      </w:r>
      <w:proofErr w:type="gramEnd"/>
      <w:r w:rsidR="006E3CF6" w:rsidRPr="00D9576B">
        <w:t xml:space="preserve"> smlouva nabývá účinnosti podpisem obou smluvních stran.</w:t>
      </w:r>
    </w:p>
    <w:p w:rsidR="006E3CF6" w:rsidRPr="00D9576B" w:rsidRDefault="006E3CF6" w:rsidP="006E3CF6"/>
    <w:p w:rsidR="006E3CF6" w:rsidRDefault="0063092D" w:rsidP="006E3CF6">
      <w:proofErr w:type="gramStart"/>
      <w:r>
        <w:t xml:space="preserve">11.5   </w:t>
      </w:r>
      <w:r w:rsidR="006E3CF6" w:rsidRPr="00D9576B">
        <w:t>Oprávnění</w:t>
      </w:r>
      <w:proofErr w:type="gramEnd"/>
      <w:r w:rsidR="006E3CF6" w:rsidRPr="00D9576B">
        <w:t xml:space="preserve">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Default="006E3CF6" w:rsidP="006E3CF6">
      <w:r w:rsidRPr="00D9576B">
        <w:t>V</w:t>
      </w:r>
      <w:r w:rsidR="00CD5B59">
        <w:t> Hradci Králové</w:t>
      </w:r>
      <w:r w:rsidR="00C3628B">
        <w:t xml:space="preserve"> 25. 7. 2022</w:t>
      </w:r>
      <w:r w:rsidR="00CD5B59">
        <w:tab/>
      </w:r>
      <w:r w:rsidR="00CD5B59">
        <w:tab/>
      </w:r>
      <w:r w:rsidRPr="00D9576B">
        <w:tab/>
      </w:r>
      <w:r w:rsidR="000942A8">
        <w:tab/>
      </w:r>
      <w:r w:rsidRPr="00D9576B">
        <w:t xml:space="preserve">V Kladně dne </w:t>
      </w:r>
      <w:r w:rsidR="00C3628B">
        <w:t>25. 7. 2022</w:t>
      </w:r>
      <w:bookmarkStart w:id="0" w:name="_GoBack"/>
      <w:bookmarkEnd w:id="0"/>
    </w:p>
    <w:p w:rsidR="000942A8" w:rsidRPr="00D9576B" w:rsidRDefault="000942A8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CD5B59" w:rsidP="00CD5B59">
      <w:pPr>
        <w:ind w:firstLine="709"/>
      </w:pPr>
      <w:r>
        <w:t>Ing. Miroslav Frýba</w:t>
      </w:r>
      <w:r w:rsidR="0048191C">
        <w:t xml:space="preserve">          </w:t>
      </w:r>
      <w:r w:rsidR="0048191C">
        <w:tab/>
      </w:r>
      <w:r w:rsidR="0048191C">
        <w:tab/>
      </w:r>
      <w:r w:rsidR="0048191C">
        <w:tab/>
      </w:r>
      <w:r w:rsidR="0048191C">
        <w:tab/>
        <w:t xml:space="preserve"> </w:t>
      </w:r>
      <w:r w:rsidR="006E3CF6" w:rsidRPr="00D9576B">
        <w:t xml:space="preserve"> Mgr. Petr Paták, </w:t>
      </w:r>
      <w:proofErr w:type="spellStart"/>
      <w:r w:rsidR="006E3CF6" w:rsidRPr="00D9576B">
        <w:t>DiS</w:t>
      </w:r>
      <w:proofErr w:type="spellEnd"/>
      <w:r w:rsidR="006E3CF6" w:rsidRPr="00D9576B">
        <w:t>.</w:t>
      </w:r>
    </w:p>
    <w:p w:rsidR="006E3CF6" w:rsidRPr="00D9576B" w:rsidRDefault="00CD5B59" w:rsidP="00CD5B59">
      <w:pPr>
        <w:ind w:left="709" w:firstLine="709"/>
      </w:pPr>
      <w:r>
        <w:t>jednatel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EB" w:rsidRDefault="00CE4CEB">
      <w:pPr>
        <w:spacing w:line="240" w:lineRule="auto"/>
      </w:pPr>
      <w:r>
        <w:separator/>
      </w:r>
    </w:p>
  </w:endnote>
  <w:endnote w:type="continuationSeparator" w:id="0">
    <w:p w:rsidR="00CE4CEB" w:rsidRDefault="00CE4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628B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628B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EB" w:rsidRDefault="00CE4CEB">
      <w:pPr>
        <w:spacing w:line="240" w:lineRule="auto"/>
      </w:pPr>
      <w:r>
        <w:separator/>
      </w:r>
    </w:p>
  </w:footnote>
  <w:footnote w:type="continuationSeparator" w:id="0">
    <w:p w:rsidR="00CE4CEB" w:rsidRDefault="00CE4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42A8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0180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10DA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561E2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055D4"/>
    <w:rsid w:val="00A11B76"/>
    <w:rsid w:val="00A267DF"/>
    <w:rsid w:val="00A3003C"/>
    <w:rsid w:val="00A31B71"/>
    <w:rsid w:val="00A3417E"/>
    <w:rsid w:val="00A46F0F"/>
    <w:rsid w:val="00A51086"/>
    <w:rsid w:val="00A52D0C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ADF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628B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D5B59"/>
    <w:rsid w:val="00CE21BB"/>
    <w:rsid w:val="00CE4CE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46D91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10BC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809CAA0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C7C2-F5AA-49C6-9E38-D38C281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8486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6</cp:revision>
  <cp:lastPrinted>2021-12-02T09:56:00Z</cp:lastPrinted>
  <dcterms:created xsi:type="dcterms:W3CDTF">2022-07-19T11:04:00Z</dcterms:created>
  <dcterms:modified xsi:type="dcterms:W3CDTF">2022-07-26T06:18:00Z</dcterms:modified>
</cp:coreProperties>
</file>