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20"/>
        <w:gridCol w:w="30"/>
        <w:gridCol w:w="3917"/>
        <w:gridCol w:w="1859"/>
        <w:gridCol w:w="10"/>
        <w:gridCol w:w="30"/>
        <w:gridCol w:w="10"/>
        <w:gridCol w:w="2412"/>
        <w:gridCol w:w="10"/>
        <w:gridCol w:w="1579"/>
        <w:gridCol w:w="20"/>
        <w:gridCol w:w="20"/>
        <w:gridCol w:w="25"/>
        <w:gridCol w:w="15"/>
      </w:tblGrid>
      <w:tr w:rsidR="00B13E31" w14:paraId="7BF9E647" w14:textId="77777777" w:rsidTr="004F0C5F">
        <w:trPr>
          <w:trHeight w:val="100"/>
        </w:trPr>
        <w:tc>
          <w:tcPr>
            <w:tcW w:w="107" w:type="dxa"/>
          </w:tcPr>
          <w:p w14:paraId="1F7550C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2A86FED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DAD98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D8B2D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7451B9E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E566813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53E39CE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5E0761C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C3FB011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25257AB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F96172" w14:paraId="76614A52" w14:textId="77777777" w:rsidTr="004F0C5F">
        <w:trPr>
          <w:trHeight w:val="340"/>
        </w:trPr>
        <w:tc>
          <w:tcPr>
            <w:tcW w:w="107" w:type="dxa"/>
          </w:tcPr>
          <w:p w14:paraId="3D04239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2D6EE3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7D85F3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D73928" w14:paraId="52E9823C" w14:textId="77777777" w:rsidTr="007E59C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B08A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362B69" w14:textId="77777777" w:rsidR="00D73928" w:rsidRDefault="00D73928">
            <w:pPr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1FE7B18A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1692B0B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491E4BA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3C00664C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40DBFD18" w14:textId="77777777" w:rsidTr="004F0C5F">
        <w:trPr>
          <w:trHeight w:val="167"/>
        </w:trPr>
        <w:tc>
          <w:tcPr>
            <w:tcW w:w="107" w:type="dxa"/>
          </w:tcPr>
          <w:p w14:paraId="0D6D2E64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0997CE2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58B9A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D7F7F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294FA714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FC96B8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1D2EFBE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2E82891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0D1E55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F58E87D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4F0C5F" w14:paraId="3F34AB8B" w14:textId="77777777" w:rsidTr="004F0C5F">
        <w:trPr>
          <w:trHeight w:val="2625"/>
        </w:trPr>
        <w:tc>
          <w:tcPr>
            <w:tcW w:w="107" w:type="dxa"/>
          </w:tcPr>
          <w:p w14:paraId="52895AF5" w14:textId="77777777" w:rsidR="004F0C5F" w:rsidRDefault="004F0C5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A734FA7" w14:textId="77777777" w:rsidR="004F0C5F" w:rsidRDefault="004F0C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3B407" w14:textId="77777777" w:rsidR="004F0C5F" w:rsidRDefault="004F0C5F">
            <w:pPr>
              <w:pStyle w:val="EmptyCellLayoutStyle"/>
              <w:spacing w:after="0" w:line="240" w:lineRule="auto"/>
            </w:pPr>
          </w:p>
        </w:tc>
        <w:tc>
          <w:tcPr>
            <w:tcW w:w="9847" w:type="dxa"/>
            <w:gridSpan w:val="9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0C5F" w14:paraId="5DB15FD7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BD8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C5D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0F07" w14:textId="77777777" w:rsidR="004F0C5F" w:rsidRPr="000F20BE" w:rsidRDefault="004F0C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782E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11E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5E1" w14:textId="77777777" w:rsidR="004F0C5F" w:rsidRPr="000F20BE" w:rsidRDefault="004F0C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DDA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A5D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747" w14:textId="77777777" w:rsidR="004F0C5F" w:rsidRPr="000F20BE" w:rsidRDefault="004F0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F20BE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E24C" w14:textId="77777777" w:rsidR="004F0C5F" w:rsidRDefault="004F0C5F">
                  <w:pPr>
                    <w:spacing w:after="0" w:line="240" w:lineRule="auto"/>
                    <w:jc w:val="right"/>
                  </w:pPr>
                  <w:r w:rsidRPr="000F20BE">
                    <w:rPr>
                      <w:rFonts w:ascii="Arial" w:hAnsi="Arial" w:cs="Arial"/>
                      <w:b/>
                      <w:bCs/>
                    </w:rPr>
                    <w:t>Pacht</w:t>
                  </w:r>
                  <w:r w:rsidRPr="000F20BE">
                    <w:rPr>
                      <w:rFonts w:ascii="Arial" w:hAnsi="Arial" w:cs="Arial"/>
                      <w:b/>
                      <w:bCs/>
                    </w:rPr>
                    <w:br/>
                    <w:t>[Kč]</w:t>
                  </w:r>
                </w:p>
              </w:tc>
            </w:tr>
            <w:tr w:rsidR="004F0C5F" w14:paraId="7765494D" w14:textId="77777777" w:rsidTr="007E59C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9F6" w14:textId="77777777" w:rsidR="004F0C5F" w:rsidRDefault="004F0C5F">
                  <w:pPr>
                    <w:spacing w:after="0" w:line="240" w:lineRule="auto"/>
                  </w:pPr>
                  <w:r w:rsidRPr="0043136C"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53A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F9E" w14:textId="77777777" w:rsidR="004F0C5F" w:rsidRDefault="004F0C5F">
                  <w:pPr>
                    <w:spacing w:after="0" w:line="240" w:lineRule="auto"/>
                  </w:pPr>
                </w:p>
              </w:tc>
            </w:tr>
            <w:tr w:rsidR="004F0C5F" w14:paraId="01FF4B7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510" w14:textId="08F9E188" w:rsidR="004F0C5F" w:rsidRDefault="004F0C5F">
                  <w:pPr>
                    <w:spacing w:after="0" w:line="240" w:lineRule="auto"/>
                  </w:pPr>
                  <w:r>
                    <w:t>odpis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47B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8F8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641C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A9F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54D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BECB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E7A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905" w14:textId="11B04C3A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-1095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A178" w14:textId="3BAB90B8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-6</w:t>
                  </w:r>
                  <w:r>
                    <w:t>63</w:t>
                  </w:r>
                  <w:r w:rsidRPr="00330D74">
                    <w:t>,</w:t>
                  </w:r>
                  <w:r>
                    <w:t>2</w:t>
                  </w:r>
                  <w:r w:rsidRPr="00330D74">
                    <w:t>4</w:t>
                  </w:r>
                </w:p>
              </w:tc>
            </w:tr>
            <w:tr w:rsidR="004F0C5F" w14:paraId="3BB73DB6" w14:textId="77777777" w:rsidTr="007E59C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A06" w14:textId="77777777" w:rsidR="004F0C5F" w:rsidRDefault="004F0C5F">
                  <w:pPr>
                    <w:spacing w:after="0" w:line="240" w:lineRule="auto"/>
                  </w:pPr>
                  <w:r w:rsidRPr="00330D74"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7E6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4F8" w14:textId="77777777" w:rsidR="004F0C5F" w:rsidRDefault="004F0C5F">
                  <w:pPr>
                    <w:spacing w:after="0" w:line="240" w:lineRule="auto"/>
                    <w:jc w:val="right"/>
                  </w:pPr>
                  <w:r w:rsidRPr="00330D74">
                    <w:t>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A5F1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0550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A427" w14:textId="77777777" w:rsidR="004F0C5F" w:rsidRDefault="004F0C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610F" w14:textId="31A5C1EF" w:rsidR="004F0C5F" w:rsidRDefault="004F0C5F">
                  <w:pPr>
                    <w:spacing w:after="0" w:line="240" w:lineRule="auto"/>
                    <w:jc w:val="right"/>
                  </w:pPr>
                  <w:r>
                    <w:t>-663</w:t>
                  </w:r>
                  <w:r w:rsidRPr="00330D74">
                    <w:t>,</w:t>
                  </w:r>
                  <w:r>
                    <w:t>24</w:t>
                  </w:r>
                </w:p>
              </w:tc>
            </w:tr>
            <w:tr w:rsidR="004F0C5F" w14:paraId="5EEBDFC7" w14:textId="77777777" w:rsidTr="007E59C3">
              <w:trPr>
                <w:trHeight w:val="420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89A" w14:textId="77777777" w:rsidR="004F0C5F" w:rsidRDefault="004F0C5F" w:rsidP="002D48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2D482E"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  <w:p w14:paraId="7FC750F8" w14:textId="3830FE86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B0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901A" w14:textId="77777777" w:rsidR="004F0C5F" w:rsidRDefault="004F0C5F" w:rsidP="002D482E">
                  <w:pPr>
                    <w:spacing w:after="0" w:line="240" w:lineRule="auto"/>
                  </w:pPr>
                </w:p>
              </w:tc>
            </w:tr>
            <w:tr w:rsidR="004F0C5F" w14:paraId="45B2CA7B" w14:textId="77777777" w:rsidTr="004F0C5F">
              <w:trPr>
                <w:trHeight w:val="285"/>
              </w:trPr>
              <w:tc>
                <w:tcPr>
                  <w:tcW w:w="750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700" w14:textId="62A36326" w:rsidR="004F0C5F" w:rsidRDefault="004F0C5F" w:rsidP="002D48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                  </w:t>
                  </w:r>
                  <w:r w:rsidRPr="009E1B3E">
                    <w:t xml:space="preserve">  2154</w:t>
                  </w:r>
                  <w:r>
                    <w:t xml:space="preserve">                                 2                  912,00   19.4.2018    26.7.2022        </w:t>
                  </w:r>
                </w:p>
                <w:p w14:paraId="4375585F" w14:textId="77777777" w:rsidR="004F0C5F" w:rsidRPr="000E1D09" w:rsidRDefault="004F0C5F" w:rsidP="002D48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6"/>
                      <w:szCs w:val="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1A0B" w14:textId="384F12BB" w:rsidR="004F0C5F" w:rsidRDefault="004F0C5F" w:rsidP="002D482E">
                  <w:pPr>
                    <w:spacing w:after="0" w:line="240" w:lineRule="auto"/>
                  </w:pPr>
                  <w:r>
                    <w:t xml:space="preserve">      299 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031" w14:textId="75F5E98D" w:rsidR="004F0C5F" w:rsidRDefault="004F0C5F" w:rsidP="002D482E">
                  <w:pPr>
                    <w:spacing w:after="0" w:line="240" w:lineRule="auto"/>
                  </w:pPr>
                  <w:r>
                    <w:t xml:space="preserve">                   210,08</w:t>
                  </w:r>
                </w:p>
              </w:tc>
            </w:tr>
            <w:tr w:rsidR="004F0C5F" w14:paraId="4D6BE955" w14:textId="77777777" w:rsidTr="007E59C3">
              <w:trPr>
                <w:trHeight w:val="1035"/>
              </w:trPr>
              <w:tc>
                <w:tcPr>
                  <w:tcW w:w="750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DFEF" w14:textId="28B33379" w:rsidR="004F0C5F" w:rsidRDefault="000E1D09" w:rsidP="002D482E">
                  <w:pPr>
                    <w:spacing w:after="0" w:line="240" w:lineRule="auto"/>
                  </w:pPr>
                  <w:r>
                    <w:t xml:space="preserve">                                                                                               912,00</w:t>
                  </w:r>
                </w:p>
                <w:p w14:paraId="24B519A5" w14:textId="77777777" w:rsidR="000E1D09" w:rsidRPr="00330D74" w:rsidRDefault="000E1D09" w:rsidP="002D482E">
                  <w:pPr>
                    <w:spacing w:after="0" w:line="240" w:lineRule="auto"/>
                  </w:pPr>
                </w:p>
                <w:p w14:paraId="0E3592D8" w14:textId="77777777" w:rsidR="004F0C5F" w:rsidRPr="0043136C" w:rsidRDefault="004F0C5F" w:rsidP="002D48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43136C"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  <w:p w14:paraId="0C431C1D" w14:textId="77777777" w:rsidR="004F0C5F" w:rsidRDefault="004F0C5F" w:rsidP="002D48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298E" w14:textId="77777777" w:rsidR="004F0C5F" w:rsidRDefault="004F0C5F" w:rsidP="002D482E">
                  <w:pPr>
                    <w:spacing w:after="0" w:line="240" w:lineRule="auto"/>
                  </w:pPr>
                  <w:r>
                    <w:t xml:space="preserve">         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5BA" w14:textId="7358984E" w:rsidR="004F0C5F" w:rsidRDefault="000E1D09" w:rsidP="002D482E">
                  <w:pPr>
                    <w:spacing w:after="0" w:line="240" w:lineRule="auto"/>
                  </w:pPr>
                  <w:r>
                    <w:t xml:space="preserve">                   210,08</w:t>
                  </w:r>
                </w:p>
              </w:tc>
            </w:tr>
            <w:tr w:rsidR="004F0C5F" w14:paraId="212278E1" w14:textId="77777777" w:rsidTr="007E59C3">
              <w:trPr>
                <w:trHeight w:val="270"/>
              </w:trPr>
              <w:tc>
                <w:tcPr>
                  <w:tcW w:w="750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A3F7" w14:textId="0B238AEA" w:rsidR="004F0C5F" w:rsidRPr="00330D74" w:rsidRDefault="004F0C5F" w:rsidP="002D482E">
                  <w:pPr>
                    <w:spacing w:after="0" w:line="240" w:lineRule="auto"/>
                    <w:jc w:val="right"/>
                  </w:pPr>
                  <w:r>
                    <w:t xml:space="preserve">odpis                  </w:t>
                  </w:r>
                  <w:r w:rsidRPr="00330D74">
                    <w:t xml:space="preserve">      </w:t>
                  </w:r>
                  <w:r>
                    <w:t>1060</w:t>
                  </w:r>
                  <w:r w:rsidRPr="00330D74">
                    <w:t xml:space="preserve">                                  </w:t>
                  </w:r>
                  <w:r>
                    <w:t>2</w:t>
                  </w:r>
                  <w:r w:rsidRPr="00330D74">
                    <w:t xml:space="preserve">             </w:t>
                  </w:r>
                  <w:r>
                    <w:t xml:space="preserve"> </w:t>
                  </w:r>
                  <w:r w:rsidRPr="00330D74">
                    <w:t xml:space="preserve">   </w:t>
                  </w:r>
                  <w:r>
                    <w:t xml:space="preserve">   1983,00</w:t>
                  </w:r>
                  <w:r w:rsidRPr="00330D74">
                    <w:t xml:space="preserve">   26.5.2021   26.5.2021 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0CC6" w14:textId="2372CB23" w:rsidR="004F0C5F" w:rsidRDefault="004F0C5F" w:rsidP="002D482E">
                  <w:pPr>
                    <w:spacing w:after="0" w:line="240" w:lineRule="auto"/>
                  </w:pPr>
                  <w:r>
                    <w:t xml:space="preserve">     -158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042A" w14:textId="3FDF5840" w:rsidR="004F0C5F" w:rsidRDefault="004F0C5F" w:rsidP="002D482E">
                  <w:pPr>
                    <w:spacing w:after="0" w:line="240" w:lineRule="auto"/>
                  </w:pPr>
                  <w:r>
                    <w:t xml:space="preserve">                 -229,97</w:t>
                  </w:r>
                </w:p>
              </w:tc>
            </w:tr>
            <w:tr w:rsidR="004F0C5F" w14:paraId="78F27600" w14:textId="77777777" w:rsidTr="007E59C3">
              <w:trPr>
                <w:trHeight w:val="930"/>
              </w:trPr>
              <w:tc>
                <w:tcPr>
                  <w:tcW w:w="7506" w:type="dxa"/>
                  <w:gridSpan w:val="8"/>
                  <w:tcBorders>
                    <w:top w:val="single" w:sz="4" w:space="0" w:color="auto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5E92" w14:textId="2B3BDFDD" w:rsidR="004F0C5F" w:rsidRPr="00330D74" w:rsidRDefault="004F0C5F" w:rsidP="002D482E">
                  <w:pPr>
                    <w:spacing w:after="0" w:line="240" w:lineRule="auto"/>
                  </w:pPr>
                  <w:r w:rsidRPr="00330D74">
                    <w:t>Celkem za katastr</w:t>
                  </w:r>
                  <w:r>
                    <w:t xml:space="preserve">                                                                 </w:t>
                  </w:r>
                  <w:r w:rsidR="000E1D09">
                    <w:t xml:space="preserve">    </w:t>
                  </w:r>
                  <w:r>
                    <w:t>1938,00</w:t>
                  </w:r>
                </w:p>
                <w:p w14:paraId="5681EF30" w14:textId="77777777" w:rsidR="004F0C5F" w:rsidRPr="00330D74" w:rsidRDefault="004F0C5F" w:rsidP="002D482E">
                  <w:pPr>
                    <w:spacing w:after="0" w:line="240" w:lineRule="auto"/>
                  </w:pPr>
                </w:p>
                <w:p w14:paraId="6AC207B7" w14:textId="77777777" w:rsidR="004F0C5F" w:rsidRPr="00330D74" w:rsidRDefault="004F0C5F" w:rsidP="002D482E">
                  <w:pPr>
                    <w:spacing w:after="0" w:line="240" w:lineRule="auto"/>
                  </w:pPr>
                  <w:r w:rsidRPr="0043136C"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E76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024F" w14:textId="5311C651" w:rsidR="004F0C5F" w:rsidRDefault="004F0C5F" w:rsidP="002D482E">
                  <w:pPr>
                    <w:tabs>
                      <w:tab w:val="left" w:pos="1320"/>
                    </w:tabs>
                    <w:spacing w:after="0" w:line="240" w:lineRule="auto"/>
                  </w:pPr>
                  <w:r>
                    <w:t xml:space="preserve">                 -229,97</w:t>
                  </w:r>
                </w:p>
              </w:tc>
            </w:tr>
            <w:tr w:rsidR="004F0C5F" w14:paraId="30E3C0E9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73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338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EF7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C85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04F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4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1E0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DB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54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FC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78C0897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D0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A33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67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28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96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E3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7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6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01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532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E47580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414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120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F96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EB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95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E56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D6F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7A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EF7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9B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59F3FC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75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7C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24B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BD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EF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2A8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72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B83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07C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F39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C3181BC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3B9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D3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48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250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38E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570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8DB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82D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86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7F1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3BC562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8F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548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5E8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C8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377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A0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0C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E1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DDF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2D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8E85B6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48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7A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B01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4C9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96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EB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902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37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988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B2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DC52E79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26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0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8FB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C7F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B42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3A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76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3B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07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79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7915EFE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DCE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869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58E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CF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E7D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4C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3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9E3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355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563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5B5C968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014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3D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64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2C0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8E5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C6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C7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40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A2B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44B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59A6B3F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9B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AE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11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22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CB8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4C8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46A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972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F5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007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D157467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4E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34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991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52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92A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4E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45B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50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B2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3BA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B45148B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665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DA8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01C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B3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9A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87B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457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CF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56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CC0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645119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021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3D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0D4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BC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BC9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07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5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64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B7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8E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6C09E8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39E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6C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7D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90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97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B0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261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1C7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FE0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50B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792A0A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CC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BD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FEA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55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08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B2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A1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730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6EC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6C7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344D52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9D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51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E4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57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0EF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3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48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14B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BA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A8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8FF7AB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15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CE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C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7F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8A6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119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C8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DF4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814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514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9808F62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BB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76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1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9A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F88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E56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672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8A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CAA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2B0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02264D1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472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08A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65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31A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69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532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517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D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53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49D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9B76B5A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A1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21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869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602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C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661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71F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EF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CBD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B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26A251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11F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37D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06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EF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864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C4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94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E2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59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A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A54CDB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897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D84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AC1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7E9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36D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757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8D7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95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1CE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083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50D2AC5E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99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E4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37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812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55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4C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F01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7B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790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A99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F7A67C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9E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428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0F2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54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DE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6D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C0A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BFD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1CE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D7A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ED458F3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FAE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4F8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E54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E2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0D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7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0B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7D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39A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90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CA892B3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491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663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58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0B4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001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BB8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BA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3A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6CE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02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33B87D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CE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58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3B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2F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7D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85F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F6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8D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2E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3F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6EF0049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302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A4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A8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B5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C0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391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28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C1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7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826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1451266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AEB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CD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B97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49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18B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B9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FC4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A5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7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55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3B73D0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BAA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72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9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A5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0CE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857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87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0EB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93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58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493F0DA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78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480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09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21F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F20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C3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B4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FE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06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3E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0E38A02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965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60F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EC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9A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CC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02B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46C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DBA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2DF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972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E6DFE8F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5C9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31F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44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688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E3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9E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D9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3D9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BB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90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813CAF2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90F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A9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1E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F91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AC1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8B1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77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3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3F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C4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187C2F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6D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48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40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5A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E5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CAC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0D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2C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57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7F4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000EC1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D4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7F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6BA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EFF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562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EC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77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99B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C58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01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BADD16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693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8A4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7E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8E8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46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512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794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F8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492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00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BEB870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C0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69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D1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C00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6F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73A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3E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C8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F29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A3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8C8CA61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C2C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89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0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F8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DA6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97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4D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443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810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904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DC9FCF7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0F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D8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91E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90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41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56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659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6B2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9B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AA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6972D7F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EB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35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F8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E8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CB2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742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E60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00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72E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EE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85B0DC7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523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26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A74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16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B70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57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A7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3B3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45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7AF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B64675E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00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3D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EE0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777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585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7D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7E1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086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48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95F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D1F2C0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3DB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802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B4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2B6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0B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A09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EF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48F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06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CA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8D249D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C97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8C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CA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8D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4B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53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02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2C4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2C9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58C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A8FEEF5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B9DC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7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7BE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3CD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F23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57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2DD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36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06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EE6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48E0A5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02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9A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943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3BC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ED4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883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AF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0E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F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405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AF1F2BC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35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59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40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9C4B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E49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DAD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DC4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45A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7B9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A28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5CA984D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54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32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53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D6E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3C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13F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154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BB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29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8CD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CF23261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26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0D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99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89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BD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E3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D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E1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836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32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C9E53E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5C3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E4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4D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58C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37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D98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A7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22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19D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18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E08F7F3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24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CD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D5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59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DD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24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025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A0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ABF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18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C4BE259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21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14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92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D5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0B7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F8E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F6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60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4F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FE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C0ED6E8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17D1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29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4EE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63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8A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E9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E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AB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1F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ECB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FF710E5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5A3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062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D0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B0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EA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C93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AC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CD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0B0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6B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F4555BE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2FE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87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AFD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08A4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75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E0F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D5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A8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323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01A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51B0279E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123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10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B58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BC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E5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3BD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1D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124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BC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97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0A0B074C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63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1D4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8A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4C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6E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BB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40D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CC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C0F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84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5B2EAF7C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A95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69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69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E7D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639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06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F1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21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D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6D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78C7ED1B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03E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FA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A2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128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E4F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76A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B9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9EF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B8B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95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696D314A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15B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03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516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D30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C1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33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38F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77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217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3F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122D7C2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212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C6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5C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40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D0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07B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87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D97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810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3A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1FEAB410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66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D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D2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E5D3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9B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F4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52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517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AC1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965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7BD5713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F59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126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DA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FEE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E0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6F6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9B3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151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14F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42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21295A23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93F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B7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B9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42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EA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78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F6A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859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0D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E5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03C7CBA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C09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C7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68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756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EA8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FE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5BA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A63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DE74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EAB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94DAB14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AF28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653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37CB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126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BD5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3F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B1A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7DC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98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D7C0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3175DB19" w14:textId="77777777" w:rsidTr="007E59C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F4C" w14:textId="77777777" w:rsidR="004F0C5F" w:rsidRDefault="004F0C5F" w:rsidP="002D482E">
                  <w:pPr>
                    <w:spacing w:after="0" w:line="240" w:lineRule="auto"/>
                  </w:pPr>
                  <w:bookmarkStart w:id="0" w:name="_Hlk108439318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91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EB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F5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0F1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16D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F072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3B0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424E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958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tr w:rsidR="004F0C5F" w14:paraId="4ACD534E" w14:textId="77777777" w:rsidTr="007E59C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7AA" w14:textId="77777777" w:rsidR="004F0C5F" w:rsidRDefault="004F0C5F" w:rsidP="002D482E">
                  <w:pPr>
                    <w:spacing w:after="0" w:line="240" w:lineRule="auto"/>
                  </w:pPr>
                  <w:r w:rsidRPr="00330D74"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4B4D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83C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46055,00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CC6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B37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35B7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FBF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0,00</w:t>
                  </w:r>
                </w:p>
              </w:tc>
            </w:tr>
            <w:bookmarkEnd w:id="0"/>
            <w:tr w:rsidR="004F0C5F" w14:paraId="68D7AB7A" w14:textId="77777777" w:rsidTr="007E59C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A6E9" w14:textId="77777777" w:rsidR="004F0C5F" w:rsidRDefault="004F0C5F" w:rsidP="002D482E">
                  <w:pPr>
                    <w:spacing w:after="0" w:line="240" w:lineRule="auto"/>
                  </w:pPr>
                  <w:r w:rsidRPr="00330D74"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95A" w14:textId="77777777" w:rsidR="004F0C5F" w:rsidRDefault="004F0C5F" w:rsidP="002D482E">
                  <w:pPr>
                    <w:spacing w:after="0" w:line="240" w:lineRule="auto"/>
                    <w:jc w:val="right"/>
                  </w:pPr>
                  <w:r w:rsidRPr="00330D74">
                    <w:t>46669,00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A5E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5ED5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06CA" w14:textId="77777777" w:rsidR="004F0C5F" w:rsidRDefault="004F0C5F" w:rsidP="002D48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581" w14:textId="17E76218" w:rsidR="004F0C5F" w:rsidRDefault="004F0C5F" w:rsidP="002D482E">
                  <w:pPr>
                    <w:spacing w:after="0" w:line="240" w:lineRule="auto"/>
                    <w:jc w:val="right"/>
                  </w:pPr>
                  <w:r>
                    <w:t>-</w:t>
                  </w:r>
                  <w:r w:rsidR="000E1D09">
                    <w:t>683,13</w:t>
                  </w:r>
                </w:p>
              </w:tc>
            </w:tr>
          </w:tbl>
          <w:p w14:paraId="34DA4834" w14:textId="77777777" w:rsidR="004F0C5F" w:rsidRDefault="004F0C5F">
            <w:pPr>
              <w:spacing w:after="0" w:line="240" w:lineRule="auto"/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BAEF52A" w14:textId="77777777" w:rsidR="004F0C5F" w:rsidRPr="00330D74" w:rsidRDefault="004F0C5F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</w:tcPr>
          <w:p w14:paraId="620043C4" w14:textId="77777777" w:rsidR="004F0C5F" w:rsidRPr="00330D74" w:rsidRDefault="004F0C5F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B13E31" w14:paraId="3A1433A7" w14:textId="77777777" w:rsidTr="004F0C5F">
        <w:trPr>
          <w:trHeight w:val="124"/>
        </w:trPr>
        <w:tc>
          <w:tcPr>
            <w:tcW w:w="107" w:type="dxa"/>
          </w:tcPr>
          <w:p w14:paraId="62A5B834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A989263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349E3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A7151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77E14DD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9748215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25AF2A0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4BEC5CE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5B50E9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4DFE912C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F96172" w14:paraId="4CB91AC0" w14:textId="77777777" w:rsidTr="004F0C5F">
        <w:trPr>
          <w:gridAfter w:val="1"/>
          <w:wAfter w:w="15" w:type="dxa"/>
          <w:trHeight w:val="340"/>
        </w:trPr>
        <w:tc>
          <w:tcPr>
            <w:tcW w:w="107" w:type="dxa"/>
          </w:tcPr>
          <w:p w14:paraId="340E725F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p w14:paraId="61B23E8A" w14:textId="77777777" w:rsidR="00D73928" w:rsidRDefault="00D73928">
            <w:pPr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7F0BAE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593FC15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7DEA1C3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94A0D4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48ED2534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76EFEDEA" w14:textId="77777777" w:rsidTr="004F0C5F">
        <w:trPr>
          <w:trHeight w:val="225"/>
        </w:trPr>
        <w:tc>
          <w:tcPr>
            <w:tcW w:w="107" w:type="dxa"/>
          </w:tcPr>
          <w:p w14:paraId="74440FF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224625F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DEBDD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25A72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038AC9CF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E6CAB9D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2A00A6B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76078321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93E76F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0C676DE7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F96172" w14:paraId="588CFA85" w14:textId="77777777" w:rsidTr="004F0C5F">
        <w:trPr>
          <w:gridAfter w:val="1"/>
          <w:wAfter w:w="15" w:type="dxa"/>
        </w:trPr>
        <w:tc>
          <w:tcPr>
            <w:tcW w:w="107" w:type="dxa"/>
          </w:tcPr>
          <w:p w14:paraId="6D87104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9897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73928" w14:paraId="270432A9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981C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10D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2255" w14:textId="77777777" w:rsidR="00D73928" w:rsidRDefault="00FE6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0313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4D6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BC8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70E0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FA52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76D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F00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6172" w14:paraId="0F1C9B64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49C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8539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AD9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B3D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3B1008A3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F1D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ACE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238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F28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C0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EAE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6FB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AA7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F2D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313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1 142,66</w:t>
                  </w:r>
                </w:p>
              </w:tc>
            </w:tr>
            <w:tr w:rsidR="00D73928" w14:paraId="4F2DD36E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02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77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4B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E65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5A9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31C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18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F3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78D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F1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218,70</w:t>
                  </w:r>
                </w:p>
              </w:tc>
            </w:tr>
            <w:tr w:rsidR="00D73928" w14:paraId="06F995B6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02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B4C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1AA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27E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3A4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8A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01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7375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11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95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405,42</w:t>
                  </w:r>
                </w:p>
              </w:tc>
            </w:tr>
            <w:tr w:rsidR="00F96172" w14:paraId="11D4F274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0F35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CB5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79F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99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97A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2C9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28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1 766,78</w:t>
                  </w:r>
                </w:p>
              </w:tc>
            </w:tr>
            <w:tr w:rsidR="00F96172" w14:paraId="7A8B52DF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0277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27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31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4EE5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64EBBB4C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313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7A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C39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76B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EB7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89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08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33B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8D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53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845,81</w:t>
                  </w:r>
                </w:p>
              </w:tc>
            </w:tr>
            <w:tr w:rsidR="00D73928" w14:paraId="48646297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34E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DAD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7D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8C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EE4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7E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A0E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42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2FF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26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225,76</w:t>
                  </w:r>
                </w:p>
              </w:tc>
            </w:tr>
            <w:tr w:rsidR="00D73928" w14:paraId="2F37A01A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E0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EDD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65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D108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F22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932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DFF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8FB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54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1C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226,48</w:t>
                  </w:r>
                </w:p>
              </w:tc>
            </w:tr>
            <w:tr w:rsidR="00F96172" w14:paraId="0D21AA11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D300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DFA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D4D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5D5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53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3F49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5B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1 298,05</w:t>
                  </w:r>
                </w:p>
              </w:tc>
            </w:tr>
            <w:tr w:rsidR="00F96172" w14:paraId="3A596594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04A6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DE0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9E5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E3B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22C5C98C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BA4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12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72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31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E45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07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2C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36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57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2D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5 475,89</w:t>
                  </w:r>
                </w:p>
              </w:tc>
            </w:tr>
            <w:tr w:rsidR="00D73928" w14:paraId="15F54071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FB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2AE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9DF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92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2AC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12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E62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F5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2E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DD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781,73</w:t>
                  </w:r>
                </w:p>
              </w:tc>
            </w:tr>
            <w:tr w:rsidR="00D73928" w14:paraId="6B2818EC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E40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42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9D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409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71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A8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94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3C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79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6BF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325,91</w:t>
                  </w:r>
                </w:p>
              </w:tc>
            </w:tr>
            <w:tr w:rsidR="00F96172" w14:paraId="5DEC8C49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1928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EC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01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D08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90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C3A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BD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6 583,53</w:t>
                  </w:r>
                </w:p>
              </w:tc>
            </w:tr>
            <w:tr w:rsidR="00F96172" w14:paraId="794136F0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B62B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DB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B9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7E9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404691E8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87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C9B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1E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1ED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F7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9C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56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DC5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66E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E7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D73928" w14:paraId="02531B58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4E1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0C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6F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30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968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95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33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2A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32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7C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D73928" w14:paraId="6EAC3E90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33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B5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F19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A6F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104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0C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34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37E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7FD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DB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99,46</w:t>
                  </w:r>
                </w:p>
              </w:tc>
            </w:tr>
            <w:tr w:rsidR="00D73928" w14:paraId="3E948AB7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118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1B3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F8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B1B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6C6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EBC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0F8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C79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6A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3E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10 277,09</w:t>
                  </w:r>
                </w:p>
              </w:tc>
            </w:tr>
            <w:tr w:rsidR="00D73928" w14:paraId="6861A605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F5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74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E0F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84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8C7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1F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1A6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33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00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68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3 189,31</w:t>
                  </w:r>
                </w:p>
              </w:tc>
            </w:tr>
            <w:tr w:rsidR="00F96172" w14:paraId="692A9DD0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0D20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B5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78C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4E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C3B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07F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F69" w14:textId="77777777" w:rsidR="00D73928" w:rsidRDefault="00FE6362" w:rsidP="00F5402F">
                  <w:pPr>
                    <w:pStyle w:val="Podnadpis"/>
                  </w:pPr>
                  <w:r>
                    <w:rPr>
                      <w:rFonts w:eastAsia="Arial"/>
                    </w:rPr>
                    <w:t>13 605,08</w:t>
                  </w:r>
                </w:p>
              </w:tc>
            </w:tr>
            <w:tr w:rsidR="00F96172" w14:paraId="2D242221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1945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66E9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B4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98D0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230348C1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192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3D8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CC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A67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F6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F1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1FD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BC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AE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0D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D73928" w14:paraId="0EE3F64A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D85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08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4F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6F8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74A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2AD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589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B9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3D7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383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446,81</w:t>
                  </w:r>
                </w:p>
              </w:tc>
            </w:tr>
            <w:tr w:rsidR="00D73928" w14:paraId="75E10961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EB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81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1D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6A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DF2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18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82C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9A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596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CA5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2 001,53</w:t>
                  </w:r>
                </w:p>
              </w:tc>
            </w:tr>
            <w:tr w:rsidR="00D73928" w14:paraId="1E1C6409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5E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E58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8E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3E95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81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1BA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29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A99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97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17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255,60</w:t>
                  </w:r>
                </w:p>
              </w:tc>
            </w:tr>
            <w:tr w:rsidR="00D73928" w14:paraId="2C80C373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7F6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C2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B32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7A4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398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E9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AA1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539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E7EF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885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D73928" w14:paraId="3E204E47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F0D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3D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4C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61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A3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7E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C9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34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54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8C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4 881,50</w:t>
                  </w:r>
                </w:p>
              </w:tc>
            </w:tr>
            <w:tr w:rsidR="00D73928" w14:paraId="5E0D4D62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2A8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613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F09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BB0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E0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46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686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29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A21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58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1 280,83</w:t>
                  </w:r>
                </w:p>
              </w:tc>
            </w:tr>
            <w:tr w:rsidR="00D73928" w14:paraId="05C50AAD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A25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83A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A0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863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A72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09C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714" w14:textId="04D491F2" w:rsidR="00D73928" w:rsidRDefault="002D4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0E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8B5E" w14:textId="51A13DBA" w:rsidR="00D73928" w:rsidRDefault="002D482E">
                  <w:pPr>
                    <w:spacing w:after="0" w:line="240" w:lineRule="auto"/>
                    <w:jc w:val="right"/>
                  </w:pPr>
                  <w:r>
                    <w:t>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075" w14:textId="69748551" w:rsidR="00D73928" w:rsidRDefault="002D48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</w:t>
                  </w:r>
                  <w:r w:rsidR="00FE6362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</w:tr>
            <w:tr w:rsidR="00D73928" w14:paraId="2C8E1559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BBA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2B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8ED8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CAF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243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ED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20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AA9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55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70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D73928" w14:paraId="7316F403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747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E7B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AD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6B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AE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B1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14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FF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77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32B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6 316,14</w:t>
                  </w:r>
                </w:p>
              </w:tc>
            </w:tr>
            <w:tr w:rsidR="00D73928" w14:paraId="7C46D87B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20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0EB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CA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B85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36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74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BF8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5C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84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8DF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9 405,60</w:t>
                  </w:r>
                </w:p>
              </w:tc>
            </w:tr>
            <w:tr w:rsidR="00F96172" w14:paraId="2EA26CEB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E217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9B9C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68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3D6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01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B1F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0C2" w14:textId="236179EB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</w:t>
                  </w:r>
                  <w:r w:rsidR="002D482E">
                    <w:rPr>
                      <w:rFonts w:ascii="Arial" w:eastAsia="Arial" w:hAnsi="Arial"/>
                      <w:color w:val="000000"/>
                    </w:rPr>
                    <w:t>770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2D482E">
                    <w:rPr>
                      <w:rFonts w:ascii="Arial" w:eastAsia="Arial" w:hAnsi="Arial"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F96172" w14:paraId="2177F8AC" w14:textId="77777777" w:rsidTr="000E1D09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3011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9C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40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631C" w14:textId="77777777" w:rsidR="00D73928" w:rsidRDefault="00D73928">
                  <w:pPr>
                    <w:spacing w:after="0" w:line="240" w:lineRule="auto"/>
                  </w:pPr>
                </w:p>
              </w:tc>
            </w:tr>
            <w:tr w:rsidR="00D73928" w14:paraId="7881F600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D9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C5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66A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03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1B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2E3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24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13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B8A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653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D73928" w14:paraId="4707BEC0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F71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C30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AF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E9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C79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11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31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0DE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C9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65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D73928" w14:paraId="37078479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6F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458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0211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1E9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D9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81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07D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120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715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F98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D73928" w14:paraId="095B0BC5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006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66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DB7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B32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AE5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8D96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3B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3C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F02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0FD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70,90</w:t>
                  </w:r>
                </w:p>
              </w:tc>
            </w:tr>
            <w:tr w:rsidR="00D73928" w14:paraId="35C3CBBE" w14:textId="77777777" w:rsidTr="007E59C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0BD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0A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7D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35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37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C55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8363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463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F8C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BA4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F96172" w14:paraId="10C883F7" w14:textId="77777777" w:rsidTr="000E1D09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17B5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DE7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2D4E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E2E0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878A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CA4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92AB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142,77</w:t>
                  </w:r>
                </w:p>
              </w:tc>
            </w:tr>
            <w:tr w:rsidR="00F96172" w14:paraId="26DD2601" w14:textId="77777777" w:rsidTr="000E1D09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609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1B79" w14:textId="77777777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173810,00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1F5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950B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3F3" w14:textId="77777777" w:rsidR="00D73928" w:rsidRDefault="00D739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B0AA" w14:textId="3D2E8E6B" w:rsidR="00D73928" w:rsidRDefault="00FE6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</w:t>
                  </w:r>
                  <w:r w:rsidR="002D482E">
                    <w:rPr>
                      <w:rFonts w:ascii="Arial" w:eastAsia="Arial" w:hAnsi="Arial"/>
                      <w:b/>
                      <w:color w:val="000000"/>
                    </w:rPr>
                    <w:t>166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2D482E">
                    <w:rPr>
                      <w:rFonts w:ascii="Arial" w:eastAsia="Arial" w:hAnsi="Arial"/>
                      <w:b/>
                      <w:color w:val="000000"/>
                    </w:rPr>
                    <w:t>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</w:tr>
          </w:tbl>
          <w:p w14:paraId="0D07A957" w14:textId="77777777" w:rsidR="00D73928" w:rsidRDefault="00D73928">
            <w:pPr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16265B65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1A27E7EA" w14:textId="77777777" w:rsidTr="004F0C5F">
        <w:trPr>
          <w:trHeight w:val="107"/>
        </w:trPr>
        <w:tc>
          <w:tcPr>
            <w:tcW w:w="107" w:type="dxa"/>
          </w:tcPr>
          <w:p w14:paraId="3373AF7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81E1D7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5D973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7F780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182D0E0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37FAF5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2477123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0702D839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32DA913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59BBF160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2BB6B319" w14:textId="77777777" w:rsidTr="004F0C5F">
        <w:trPr>
          <w:trHeight w:val="30"/>
        </w:trPr>
        <w:tc>
          <w:tcPr>
            <w:tcW w:w="107" w:type="dxa"/>
          </w:tcPr>
          <w:p w14:paraId="07F8AF0A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A5FBA7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73928" w14:paraId="268BA7CF" w14:textId="77777777" w:rsidTr="007E59C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5E3" w14:textId="77777777" w:rsidR="00D73928" w:rsidRDefault="00FE6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B16ADE" w14:textId="77777777" w:rsidR="00D73928" w:rsidRDefault="00D73928">
            <w:pPr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772D3E35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DB86986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46B4ED4E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2600A8F2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25E1D11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F8DBDC9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717FCA3D" w14:textId="77777777" w:rsidTr="004F0C5F">
        <w:trPr>
          <w:trHeight w:val="310"/>
        </w:trPr>
        <w:tc>
          <w:tcPr>
            <w:tcW w:w="107" w:type="dxa"/>
          </w:tcPr>
          <w:p w14:paraId="1B017FDB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392A9C2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C874FF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5297C07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2BE769C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7FD9040D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73928" w14:paraId="3E0796A7" w14:textId="77777777" w:rsidTr="007E59C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6E91" w14:textId="6CA450F4" w:rsidR="00D73928" w:rsidRPr="000E1D09" w:rsidRDefault="000E1D0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E1D09">
                    <w:rPr>
                      <w:rFonts w:ascii="Arial" w:hAnsi="Arial" w:cs="Arial"/>
                      <w:b/>
                      <w:bCs/>
                    </w:rPr>
                    <w:t>48 484</w:t>
                  </w:r>
                </w:p>
              </w:tc>
            </w:tr>
          </w:tbl>
          <w:p w14:paraId="442B66AD" w14:textId="77777777" w:rsidR="00D73928" w:rsidRDefault="00D73928">
            <w:pPr>
              <w:spacing w:after="0" w:line="240" w:lineRule="auto"/>
            </w:pPr>
          </w:p>
        </w:tc>
        <w:tc>
          <w:tcPr>
            <w:tcW w:w="20" w:type="dxa"/>
          </w:tcPr>
          <w:p w14:paraId="500EC4CD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1A0D106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  <w:tr w:rsidR="00B13E31" w14:paraId="2AFB45CF" w14:textId="77777777" w:rsidTr="004F0C5F">
        <w:trPr>
          <w:trHeight w:val="137"/>
        </w:trPr>
        <w:tc>
          <w:tcPr>
            <w:tcW w:w="107" w:type="dxa"/>
          </w:tcPr>
          <w:p w14:paraId="4E7E780D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4D0682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38B3C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5ACB0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2"/>
          </w:tcPr>
          <w:p w14:paraId="5DCEBC25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5F14B9F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392F59D4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1599" w:type="dxa"/>
            <w:gridSpan w:val="2"/>
          </w:tcPr>
          <w:p w14:paraId="6895E1B8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9014987" w14:textId="77777777" w:rsidR="00D73928" w:rsidRDefault="00D739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16E9949" w14:textId="77777777" w:rsidR="00D73928" w:rsidRDefault="00D73928">
            <w:pPr>
              <w:pStyle w:val="EmptyCellLayoutStyle"/>
              <w:spacing w:after="0" w:line="240" w:lineRule="auto"/>
            </w:pPr>
          </w:p>
        </w:tc>
      </w:tr>
    </w:tbl>
    <w:p w14:paraId="04B1EA33" w14:textId="77777777" w:rsidR="00D73928" w:rsidRDefault="00D73928">
      <w:pPr>
        <w:spacing w:after="0" w:line="240" w:lineRule="auto"/>
      </w:pPr>
    </w:p>
    <w:sectPr w:rsidR="00D73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4E42" w14:textId="77777777" w:rsidR="000B7C8C" w:rsidRDefault="000B7C8C">
      <w:pPr>
        <w:spacing w:after="0" w:line="240" w:lineRule="auto"/>
      </w:pPr>
      <w:r>
        <w:separator/>
      </w:r>
    </w:p>
  </w:endnote>
  <w:endnote w:type="continuationSeparator" w:id="0">
    <w:p w14:paraId="566E9BC8" w14:textId="77777777" w:rsidR="000B7C8C" w:rsidRDefault="000B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F04D" w14:textId="77777777" w:rsidR="003D2A5F" w:rsidRDefault="003D2A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</w:tblGrid>
    <w:tr w:rsidR="00D73928" w14:paraId="079B809D" w14:textId="77777777" w:rsidTr="00EB5C44">
      <w:tc>
        <w:tcPr>
          <w:tcW w:w="9923" w:type="dxa"/>
        </w:tcPr>
        <w:p w14:paraId="49FD76EC" w14:textId="790A3242" w:rsidR="00F5402F" w:rsidRDefault="00EB5C44" w:rsidP="00EB5C44">
          <w:pPr>
            <w:pStyle w:val="Zpat"/>
            <w:jc w:val="right"/>
          </w:pPr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r w:rsidR="00F5402F">
                <w:t xml:space="preserve"> </w: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begin"/>
              </w:r>
              <w:r w:rsidR="00F5402F">
                <w:rPr>
                  <w:b/>
                  <w:bCs/>
                </w:rPr>
                <w:instrText>PAGE</w:instrTex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F5402F">
                <w:rPr>
                  <w:b/>
                  <w:bCs/>
                </w:rPr>
                <w:t>2</w: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end"/>
              </w:r>
              <w:r w:rsidR="00F5402F">
                <w:t xml:space="preserve"> z </w: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begin"/>
              </w:r>
              <w:r w:rsidR="00F5402F">
                <w:rPr>
                  <w:b/>
                  <w:bCs/>
                </w:rPr>
                <w:instrText>NUMPAGES</w:instrTex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F5402F">
                <w:rPr>
                  <w:b/>
                  <w:bCs/>
                </w:rPr>
                <w:t>2</w:t>
              </w:r>
              <w:r w:rsidR="00F5402F">
                <w:rPr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  <w:p w14:paraId="3B8289B2" w14:textId="604B0224" w:rsidR="00D73928" w:rsidRDefault="00D73928"/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41BD" w14:textId="77777777" w:rsidR="003D2A5F" w:rsidRDefault="003D2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19B0" w14:textId="77777777" w:rsidR="000B7C8C" w:rsidRDefault="000B7C8C">
      <w:pPr>
        <w:spacing w:after="0" w:line="240" w:lineRule="auto"/>
      </w:pPr>
      <w:r>
        <w:separator/>
      </w:r>
    </w:p>
  </w:footnote>
  <w:footnote w:type="continuationSeparator" w:id="0">
    <w:p w14:paraId="1CA36F1B" w14:textId="77777777" w:rsidR="000B7C8C" w:rsidRDefault="000B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6FE1" w14:textId="77777777" w:rsidR="003D2A5F" w:rsidRDefault="003D2A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73928" w14:paraId="3CFC27A1" w14:textId="77777777">
      <w:tc>
        <w:tcPr>
          <w:tcW w:w="148" w:type="dxa"/>
        </w:tcPr>
        <w:p w14:paraId="447C2C7A" w14:textId="77777777" w:rsidR="00D73928" w:rsidRDefault="00D739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C31E75" w14:textId="77777777" w:rsidR="00D73928" w:rsidRDefault="00D739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745C0C" w14:textId="77777777" w:rsidR="00D73928" w:rsidRDefault="00D73928">
          <w:pPr>
            <w:pStyle w:val="EmptyCellLayoutStyle"/>
            <w:spacing w:after="0" w:line="240" w:lineRule="auto"/>
          </w:pPr>
        </w:p>
      </w:tc>
    </w:tr>
    <w:tr w:rsidR="00D73928" w14:paraId="6D9D9C64" w14:textId="77777777">
      <w:tc>
        <w:tcPr>
          <w:tcW w:w="148" w:type="dxa"/>
        </w:tcPr>
        <w:p w14:paraId="30891B37" w14:textId="77777777" w:rsidR="00D73928" w:rsidRDefault="00D739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73928" w14:paraId="1250728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E5CAA6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89C0897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024ADE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FF0177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E7EB68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3E9899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70F8AE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00EF8B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F29A83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1E6688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</w:tr>
          <w:tr w:rsidR="00F96172" w14:paraId="2EC34DBD" w14:textId="77777777" w:rsidTr="00F9617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46A073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73928" w14:paraId="33B2555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63BD6" w14:textId="59B7055C" w:rsidR="00D73928" w:rsidRDefault="002043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3D2A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 4 k PS</w:t>
                      </w:r>
                      <w:r w:rsidR="00FE636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19N18/23</w:t>
                      </w:r>
                    </w:p>
                  </w:tc>
                </w:tr>
              </w:tbl>
              <w:p w14:paraId="5B80A0DA" w14:textId="77777777" w:rsidR="00D73928" w:rsidRDefault="00D7392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777B56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</w:tr>
          <w:tr w:rsidR="00D73928" w14:paraId="088DD6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8A07AE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5564A4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02DDE4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074679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277735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1511C9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58044B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0A97488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E86397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417E0F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</w:tr>
          <w:tr w:rsidR="00D73928" w14:paraId="3949F25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577B97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73928" w14:paraId="406B8E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D3588" w14:textId="77777777" w:rsidR="00D73928" w:rsidRDefault="00FE6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560E5A" w14:textId="77777777" w:rsidR="00D73928" w:rsidRDefault="00D7392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719C1C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73928" w14:paraId="78E951D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EE379" w14:textId="42830A87" w:rsidR="00D73928" w:rsidRDefault="008C0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 w:rsidR="00FE6362">
                        <w:rPr>
                          <w:rFonts w:ascii="Arial" w:eastAsia="Arial" w:hAnsi="Arial"/>
                          <w:color w:val="000000"/>
                        </w:rPr>
                        <w:t>.07.2022</w:t>
                      </w:r>
                    </w:p>
                  </w:tc>
                </w:tr>
              </w:tbl>
              <w:p w14:paraId="29F506B0" w14:textId="77777777" w:rsidR="00D73928" w:rsidRDefault="00D7392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0E4B4E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73928" w14:paraId="1BB5C4A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BC01D" w14:textId="77777777" w:rsidR="00D73928" w:rsidRDefault="00FE6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46AD70" w14:textId="77777777" w:rsidR="00D73928" w:rsidRDefault="00D7392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7868F1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73928" w14:paraId="25229FF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EDBC9" w14:textId="77777777" w:rsidR="00D73928" w:rsidRDefault="00FE6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C606B07" w14:textId="77777777" w:rsidR="00D73928" w:rsidRDefault="00D7392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F6B545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950E14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</w:tr>
          <w:tr w:rsidR="00D73928" w14:paraId="40F51BE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E24AEB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61015F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C7E77D9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C88D9C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ED61FA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D49886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9EC2B50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4685B6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84754E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94F12C" w14:textId="77777777" w:rsidR="00D73928" w:rsidRDefault="00D739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3C0426" w14:textId="77777777" w:rsidR="00D73928" w:rsidRDefault="00D73928">
          <w:pPr>
            <w:spacing w:after="0" w:line="240" w:lineRule="auto"/>
          </w:pPr>
        </w:p>
      </w:tc>
      <w:tc>
        <w:tcPr>
          <w:tcW w:w="40" w:type="dxa"/>
        </w:tcPr>
        <w:p w14:paraId="1777E51F" w14:textId="77777777" w:rsidR="00D73928" w:rsidRDefault="00D73928">
          <w:pPr>
            <w:pStyle w:val="EmptyCellLayoutStyle"/>
            <w:spacing w:after="0" w:line="240" w:lineRule="auto"/>
          </w:pPr>
        </w:p>
      </w:tc>
    </w:tr>
    <w:tr w:rsidR="00D73928" w14:paraId="2F34B1EC" w14:textId="77777777">
      <w:tc>
        <w:tcPr>
          <w:tcW w:w="148" w:type="dxa"/>
        </w:tcPr>
        <w:p w14:paraId="5285A921" w14:textId="77777777" w:rsidR="00D73928" w:rsidRDefault="00D739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B63A1E" w14:textId="77777777" w:rsidR="00D73928" w:rsidRDefault="00D739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E076A7" w14:textId="77777777" w:rsidR="00D73928" w:rsidRDefault="00D7392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D934" w14:textId="77777777" w:rsidR="003D2A5F" w:rsidRDefault="003D2A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28"/>
    <w:rsid w:val="000538D7"/>
    <w:rsid w:val="00057D31"/>
    <w:rsid w:val="000730C6"/>
    <w:rsid w:val="000B7C8C"/>
    <w:rsid w:val="000E1D09"/>
    <w:rsid w:val="000F20BE"/>
    <w:rsid w:val="00204351"/>
    <w:rsid w:val="002D482E"/>
    <w:rsid w:val="00330D74"/>
    <w:rsid w:val="00397C39"/>
    <w:rsid w:val="003D2A5F"/>
    <w:rsid w:val="0043136C"/>
    <w:rsid w:val="004F0C5F"/>
    <w:rsid w:val="00561729"/>
    <w:rsid w:val="005E1911"/>
    <w:rsid w:val="007E59C3"/>
    <w:rsid w:val="008725AB"/>
    <w:rsid w:val="008C01C6"/>
    <w:rsid w:val="009E1B3E"/>
    <w:rsid w:val="00AA4653"/>
    <w:rsid w:val="00B13E31"/>
    <w:rsid w:val="00BE454E"/>
    <w:rsid w:val="00D205BC"/>
    <w:rsid w:val="00D73928"/>
    <w:rsid w:val="00E0675F"/>
    <w:rsid w:val="00E45285"/>
    <w:rsid w:val="00E96285"/>
    <w:rsid w:val="00EB5C44"/>
    <w:rsid w:val="00F5402F"/>
    <w:rsid w:val="00F746FA"/>
    <w:rsid w:val="00F96172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F842"/>
  <w15:docId w15:val="{7C2118AA-0650-4121-BE69-4E5CAFBA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E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E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D09"/>
  </w:style>
  <w:style w:type="paragraph" w:styleId="Zpat">
    <w:name w:val="footer"/>
    <w:basedOn w:val="Normln"/>
    <w:link w:val="ZpatChar"/>
    <w:uiPriority w:val="99"/>
    <w:unhideWhenUsed/>
    <w:rsid w:val="000E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D09"/>
  </w:style>
  <w:style w:type="paragraph" w:styleId="Podnadpis">
    <w:name w:val="Subtitle"/>
    <w:basedOn w:val="Normln"/>
    <w:next w:val="Normln"/>
    <w:link w:val="PodnadpisChar"/>
    <w:uiPriority w:val="11"/>
    <w:qFormat/>
    <w:rsid w:val="00F5402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540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6777-0364-4395-B1C9-8518449F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4</cp:revision>
  <cp:lastPrinted>2022-07-21T08:11:00Z</cp:lastPrinted>
  <dcterms:created xsi:type="dcterms:W3CDTF">2022-07-21T08:21:00Z</dcterms:created>
  <dcterms:modified xsi:type="dcterms:W3CDTF">2022-07-21T08:35:00Z</dcterms:modified>
</cp:coreProperties>
</file>