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D006B" w14:paraId="2D813471" w14:textId="77777777">
        <w:trPr>
          <w:trHeight w:val="148"/>
        </w:trPr>
        <w:tc>
          <w:tcPr>
            <w:tcW w:w="115" w:type="dxa"/>
          </w:tcPr>
          <w:p w14:paraId="36A2A29D" w14:textId="77777777" w:rsidR="000D006B" w:rsidRDefault="000D00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4523B9" w14:textId="77777777" w:rsidR="000D006B" w:rsidRDefault="000D00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783D03" w14:textId="77777777" w:rsidR="000D006B" w:rsidRDefault="000D006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C95689" w14:textId="77777777" w:rsidR="000D006B" w:rsidRDefault="000D006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099351" w14:textId="77777777" w:rsidR="000D006B" w:rsidRDefault="000D006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658A8E" w14:textId="77777777" w:rsidR="000D006B" w:rsidRDefault="000D006B">
            <w:pPr>
              <w:pStyle w:val="EmptyCellLayoutStyle"/>
              <w:spacing w:after="0" w:line="240" w:lineRule="auto"/>
            </w:pPr>
          </w:p>
        </w:tc>
      </w:tr>
      <w:tr w:rsidR="007A4AB2" w14:paraId="6594DA39" w14:textId="77777777" w:rsidTr="007A4AB2">
        <w:trPr>
          <w:trHeight w:val="340"/>
        </w:trPr>
        <w:tc>
          <w:tcPr>
            <w:tcW w:w="115" w:type="dxa"/>
          </w:tcPr>
          <w:p w14:paraId="50C59822" w14:textId="77777777" w:rsidR="000D006B" w:rsidRDefault="000D00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6A3C53" w14:textId="77777777" w:rsidR="000D006B" w:rsidRDefault="000D00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D006B" w14:paraId="7774F3E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0C2D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CBD27A0" w14:textId="77777777" w:rsidR="000D006B" w:rsidRDefault="000D006B">
            <w:pPr>
              <w:spacing w:after="0" w:line="240" w:lineRule="auto"/>
            </w:pPr>
          </w:p>
        </w:tc>
        <w:tc>
          <w:tcPr>
            <w:tcW w:w="8142" w:type="dxa"/>
          </w:tcPr>
          <w:p w14:paraId="009FFF79" w14:textId="77777777" w:rsidR="000D006B" w:rsidRDefault="000D006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187032" w14:textId="77777777" w:rsidR="000D006B" w:rsidRDefault="000D006B">
            <w:pPr>
              <w:pStyle w:val="EmptyCellLayoutStyle"/>
              <w:spacing w:after="0" w:line="240" w:lineRule="auto"/>
            </w:pPr>
          </w:p>
        </w:tc>
      </w:tr>
      <w:tr w:rsidR="000D006B" w14:paraId="242915EA" w14:textId="77777777">
        <w:trPr>
          <w:trHeight w:val="100"/>
        </w:trPr>
        <w:tc>
          <w:tcPr>
            <w:tcW w:w="115" w:type="dxa"/>
          </w:tcPr>
          <w:p w14:paraId="1A849A8F" w14:textId="77777777" w:rsidR="000D006B" w:rsidRDefault="000D00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2A13A6" w14:textId="77777777" w:rsidR="000D006B" w:rsidRDefault="000D00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40ADE2" w14:textId="77777777" w:rsidR="000D006B" w:rsidRDefault="000D006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5B8434" w14:textId="77777777" w:rsidR="000D006B" w:rsidRDefault="000D006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EB9534" w14:textId="77777777" w:rsidR="000D006B" w:rsidRDefault="000D006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C7F5AF" w14:textId="77777777" w:rsidR="000D006B" w:rsidRDefault="000D006B">
            <w:pPr>
              <w:pStyle w:val="EmptyCellLayoutStyle"/>
              <w:spacing w:after="0" w:line="240" w:lineRule="auto"/>
            </w:pPr>
          </w:p>
        </w:tc>
      </w:tr>
      <w:tr w:rsidR="007A4AB2" w14:paraId="11E620A9" w14:textId="77777777" w:rsidTr="007A4AB2">
        <w:tc>
          <w:tcPr>
            <w:tcW w:w="115" w:type="dxa"/>
          </w:tcPr>
          <w:p w14:paraId="573A7598" w14:textId="77777777" w:rsidR="000D006B" w:rsidRDefault="000D00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BE1BE9" w14:textId="77777777" w:rsidR="000D006B" w:rsidRDefault="000D00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D006B" w14:paraId="746AED4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B5BA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729D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D006B" w14:paraId="2B38DEE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29B0" w14:textId="77777777" w:rsidR="000D006B" w:rsidRDefault="007A4A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AGRO - MAMBAK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12A4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Horní Dvořiště 72, 38293 Horní Dvořiště</w:t>
                  </w:r>
                </w:p>
              </w:tc>
            </w:tr>
          </w:tbl>
          <w:p w14:paraId="3FCC9FD5" w14:textId="77777777" w:rsidR="000D006B" w:rsidRDefault="000D006B">
            <w:pPr>
              <w:spacing w:after="0" w:line="240" w:lineRule="auto"/>
            </w:pPr>
          </w:p>
        </w:tc>
      </w:tr>
      <w:tr w:rsidR="000D006B" w14:paraId="57B9D53E" w14:textId="77777777">
        <w:trPr>
          <w:trHeight w:val="349"/>
        </w:trPr>
        <w:tc>
          <w:tcPr>
            <w:tcW w:w="115" w:type="dxa"/>
          </w:tcPr>
          <w:p w14:paraId="447FAF30" w14:textId="77777777" w:rsidR="000D006B" w:rsidRDefault="000D00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709C53" w14:textId="77777777" w:rsidR="000D006B" w:rsidRDefault="000D00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2A1ED5" w14:textId="77777777" w:rsidR="000D006B" w:rsidRDefault="000D006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ED7C76" w14:textId="77777777" w:rsidR="000D006B" w:rsidRDefault="000D006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CCA5B6" w14:textId="77777777" w:rsidR="000D006B" w:rsidRDefault="000D006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FE3811" w14:textId="77777777" w:rsidR="000D006B" w:rsidRDefault="000D006B">
            <w:pPr>
              <w:pStyle w:val="EmptyCellLayoutStyle"/>
              <w:spacing w:after="0" w:line="240" w:lineRule="auto"/>
            </w:pPr>
          </w:p>
        </w:tc>
      </w:tr>
      <w:tr w:rsidR="000D006B" w14:paraId="6254FDCD" w14:textId="77777777">
        <w:trPr>
          <w:trHeight w:val="340"/>
        </w:trPr>
        <w:tc>
          <w:tcPr>
            <w:tcW w:w="115" w:type="dxa"/>
          </w:tcPr>
          <w:p w14:paraId="0F36891D" w14:textId="77777777" w:rsidR="000D006B" w:rsidRDefault="000D00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36CBFE" w14:textId="77777777" w:rsidR="000D006B" w:rsidRDefault="000D00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D006B" w14:paraId="26FD288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9A6D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909AB12" w14:textId="77777777" w:rsidR="000D006B" w:rsidRDefault="000D006B">
            <w:pPr>
              <w:spacing w:after="0" w:line="240" w:lineRule="auto"/>
            </w:pPr>
          </w:p>
        </w:tc>
        <w:tc>
          <w:tcPr>
            <w:tcW w:w="801" w:type="dxa"/>
          </w:tcPr>
          <w:p w14:paraId="62F4C96C" w14:textId="77777777" w:rsidR="000D006B" w:rsidRDefault="000D006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E0260C" w14:textId="77777777" w:rsidR="000D006B" w:rsidRDefault="000D006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209731" w14:textId="77777777" w:rsidR="000D006B" w:rsidRDefault="000D006B">
            <w:pPr>
              <w:pStyle w:val="EmptyCellLayoutStyle"/>
              <w:spacing w:after="0" w:line="240" w:lineRule="auto"/>
            </w:pPr>
          </w:p>
        </w:tc>
      </w:tr>
      <w:tr w:rsidR="000D006B" w14:paraId="3851EB74" w14:textId="77777777">
        <w:trPr>
          <w:trHeight w:val="229"/>
        </w:trPr>
        <w:tc>
          <w:tcPr>
            <w:tcW w:w="115" w:type="dxa"/>
          </w:tcPr>
          <w:p w14:paraId="71999ADB" w14:textId="77777777" w:rsidR="000D006B" w:rsidRDefault="000D00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D6A74A" w14:textId="77777777" w:rsidR="000D006B" w:rsidRDefault="000D00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DC92BB" w14:textId="77777777" w:rsidR="000D006B" w:rsidRDefault="000D006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F5E966" w14:textId="77777777" w:rsidR="000D006B" w:rsidRDefault="000D006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07C341" w14:textId="77777777" w:rsidR="000D006B" w:rsidRDefault="000D006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DA35E1" w14:textId="77777777" w:rsidR="000D006B" w:rsidRDefault="000D006B">
            <w:pPr>
              <w:pStyle w:val="EmptyCellLayoutStyle"/>
              <w:spacing w:after="0" w:line="240" w:lineRule="auto"/>
            </w:pPr>
          </w:p>
        </w:tc>
      </w:tr>
      <w:tr w:rsidR="007A4AB2" w14:paraId="26C2DF28" w14:textId="77777777" w:rsidTr="007A4AB2">
        <w:tc>
          <w:tcPr>
            <w:tcW w:w="115" w:type="dxa"/>
          </w:tcPr>
          <w:p w14:paraId="39C29E94" w14:textId="77777777" w:rsidR="000D006B" w:rsidRDefault="000D00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91"/>
              <w:gridCol w:w="889"/>
              <w:gridCol w:w="480"/>
              <w:gridCol w:w="375"/>
              <w:gridCol w:w="562"/>
              <w:gridCol w:w="569"/>
              <w:gridCol w:w="644"/>
              <w:gridCol w:w="687"/>
              <w:gridCol w:w="1240"/>
              <w:gridCol w:w="968"/>
              <w:gridCol w:w="709"/>
              <w:gridCol w:w="765"/>
              <w:gridCol w:w="1172"/>
            </w:tblGrid>
            <w:tr w:rsidR="000D006B" w14:paraId="2962CFB9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5AA5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65B4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6450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1433" w14:textId="77777777" w:rsidR="000D006B" w:rsidRDefault="007A4AB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B8C6" w14:textId="77777777" w:rsidR="000D006B" w:rsidRDefault="007A4AB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77261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B9CAC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5D7C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2035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7A01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4FA7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AAF5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6B6B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A4AB2" w14:paraId="5043AA0E" w14:textId="77777777" w:rsidTr="007A4AB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BCC1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Český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Heršlák</w:t>
                  </w:r>
                  <w:proofErr w:type="spellEnd"/>
                </w:p>
              </w:tc>
            </w:tr>
            <w:tr w:rsidR="000D006B" w14:paraId="160450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CDA7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4F17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13E0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4F38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DED3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296F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94691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4E7D8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01AB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FB96F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DFFE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F91B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2E84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36,24</w:t>
                  </w:r>
                </w:p>
              </w:tc>
            </w:tr>
            <w:tr w:rsidR="000D006B" w14:paraId="695C99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A59C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2969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95E2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D8CB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A77B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FB51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41FE6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8B3B6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4262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6758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6839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1099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98C5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5,49</w:t>
                  </w:r>
                </w:p>
              </w:tc>
            </w:tr>
            <w:tr w:rsidR="000D006B" w14:paraId="3C685B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9EB4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345B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8683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284F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1492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15E2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847DB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984B5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002D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91D2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E619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A51DC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134D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103,68</w:t>
                  </w:r>
                </w:p>
              </w:tc>
            </w:tr>
            <w:tr w:rsidR="000D006B" w14:paraId="118694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E266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17CE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0EE1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ADCB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3FB5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B914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F0232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3E80B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CA74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C9E3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37 196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EC26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29C0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6A38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2 433,06</w:t>
                  </w:r>
                </w:p>
              </w:tc>
            </w:tr>
            <w:tr w:rsidR="000D006B" w14:paraId="4D7D4F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88EB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832D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2D16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99BA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74C7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A1AC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B4A35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A9D83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5E4B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2375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32E6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4A8A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577AE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8 977,45</w:t>
                  </w:r>
                </w:p>
              </w:tc>
            </w:tr>
            <w:tr w:rsidR="000D006B" w14:paraId="13A059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4871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0A71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6066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109C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E558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5568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75AF7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96397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51A1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59B1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AABA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69B9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9DB57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98,84</w:t>
                  </w:r>
                </w:p>
              </w:tc>
            </w:tr>
            <w:tr w:rsidR="000D006B" w14:paraId="2380B0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7C8B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971F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43B2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EFC9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CFFC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A17B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7C898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7520D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386AE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7F67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631E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416D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D009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89,35</w:t>
                  </w:r>
                </w:p>
              </w:tc>
            </w:tr>
            <w:tr w:rsidR="000D006B" w14:paraId="59748F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9B91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C385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A7D8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0433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06BE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AEB8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7A0E3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3E85B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8DE6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9C27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6340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7B58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CACB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29,50</w:t>
                  </w:r>
                </w:p>
              </w:tc>
            </w:tr>
            <w:tr w:rsidR="000D006B" w14:paraId="70C5E5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C029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C04F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6141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CA30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6988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54EE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01617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C2BD9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0638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3269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DC76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5E15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FC7B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49,06</w:t>
                  </w:r>
                </w:p>
              </w:tc>
            </w:tr>
            <w:tr w:rsidR="000D006B" w14:paraId="451138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4DE6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582E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BEA4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82EE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A6C6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CA40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5EEA9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1BB83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5CA4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E76D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3782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5A42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5C42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801,36</w:t>
                  </w:r>
                </w:p>
              </w:tc>
            </w:tr>
            <w:tr w:rsidR="000D006B" w14:paraId="56CD44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AF82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EDC3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1C04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BEEA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1DB58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8B9E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125A3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D8DA5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CBF4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47C0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712E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E93A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FEAF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5 682,67</w:t>
                  </w:r>
                </w:p>
              </w:tc>
            </w:tr>
            <w:tr w:rsidR="000D006B" w14:paraId="1294DF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6DA7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5DEE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717D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B62F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E098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17E9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226AD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29D4D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86BE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CC7D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66 778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AA5C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41D2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EA2E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4 368,07</w:t>
                  </w:r>
                </w:p>
              </w:tc>
            </w:tr>
            <w:tr w:rsidR="000D006B" w14:paraId="4A58DF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5DFF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01DC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496F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1279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7C36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C555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9440A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435A3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6762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0B25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5DAF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FB36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0B07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2 210,28</w:t>
                  </w:r>
                </w:p>
              </w:tc>
            </w:tr>
            <w:tr w:rsidR="000D006B" w14:paraId="77079A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1D02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ABE5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45AF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2E13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977F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C213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20BB2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79FBA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8A58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41C3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91 289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EAFFA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F75D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9A33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5 971,39</w:t>
                  </w:r>
                </w:p>
              </w:tc>
            </w:tr>
            <w:tr w:rsidR="000D006B" w14:paraId="6F1B05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EF28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CCEF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F353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6C6D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710E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0FA9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F9DB1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133DD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97B4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ACE2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4216E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762B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172E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857,48</w:t>
                  </w:r>
                </w:p>
              </w:tc>
            </w:tr>
            <w:tr w:rsidR="000D006B" w14:paraId="15E99C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4B32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C981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3BF2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83D6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892E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546B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B7B3D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3C26D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C5C3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8E7A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A07B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776F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B4C5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4 211,15</w:t>
                  </w:r>
                </w:p>
              </w:tc>
            </w:tr>
            <w:tr w:rsidR="000D006B" w14:paraId="25E4B2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225A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98EE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D22F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01E1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F0668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58C50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4AC4F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324F9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28DE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A045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B45D1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3917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2337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80,07</w:t>
                  </w:r>
                </w:p>
              </w:tc>
            </w:tr>
            <w:tr w:rsidR="000D006B" w14:paraId="504D91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5115D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0306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E46E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3557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1B3A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6AFF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573D5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978E3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7362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450E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E461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4338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76FD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8 800,45</w:t>
                  </w:r>
                </w:p>
              </w:tc>
            </w:tr>
            <w:tr w:rsidR="000D006B" w14:paraId="54CE37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AFD7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9BCD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F95E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4239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4B96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B340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D7E88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C10E8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6488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7D7D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F436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8041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FFC7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496,35</w:t>
                  </w:r>
                </w:p>
              </w:tc>
            </w:tr>
            <w:tr w:rsidR="000D006B" w14:paraId="6BE61A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E582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50CB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47CC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44F5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C61EA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31F6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A900C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4E27E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D637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B8AC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7D45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2914A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99D3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1 383,14</w:t>
                  </w:r>
                </w:p>
              </w:tc>
            </w:tr>
            <w:tr w:rsidR="007A4AB2" w14:paraId="555596B6" w14:textId="77777777" w:rsidTr="007A4AB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775F6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201C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C1F8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111E0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7C7D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B780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9F82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713 709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41B9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4E04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DA4E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46 685,08</w:t>
                  </w:r>
                </w:p>
              </w:tc>
            </w:tr>
            <w:tr w:rsidR="007A4AB2" w14:paraId="434B2736" w14:textId="77777777" w:rsidTr="007A4AB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9CAF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Dvořiště</w:t>
                  </w:r>
                </w:p>
              </w:tc>
            </w:tr>
            <w:tr w:rsidR="000D006B" w14:paraId="5F8EA4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205A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FF73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C80E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7C80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3C46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3A59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D37E8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69561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5266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FAAE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C711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B98F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6961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26,21</w:t>
                  </w:r>
                </w:p>
              </w:tc>
            </w:tr>
            <w:tr w:rsidR="000D006B" w14:paraId="3BDBDC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87DD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36E7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FB14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3330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9B44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6FF1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774A6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2E723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F399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EBCD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12A8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8230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2609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359,96</w:t>
                  </w:r>
                </w:p>
              </w:tc>
            </w:tr>
            <w:tr w:rsidR="000D006B" w14:paraId="6A71B0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E036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6970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9DDE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1F9F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E5AA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66880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3C3C1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98102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DE8C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A33C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10BD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D144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F6CB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8,72</w:t>
                  </w:r>
                </w:p>
              </w:tc>
            </w:tr>
            <w:tr w:rsidR="000D006B" w14:paraId="5F3FE8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8D92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CF64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EF65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B4C8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343F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3BB0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7B0DE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91E00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A877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9520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D9CC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3389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F318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719,24</w:t>
                  </w:r>
                </w:p>
              </w:tc>
            </w:tr>
            <w:tr w:rsidR="000D006B" w14:paraId="0BF842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4434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42C7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9580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14BD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43D9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7D40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CDA8A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8B540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3F46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5743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A8D7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118D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3913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1 052,17</w:t>
                  </w:r>
                </w:p>
              </w:tc>
            </w:tr>
            <w:tr w:rsidR="000D006B" w14:paraId="470235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B69E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A1F0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6C86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1FBA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149D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9031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59ABE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E3713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BBC0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AB82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113 984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969C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A63B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EAD0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6 931,23</w:t>
                  </w:r>
                </w:p>
              </w:tc>
            </w:tr>
            <w:tr w:rsidR="000D006B" w14:paraId="208802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BCC2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407C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9F01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A78E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C348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930D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110CD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E28FF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6BAB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7656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746B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0909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61C8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3,23</w:t>
                  </w:r>
                </w:p>
              </w:tc>
            </w:tr>
            <w:tr w:rsidR="000D006B" w14:paraId="2D5DA5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4EE8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E3EF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36DF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C3FA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44C27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313D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FA60F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2706F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03C8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BEA2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48C8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0B48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8ED7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14,17</w:t>
                  </w:r>
                </w:p>
              </w:tc>
            </w:tr>
            <w:tr w:rsidR="000D006B" w14:paraId="080683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857F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5C09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ABB3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B11F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A37D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D937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FCE8D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3BA35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6BEE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59CA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4312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D537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8A59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22,57</w:t>
                  </w:r>
                </w:p>
              </w:tc>
            </w:tr>
            <w:tr w:rsidR="000D006B" w14:paraId="26E2E7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3E2B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F726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4CA3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EF44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ECAE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950C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BABEC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F7046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0ADD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AD88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0DCD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51AE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62BE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45,55</w:t>
                  </w:r>
                </w:p>
              </w:tc>
            </w:tr>
            <w:tr w:rsidR="000D006B" w14:paraId="13EBB2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D565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E7D5F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A51E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3044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554D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5871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9CF6E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7636A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92AD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F2E5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F69C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9A16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088C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37,76</w:t>
                  </w:r>
                </w:p>
              </w:tc>
            </w:tr>
            <w:tr w:rsidR="000D006B" w14:paraId="18F59E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226A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3165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D752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2048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4C89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E1090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E5AA1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77EC6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32D2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614E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BDF5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4AED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47BB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63,54</w:t>
                  </w:r>
                </w:p>
              </w:tc>
            </w:tr>
            <w:tr w:rsidR="000D006B" w14:paraId="5B60AC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F4F1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9061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9003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9476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6DC1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3464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0D1C5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C4C8F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C333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A2650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B10A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AEA3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9388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29,55</w:t>
                  </w:r>
                </w:p>
              </w:tc>
            </w:tr>
            <w:tr w:rsidR="000D006B" w14:paraId="1F0ED4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2A11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99B4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6BD4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6AE6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CCF4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667C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08594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15323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2D6B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5B8E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2FD4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984E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BC54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1 594,73</w:t>
                  </w:r>
                </w:p>
              </w:tc>
            </w:tr>
            <w:tr w:rsidR="000D006B" w14:paraId="124E92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F7BD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BEA9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51A8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6209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E277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B7FC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B26B3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866F0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CAB8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E442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BC00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27EF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F729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71,03</w:t>
                  </w:r>
                </w:p>
              </w:tc>
            </w:tr>
            <w:tr w:rsidR="000D006B" w14:paraId="34B309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7637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1657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D2E8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FD2C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7A97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EB91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2E521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CF974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C883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F652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927C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9210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42B0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1 679,36</w:t>
                  </w:r>
                </w:p>
              </w:tc>
            </w:tr>
            <w:tr w:rsidR="000D006B" w14:paraId="423478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B342A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0101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C63B9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7A50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1B30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EF42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58341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92B02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AFC2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A2FB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718B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FACBA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1D22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719,92</w:t>
                  </w:r>
                </w:p>
              </w:tc>
            </w:tr>
            <w:tr w:rsidR="000D006B" w14:paraId="1EE11F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FCBD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CCF5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E94DF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D587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5D76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1AEE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D1CF7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CF6FC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17C9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45C5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88E8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0D29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D8C8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595,01</w:t>
                  </w:r>
                </w:p>
              </w:tc>
            </w:tr>
            <w:tr w:rsidR="000D006B" w14:paraId="07B851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0544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DBB1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F4E8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5FCB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BDCC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06CA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73864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B3955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34606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2D58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68A6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A6C9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37E0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700,09</w:t>
                  </w:r>
                </w:p>
              </w:tc>
            </w:tr>
            <w:tr w:rsidR="000D006B" w14:paraId="1256E7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E17A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D559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6A82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D963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94D8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C8E9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84D17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238E9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018B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3136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2C2A7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58F0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A19E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1 619,34</w:t>
                  </w:r>
                </w:p>
              </w:tc>
            </w:tr>
            <w:tr w:rsidR="000D006B" w14:paraId="50DEAC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FBE2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D615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BA53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BBB2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88B0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8680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2D00B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3ECEB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D2AF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38D9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BC4A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4C74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FBB8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423,95</w:t>
                  </w:r>
                </w:p>
              </w:tc>
            </w:tr>
            <w:tr w:rsidR="000D006B" w14:paraId="15331A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BDDF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DC19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5485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A36F4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F0CE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D139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B4F01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27DEE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DF84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8C71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49B73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60CC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39AA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293,82</w:t>
                  </w:r>
                </w:p>
              </w:tc>
            </w:tr>
            <w:tr w:rsidR="000D006B" w14:paraId="1AB239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A858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1DE0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CF0C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F3CC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D45E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EC46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0EFE7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04CC9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62A8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A43E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B6DD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1C0A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B114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16,26</w:t>
                  </w:r>
                </w:p>
              </w:tc>
            </w:tr>
            <w:tr w:rsidR="000D006B" w14:paraId="65BB65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4A31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FEBC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5054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A526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5562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5B62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D7CB7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66892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9F0E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92DD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D34B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D3A1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8E86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5,38</w:t>
                  </w:r>
                </w:p>
              </w:tc>
            </w:tr>
            <w:tr w:rsidR="000D006B" w14:paraId="34F43D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6945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E5F59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A6A8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6641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A2C2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A978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334E3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0CF92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C51E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E8C4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6B04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3AB1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61A8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8,51</w:t>
                  </w:r>
                </w:p>
              </w:tc>
            </w:tr>
            <w:tr w:rsidR="000D006B" w14:paraId="2C8BDF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BF32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A9B1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E4E8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90EB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4BEE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CB04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54552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15824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58F0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AC68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9D49E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8C22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F347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107,80</w:t>
                  </w:r>
                </w:p>
              </w:tc>
            </w:tr>
            <w:tr w:rsidR="000D006B" w14:paraId="0CB9DE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5E4E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7ECD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353F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68343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5EDB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D645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5DF52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526DB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5FC6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FBF5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B55A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253E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BCC7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33,63</w:t>
                  </w:r>
                </w:p>
              </w:tc>
            </w:tr>
            <w:tr w:rsidR="000D006B" w14:paraId="33B42D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0E62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9913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2EB8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D00E4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FF92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6E97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355B9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C5CE5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89FD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B615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112E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EB79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7206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94,98</w:t>
                  </w:r>
                </w:p>
              </w:tc>
            </w:tr>
            <w:tr w:rsidR="000D006B" w14:paraId="3D8CC8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AD27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8070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4FA3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D8EF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35EC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6431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B9440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33D08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3751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0F58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729E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F475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1D45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12,59</w:t>
                  </w:r>
                </w:p>
              </w:tc>
            </w:tr>
            <w:tr w:rsidR="000D006B" w14:paraId="2D4A33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F261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6342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A3A9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4536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1903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4D3F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C5CD4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1FCEB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9D48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D22A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443D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ADBB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BA0C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399,80</w:t>
                  </w:r>
                </w:p>
              </w:tc>
            </w:tr>
            <w:tr w:rsidR="000D006B" w14:paraId="1534CD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2D67B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DAEB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1F9F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DDB8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B635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EB56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34B82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4B170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EF3A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603B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A150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206D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CF70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430,77</w:t>
                  </w:r>
                </w:p>
              </w:tc>
            </w:tr>
            <w:tr w:rsidR="000D006B" w14:paraId="47E87D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1BD0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C8C9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B922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3FC4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2A21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0B6E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353D3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3AFD4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1A40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F8F9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1543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9D02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1E56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28,95</w:t>
                  </w:r>
                </w:p>
              </w:tc>
            </w:tr>
            <w:tr w:rsidR="000D006B" w14:paraId="6BC474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CFDF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62CC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FC35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5DC3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D9E2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C76FC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D911D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4F121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78E5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D769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B866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186B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81FC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49,38</w:t>
                  </w:r>
                </w:p>
              </w:tc>
            </w:tr>
            <w:tr w:rsidR="000D006B" w14:paraId="6052CA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E3DA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0E51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1762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0243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9A153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D6F3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91466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06B03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49E6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E77A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14E1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C23F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C1CD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1 940,44</w:t>
                  </w:r>
                </w:p>
              </w:tc>
            </w:tr>
            <w:tr w:rsidR="000D006B" w14:paraId="4DE2B9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3340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0B31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5B0D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9CC20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CFA1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0B75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E7BA4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A313E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2296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BD97D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7A23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4F81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E9F1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50,03</w:t>
                  </w:r>
                </w:p>
              </w:tc>
            </w:tr>
            <w:tr w:rsidR="000D006B" w14:paraId="4DF007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272E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BA6C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893E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D85B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E3D1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8AB6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A5464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445DC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F858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FF57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8F5D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A5D8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3F1D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14,66</w:t>
                  </w:r>
                </w:p>
              </w:tc>
            </w:tr>
            <w:tr w:rsidR="000D006B" w14:paraId="67F2C8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AD16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ED26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A193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44E9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ADE8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8282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59E48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5D6BF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25C5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BBE1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5AE4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A07D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B614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</w:tr>
            <w:tr w:rsidR="000D006B" w14:paraId="36EDFE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A8EB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3815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4902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A13A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FD31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39D0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9A186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67E07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9F0B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544B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9F48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656C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B906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1 085,25</w:t>
                  </w:r>
                </w:p>
              </w:tc>
            </w:tr>
            <w:tr w:rsidR="000D006B" w14:paraId="11F7BE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E252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5321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160C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83E8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21F1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D90B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94134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7494B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C78B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FEBA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209A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97AD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98B2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561,60</w:t>
                  </w:r>
                </w:p>
              </w:tc>
            </w:tr>
            <w:tr w:rsidR="000D006B" w14:paraId="499700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CD2E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4BB4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2B1B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882C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BFE6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B213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E47D6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6BAC7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83C90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12BD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BFDF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6E03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0BB5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247,76</w:t>
                  </w:r>
                </w:p>
              </w:tc>
            </w:tr>
            <w:tr w:rsidR="000D006B" w14:paraId="143060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3282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82F7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FA20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6089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4979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A1C5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7AAF4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628CE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62B2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03E2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B7F1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14CED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F8AA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1 646,22</w:t>
                  </w:r>
                </w:p>
              </w:tc>
            </w:tr>
            <w:tr w:rsidR="000D006B" w14:paraId="062979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F22C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49D7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9E5C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26C9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AE23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2245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59BB1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29AFC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8C8A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5F8E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80C2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78D4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3B81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1 781,99</w:t>
                  </w:r>
                </w:p>
              </w:tc>
            </w:tr>
            <w:tr w:rsidR="000D006B" w14:paraId="455AA2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F30C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D273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5D5F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D456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9C461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8E9D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EDA8E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331EF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6815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A154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358 046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FA17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37D1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499B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24 981,82</w:t>
                  </w:r>
                </w:p>
              </w:tc>
            </w:tr>
            <w:tr w:rsidR="000D006B" w14:paraId="12F321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07EC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CBB7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034C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4FF4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1936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F0B9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7EDAE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60B73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E916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AE36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115 155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1075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0CE2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FAB1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7 002,44</w:t>
                  </w:r>
                </w:p>
              </w:tc>
            </w:tr>
            <w:tr w:rsidR="000D006B" w14:paraId="027DE7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BCF2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52F9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0A19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53CD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9679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5FDE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BC587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5ABE1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966E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BC93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193C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F7BA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67BF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3 192,87</w:t>
                  </w:r>
                </w:p>
              </w:tc>
            </w:tr>
            <w:tr w:rsidR="000D006B" w14:paraId="42085B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90CB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9762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8111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2366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B8B4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9127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1751C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69B65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64EE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E63D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7B97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2A00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E2D2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1 855,25</w:t>
                  </w:r>
                </w:p>
              </w:tc>
            </w:tr>
            <w:tr w:rsidR="000D006B" w14:paraId="541DA2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6863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909B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60B4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9D6D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35BD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7704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6A8C0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48E7D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28DB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0C0F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85A0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0D5D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7224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357,80</w:t>
                  </w:r>
                </w:p>
              </w:tc>
            </w:tr>
            <w:tr w:rsidR="000D006B" w14:paraId="6A3D05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3C8E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DC1F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3E25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E3B7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AA7E4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A973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C6F86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F6437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411D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B2AE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7914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D31F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4AD0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134,93</w:t>
                  </w:r>
                </w:p>
              </w:tc>
            </w:tr>
            <w:tr w:rsidR="000D006B" w14:paraId="194B79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3795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375B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26AEF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3A9A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EF60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1004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430A3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AA61F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C2FD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2193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F10C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41E2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63DA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1 894,93</w:t>
                  </w:r>
                </w:p>
              </w:tc>
            </w:tr>
            <w:tr w:rsidR="000D006B" w14:paraId="5753A3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7B56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84A7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08F6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7673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CC48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A9F8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05155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CF33C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17F8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5066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2195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4ABD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0702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1 359,67</w:t>
                  </w:r>
                </w:p>
              </w:tc>
            </w:tr>
            <w:tr w:rsidR="000D006B" w14:paraId="4EA5F8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124F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2FD2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844D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3EDD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634D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5199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81F24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F89A2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F8BA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A820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FA213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938E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BAEE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63,98</w:t>
                  </w:r>
                </w:p>
              </w:tc>
            </w:tr>
            <w:tr w:rsidR="000D006B" w14:paraId="7558E9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CDA2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049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E197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4C39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15FA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E78A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AA387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03866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9066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6FBF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D24C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7445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398F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377,26</w:t>
                  </w:r>
                </w:p>
              </w:tc>
            </w:tr>
            <w:tr w:rsidR="000D006B" w14:paraId="28DC8A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84EF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CA1F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E680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6ACE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446A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7FB5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51D7D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94358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2EE9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4D02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FE36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4CED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7E017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67,80</w:t>
                  </w:r>
                </w:p>
              </w:tc>
            </w:tr>
            <w:tr w:rsidR="000D006B" w14:paraId="5FB4CE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94609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8755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AD56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6D9E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C3B24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9E7B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DBCB0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C63E9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AF6C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960B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F106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4287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1C99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86,17</w:t>
                  </w:r>
                </w:p>
              </w:tc>
            </w:tr>
            <w:tr w:rsidR="000D006B" w14:paraId="5D9F7B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C850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6B1F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57BB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881B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7894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C0E0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81590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FF408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8BA8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8113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95F7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D2F6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03FA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13,14</w:t>
                  </w:r>
                </w:p>
              </w:tc>
            </w:tr>
            <w:tr w:rsidR="000D006B" w14:paraId="1CB921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EE84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2103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2882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FAD1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D382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E2D1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1356E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B9E11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DB99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6C39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B946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81DA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76B7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60,38</w:t>
                  </w:r>
                </w:p>
              </w:tc>
            </w:tr>
            <w:tr w:rsidR="000D006B" w14:paraId="3A075A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34A3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0FA2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7917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4CE2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58AA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2E39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830F3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AB7DD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6E1B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CCF5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DA53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7DCB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8DD8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52,42</w:t>
                  </w:r>
                </w:p>
              </w:tc>
            </w:tr>
            <w:tr w:rsidR="000D006B" w14:paraId="4E784B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E9C6E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02EC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0535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8431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1FA6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EEFB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FFE8D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572AA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BEF3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25ED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D108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1B3D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CC66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15,62</w:t>
                  </w:r>
                </w:p>
              </w:tc>
            </w:tr>
            <w:tr w:rsidR="000D006B" w14:paraId="038148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32BF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BAFA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F0C0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A6C1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0C03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9705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E830B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609E0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97CA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E9CF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AAB4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8292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0A4F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12,71</w:t>
                  </w:r>
                </w:p>
              </w:tc>
            </w:tr>
            <w:tr w:rsidR="000D006B" w14:paraId="5C2D4C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71B23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CFE1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AD20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7BEB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B14C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A307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00508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DD44D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8A5B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8C9E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4EC8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3024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949F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82,95</w:t>
                  </w:r>
                </w:p>
              </w:tc>
            </w:tr>
            <w:tr w:rsidR="000D006B" w14:paraId="67D307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32C3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4704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5F0A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BC67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96FC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F3AC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9FB2D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5EA8E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1125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27DD3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E923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A342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CFA7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61,24</w:t>
                  </w:r>
                </w:p>
              </w:tc>
            </w:tr>
            <w:tr w:rsidR="000D006B" w14:paraId="544FAE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E834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E71D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FD4D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74E7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7432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7770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5ABEC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16B53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5341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A114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6C82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94CF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C463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15,21</w:t>
                  </w:r>
                </w:p>
              </w:tc>
            </w:tr>
            <w:tr w:rsidR="000D006B" w14:paraId="08A6FF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0313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A508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CF11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8AA0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18F4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3A28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5F190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103D7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49D7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84F6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B29F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7520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0DAB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55,65</w:t>
                  </w:r>
                </w:p>
              </w:tc>
            </w:tr>
            <w:tr w:rsidR="000D006B" w14:paraId="687B16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B180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40CF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1FB6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7324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06BE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78A0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F3E2E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1636B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F1B1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C367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37C8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ED1E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5C4E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132,80</w:t>
                  </w:r>
                </w:p>
              </w:tc>
            </w:tr>
            <w:tr w:rsidR="007A4AB2" w14:paraId="3F474B7E" w14:textId="77777777" w:rsidTr="007A4AB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168A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E778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EEAA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5C433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CD91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02E0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24FD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1 014 990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E10B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2263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D11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67 413,19</w:t>
                  </w:r>
                </w:p>
              </w:tc>
            </w:tr>
            <w:tr w:rsidR="007A4AB2" w14:paraId="4AA473D4" w14:textId="77777777" w:rsidTr="007A4AB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0434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Jenín</w:t>
                  </w:r>
                  <w:proofErr w:type="spellEnd"/>
                </w:p>
              </w:tc>
            </w:tr>
            <w:tr w:rsidR="000D006B" w14:paraId="59AC8B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C64F5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D5C8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3E22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8E72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7B10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F1E0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8E8C8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7024C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D596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82E7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DD98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C57F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523C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1 014,25</w:t>
                  </w:r>
                </w:p>
              </w:tc>
            </w:tr>
            <w:tr w:rsidR="000D006B" w14:paraId="04F1E0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A2F1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E1DF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1E8C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C856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5F3E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7263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327E4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E3AD5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D186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DAD7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7028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605C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7B3E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778,98</w:t>
                  </w:r>
                </w:p>
              </w:tc>
            </w:tr>
            <w:tr w:rsidR="000D006B" w14:paraId="4DBBC4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D12E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9E36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68EA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B70A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F943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5848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B8CEF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A914D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2711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86D4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29B6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1BE2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952E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1 464,60</w:t>
                  </w:r>
                </w:p>
              </w:tc>
            </w:tr>
            <w:tr w:rsidR="000D006B" w14:paraId="1FD1E2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0453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ACD4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488F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866A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8301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5F75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6D7C8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0EA0C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B8C2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C19F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ADC1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9969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311E2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147,96</w:t>
                  </w:r>
                </w:p>
              </w:tc>
            </w:tr>
            <w:tr w:rsidR="007A4AB2" w14:paraId="4473E5D1" w14:textId="77777777" w:rsidTr="007A4AB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C75C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871D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2ED6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8B6A2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5E76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A737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B45B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72 464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FCEC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B8EE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826F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3 405,79</w:t>
                  </w:r>
                </w:p>
              </w:tc>
            </w:tr>
            <w:tr w:rsidR="007A4AB2" w14:paraId="4CCB49C7" w14:textId="77777777" w:rsidTr="007A4AB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68C1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Svatomírov</w:t>
                  </w:r>
                  <w:proofErr w:type="spellEnd"/>
                </w:p>
              </w:tc>
            </w:tr>
            <w:tr w:rsidR="000D006B" w14:paraId="432A10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3987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A88A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8E52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D7FA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52C9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AF01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B85DD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B5A95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E42A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F786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A878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E6CD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0CD4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17,84</w:t>
                  </w:r>
                </w:p>
              </w:tc>
            </w:tr>
            <w:tr w:rsidR="000D006B" w14:paraId="57E2C7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701D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E872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2413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AB65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07E7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E3F7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E334C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2F022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1634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982A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63D7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0E1E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54A9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9,95</w:t>
                  </w:r>
                </w:p>
              </w:tc>
            </w:tr>
            <w:tr w:rsidR="000D006B" w14:paraId="730E74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1652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06BB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FD96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528A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32F3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84AC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A7FA5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FA984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1F37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8155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797E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818F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19ED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21,27</w:t>
                  </w:r>
                </w:p>
              </w:tc>
            </w:tr>
            <w:tr w:rsidR="000D006B" w14:paraId="3C8D95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0FA1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52A8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AF3B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26C0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760F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DCEA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5D114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2BE76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98AC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D639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93D73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1840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474A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71,20</w:t>
                  </w:r>
                </w:p>
              </w:tc>
            </w:tr>
            <w:tr w:rsidR="000D006B" w14:paraId="2A9BD6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3C9D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168B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C595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E554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BFA1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3D7C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C8827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00C4C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8811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C074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F888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63CE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ACFA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16,35</w:t>
                  </w:r>
                </w:p>
              </w:tc>
            </w:tr>
            <w:tr w:rsidR="000D006B" w14:paraId="1BC5BD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50A5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8AAF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0CA8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3B89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DBA95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A85D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6E782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C131B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EB72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38D2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CA46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AE2F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0F0E1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31,40</w:t>
                  </w:r>
                </w:p>
              </w:tc>
            </w:tr>
            <w:tr w:rsidR="000D006B" w14:paraId="20AAE5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63F1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D06A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77BC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1946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7231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7A86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12D6A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800F8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EC2F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827E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02AF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F31A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0C47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116,72</w:t>
                  </w:r>
                </w:p>
              </w:tc>
            </w:tr>
            <w:tr w:rsidR="000D006B" w14:paraId="7D9E85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7871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733F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1CD2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4B19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01BB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4251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B0008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D0E3E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4A7A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D7A6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F764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6303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3FF6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31,87</w:t>
                  </w:r>
                </w:p>
              </w:tc>
            </w:tr>
            <w:tr w:rsidR="000D006B" w14:paraId="5D2416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78C0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2DD9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BE57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E7A6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8F31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1403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955F6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391E9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942D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57D8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B69C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60E8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5CC7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20,97</w:t>
                  </w:r>
                </w:p>
              </w:tc>
            </w:tr>
            <w:tr w:rsidR="000D006B" w14:paraId="476C18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64DE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7FF9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5FCF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2E56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848A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802B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FC9E3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0E241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BAD2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D0A6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169 228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3949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7C36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0386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6 149,72</w:t>
                  </w:r>
                </w:p>
              </w:tc>
            </w:tr>
            <w:tr w:rsidR="000D006B" w14:paraId="2E23EE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6FF5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D72F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EDD00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01F1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7C8D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0CC2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538A8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B5821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AE53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72CD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1BB5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C48C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07E0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20,79</w:t>
                  </w:r>
                </w:p>
              </w:tc>
            </w:tr>
            <w:tr w:rsidR="000D006B" w14:paraId="2D1FE9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FB9F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CCDD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2CC6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96C1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101A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92CF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7E61D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3DB59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C5FE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60E4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C678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D9E9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A446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22,97</w:t>
                  </w:r>
                </w:p>
              </w:tc>
            </w:tr>
            <w:tr w:rsidR="000D006B" w14:paraId="32D905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E2B7D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3839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A611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BF55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DBBF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0D3F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F0213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F8B17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B252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B9C6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AD6E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4042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0204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59,16</w:t>
                  </w:r>
                </w:p>
              </w:tc>
            </w:tr>
            <w:tr w:rsidR="000D006B" w14:paraId="017293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4CD9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040A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B9FD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0E42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AA76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11FD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4D553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8B6C1" w14:textId="77777777" w:rsidR="000D006B" w:rsidRDefault="007A4A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EFA3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4523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328B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EEBE" w14:textId="77777777" w:rsidR="000D006B" w:rsidRDefault="007A4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A63F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20,36</w:t>
                  </w:r>
                </w:p>
              </w:tc>
            </w:tr>
            <w:tr w:rsidR="007A4AB2" w14:paraId="44664378" w14:textId="77777777" w:rsidTr="007A4AB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51E9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5CA0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1422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52410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26C5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2CCF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C17D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181 836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AC69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F403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F5F4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6 610,57</w:t>
                  </w:r>
                </w:p>
              </w:tc>
            </w:tr>
            <w:tr w:rsidR="007A4AB2" w14:paraId="135801B8" w14:textId="77777777" w:rsidTr="007A4AB2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246B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57E1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1 982 999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179A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1FA6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FFB1" w14:textId="77777777" w:rsidR="000D006B" w:rsidRDefault="007A4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124 115</w:t>
                  </w:r>
                </w:p>
              </w:tc>
            </w:tr>
            <w:tr w:rsidR="007A4AB2" w14:paraId="18CE6356" w14:textId="77777777" w:rsidTr="007A4AB2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B035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2086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9CFA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1D07" w14:textId="77777777" w:rsidR="000D006B" w:rsidRDefault="000D00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7933" w14:textId="77777777" w:rsidR="000D006B" w:rsidRDefault="000D006B">
                  <w:pPr>
                    <w:spacing w:after="0" w:line="240" w:lineRule="auto"/>
                  </w:pPr>
                </w:p>
              </w:tc>
            </w:tr>
          </w:tbl>
          <w:p w14:paraId="40C58A7F" w14:textId="77777777" w:rsidR="000D006B" w:rsidRDefault="000D006B">
            <w:pPr>
              <w:spacing w:after="0" w:line="240" w:lineRule="auto"/>
            </w:pPr>
          </w:p>
        </w:tc>
      </w:tr>
      <w:tr w:rsidR="000D006B" w14:paraId="606B1DA0" w14:textId="77777777">
        <w:trPr>
          <w:trHeight w:val="254"/>
        </w:trPr>
        <w:tc>
          <w:tcPr>
            <w:tcW w:w="115" w:type="dxa"/>
          </w:tcPr>
          <w:p w14:paraId="1CF7B8FB" w14:textId="77777777" w:rsidR="000D006B" w:rsidRDefault="000D00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80388B" w14:textId="77777777" w:rsidR="000D006B" w:rsidRDefault="000D00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0611A6" w14:textId="77777777" w:rsidR="000D006B" w:rsidRDefault="000D006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DFEF62" w14:textId="77777777" w:rsidR="000D006B" w:rsidRDefault="000D006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EF79E4" w14:textId="77777777" w:rsidR="000D006B" w:rsidRDefault="000D006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23D9E6" w14:textId="77777777" w:rsidR="000D006B" w:rsidRDefault="000D006B">
            <w:pPr>
              <w:pStyle w:val="EmptyCellLayoutStyle"/>
              <w:spacing w:after="0" w:line="240" w:lineRule="auto"/>
            </w:pPr>
          </w:p>
        </w:tc>
      </w:tr>
      <w:tr w:rsidR="007A4AB2" w14:paraId="51FB2A8E" w14:textId="77777777" w:rsidTr="007A4AB2">
        <w:trPr>
          <w:trHeight w:val="1305"/>
        </w:trPr>
        <w:tc>
          <w:tcPr>
            <w:tcW w:w="115" w:type="dxa"/>
          </w:tcPr>
          <w:p w14:paraId="085C7180" w14:textId="77777777" w:rsidR="000D006B" w:rsidRDefault="000D00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D006B" w14:paraId="64E976B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DDF7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DA23BD9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3DEDBFB" w14:textId="77777777" w:rsidR="000D006B" w:rsidRDefault="007A4AB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7AA1874" w14:textId="77777777" w:rsidR="000D006B" w:rsidRDefault="007A4AB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3790609" w14:textId="77777777" w:rsidR="000D006B" w:rsidRDefault="007A4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B7B1B98" w14:textId="77777777" w:rsidR="000D006B" w:rsidRDefault="000D006B">
            <w:pPr>
              <w:spacing w:after="0" w:line="240" w:lineRule="auto"/>
            </w:pPr>
          </w:p>
        </w:tc>
        <w:tc>
          <w:tcPr>
            <w:tcW w:w="285" w:type="dxa"/>
          </w:tcPr>
          <w:p w14:paraId="2B17FABF" w14:textId="77777777" w:rsidR="000D006B" w:rsidRDefault="000D006B">
            <w:pPr>
              <w:pStyle w:val="EmptyCellLayoutStyle"/>
              <w:spacing w:after="0" w:line="240" w:lineRule="auto"/>
            </w:pPr>
          </w:p>
        </w:tc>
      </w:tr>
      <w:tr w:rsidR="000D006B" w14:paraId="3011BCB1" w14:textId="77777777">
        <w:trPr>
          <w:trHeight w:val="314"/>
        </w:trPr>
        <w:tc>
          <w:tcPr>
            <w:tcW w:w="115" w:type="dxa"/>
          </w:tcPr>
          <w:p w14:paraId="2B9C7A21" w14:textId="77777777" w:rsidR="000D006B" w:rsidRDefault="000D00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061716" w14:textId="77777777" w:rsidR="000D006B" w:rsidRDefault="000D00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B06B53" w14:textId="77777777" w:rsidR="000D006B" w:rsidRDefault="000D006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12422B" w14:textId="77777777" w:rsidR="000D006B" w:rsidRDefault="000D006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813E7E" w14:textId="77777777" w:rsidR="000D006B" w:rsidRDefault="000D006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473D92" w14:textId="77777777" w:rsidR="000D006B" w:rsidRDefault="000D006B">
            <w:pPr>
              <w:pStyle w:val="EmptyCellLayoutStyle"/>
              <w:spacing w:after="0" w:line="240" w:lineRule="auto"/>
            </w:pPr>
          </w:p>
        </w:tc>
      </w:tr>
    </w:tbl>
    <w:p w14:paraId="3380A40C" w14:textId="77777777" w:rsidR="000D006B" w:rsidRDefault="000D006B">
      <w:pPr>
        <w:spacing w:after="0" w:line="240" w:lineRule="auto"/>
      </w:pPr>
    </w:p>
    <w:sectPr w:rsidR="000D006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98870" w14:textId="77777777" w:rsidR="00000000" w:rsidRDefault="007A4AB2">
      <w:pPr>
        <w:spacing w:after="0" w:line="240" w:lineRule="auto"/>
      </w:pPr>
      <w:r>
        <w:separator/>
      </w:r>
    </w:p>
  </w:endnote>
  <w:endnote w:type="continuationSeparator" w:id="0">
    <w:p w14:paraId="740074A9" w14:textId="77777777" w:rsidR="00000000" w:rsidRDefault="007A4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D006B" w14:paraId="74BFE32E" w14:textId="77777777">
      <w:tc>
        <w:tcPr>
          <w:tcW w:w="9346" w:type="dxa"/>
        </w:tcPr>
        <w:p w14:paraId="6EC59547" w14:textId="77777777" w:rsidR="000D006B" w:rsidRDefault="000D006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CFCAE85" w14:textId="77777777" w:rsidR="000D006B" w:rsidRDefault="000D006B">
          <w:pPr>
            <w:pStyle w:val="EmptyCellLayoutStyle"/>
            <w:spacing w:after="0" w:line="240" w:lineRule="auto"/>
          </w:pPr>
        </w:p>
      </w:tc>
    </w:tr>
    <w:tr w:rsidR="000D006B" w14:paraId="11736650" w14:textId="77777777">
      <w:tc>
        <w:tcPr>
          <w:tcW w:w="9346" w:type="dxa"/>
        </w:tcPr>
        <w:p w14:paraId="007B44C4" w14:textId="77777777" w:rsidR="000D006B" w:rsidRDefault="000D006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D006B" w14:paraId="5429692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409B9CB" w14:textId="77777777" w:rsidR="000D006B" w:rsidRDefault="007A4AB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3B2E7CC" w14:textId="77777777" w:rsidR="000D006B" w:rsidRDefault="000D006B">
          <w:pPr>
            <w:spacing w:after="0" w:line="240" w:lineRule="auto"/>
          </w:pPr>
        </w:p>
      </w:tc>
    </w:tr>
    <w:tr w:rsidR="000D006B" w14:paraId="7BC0FFE9" w14:textId="77777777">
      <w:tc>
        <w:tcPr>
          <w:tcW w:w="9346" w:type="dxa"/>
        </w:tcPr>
        <w:p w14:paraId="1328BF71" w14:textId="77777777" w:rsidR="000D006B" w:rsidRDefault="000D006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D450441" w14:textId="77777777" w:rsidR="000D006B" w:rsidRDefault="000D006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240B7" w14:textId="77777777" w:rsidR="00000000" w:rsidRDefault="007A4AB2">
      <w:pPr>
        <w:spacing w:after="0" w:line="240" w:lineRule="auto"/>
      </w:pPr>
      <w:r>
        <w:separator/>
      </w:r>
    </w:p>
  </w:footnote>
  <w:footnote w:type="continuationSeparator" w:id="0">
    <w:p w14:paraId="0BA6E268" w14:textId="77777777" w:rsidR="00000000" w:rsidRDefault="007A4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D006B" w14:paraId="3CED3C2E" w14:textId="77777777">
      <w:tc>
        <w:tcPr>
          <w:tcW w:w="144" w:type="dxa"/>
        </w:tcPr>
        <w:p w14:paraId="1DF97EFD" w14:textId="77777777" w:rsidR="000D006B" w:rsidRDefault="000D006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78964D0" w14:textId="77777777" w:rsidR="000D006B" w:rsidRDefault="000D006B">
          <w:pPr>
            <w:pStyle w:val="EmptyCellLayoutStyle"/>
            <w:spacing w:after="0" w:line="240" w:lineRule="auto"/>
          </w:pPr>
        </w:p>
      </w:tc>
    </w:tr>
    <w:tr w:rsidR="000D006B" w14:paraId="6155A0D1" w14:textId="77777777">
      <w:tc>
        <w:tcPr>
          <w:tcW w:w="144" w:type="dxa"/>
        </w:tcPr>
        <w:p w14:paraId="742A8886" w14:textId="77777777" w:rsidR="000D006B" w:rsidRDefault="000D006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D006B" w14:paraId="18DD2D7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EC47863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24B439B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C6D82C0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03DD9E4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FDCC702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3CB86FF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206B470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644F153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DEABF50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1BA48CF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2882B01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CE69E3A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651013F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CA99032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00DC4D9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B45AE3E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B3A72A4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C4CC98F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</w:tr>
          <w:tr w:rsidR="007A4AB2" w14:paraId="0C7FCC66" w14:textId="77777777" w:rsidTr="007A4A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26291C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D006B" w14:paraId="166096D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04132D" w14:textId="77777777" w:rsidR="000D006B" w:rsidRDefault="007A4A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č.81N10/33</w:t>
                      </w:r>
                    </w:p>
                  </w:tc>
                </w:tr>
              </w:tbl>
              <w:p w14:paraId="12887D52" w14:textId="77777777" w:rsidR="000D006B" w:rsidRDefault="000D006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92E59F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</w:tr>
          <w:tr w:rsidR="000D006B" w14:paraId="5AAB2CD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D10B0C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A1825B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A12C357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DC91D6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D37F2F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C2E9A4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8A21EE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4469C6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9AA141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2909A9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648A70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1FAFB2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3A424AB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1F8844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BB71DE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0C3155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CD61FE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353E7E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</w:tr>
          <w:tr w:rsidR="007A4AB2" w14:paraId="69FE1A47" w14:textId="77777777" w:rsidTr="007A4A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E4B987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AE666E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D006B" w14:paraId="1BA201A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9C6380" w14:textId="77777777" w:rsidR="000D006B" w:rsidRDefault="007A4A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1269A45" w14:textId="77777777" w:rsidR="000D006B" w:rsidRDefault="000D006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C5E695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D006B" w14:paraId="525D56A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2BDA29" w14:textId="77777777" w:rsidR="000D006B" w:rsidRDefault="007A4A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8111033</w:t>
                      </w:r>
                    </w:p>
                  </w:tc>
                </w:tr>
              </w:tbl>
              <w:p w14:paraId="61D1EC87" w14:textId="77777777" w:rsidR="000D006B" w:rsidRDefault="000D006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DC95DF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D006B" w14:paraId="035461B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6E6CE6" w14:textId="77777777" w:rsidR="000D006B" w:rsidRDefault="007A4A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73558C2" w14:textId="77777777" w:rsidR="000D006B" w:rsidRDefault="000D006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9AFBEC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BF575D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876154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D006B" w14:paraId="4BB27B4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ADA57D" w14:textId="77777777" w:rsidR="000D006B" w:rsidRDefault="007A4A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21.05.2010</w:t>
                      </w:r>
                    </w:p>
                  </w:tc>
                </w:tr>
              </w:tbl>
              <w:p w14:paraId="193169CE" w14:textId="77777777" w:rsidR="000D006B" w:rsidRDefault="000D006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B4D117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D006B" w14:paraId="615CD51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C61D40" w14:textId="77777777" w:rsidR="000D006B" w:rsidRDefault="007A4A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16715EA" w14:textId="77777777" w:rsidR="000D006B" w:rsidRDefault="000D006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C08DF2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D006B" w14:paraId="31DC243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1251E2" w14:textId="77777777" w:rsidR="000D006B" w:rsidRDefault="007A4A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124 115 Kč</w:t>
                      </w:r>
                    </w:p>
                  </w:tc>
                </w:tr>
              </w:tbl>
              <w:p w14:paraId="65654484" w14:textId="77777777" w:rsidR="000D006B" w:rsidRDefault="000D006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025830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</w:tr>
          <w:tr w:rsidR="000D006B" w14:paraId="26B298F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4304E9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2046CC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48C605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E1735A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130CC1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DCFF69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3F3AEE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C4A9DA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B517E4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625DDE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B7F7E7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ADFBEA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1A5ECD0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7AD93C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EC750A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52DADA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A284FC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D47C55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</w:tr>
          <w:tr w:rsidR="000D006B" w14:paraId="65A9CC8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A38F54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BE618F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B16ED6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F5D0F3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5DBF82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88D823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D87E92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7C884B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859C9B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D5CDCA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446BF2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EDC0D0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0AB140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3EA057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9A1D5E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65916B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88697F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440CBE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</w:tr>
          <w:tr w:rsidR="000D006B" w14:paraId="4428681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1872D2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F9ADF7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D006B" w14:paraId="2B70727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93C81A" w14:textId="77777777" w:rsidR="000D006B" w:rsidRDefault="007A4A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3E379ED" w14:textId="77777777" w:rsidR="000D006B" w:rsidRDefault="000D006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C92BE7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A5F63C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1E45A47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6820A7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B94564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A7D2F1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541F9A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4D0554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D22BB3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E3571C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9181EC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320FC8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942559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69C24A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4F6D7F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</w:tr>
          <w:tr w:rsidR="007A4AB2" w14:paraId="5087A081" w14:textId="77777777" w:rsidTr="007A4A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2E3B15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9D70B7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FF9FF63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C749D0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678A06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D006B" w14:paraId="12C7315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2703BD" w14:textId="77777777" w:rsidR="000D006B" w:rsidRDefault="007A4A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26.07.2022</w:t>
                      </w:r>
                    </w:p>
                  </w:tc>
                </w:tr>
              </w:tbl>
              <w:p w14:paraId="7EBDB677" w14:textId="77777777" w:rsidR="000D006B" w:rsidRDefault="000D006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0DF2D5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29BC1B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D006B" w14:paraId="74029D0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2232C6" w14:textId="77777777" w:rsidR="000D006B" w:rsidRDefault="007A4A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34F4A92" w14:textId="77777777" w:rsidR="000D006B" w:rsidRDefault="000D006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653FC2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4BBF48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F603C7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FB9BDF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9784CA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CE1DDC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5C7104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68761A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</w:tr>
          <w:tr w:rsidR="007A4AB2" w14:paraId="162C1667" w14:textId="77777777" w:rsidTr="007A4A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2565A0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B8B97C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8B0CEBE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F8433D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384A83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68F44C7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4E612F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F30837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48EEC0A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0A3FA0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D006B" w14:paraId="6F628DB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37952D" w14:textId="77777777" w:rsidR="000D006B" w:rsidRDefault="007A4A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23.05.2010</w:t>
                      </w:r>
                    </w:p>
                  </w:tc>
                </w:tr>
              </w:tbl>
              <w:p w14:paraId="32E4031F" w14:textId="77777777" w:rsidR="000D006B" w:rsidRDefault="000D006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9A8B1B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D747E0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ED37A2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7C4B32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5D950D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</w:tr>
          <w:tr w:rsidR="007A4AB2" w14:paraId="68C5E835" w14:textId="77777777" w:rsidTr="007A4A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641881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0CD158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9C81DEC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30B16F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13F333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65B961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858D83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92BB2C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2365FF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0CA767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7EE3FF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2FD95B6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3194E3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29B782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71D78E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6760EB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FDD44A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</w:tr>
          <w:tr w:rsidR="000D006B" w14:paraId="7733E70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B6A247B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2063364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2EE395A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81B0A1D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05FD1E7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7045CD2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D6985DB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4410AC8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E478DE6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A1B71F9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9F00086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750EED1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6E6B579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BCCABDC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5EA0D02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F01E9C2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7717DD5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7F543B9" w14:textId="77777777" w:rsidR="000D006B" w:rsidRDefault="000D006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D33A535" w14:textId="77777777" w:rsidR="000D006B" w:rsidRDefault="000D006B">
          <w:pPr>
            <w:spacing w:after="0" w:line="240" w:lineRule="auto"/>
          </w:pPr>
        </w:p>
      </w:tc>
    </w:tr>
    <w:tr w:rsidR="000D006B" w14:paraId="2F129E43" w14:textId="77777777">
      <w:tc>
        <w:tcPr>
          <w:tcW w:w="144" w:type="dxa"/>
        </w:tcPr>
        <w:p w14:paraId="2D076577" w14:textId="77777777" w:rsidR="000D006B" w:rsidRDefault="000D006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FCC6385" w14:textId="77777777" w:rsidR="000D006B" w:rsidRDefault="000D006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06B"/>
    <w:rsid w:val="000D006B"/>
    <w:rsid w:val="007A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8C5B9"/>
  <w15:docId w15:val="{69B10E5A-11EF-4943-86BC-691306520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970</Words>
  <Characters>5723</Characters>
  <Application>Microsoft Office Word</Application>
  <DocSecurity>0</DocSecurity>
  <Lines>47</Lines>
  <Paragraphs>13</Paragraphs>
  <ScaleCrop>false</ScaleCrop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2022-07-26T06:35:00Z</cp:lastPrinted>
  <dcterms:created xsi:type="dcterms:W3CDTF">2022-07-26T06:35:00Z</dcterms:created>
  <dcterms:modified xsi:type="dcterms:W3CDTF">2022-07-26T06:35:00Z</dcterms:modified>
</cp:coreProperties>
</file>