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FF2481" w14:paraId="37481F9F" w14:textId="77777777">
        <w:trPr>
          <w:trHeight w:val="148"/>
        </w:trPr>
        <w:tc>
          <w:tcPr>
            <w:tcW w:w="115" w:type="dxa"/>
          </w:tcPr>
          <w:p w14:paraId="6E328CF0" w14:textId="77777777" w:rsidR="00FF2481" w:rsidRDefault="00FF24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55B39F" w14:textId="77777777" w:rsidR="00FF2481" w:rsidRDefault="00FF24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D8ABEA" w14:textId="77777777" w:rsidR="00FF2481" w:rsidRDefault="00FF248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47D89F" w14:textId="77777777" w:rsidR="00FF2481" w:rsidRDefault="00FF248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4E1078" w14:textId="77777777" w:rsidR="00FF2481" w:rsidRDefault="00FF24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DABB16" w14:textId="77777777" w:rsidR="00FF2481" w:rsidRDefault="00FF2481">
            <w:pPr>
              <w:pStyle w:val="EmptyCellLayoutStyle"/>
              <w:spacing w:after="0" w:line="240" w:lineRule="auto"/>
            </w:pPr>
          </w:p>
        </w:tc>
      </w:tr>
      <w:tr w:rsidR="009B31EF" w14:paraId="0B1AE74F" w14:textId="77777777" w:rsidTr="009B31EF">
        <w:trPr>
          <w:trHeight w:val="340"/>
        </w:trPr>
        <w:tc>
          <w:tcPr>
            <w:tcW w:w="115" w:type="dxa"/>
          </w:tcPr>
          <w:p w14:paraId="64F1EE6D" w14:textId="77777777" w:rsidR="00FF2481" w:rsidRDefault="00FF24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54B95E" w14:textId="77777777" w:rsidR="00FF2481" w:rsidRDefault="00FF24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FF2481" w14:paraId="7A2828B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828F6" w14:textId="77777777" w:rsidR="00FF2481" w:rsidRDefault="009B3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1AF4CB9" w14:textId="77777777" w:rsidR="00FF2481" w:rsidRDefault="00FF2481">
            <w:pPr>
              <w:spacing w:after="0" w:line="240" w:lineRule="auto"/>
            </w:pPr>
          </w:p>
        </w:tc>
        <w:tc>
          <w:tcPr>
            <w:tcW w:w="8142" w:type="dxa"/>
          </w:tcPr>
          <w:p w14:paraId="619EA29F" w14:textId="77777777" w:rsidR="00FF2481" w:rsidRDefault="00FF24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D18CFF" w14:textId="77777777" w:rsidR="00FF2481" w:rsidRDefault="00FF2481">
            <w:pPr>
              <w:pStyle w:val="EmptyCellLayoutStyle"/>
              <w:spacing w:after="0" w:line="240" w:lineRule="auto"/>
            </w:pPr>
          </w:p>
        </w:tc>
      </w:tr>
      <w:tr w:rsidR="00FF2481" w14:paraId="1DE87D98" w14:textId="77777777">
        <w:trPr>
          <w:trHeight w:val="100"/>
        </w:trPr>
        <w:tc>
          <w:tcPr>
            <w:tcW w:w="115" w:type="dxa"/>
          </w:tcPr>
          <w:p w14:paraId="22287EEB" w14:textId="77777777" w:rsidR="00FF2481" w:rsidRDefault="00FF24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99C036" w14:textId="77777777" w:rsidR="00FF2481" w:rsidRDefault="00FF24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6F8BFE" w14:textId="77777777" w:rsidR="00FF2481" w:rsidRDefault="00FF248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5A67D6" w14:textId="77777777" w:rsidR="00FF2481" w:rsidRDefault="00FF248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4E7168" w14:textId="77777777" w:rsidR="00FF2481" w:rsidRDefault="00FF24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617595" w14:textId="77777777" w:rsidR="00FF2481" w:rsidRDefault="00FF2481">
            <w:pPr>
              <w:pStyle w:val="EmptyCellLayoutStyle"/>
              <w:spacing w:after="0" w:line="240" w:lineRule="auto"/>
            </w:pPr>
          </w:p>
        </w:tc>
      </w:tr>
      <w:tr w:rsidR="009B31EF" w14:paraId="331013B4" w14:textId="77777777" w:rsidTr="009B31EF">
        <w:tc>
          <w:tcPr>
            <w:tcW w:w="115" w:type="dxa"/>
          </w:tcPr>
          <w:p w14:paraId="7B26E6FD" w14:textId="77777777" w:rsidR="00FF2481" w:rsidRDefault="00FF24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786FA6" w14:textId="77777777" w:rsidR="00FF2481" w:rsidRDefault="00FF24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FF2481" w14:paraId="5022A90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FF0F9" w14:textId="77777777" w:rsidR="00FF2481" w:rsidRDefault="009B3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C46BE" w14:textId="77777777" w:rsidR="00FF2481" w:rsidRDefault="009B3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F2481" w14:paraId="46E3077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B9915" w14:textId="77777777" w:rsidR="00FF2481" w:rsidRDefault="009B3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Úněšovský statek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C9A2A" w14:textId="77777777" w:rsidR="00FF2481" w:rsidRDefault="009B3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Úněšov 76, 33038 Úněšov</w:t>
                  </w:r>
                </w:p>
              </w:tc>
            </w:tr>
          </w:tbl>
          <w:p w14:paraId="0EA126C9" w14:textId="77777777" w:rsidR="00FF2481" w:rsidRDefault="00FF2481">
            <w:pPr>
              <w:spacing w:after="0" w:line="240" w:lineRule="auto"/>
            </w:pPr>
          </w:p>
        </w:tc>
      </w:tr>
      <w:tr w:rsidR="00FF2481" w14:paraId="4C47E64F" w14:textId="77777777">
        <w:trPr>
          <w:trHeight w:val="349"/>
        </w:trPr>
        <w:tc>
          <w:tcPr>
            <w:tcW w:w="115" w:type="dxa"/>
          </w:tcPr>
          <w:p w14:paraId="0AD0B969" w14:textId="77777777" w:rsidR="00FF2481" w:rsidRDefault="00FF24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659C88" w14:textId="77777777" w:rsidR="00FF2481" w:rsidRDefault="00FF24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32C767" w14:textId="77777777" w:rsidR="00FF2481" w:rsidRDefault="00FF248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188486" w14:textId="77777777" w:rsidR="00FF2481" w:rsidRDefault="00FF248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A0D4CF" w14:textId="77777777" w:rsidR="00FF2481" w:rsidRDefault="00FF24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10D1A8" w14:textId="77777777" w:rsidR="00FF2481" w:rsidRDefault="00FF2481">
            <w:pPr>
              <w:pStyle w:val="EmptyCellLayoutStyle"/>
              <w:spacing w:after="0" w:line="240" w:lineRule="auto"/>
            </w:pPr>
          </w:p>
        </w:tc>
      </w:tr>
      <w:tr w:rsidR="00FF2481" w14:paraId="5B3BE6E2" w14:textId="77777777">
        <w:trPr>
          <w:trHeight w:val="340"/>
        </w:trPr>
        <w:tc>
          <w:tcPr>
            <w:tcW w:w="115" w:type="dxa"/>
          </w:tcPr>
          <w:p w14:paraId="7D5B3B17" w14:textId="77777777" w:rsidR="00FF2481" w:rsidRDefault="00FF24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F6CBC1" w14:textId="77777777" w:rsidR="00FF2481" w:rsidRDefault="00FF24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F2481" w14:paraId="7DD8DAF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38242" w14:textId="77777777" w:rsidR="00FF2481" w:rsidRDefault="009B3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3553064" w14:textId="77777777" w:rsidR="00FF2481" w:rsidRDefault="00FF2481">
            <w:pPr>
              <w:spacing w:after="0" w:line="240" w:lineRule="auto"/>
            </w:pPr>
          </w:p>
        </w:tc>
        <w:tc>
          <w:tcPr>
            <w:tcW w:w="801" w:type="dxa"/>
          </w:tcPr>
          <w:p w14:paraId="762E2D23" w14:textId="77777777" w:rsidR="00FF2481" w:rsidRDefault="00FF248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869C7D" w14:textId="77777777" w:rsidR="00FF2481" w:rsidRDefault="00FF24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2E533C" w14:textId="77777777" w:rsidR="00FF2481" w:rsidRDefault="00FF2481">
            <w:pPr>
              <w:pStyle w:val="EmptyCellLayoutStyle"/>
              <w:spacing w:after="0" w:line="240" w:lineRule="auto"/>
            </w:pPr>
          </w:p>
        </w:tc>
      </w:tr>
      <w:tr w:rsidR="00FF2481" w14:paraId="3016F0CE" w14:textId="77777777">
        <w:trPr>
          <w:trHeight w:val="229"/>
        </w:trPr>
        <w:tc>
          <w:tcPr>
            <w:tcW w:w="115" w:type="dxa"/>
          </w:tcPr>
          <w:p w14:paraId="24154DE3" w14:textId="77777777" w:rsidR="00FF2481" w:rsidRDefault="00FF24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59B283" w14:textId="77777777" w:rsidR="00FF2481" w:rsidRDefault="00FF24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C223C81" w14:textId="77777777" w:rsidR="00FF2481" w:rsidRDefault="00FF248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7816CC" w14:textId="77777777" w:rsidR="00FF2481" w:rsidRDefault="00FF248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0F8CB7" w14:textId="77777777" w:rsidR="00FF2481" w:rsidRDefault="00FF24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962505" w14:textId="77777777" w:rsidR="00FF2481" w:rsidRDefault="00FF2481">
            <w:pPr>
              <w:pStyle w:val="EmptyCellLayoutStyle"/>
              <w:spacing w:after="0" w:line="240" w:lineRule="auto"/>
            </w:pPr>
          </w:p>
        </w:tc>
      </w:tr>
      <w:tr w:rsidR="009B31EF" w14:paraId="45F87675" w14:textId="77777777" w:rsidTr="009B31EF">
        <w:tc>
          <w:tcPr>
            <w:tcW w:w="115" w:type="dxa"/>
          </w:tcPr>
          <w:p w14:paraId="7B20ED51" w14:textId="77777777" w:rsidR="00FF2481" w:rsidRDefault="00FF24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FF2481" w14:paraId="4EDF6DD6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D3E81" w14:textId="77777777" w:rsidR="00FF2481" w:rsidRDefault="009B3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39AEC" w14:textId="77777777" w:rsidR="00FF2481" w:rsidRDefault="009B3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B5B8D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407F7" w14:textId="77777777" w:rsidR="00FF2481" w:rsidRDefault="009B31E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25D1C" w14:textId="77777777" w:rsidR="00FF2481" w:rsidRDefault="009B31E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AAE7F" w14:textId="77777777" w:rsidR="00FF2481" w:rsidRDefault="009B3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5283C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5676D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DB470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FFFA2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EC69C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649ED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F01A8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B31EF" w14:paraId="20748387" w14:textId="77777777" w:rsidTr="009B31E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5827B" w14:textId="77777777" w:rsidR="00FF2481" w:rsidRDefault="009B3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Buč</w:t>
                  </w:r>
                </w:p>
              </w:tc>
            </w:tr>
            <w:tr w:rsidR="00FF2481" w14:paraId="2E9143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6A537" w14:textId="77777777" w:rsidR="00FF2481" w:rsidRDefault="009B3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CFA49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A8B0D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544F8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3B05E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1CA90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4A391" w14:textId="77777777" w:rsidR="00FF2481" w:rsidRDefault="009B3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3E6CB" w14:textId="77777777" w:rsidR="00FF2481" w:rsidRDefault="009B31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9A99F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D3B97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3C907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3DBBA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11B4D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15,97</w:t>
                  </w:r>
                </w:p>
              </w:tc>
            </w:tr>
            <w:tr w:rsidR="00FF2481" w14:paraId="240797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DEA24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C1395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83749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DC49C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C6D64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D4B33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AD45F" w14:textId="77777777" w:rsidR="00FF2481" w:rsidRDefault="009B3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20945" w14:textId="77777777" w:rsidR="00FF2481" w:rsidRDefault="009B31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A5DDB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F6077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4A121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6380C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0DBA8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611,33</w:t>
                  </w:r>
                </w:p>
              </w:tc>
            </w:tr>
            <w:tr w:rsidR="00FF2481" w14:paraId="74B55F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81A52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69D20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6863A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84259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64406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C5F09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6D9B2" w14:textId="77777777" w:rsidR="00FF2481" w:rsidRDefault="009B3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A8491" w14:textId="77777777" w:rsidR="00FF2481" w:rsidRDefault="009B31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C6EBD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12E1E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2E620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3406C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B7788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3 080,64</w:t>
                  </w:r>
                </w:p>
              </w:tc>
            </w:tr>
            <w:tr w:rsidR="00FF2481" w14:paraId="41166A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C47DF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E28B9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D4501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24AF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527F1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9FE45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CA656" w14:textId="77777777" w:rsidR="00FF2481" w:rsidRDefault="009B3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60218" w14:textId="77777777" w:rsidR="00FF2481" w:rsidRDefault="009B31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B05D1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B1E7C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66 099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D42C1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6B96F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4B090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7 038,61</w:t>
                  </w:r>
                </w:p>
              </w:tc>
            </w:tr>
            <w:tr w:rsidR="009B31EF" w14:paraId="4BA9647D" w14:textId="77777777" w:rsidTr="009B31E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259BA" w14:textId="77777777" w:rsidR="00FF2481" w:rsidRDefault="009B3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6741C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14477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C7176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96261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0B05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361F5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100 920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1D51D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97C98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DC2DD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10 746,55</w:t>
                  </w:r>
                </w:p>
              </w:tc>
            </w:tr>
            <w:tr w:rsidR="009B31EF" w14:paraId="64B3B640" w14:textId="77777777" w:rsidTr="009B31E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0DED6" w14:textId="77777777" w:rsidR="00FF2481" w:rsidRDefault="009B3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Čerňovice</w:t>
                  </w:r>
                </w:p>
              </w:tc>
            </w:tr>
            <w:tr w:rsidR="00FF2481" w14:paraId="11CCB5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3A005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ED9CD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65C39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CCCE0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C82DE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56227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35467" w14:textId="77777777" w:rsidR="00FF2481" w:rsidRDefault="009B3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9ABFD" w14:textId="77777777" w:rsidR="00FF2481" w:rsidRDefault="009B31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7E813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EDF3F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72C29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5E42F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F96E6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195,87</w:t>
                  </w:r>
                </w:p>
              </w:tc>
            </w:tr>
            <w:tr w:rsidR="00FF2481" w14:paraId="295AB9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7B43D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A6C1D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27A5C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D15DB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C44C2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683EB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FA61D" w14:textId="77777777" w:rsidR="00FF2481" w:rsidRDefault="009B3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474E9" w14:textId="77777777" w:rsidR="00FF2481" w:rsidRDefault="009B31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5E855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EEEFA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2CE74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7059E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F5132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3,78</w:t>
                  </w:r>
                </w:p>
              </w:tc>
            </w:tr>
            <w:tr w:rsidR="00FF2481" w14:paraId="378AFF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DFC0C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B29BA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CCED1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6E059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9878D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22887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9A9FE" w14:textId="77777777" w:rsidR="00FF2481" w:rsidRDefault="009B3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B6525" w14:textId="77777777" w:rsidR="00FF2481" w:rsidRDefault="009B31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3F72F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EAF80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F8AC7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BE6DB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45558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247,06</w:t>
                  </w:r>
                </w:p>
              </w:tc>
            </w:tr>
            <w:tr w:rsidR="00FF2481" w14:paraId="7FD055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83540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FC619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F6B80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BCCBE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A5431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C93FF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68051" w14:textId="77777777" w:rsidR="00FF2481" w:rsidRDefault="009B3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585BB" w14:textId="77777777" w:rsidR="00FF2481" w:rsidRDefault="009B31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83CC3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FD8E9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134D8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FFE8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A6562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48,35</w:t>
                  </w:r>
                </w:p>
              </w:tc>
            </w:tr>
            <w:tr w:rsidR="00FF2481" w14:paraId="216110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6C471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B1B29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DD453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76B97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74804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271DB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6C56F" w14:textId="77777777" w:rsidR="00FF2481" w:rsidRDefault="009B3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11C4D" w14:textId="77777777" w:rsidR="00FF2481" w:rsidRDefault="009B31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77BCF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572C5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09661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5E486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CC7FD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94,63</w:t>
                  </w:r>
                </w:p>
              </w:tc>
            </w:tr>
            <w:tr w:rsidR="00FF2481" w14:paraId="5A1AE3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4AA52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6CF00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00A37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4CA4E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1E283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B7CB3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BD950" w14:textId="77777777" w:rsidR="00FF2481" w:rsidRDefault="009B3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C9652" w14:textId="77777777" w:rsidR="00FF2481" w:rsidRDefault="009B31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FB3D5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2EFE2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99474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120CC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41949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330,17</w:t>
                  </w:r>
                </w:p>
              </w:tc>
            </w:tr>
            <w:tr w:rsidR="00FF2481" w14:paraId="205100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6F634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01371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94C4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5FE51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A3E77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B61A6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E1869" w14:textId="77777777" w:rsidR="00FF2481" w:rsidRDefault="009B3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B5EC4" w14:textId="77777777" w:rsidR="00FF2481" w:rsidRDefault="009B31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F7140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87B3F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CCEF0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BD018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AD95A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2,46</w:t>
                  </w:r>
                </w:p>
              </w:tc>
            </w:tr>
            <w:tr w:rsidR="00FF2481" w14:paraId="555D1C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6A249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CB0DF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A397F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C98D9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0A342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40082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4336C" w14:textId="77777777" w:rsidR="00FF2481" w:rsidRDefault="009B3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598EB" w14:textId="77777777" w:rsidR="00FF2481" w:rsidRDefault="009B31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82B51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281E5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DBE6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9D8C1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D218F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417,24</w:t>
                  </w:r>
                </w:p>
              </w:tc>
            </w:tr>
            <w:tr w:rsidR="00FF2481" w14:paraId="714F69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490E3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75484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23621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35239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6446D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BDCC4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13CDF" w14:textId="77777777" w:rsidR="00FF2481" w:rsidRDefault="009B3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8FF8C" w14:textId="77777777" w:rsidR="00FF2481" w:rsidRDefault="009B31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04ABE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02D4C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68104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07071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6476F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105,77</w:t>
                  </w:r>
                </w:p>
              </w:tc>
            </w:tr>
            <w:tr w:rsidR="00FF2481" w14:paraId="5351B4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CCC0E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CF24E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85D2D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B3BB9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F00C5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D7A3B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6FC3A" w14:textId="77777777" w:rsidR="00FF2481" w:rsidRDefault="009B3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73241" w14:textId="77777777" w:rsidR="00FF2481" w:rsidRDefault="009B31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FEB1C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B88FB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2F01C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1D5D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D65A9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9,06</w:t>
                  </w:r>
                </w:p>
              </w:tc>
            </w:tr>
            <w:tr w:rsidR="00FF2481" w14:paraId="7BCC75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79CBB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46C3A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8D30C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560D4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08D52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A3046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AAAB9" w14:textId="77777777" w:rsidR="00FF2481" w:rsidRDefault="009B3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44502" w14:textId="77777777" w:rsidR="00FF2481" w:rsidRDefault="009B31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85AB5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CAAB2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D3971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18888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F9324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90,67</w:t>
                  </w:r>
                </w:p>
              </w:tc>
            </w:tr>
            <w:tr w:rsidR="00FF2481" w14:paraId="653B3A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F4DD8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A4862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7CD9E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7DD18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9D27C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CC70D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CF5B1" w14:textId="77777777" w:rsidR="00FF2481" w:rsidRDefault="009B3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A7B71" w14:textId="77777777" w:rsidR="00FF2481" w:rsidRDefault="009B31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E665B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995C4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3387A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A639B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C0F7F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339,43</w:t>
                  </w:r>
                </w:p>
              </w:tc>
            </w:tr>
            <w:tr w:rsidR="00FF2481" w14:paraId="0281DF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2595F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B4F1A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67E1F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157D5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367DC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448D3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AA1B1" w14:textId="77777777" w:rsidR="00FF2481" w:rsidRDefault="009B3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9D15F" w14:textId="77777777" w:rsidR="00FF2481" w:rsidRDefault="009B31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2340F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3D160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45D56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DAA0C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1673A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296,36</w:t>
                  </w:r>
                </w:p>
              </w:tc>
            </w:tr>
            <w:tr w:rsidR="00FF2481" w14:paraId="77A2A5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A356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509F7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C0C8B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9F2BB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1DFA8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DDCD8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DEF69" w14:textId="77777777" w:rsidR="00FF2481" w:rsidRDefault="009B3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657AD" w14:textId="77777777" w:rsidR="00FF2481" w:rsidRDefault="009B31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E5B17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979FD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9C9AF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B1233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5D6EB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1 241,35</w:t>
                  </w:r>
                </w:p>
              </w:tc>
            </w:tr>
            <w:tr w:rsidR="00FF2481" w14:paraId="427CA9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784D8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00FAF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695C5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CA7AB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923C4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DC51C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F91C5" w14:textId="77777777" w:rsidR="00FF2481" w:rsidRDefault="009B3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82129" w14:textId="77777777" w:rsidR="00FF2481" w:rsidRDefault="009B31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CFFA1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A63F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181CC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D50D1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2365E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15,87</w:t>
                  </w:r>
                </w:p>
              </w:tc>
            </w:tr>
            <w:tr w:rsidR="00FF2481" w14:paraId="15B358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365A3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EF7D4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66326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66831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81344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80506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5918B" w14:textId="77777777" w:rsidR="00FF2481" w:rsidRDefault="009B3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D5D96" w14:textId="77777777" w:rsidR="00FF2481" w:rsidRDefault="009B31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C0009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A2A1F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E9A5E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4B6FB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C82D0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117,68</w:t>
                  </w:r>
                </w:p>
              </w:tc>
            </w:tr>
            <w:tr w:rsidR="00FF2481" w14:paraId="086C4B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E793B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D9352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95DD3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1217F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EE7AB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A5F7D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E2C7A" w14:textId="77777777" w:rsidR="00FF2481" w:rsidRDefault="009B3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D3E01" w14:textId="77777777" w:rsidR="00FF2481" w:rsidRDefault="009B31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0859B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24B99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B0093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1F8FE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A1033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134,30</w:t>
                  </w:r>
                </w:p>
              </w:tc>
            </w:tr>
            <w:tr w:rsidR="00FF2481" w14:paraId="290EBD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86217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7D448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7DCBF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C5858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5C9FC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2B438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8A2F0" w14:textId="77777777" w:rsidR="00FF2481" w:rsidRDefault="009B3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F7575" w14:textId="77777777" w:rsidR="00FF2481" w:rsidRDefault="009B31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9B9AF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5408C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A09C2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53B95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B9062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21,53</w:t>
                  </w:r>
                </w:p>
              </w:tc>
            </w:tr>
            <w:tr w:rsidR="00FF2481" w14:paraId="48865F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865F6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C6A61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9E72C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67E50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2AA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DA7B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AA203" w14:textId="77777777" w:rsidR="00FF2481" w:rsidRDefault="009B3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6145A" w14:textId="77777777" w:rsidR="00FF2481" w:rsidRDefault="009B31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76A34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23EDC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3C0A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6155C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E606F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230,25</w:t>
                  </w:r>
                </w:p>
              </w:tc>
            </w:tr>
            <w:tr w:rsidR="00FF2481" w14:paraId="5A4597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9033D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E1F0B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9A158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F773A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B6C5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9A770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967E7" w14:textId="77777777" w:rsidR="00FF2481" w:rsidRDefault="009B3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3D845" w14:textId="77777777" w:rsidR="00FF2481" w:rsidRDefault="009B31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C9040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6E880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25D00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6B56C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AC3C9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97,47</w:t>
                  </w:r>
                </w:p>
              </w:tc>
            </w:tr>
            <w:tr w:rsidR="00FF2481" w14:paraId="2EE260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F7DFA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0B4F0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A4238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B0873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02720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9E07F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65B3A" w14:textId="77777777" w:rsidR="00FF2481" w:rsidRDefault="009B3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699E9" w14:textId="77777777" w:rsidR="00FF2481" w:rsidRDefault="009B31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B5152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B69D2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74527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4B4EC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8DB6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193,61</w:t>
                  </w:r>
                </w:p>
              </w:tc>
            </w:tr>
            <w:tr w:rsidR="00FF2481" w14:paraId="5A5A30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9B485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F27F5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CD373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89666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ECD07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C56B1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69346" w14:textId="77777777" w:rsidR="00FF2481" w:rsidRDefault="009B3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CCF80" w14:textId="77777777" w:rsidR="00FF2481" w:rsidRDefault="009B31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150FE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04E7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1E995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AE6E7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8E370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261,04</w:t>
                  </w:r>
                </w:p>
              </w:tc>
            </w:tr>
            <w:tr w:rsidR="009B31EF" w14:paraId="1643DBE9" w14:textId="77777777" w:rsidTr="009B31E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EDA45" w14:textId="77777777" w:rsidR="00FF2481" w:rsidRDefault="009B3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C7174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9258A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1F406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B82AB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09098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7F315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23 792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53AA1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70FB3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21E5E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4 493,95</w:t>
                  </w:r>
                </w:p>
              </w:tc>
            </w:tr>
            <w:tr w:rsidR="009B31EF" w14:paraId="315A7BE3" w14:textId="77777777" w:rsidTr="009B31E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8325E" w14:textId="77777777" w:rsidR="00FF2481" w:rsidRDefault="009B3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Krukanice</w:t>
                  </w:r>
                  <w:proofErr w:type="spellEnd"/>
                </w:p>
              </w:tc>
            </w:tr>
            <w:tr w:rsidR="00FF2481" w14:paraId="7760C4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F8369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14C14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07BB3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6531A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ED474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92EF9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BCF37" w14:textId="77777777" w:rsidR="00FF2481" w:rsidRDefault="009B3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932C5" w14:textId="77777777" w:rsidR="00FF2481" w:rsidRDefault="009B31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D757A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08EDB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5309C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6D4B2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A8C9A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118,80</w:t>
                  </w:r>
                </w:p>
              </w:tc>
            </w:tr>
            <w:tr w:rsidR="00FF2481" w14:paraId="791225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F1E19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27DDE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3B738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A5B4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9B35F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31A34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111CCC" w14:textId="77777777" w:rsidR="00FF2481" w:rsidRDefault="009B3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AAB21" w14:textId="77777777" w:rsidR="00FF2481" w:rsidRDefault="009B31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3F5D7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B25D3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6FEFF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15355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69D6C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2 358,60</w:t>
                  </w:r>
                </w:p>
              </w:tc>
            </w:tr>
            <w:tr w:rsidR="009B31EF" w14:paraId="6787F79C" w14:textId="77777777" w:rsidTr="009B31E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C1377" w14:textId="77777777" w:rsidR="00FF2481" w:rsidRDefault="009B3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22D0D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71261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8F818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276ED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94382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F8ACC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19 122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C9344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A8BC5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0C5FA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2 477,40</w:t>
                  </w:r>
                </w:p>
              </w:tc>
            </w:tr>
            <w:tr w:rsidR="009B31EF" w14:paraId="3F9EB7E9" w14:textId="77777777" w:rsidTr="009B31E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31C2C" w14:textId="77777777" w:rsidR="00FF2481" w:rsidRDefault="009B3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Ostrov u Bezdružic</w:t>
                  </w:r>
                </w:p>
              </w:tc>
            </w:tr>
            <w:tr w:rsidR="00FF2481" w14:paraId="62EFD4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229D4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B8F18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D66D6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ECE6C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1E54B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642D8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F0EB7" w14:textId="77777777" w:rsidR="00FF2481" w:rsidRDefault="009B3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46FCD" w14:textId="77777777" w:rsidR="00FF2481" w:rsidRDefault="009B31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1E5D7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B1ED5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A8DEC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36794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99898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114,55</w:t>
                  </w:r>
                </w:p>
              </w:tc>
            </w:tr>
            <w:tr w:rsidR="009B31EF" w14:paraId="3E26A4AB" w14:textId="77777777" w:rsidTr="009B31E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A6DE2" w14:textId="77777777" w:rsidR="00FF2481" w:rsidRDefault="009B3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93D94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C4151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27F4A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A22EF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AF7A0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A95EE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6BF60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89FA4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2148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114,55</w:t>
                  </w:r>
                </w:p>
              </w:tc>
            </w:tr>
            <w:tr w:rsidR="009B31EF" w14:paraId="1CB1D9E0" w14:textId="77777777" w:rsidTr="009B31E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801F8" w14:textId="77777777" w:rsidR="00FF2481" w:rsidRDefault="009B3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Podmokly u Úněšova</w:t>
                  </w:r>
                </w:p>
              </w:tc>
            </w:tr>
            <w:tr w:rsidR="00FF2481" w14:paraId="5911BB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01BB9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46EA3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52262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4C1CC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B91CB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4D4B0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049C4" w14:textId="77777777" w:rsidR="00FF2481" w:rsidRDefault="009B3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AB845" w14:textId="77777777" w:rsidR="00FF2481" w:rsidRDefault="009B31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C27A0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908EE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86A34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F1B43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5D965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749,17</w:t>
                  </w:r>
                </w:p>
              </w:tc>
            </w:tr>
            <w:tr w:rsidR="00FF2481" w14:paraId="0EEAE6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3061A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DDCCD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C77A5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6C03F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9F96B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2511E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EBE2D" w14:textId="77777777" w:rsidR="00FF2481" w:rsidRDefault="009B3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26265" w14:textId="77777777" w:rsidR="00FF2481" w:rsidRDefault="009B31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59051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E2972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8F931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CBEFD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7E938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772,27</w:t>
                  </w:r>
                </w:p>
              </w:tc>
            </w:tr>
            <w:tr w:rsidR="00FF2481" w14:paraId="261A64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D4E92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C2B68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9EBA2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157D4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33FC6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26E04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3562F" w14:textId="77777777" w:rsidR="00FF2481" w:rsidRDefault="009B3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E34E5" w14:textId="77777777" w:rsidR="00FF2481" w:rsidRDefault="009B31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01DA5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DFE83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9AA94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1B214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97998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712,25</w:t>
                  </w:r>
                </w:p>
              </w:tc>
            </w:tr>
            <w:tr w:rsidR="009B31EF" w14:paraId="23FE957A" w14:textId="77777777" w:rsidTr="009B31E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DE3F5" w14:textId="77777777" w:rsidR="00FF2481" w:rsidRDefault="009B3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27243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67A64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20028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CD05B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20B06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DC876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13 918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02444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C36E5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2C223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2 233,69</w:t>
                  </w:r>
                </w:p>
              </w:tc>
            </w:tr>
            <w:tr w:rsidR="009B31EF" w14:paraId="00F14BB2" w14:textId="77777777" w:rsidTr="009B31E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93E36" w14:textId="77777777" w:rsidR="00FF2481" w:rsidRDefault="009B3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Polínka</w:t>
                  </w:r>
                </w:p>
              </w:tc>
            </w:tr>
            <w:tr w:rsidR="00FF2481" w14:paraId="6B77EB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A7C2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D8AE1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5B109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54AD6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4BFCC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EB69A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FDBFB" w14:textId="77777777" w:rsidR="00FF2481" w:rsidRDefault="009B3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70234" w14:textId="77777777" w:rsidR="00FF2481" w:rsidRDefault="009B31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C6373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01576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0BD0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5EA08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FF99E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2 385,00</w:t>
                  </w:r>
                </w:p>
              </w:tc>
            </w:tr>
            <w:tr w:rsidR="00FF2481" w14:paraId="0E4315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37EAB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F643A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D386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375FA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1B76F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6FF55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E29D6" w14:textId="77777777" w:rsidR="00FF2481" w:rsidRDefault="009B3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7B4EE" w14:textId="77777777" w:rsidR="00FF2481" w:rsidRDefault="009B31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50587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1BCAB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FE7E6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06574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0F992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21,68</w:t>
                  </w:r>
                </w:p>
              </w:tc>
            </w:tr>
            <w:tr w:rsidR="00FF2481" w14:paraId="2145B3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E6A94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B9690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C1A9C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595BC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E1694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F7F8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9B485" w14:textId="77777777" w:rsidR="00FF2481" w:rsidRDefault="009B3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F1A7A" w14:textId="77777777" w:rsidR="00FF2481" w:rsidRDefault="009B31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76AB9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62216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66888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4E846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F881E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772,05</w:t>
                  </w:r>
                </w:p>
              </w:tc>
            </w:tr>
            <w:tr w:rsidR="00FF2481" w14:paraId="7313DA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BBAD7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B714A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2402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051F2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47613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2837C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AD196" w14:textId="77777777" w:rsidR="00FF2481" w:rsidRDefault="009B3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74169" w14:textId="77777777" w:rsidR="00FF2481" w:rsidRDefault="009B31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50B6B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40380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107 216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73A9C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06F34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6F362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8 073,44</w:t>
                  </w:r>
                </w:p>
              </w:tc>
            </w:tr>
            <w:tr w:rsidR="00FF2481" w14:paraId="53FB92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3200A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0FE92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2DFD5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1E272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8F0C0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8DE93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F8BA9" w14:textId="77777777" w:rsidR="00FF2481" w:rsidRDefault="009B3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BF90" w14:textId="77777777" w:rsidR="00FF2481" w:rsidRDefault="009B31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AEA1A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3CBC6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36 986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D4D29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5FCC2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E504F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2 785,07</w:t>
                  </w:r>
                </w:p>
              </w:tc>
            </w:tr>
            <w:tr w:rsidR="00FF2481" w14:paraId="20498A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2EFDB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890E7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E0EF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103B2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79975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6F685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C1E10" w14:textId="77777777" w:rsidR="00FF2481" w:rsidRDefault="009B3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A2C2B" w14:textId="77777777" w:rsidR="00FF2481" w:rsidRDefault="009B31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D5E16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F6490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19160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2D809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681AC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33,66</w:t>
                  </w:r>
                </w:p>
              </w:tc>
            </w:tr>
            <w:tr w:rsidR="00FF2481" w14:paraId="5B4D4B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DD452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73305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D0981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266AB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96891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D5039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B9AD6" w14:textId="77777777" w:rsidR="00FF2481" w:rsidRDefault="009B3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FCE98" w14:textId="77777777" w:rsidR="00FF2481" w:rsidRDefault="009B31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588AA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8CDE2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F0EB2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3BA53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FDF11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4 134,76</w:t>
                  </w:r>
                </w:p>
              </w:tc>
            </w:tr>
            <w:tr w:rsidR="00FF2481" w14:paraId="19517B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BC2D2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DCFE0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C9932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DDE52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6AA62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34D17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13CE0" w14:textId="77777777" w:rsidR="00FF2481" w:rsidRDefault="009B3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94F31" w14:textId="77777777" w:rsidR="00FF2481" w:rsidRDefault="009B31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FE157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4BEF0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DF299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0C9B3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6A415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38,18</w:t>
                  </w:r>
                </w:p>
              </w:tc>
            </w:tr>
            <w:tr w:rsidR="00FF2481" w14:paraId="18358B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CFE4B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47FA0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10B0C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190BF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AAA80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BFCC3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CC63E" w14:textId="77777777" w:rsidR="00FF2481" w:rsidRDefault="009B3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E069A" w14:textId="77777777" w:rsidR="00FF2481" w:rsidRDefault="009B31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FFFC3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3B00F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80 134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60F96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0A2B0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E38CA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6 034,14</w:t>
                  </w:r>
                </w:p>
              </w:tc>
            </w:tr>
            <w:tr w:rsidR="00FF2481" w14:paraId="67E2D2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8350D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82469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9D78A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EABAA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C6D20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352B1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849FD" w14:textId="77777777" w:rsidR="00FF2481" w:rsidRDefault="009B3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B21C9" w14:textId="77777777" w:rsidR="00FF2481" w:rsidRDefault="009B31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C02AC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F547A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8BDEA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A7B91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36768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20,11</w:t>
                  </w:r>
                </w:p>
              </w:tc>
            </w:tr>
            <w:tr w:rsidR="00FF2481" w14:paraId="18EF78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92525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2BE4D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B8336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5968C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D29DD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BD52F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E4B03" w14:textId="77777777" w:rsidR="00FF2481" w:rsidRDefault="009B3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06AE2" w14:textId="77777777" w:rsidR="00FF2481" w:rsidRDefault="009B31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1542A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B6F5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5BDD5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04C59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DE679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47,52</w:t>
                  </w:r>
                </w:p>
              </w:tc>
            </w:tr>
            <w:tr w:rsidR="00FF2481" w14:paraId="30C59B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B46C9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7636A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D9D8C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1B4A4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BB492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B1955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7B8FB" w14:textId="77777777" w:rsidR="00FF2481" w:rsidRDefault="009B3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04CA0" w14:textId="77777777" w:rsidR="00FF2481" w:rsidRDefault="009B31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86EFD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6CA16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37 632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3703A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550C9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9288D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2 833,72</w:t>
                  </w:r>
                </w:p>
              </w:tc>
            </w:tr>
            <w:tr w:rsidR="00FF2481" w14:paraId="416202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9A51A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FA172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18BCB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CF4D7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9ACF4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CE61C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46F01" w14:textId="77777777" w:rsidR="00FF2481" w:rsidRDefault="009B3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340FF" w14:textId="77777777" w:rsidR="00FF2481" w:rsidRDefault="009B31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142FE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3C145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A5A57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B97D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0A9E2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69,35</w:t>
                  </w:r>
                </w:p>
              </w:tc>
            </w:tr>
            <w:tr w:rsidR="00FF2481" w14:paraId="2F4496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1E85B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BD742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DBD8A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D4AAD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685EC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C759F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9901CC" w14:textId="77777777" w:rsidR="00FF2481" w:rsidRDefault="009B3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6A8F4" w14:textId="77777777" w:rsidR="00FF2481" w:rsidRDefault="009B31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7B2C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E1B5A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C39C4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0E786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ED8EB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96,09</w:t>
                  </w:r>
                </w:p>
              </w:tc>
            </w:tr>
            <w:tr w:rsidR="00FF2481" w14:paraId="20B6AF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C382C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3E194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1AC55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CE9E3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554FF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AA8EF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F9AB0" w14:textId="77777777" w:rsidR="00FF2481" w:rsidRDefault="009B3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E1ED0" w14:textId="77777777" w:rsidR="00FF2481" w:rsidRDefault="009B31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104CE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21467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5646B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A5521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0C15C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28,76</w:t>
                  </w:r>
                </w:p>
              </w:tc>
            </w:tr>
            <w:tr w:rsidR="00FF2481" w14:paraId="5AC6FD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E195F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0134C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136E1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341A2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9D345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ADBCC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F2A3B" w14:textId="77777777" w:rsidR="00FF2481" w:rsidRDefault="009B3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3DC7E" w14:textId="77777777" w:rsidR="00FF2481" w:rsidRDefault="009B31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EBD6B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57E38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82E12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C289B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E8166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203,31</w:t>
                  </w:r>
                </w:p>
              </w:tc>
            </w:tr>
            <w:tr w:rsidR="00FF2481" w14:paraId="1F9FA5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D89BF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A1FF3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BCFD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1EBB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2F08F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364E9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2F2A6" w14:textId="77777777" w:rsidR="00FF2481" w:rsidRDefault="009B3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38008" w14:textId="77777777" w:rsidR="00FF2481" w:rsidRDefault="009B31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36F72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5FA1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56AA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593EB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8883E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259,49</w:t>
                  </w:r>
                </w:p>
              </w:tc>
            </w:tr>
            <w:tr w:rsidR="009B31EF" w14:paraId="37CE99F9" w14:textId="77777777" w:rsidTr="009B31E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51E0" w14:textId="77777777" w:rsidR="00FF2481" w:rsidRDefault="009B3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94693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54160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A0720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004DC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7222C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6B8F2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369 669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1CFEA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22018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61B9F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27 836,33</w:t>
                  </w:r>
                </w:p>
              </w:tc>
            </w:tr>
            <w:tr w:rsidR="009B31EF" w14:paraId="178A8528" w14:textId="77777777" w:rsidTr="009B31E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5BF00" w14:textId="77777777" w:rsidR="00FF2481" w:rsidRDefault="009B3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</w:rPr>
                    <w:t>Úterý</w:t>
                  </w:r>
                  <w:proofErr w:type="gramEnd"/>
                </w:p>
              </w:tc>
            </w:tr>
            <w:tr w:rsidR="00FF2481" w14:paraId="06DB29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319DD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3FC53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3BB50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5F0FC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AD660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F111E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089A1" w14:textId="77777777" w:rsidR="00FF2481" w:rsidRDefault="009B3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CEE9C" w14:textId="77777777" w:rsidR="00FF2481" w:rsidRDefault="009B31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A99BB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88A93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91C1E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88856" w14:textId="77777777" w:rsidR="00FF2481" w:rsidRDefault="009B3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3121F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3 800,68</w:t>
                  </w:r>
                </w:p>
              </w:tc>
            </w:tr>
            <w:tr w:rsidR="009B31EF" w14:paraId="77F5EA58" w14:textId="77777777" w:rsidTr="009B31E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1851A" w14:textId="77777777" w:rsidR="00FF2481" w:rsidRDefault="009B3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AA796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C107D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173F0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98093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65EB1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B9D97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39 553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99C45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CEAFE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FE9B7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3 800,68</w:t>
                  </w:r>
                </w:p>
              </w:tc>
            </w:tr>
            <w:tr w:rsidR="009B31EF" w14:paraId="097669CD" w14:textId="77777777" w:rsidTr="009B31EF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C1C25" w14:textId="77777777" w:rsidR="00FF2481" w:rsidRDefault="009B3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74918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567 800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BF7B5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ABA5D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C52EF" w14:textId="77777777" w:rsidR="00FF2481" w:rsidRDefault="009B31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51 703</w:t>
                  </w:r>
                </w:p>
              </w:tc>
            </w:tr>
            <w:tr w:rsidR="009B31EF" w14:paraId="56307611" w14:textId="77777777" w:rsidTr="009B31EF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5A22F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118AC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C5EEC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22E71" w14:textId="77777777" w:rsidR="00FF2481" w:rsidRDefault="00FF24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C936C" w14:textId="77777777" w:rsidR="00FF2481" w:rsidRDefault="00FF2481">
                  <w:pPr>
                    <w:spacing w:after="0" w:line="240" w:lineRule="auto"/>
                  </w:pPr>
                </w:p>
              </w:tc>
            </w:tr>
          </w:tbl>
          <w:p w14:paraId="1C2E503B" w14:textId="77777777" w:rsidR="00FF2481" w:rsidRDefault="00FF2481">
            <w:pPr>
              <w:spacing w:after="0" w:line="240" w:lineRule="auto"/>
            </w:pPr>
          </w:p>
        </w:tc>
      </w:tr>
      <w:tr w:rsidR="00FF2481" w14:paraId="3C209C1E" w14:textId="77777777">
        <w:trPr>
          <w:trHeight w:val="254"/>
        </w:trPr>
        <w:tc>
          <w:tcPr>
            <w:tcW w:w="115" w:type="dxa"/>
          </w:tcPr>
          <w:p w14:paraId="67E545D0" w14:textId="77777777" w:rsidR="00FF2481" w:rsidRDefault="00FF24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B41833" w14:textId="77777777" w:rsidR="00FF2481" w:rsidRDefault="00FF24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113BFC" w14:textId="77777777" w:rsidR="00FF2481" w:rsidRDefault="00FF248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1371C20" w14:textId="77777777" w:rsidR="00FF2481" w:rsidRDefault="00FF248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3EA87B" w14:textId="77777777" w:rsidR="00FF2481" w:rsidRDefault="00FF24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D23AA5" w14:textId="77777777" w:rsidR="00FF2481" w:rsidRDefault="00FF2481">
            <w:pPr>
              <w:pStyle w:val="EmptyCellLayoutStyle"/>
              <w:spacing w:after="0" w:line="240" w:lineRule="auto"/>
            </w:pPr>
          </w:p>
        </w:tc>
      </w:tr>
      <w:tr w:rsidR="009B31EF" w14:paraId="27ECBE6D" w14:textId="77777777" w:rsidTr="009B31EF">
        <w:trPr>
          <w:trHeight w:val="1305"/>
        </w:trPr>
        <w:tc>
          <w:tcPr>
            <w:tcW w:w="115" w:type="dxa"/>
          </w:tcPr>
          <w:p w14:paraId="4A11EC03" w14:textId="77777777" w:rsidR="00FF2481" w:rsidRDefault="00FF24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F2481" w14:paraId="74E05BB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80303" w14:textId="77777777" w:rsidR="00FF2481" w:rsidRDefault="009B3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EB84E59" w14:textId="77777777" w:rsidR="00FF2481" w:rsidRDefault="009B3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FA29861" w14:textId="77777777" w:rsidR="00FF2481" w:rsidRDefault="009B31E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BBC983A" w14:textId="77777777" w:rsidR="00FF2481" w:rsidRDefault="009B31E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D28E4DB" w14:textId="77777777" w:rsidR="00FF2481" w:rsidRDefault="009B3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E2BFB49" w14:textId="77777777" w:rsidR="00FF2481" w:rsidRDefault="00FF2481">
            <w:pPr>
              <w:spacing w:after="0" w:line="240" w:lineRule="auto"/>
            </w:pPr>
          </w:p>
        </w:tc>
        <w:tc>
          <w:tcPr>
            <w:tcW w:w="285" w:type="dxa"/>
          </w:tcPr>
          <w:p w14:paraId="54890760" w14:textId="77777777" w:rsidR="00FF2481" w:rsidRDefault="00FF2481">
            <w:pPr>
              <w:pStyle w:val="EmptyCellLayoutStyle"/>
              <w:spacing w:after="0" w:line="240" w:lineRule="auto"/>
            </w:pPr>
          </w:p>
        </w:tc>
      </w:tr>
      <w:tr w:rsidR="00FF2481" w14:paraId="00E645F5" w14:textId="77777777">
        <w:trPr>
          <w:trHeight w:val="314"/>
        </w:trPr>
        <w:tc>
          <w:tcPr>
            <w:tcW w:w="115" w:type="dxa"/>
          </w:tcPr>
          <w:p w14:paraId="40521930" w14:textId="77777777" w:rsidR="00FF2481" w:rsidRDefault="00FF24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9D2C1E" w14:textId="77777777" w:rsidR="00FF2481" w:rsidRDefault="00FF24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0B24108" w14:textId="77777777" w:rsidR="00FF2481" w:rsidRDefault="00FF248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75AA58" w14:textId="77777777" w:rsidR="00FF2481" w:rsidRDefault="00FF248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14D506" w14:textId="77777777" w:rsidR="00FF2481" w:rsidRDefault="00FF24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3D25F6" w14:textId="77777777" w:rsidR="00FF2481" w:rsidRDefault="00FF2481">
            <w:pPr>
              <w:pStyle w:val="EmptyCellLayoutStyle"/>
              <w:spacing w:after="0" w:line="240" w:lineRule="auto"/>
            </w:pPr>
          </w:p>
        </w:tc>
      </w:tr>
    </w:tbl>
    <w:p w14:paraId="1D167796" w14:textId="77777777" w:rsidR="00FF2481" w:rsidRDefault="00FF2481">
      <w:pPr>
        <w:spacing w:after="0" w:line="240" w:lineRule="auto"/>
      </w:pPr>
    </w:p>
    <w:sectPr w:rsidR="00FF248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22239" w14:textId="77777777" w:rsidR="00000000" w:rsidRDefault="009B31EF">
      <w:pPr>
        <w:spacing w:after="0" w:line="240" w:lineRule="auto"/>
      </w:pPr>
      <w:r>
        <w:separator/>
      </w:r>
    </w:p>
  </w:endnote>
  <w:endnote w:type="continuationSeparator" w:id="0">
    <w:p w14:paraId="7A6347DA" w14:textId="77777777" w:rsidR="00000000" w:rsidRDefault="009B3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FF2481" w14:paraId="46EE35F4" w14:textId="77777777">
      <w:tc>
        <w:tcPr>
          <w:tcW w:w="9346" w:type="dxa"/>
        </w:tcPr>
        <w:p w14:paraId="62A34420" w14:textId="77777777" w:rsidR="00FF2481" w:rsidRDefault="00FF248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C795CEA" w14:textId="77777777" w:rsidR="00FF2481" w:rsidRDefault="00FF2481">
          <w:pPr>
            <w:pStyle w:val="EmptyCellLayoutStyle"/>
            <w:spacing w:after="0" w:line="240" w:lineRule="auto"/>
          </w:pPr>
        </w:p>
      </w:tc>
    </w:tr>
    <w:tr w:rsidR="00FF2481" w14:paraId="08EDDBD9" w14:textId="77777777">
      <w:tc>
        <w:tcPr>
          <w:tcW w:w="9346" w:type="dxa"/>
        </w:tcPr>
        <w:p w14:paraId="3B98AD47" w14:textId="77777777" w:rsidR="00FF2481" w:rsidRDefault="00FF248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F2481" w14:paraId="05ABECD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B3C5C40" w14:textId="77777777" w:rsidR="00FF2481" w:rsidRDefault="009B31E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FA931F2" w14:textId="77777777" w:rsidR="00FF2481" w:rsidRDefault="00FF2481">
          <w:pPr>
            <w:spacing w:after="0" w:line="240" w:lineRule="auto"/>
          </w:pPr>
        </w:p>
      </w:tc>
    </w:tr>
    <w:tr w:rsidR="00FF2481" w14:paraId="5AFA4105" w14:textId="77777777">
      <w:tc>
        <w:tcPr>
          <w:tcW w:w="9346" w:type="dxa"/>
        </w:tcPr>
        <w:p w14:paraId="2817B986" w14:textId="77777777" w:rsidR="00FF2481" w:rsidRDefault="00FF248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1350B2B" w14:textId="77777777" w:rsidR="00FF2481" w:rsidRDefault="00FF248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67616" w14:textId="77777777" w:rsidR="00000000" w:rsidRDefault="009B31EF">
      <w:pPr>
        <w:spacing w:after="0" w:line="240" w:lineRule="auto"/>
      </w:pPr>
      <w:r>
        <w:separator/>
      </w:r>
    </w:p>
  </w:footnote>
  <w:footnote w:type="continuationSeparator" w:id="0">
    <w:p w14:paraId="58AFAE9C" w14:textId="77777777" w:rsidR="00000000" w:rsidRDefault="009B3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FF2481" w14:paraId="4E74CE00" w14:textId="77777777">
      <w:tc>
        <w:tcPr>
          <w:tcW w:w="144" w:type="dxa"/>
        </w:tcPr>
        <w:p w14:paraId="1EEBB35F" w14:textId="77777777" w:rsidR="00FF2481" w:rsidRDefault="00FF248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34D103D" w14:textId="77777777" w:rsidR="00FF2481" w:rsidRDefault="00FF2481">
          <w:pPr>
            <w:pStyle w:val="EmptyCellLayoutStyle"/>
            <w:spacing w:after="0" w:line="240" w:lineRule="auto"/>
          </w:pPr>
        </w:p>
      </w:tc>
    </w:tr>
    <w:tr w:rsidR="00FF2481" w14:paraId="502CCEA5" w14:textId="77777777">
      <w:tc>
        <w:tcPr>
          <w:tcW w:w="144" w:type="dxa"/>
        </w:tcPr>
        <w:p w14:paraId="720FA7AB" w14:textId="77777777" w:rsidR="00FF2481" w:rsidRDefault="00FF248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F2481" w14:paraId="649BA27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DA04ADF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96541AC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C955C91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90D14E5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5E77686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BBACAA5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7FCFF39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FD7FB09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BC64D22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189C20E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CE66F79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F4F4D60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0581C3D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F402B20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BC331BC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A57BB3B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2B6C0A5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8093750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</w:tr>
          <w:tr w:rsidR="009B31EF" w14:paraId="7A24FC75" w14:textId="77777777" w:rsidTr="009B31E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B4CE74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FF2481" w14:paraId="36E77CC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611174" w14:textId="77777777" w:rsidR="00FF2481" w:rsidRDefault="009B31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51N14/04</w:t>
                      </w:r>
                    </w:p>
                  </w:tc>
                </w:tr>
              </w:tbl>
              <w:p w14:paraId="69AA14B6" w14:textId="77777777" w:rsidR="00FF2481" w:rsidRDefault="00FF248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19C845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</w:tr>
          <w:tr w:rsidR="00FF2481" w14:paraId="543D74E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F6008C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7FF85E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F67EB37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B7783E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8CC580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81BDAE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56918F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1ACA27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CA24A5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EC85B0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D1902D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994BCA8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A16363F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2BF816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D93EBB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48647F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4450CE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DC9B45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</w:tr>
          <w:tr w:rsidR="009B31EF" w14:paraId="05AD4620" w14:textId="77777777" w:rsidTr="009B31E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BA2BF7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35741B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FF2481" w14:paraId="07A467D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B3ED52" w14:textId="77777777" w:rsidR="00FF2481" w:rsidRDefault="009B31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931538A" w14:textId="77777777" w:rsidR="00FF2481" w:rsidRDefault="00FF248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73F7BE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FF2481" w14:paraId="51D91F1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F4010C" w14:textId="77777777" w:rsidR="00FF2481" w:rsidRDefault="009B31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5111404</w:t>
                      </w:r>
                    </w:p>
                  </w:tc>
                </w:tr>
              </w:tbl>
              <w:p w14:paraId="1189DD18" w14:textId="77777777" w:rsidR="00FF2481" w:rsidRDefault="00FF248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D7AF06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FF2481" w14:paraId="55E0986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62659A" w14:textId="77777777" w:rsidR="00FF2481" w:rsidRDefault="009B31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44401B0" w14:textId="77777777" w:rsidR="00FF2481" w:rsidRDefault="00FF248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0174FB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F1BC4B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D14D6D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FF2481" w14:paraId="5C4F0CD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945A0A" w14:textId="77777777" w:rsidR="00FF2481" w:rsidRDefault="009B31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13.10.2014</w:t>
                      </w:r>
                    </w:p>
                  </w:tc>
                </w:tr>
              </w:tbl>
              <w:p w14:paraId="5FABB04D" w14:textId="77777777" w:rsidR="00FF2481" w:rsidRDefault="00FF248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9755E9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FF2481" w14:paraId="4569802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C7A09D" w14:textId="77777777" w:rsidR="00FF2481" w:rsidRDefault="009B31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B652456" w14:textId="77777777" w:rsidR="00FF2481" w:rsidRDefault="00FF248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2FF9D7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FF2481" w14:paraId="080B1BD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909E06" w14:textId="77777777" w:rsidR="00FF2481" w:rsidRDefault="009B31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51 703 Kč</w:t>
                      </w:r>
                    </w:p>
                  </w:tc>
                </w:tr>
              </w:tbl>
              <w:p w14:paraId="2D377114" w14:textId="77777777" w:rsidR="00FF2481" w:rsidRDefault="00FF248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F9D6AB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</w:tr>
          <w:tr w:rsidR="00FF2481" w14:paraId="1DEF6CB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67F198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AC485C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D60B9BA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C1F946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84D110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553C75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FD590E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4E2DFF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C478D84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0CE0CA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186525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ED2C63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0CC93AE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4A3927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17F56D4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32B0CC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B55B45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7B6C1D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</w:tr>
          <w:tr w:rsidR="00FF2481" w14:paraId="5CB23F1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2AED65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E1FCA7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AA67F04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6388F4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89E3F1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FA4C38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4AFEF9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246F40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CCA717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4330A14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166A3F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F6C994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1A012AE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F93D81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8B962B8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0CFE98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8FC736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DA5316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</w:tr>
          <w:tr w:rsidR="00FF2481" w14:paraId="76C0E38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2C50B8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216F1E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FF2481" w14:paraId="4AF4C71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B0CEA7" w14:textId="77777777" w:rsidR="00FF2481" w:rsidRDefault="009B31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B85AE52" w14:textId="77777777" w:rsidR="00FF2481" w:rsidRDefault="00FF248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7D3CC8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9198F3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1A58961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9425AF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765D13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DD8C13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5539D94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D10717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09CC67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3F37D76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20DD06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CC221F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45CB50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95A3EA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BE188E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</w:tr>
          <w:tr w:rsidR="009B31EF" w14:paraId="0556E375" w14:textId="77777777" w:rsidTr="009B31E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E60AF5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3F5382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C73A1C1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1148F2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2851F8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FF2481" w14:paraId="20C73A9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DD59B5" w14:textId="77777777" w:rsidR="00FF2481" w:rsidRDefault="009B31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26.07.2022</w:t>
                      </w:r>
                    </w:p>
                  </w:tc>
                </w:tr>
              </w:tbl>
              <w:p w14:paraId="161F716C" w14:textId="77777777" w:rsidR="00FF2481" w:rsidRDefault="00FF248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4F0969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28DE6F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FF2481" w14:paraId="143F8FB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EA0146" w14:textId="77777777" w:rsidR="00FF2481" w:rsidRDefault="009B31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578CBD9" w14:textId="77777777" w:rsidR="00FF2481" w:rsidRDefault="00FF248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A7C600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63B1F6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DAEFA8A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CE679B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699FAB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1F2E6E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44D421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8AC93C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</w:tr>
          <w:tr w:rsidR="009B31EF" w14:paraId="24417867" w14:textId="77777777" w:rsidTr="009B31E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60BF1E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90C3E8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7B8653B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109359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F1B48B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9A8120A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C8BF6F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64C8D6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C798677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470B12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FF2481" w14:paraId="3569EEA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8091E5" w14:textId="77777777" w:rsidR="00FF2481" w:rsidRDefault="009B31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13.10.2014</w:t>
                      </w:r>
                    </w:p>
                  </w:tc>
                </w:tr>
              </w:tbl>
              <w:p w14:paraId="3BF59586" w14:textId="77777777" w:rsidR="00FF2481" w:rsidRDefault="00FF248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A350FD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66F6AA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11C228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524FAD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C75CD7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</w:tr>
          <w:tr w:rsidR="009B31EF" w14:paraId="574592AE" w14:textId="77777777" w:rsidTr="009B31E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B4C827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6F7DF8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8409265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3D1DE9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B138BB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0DA238C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925B86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CDD6DB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BB86BB8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095BB8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106EA6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07190C1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7EDABC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9A4F83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E9400B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4A8565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EC2B4A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</w:tr>
          <w:tr w:rsidR="00FF2481" w14:paraId="4D046AF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31908CF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273C0BF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DB6272A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00976E9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6239DD7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F6B08BC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83B0702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B88DB87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C5A9101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979875D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64AD6E0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0220BEB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5300738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E91C8CF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9D18265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5842452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9725082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1874239" w14:textId="77777777" w:rsidR="00FF2481" w:rsidRDefault="00FF248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D891D10" w14:textId="77777777" w:rsidR="00FF2481" w:rsidRDefault="00FF2481">
          <w:pPr>
            <w:spacing w:after="0" w:line="240" w:lineRule="auto"/>
          </w:pPr>
        </w:p>
      </w:tc>
    </w:tr>
    <w:tr w:rsidR="00FF2481" w14:paraId="214DAF16" w14:textId="77777777">
      <w:tc>
        <w:tcPr>
          <w:tcW w:w="144" w:type="dxa"/>
        </w:tcPr>
        <w:p w14:paraId="620075FE" w14:textId="77777777" w:rsidR="00FF2481" w:rsidRDefault="00FF248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6BB7A3F" w14:textId="77777777" w:rsidR="00FF2481" w:rsidRDefault="00FF248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481"/>
    <w:rsid w:val="009B31EF"/>
    <w:rsid w:val="00FF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6928A"/>
  <w15:docId w15:val="{6F0E332D-E025-4DF0-B714-67F376BCA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546</Words>
  <Characters>3222</Characters>
  <Application>Microsoft Office Word</Application>
  <DocSecurity>0</DocSecurity>
  <Lines>26</Lines>
  <Paragraphs>7</Paragraphs>
  <ScaleCrop>false</ScaleCrop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Havránková Jitka</dc:creator>
  <dc:description/>
  <cp:lastModifiedBy>Havránková Jitka</cp:lastModifiedBy>
  <cp:revision>2</cp:revision>
  <dcterms:created xsi:type="dcterms:W3CDTF">2022-07-26T11:22:00Z</dcterms:created>
  <dcterms:modified xsi:type="dcterms:W3CDTF">2022-07-26T11:22:00Z</dcterms:modified>
</cp:coreProperties>
</file>