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4A27" w14:textId="77777777" w:rsidR="004E54B3" w:rsidRDefault="004E54B3" w:rsidP="00E1474E">
      <w:pPr>
        <w:pStyle w:val="Zpat"/>
        <w:tabs>
          <w:tab w:val="clear" w:pos="4153"/>
          <w:tab w:val="clear" w:pos="8306"/>
        </w:tabs>
        <w:spacing w:before="0" w:after="0"/>
        <w:ind w:right="139"/>
        <w:jc w:val="center"/>
        <w:rPr>
          <w:rFonts w:cs="Arial"/>
          <w:b/>
          <w:bCs w:val="0"/>
          <w:sz w:val="24"/>
          <w:szCs w:val="24"/>
        </w:rPr>
      </w:pPr>
    </w:p>
    <w:p w14:paraId="2118A983" w14:textId="77777777" w:rsidR="004E54B3" w:rsidRPr="004E54B3" w:rsidRDefault="004E54B3" w:rsidP="00E1474E">
      <w:pPr>
        <w:pStyle w:val="Zpat"/>
        <w:tabs>
          <w:tab w:val="clear" w:pos="4153"/>
          <w:tab w:val="clear" w:pos="8306"/>
        </w:tabs>
        <w:spacing w:before="0" w:after="0"/>
        <w:ind w:right="139"/>
        <w:jc w:val="center"/>
        <w:rPr>
          <w:rFonts w:cs="Arial"/>
          <w:b/>
          <w:bCs w:val="0"/>
          <w:sz w:val="24"/>
          <w:szCs w:val="24"/>
        </w:rPr>
      </w:pPr>
    </w:p>
    <w:p w14:paraId="4A2BDD6E" w14:textId="392F6D94" w:rsidR="00FB0203" w:rsidRPr="00E12640" w:rsidRDefault="00F35D4E" w:rsidP="00E1474E">
      <w:pPr>
        <w:pStyle w:val="Zpat"/>
        <w:tabs>
          <w:tab w:val="clear" w:pos="4153"/>
          <w:tab w:val="clear" w:pos="8306"/>
        </w:tabs>
        <w:spacing w:before="0" w:after="0"/>
        <w:ind w:right="139"/>
        <w:jc w:val="center"/>
        <w:rPr>
          <w:rFonts w:cs="Arial"/>
          <w:b/>
          <w:bCs w:val="0"/>
          <w:caps/>
          <w:spacing w:val="20"/>
          <w:sz w:val="72"/>
          <w:szCs w:val="72"/>
        </w:rPr>
      </w:pPr>
      <w:r>
        <w:rPr>
          <w:rFonts w:cs="Arial"/>
          <w:b/>
          <w:bCs w:val="0"/>
          <w:sz w:val="72"/>
          <w:szCs w:val="72"/>
        </w:rPr>
        <w:t xml:space="preserve"> </w:t>
      </w:r>
      <w:r w:rsidR="00FB0203" w:rsidRPr="00E12640">
        <w:rPr>
          <w:rFonts w:cs="Arial"/>
          <w:b/>
          <w:bCs w:val="0"/>
          <w:sz w:val="72"/>
          <w:szCs w:val="72"/>
        </w:rPr>
        <w:t>SMLOUV</w:t>
      </w:r>
      <w:r w:rsidR="006E6F3E">
        <w:rPr>
          <w:rFonts w:cs="Arial"/>
          <w:b/>
          <w:bCs w:val="0"/>
          <w:sz w:val="72"/>
          <w:szCs w:val="72"/>
        </w:rPr>
        <w:t>A</w:t>
      </w:r>
      <w:r w:rsidR="00FB0203" w:rsidRPr="00E12640">
        <w:rPr>
          <w:rFonts w:cs="Arial"/>
          <w:b/>
          <w:bCs w:val="0"/>
          <w:sz w:val="72"/>
          <w:szCs w:val="72"/>
        </w:rPr>
        <w:t xml:space="preserve"> O DÍLO</w:t>
      </w:r>
    </w:p>
    <w:p w14:paraId="0FDAB2CF" w14:textId="77777777" w:rsidR="00FB0203" w:rsidRPr="008B2BD1" w:rsidRDefault="00FB0203" w:rsidP="00E1474E">
      <w:pPr>
        <w:spacing w:before="0" w:after="0"/>
        <w:ind w:right="139"/>
        <w:jc w:val="center"/>
        <w:rPr>
          <w:rFonts w:cs="Arial"/>
        </w:rPr>
      </w:pPr>
    </w:p>
    <w:p w14:paraId="540A6D9D" w14:textId="651F9D24" w:rsidR="00AC467C" w:rsidRPr="00060FCB" w:rsidRDefault="00052097" w:rsidP="00E1474E">
      <w:pPr>
        <w:spacing w:before="0" w:after="0"/>
        <w:ind w:right="139"/>
        <w:jc w:val="center"/>
        <w:rPr>
          <w:rFonts w:cs="Arial"/>
        </w:rPr>
      </w:pPr>
      <w:r w:rsidRPr="00060FCB">
        <w:rPr>
          <w:rFonts w:cs="Arial"/>
        </w:rPr>
        <w:t>číslo smlouvy objednatele: SD/</w:t>
      </w:r>
      <w:r w:rsidR="006E0C02" w:rsidRPr="00060FCB">
        <w:rPr>
          <w:rFonts w:cs="Arial"/>
        </w:rPr>
        <w:t>202</w:t>
      </w:r>
      <w:r w:rsidR="00746FBA">
        <w:rPr>
          <w:rFonts w:cs="Arial"/>
        </w:rPr>
        <w:t>2</w:t>
      </w:r>
      <w:r w:rsidRPr="00060FCB">
        <w:rPr>
          <w:rFonts w:cs="Arial"/>
        </w:rPr>
        <w:t>/</w:t>
      </w:r>
      <w:r w:rsidR="001650D6">
        <w:rPr>
          <w:rFonts w:cs="Arial"/>
        </w:rPr>
        <w:t>0</w:t>
      </w:r>
      <w:r w:rsidR="00E91FDD">
        <w:rPr>
          <w:rFonts w:cs="Arial"/>
        </w:rPr>
        <w:t>464</w:t>
      </w:r>
      <w:r w:rsidR="00746FBA">
        <w:rPr>
          <w:rFonts w:cs="Arial"/>
        </w:rPr>
        <w:t xml:space="preserve"> </w:t>
      </w:r>
    </w:p>
    <w:p w14:paraId="611123BE" w14:textId="743E04BE" w:rsidR="00AC467C" w:rsidRPr="00AA4A7E" w:rsidRDefault="00AC467C" w:rsidP="00E1474E">
      <w:pPr>
        <w:spacing w:before="0" w:after="0"/>
        <w:ind w:right="139"/>
        <w:jc w:val="center"/>
        <w:rPr>
          <w:rFonts w:cs="Arial"/>
        </w:rPr>
      </w:pPr>
      <w:r w:rsidRPr="00060FCB">
        <w:rPr>
          <w:rFonts w:cs="Arial"/>
        </w:rPr>
        <w:t xml:space="preserve">číslo smlouvy zhotovitele: </w:t>
      </w:r>
      <w:r w:rsidR="00746FBA">
        <w:rPr>
          <w:rFonts w:cs="Arial"/>
        </w:rPr>
        <w:t xml:space="preserve"> </w:t>
      </w:r>
    </w:p>
    <w:p w14:paraId="69950E95" w14:textId="77777777" w:rsidR="00AC467C" w:rsidRPr="00AA4A7E" w:rsidRDefault="00AC467C" w:rsidP="00E1474E">
      <w:pPr>
        <w:spacing w:before="0" w:after="0"/>
        <w:ind w:right="139"/>
        <w:jc w:val="center"/>
        <w:rPr>
          <w:rFonts w:cs="Arial"/>
        </w:rPr>
      </w:pPr>
    </w:p>
    <w:p w14:paraId="165D4CD0" w14:textId="77777777" w:rsidR="00AC467C" w:rsidRPr="00AA4A7E" w:rsidRDefault="00AC467C" w:rsidP="00E1474E">
      <w:pPr>
        <w:spacing w:before="0" w:after="0"/>
        <w:ind w:right="139"/>
        <w:jc w:val="center"/>
        <w:rPr>
          <w:rFonts w:cs="Arial"/>
        </w:rPr>
      </w:pPr>
    </w:p>
    <w:p w14:paraId="14588382" w14:textId="77777777" w:rsidR="00AC467C" w:rsidRPr="00AA4A7E" w:rsidRDefault="00AC467C" w:rsidP="00E1474E">
      <w:pPr>
        <w:spacing w:before="0" w:after="0"/>
        <w:ind w:right="139"/>
        <w:jc w:val="center"/>
        <w:rPr>
          <w:rFonts w:cs="Arial"/>
        </w:rPr>
      </w:pPr>
    </w:p>
    <w:p w14:paraId="22B9D1B1" w14:textId="77777777" w:rsidR="00AC467C" w:rsidRPr="00AA4A7E" w:rsidRDefault="00AC467C" w:rsidP="00E1474E">
      <w:pPr>
        <w:spacing w:before="0" w:after="0"/>
        <w:ind w:right="139"/>
        <w:jc w:val="center"/>
        <w:rPr>
          <w:rFonts w:cs="Arial"/>
        </w:rPr>
      </w:pPr>
    </w:p>
    <w:p w14:paraId="4DAE475F" w14:textId="77777777" w:rsidR="00AC467C" w:rsidRPr="00AA4A7E" w:rsidRDefault="00AC467C" w:rsidP="00E1474E">
      <w:pPr>
        <w:spacing w:before="0" w:after="0"/>
        <w:ind w:right="139"/>
        <w:jc w:val="center"/>
        <w:rPr>
          <w:rFonts w:cs="Arial"/>
        </w:rPr>
      </w:pPr>
    </w:p>
    <w:p w14:paraId="31F4D9B6" w14:textId="77777777" w:rsidR="00AC467C" w:rsidRPr="00AA4A7E" w:rsidRDefault="00AC467C" w:rsidP="00E1474E">
      <w:pPr>
        <w:spacing w:before="0" w:after="0"/>
        <w:ind w:right="139"/>
        <w:jc w:val="center"/>
        <w:rPr>
          <w:rFonts w:cs="Arial"/>
        </w:rPr>
      </w:pPr>
    </w:p>
    <w:p w14:paraId="44C9FDAD" w14:textId="2FDC85E3" w:rsidR="00F708B6" w:rsidRPr="006E6F3E" w:rsidRDefault="006E6F3E" w:rsidP="00E1474E">
      <w:pPr>
        <w:spacing w:before="0" w:after="0"/>
        <w:ind w:right="139"/>
        <w:jc w:val="center"/>
        <w:rPr>
          <w:rFonts w:ascii="Bookman Old Style" w:hAnsi="Bookman Old Style" w:cs="Arial"/>
          <w:b/>
          <w:sz w:val="32"/>
          <w:szCs w:val="32"/>
          <w:u w:val="single"/>
        </w:rPr>
      </w:pPr>
      <w:r>
        <w:rPr>
          <w:rFonts w:cs="Arial"/>
          <w:b/>
          <w:sz w:val="32"/>
          <w:szCs w:val="32"/>
        </w:rPr>
        <w:t xml:space="preserve"> </w:t>
      </w:r>
      <w:r w:rsidR="00746FBA">
        <w:rPr>
          <w:rFonts w:cs="Arial"/>
          <w:b/>
          <w:sz w:val="32"/>
          <w:szCs w:val="32"/>
        </w:rPr>
        <w:t>„</w:t>
      </w:r>
      <w:r w:rsidR="00746FBA">
        <w:rPr>
          <w:rFonts w:cs="Arial"/>
          <w:b/>
          <w:bCs w:val="0"/>
          <w:sz w:val="32"/>
          <w:szCs w:val="32"/>
        </w:rPr>
        <w:t xml:space="preserve">Přeložka NTL plynovodu v ulici Kaštanová, </w:t>
      </w:r>
      <w:proofErr w:type="spellStart"/>
      <w:r w:rsidR="00746FBA">
        <w:rPr>
          <w:rFonts w:cs="Arial"/>
          <w:b/>
          <w:bCs w:val="0"/>
          <w:sz w:val="32"/>
          <w:szCs w:val="32"/>
        </w:rPr>
        <w:t>Kokonín</w:t>
      </w:r>
      <w:proofErr w:type="spellEnd"/>
      <w:r w:rsidR="00746FBA">
        <w:rPr>
          <w:rFonts w:cs="Arial"/>
          <w:b/>
          <w:bCs w:val="0"/>
          <w:sz w:val="32"/>
          <w:szCs w:val="32"/>
        </w:rPr>
        <w:t>, Jablonec nad Nisou“</w:t>
      </w:r>
    </w:p>
    <w:p w14:paraId="0F0C6029" w14:textId="68D1B931" w:rsidR="006E6F3E" w:rsidRDefault="006E6F3E" w:rsidP="00E1474E">
      <w:pPr>
        <w:spacing w:before="0" w:after="0"/>
        <w:ind w:right="139"/>
        <w:jc w:val="center"/>
        <w:rPr>
          <w:rFonts w:ascii="Bookman Old Style" w:hAnsi="Bookman Old Style" w:cs="Arial"/>
          <w:b/>
          <w:sz w:val="24"/>
          <w:szCs w:val="24"/>
          <w:u w:val="single"/>
        </w:rPr>
      </w:pPr>
    </w:p>
    <w:p w14:paraId="50BA84C3" w14:textId="77777777" w:rsidR="006E6F3E" w:rsidRDefault="006E6F3E" w:rsidP="00E1474E">
      <w:pPr>
        <w:spacing w:before="0" w:after="0"/>
        <w:ind w:right="139"/>
        <w:jc w:val="center"/>
        <w:rPr>
          <w:rFonts w:cs="Arial"/>
        </w:rPr>
      </w:pPr>
    </w:p>
    <w:p w14:paraId="1415AF8A" w14:textId="77777777" w:rsidR="00FB0203" w:rsidRPr="00E12640" w:rsidRDefault="00FB0203" w:rsidP="00E1474E">
      <w:pPr>
        <w:spacing w:before="0" w:after="0"/>
        <w:ind w:right="139"/>
        <w:jc w:val="center"/>
        <w:rPr>
          <w:rFonts w:cs="Arial"/>
        </w:rPr>
      </w:pPr>
      <w:r w:rsidRPr="00E12640">
        <w:rPr>
          <w:rFonts w:cs="Arial"/>
        </w:rPr>
        <w:t>uzavřená mezi</w:t>
      </w:r>
      <w:r>
        <w:rPr>
          <w:rFonts w:cs="Arial"/>
        </w:rPr>
        <w:t xml:space="preserve"> </w:t>
      </w:r>
      <w:r w:rsidRPr="00B816B1">
        <w:rPr>
          <w:rFonts w:cs="Arial"/>
        </w:rPr>
        <w:t>smluvními stranami</w:t>
      </w:r>
    </w:p>
    <w:p w14:paraId="1EFC04DF" w14:textId="77777777" w:rsidR="00FB0203" w:rsidRPr="00B816B1" w:rsidRDefault="00FB0203" w:rsidP="00E1474E">
      <w:pPr>
        <w:spacing w:before="0" w:after="0"/>
        <w:ind w:right="139"/>
        <w:jc w:val="center"/>
        <w:rPr>
          <w:rFonts w:cs="Arial"/>
        </w:rPr>
      </w:pPr>
    </w:p>
    <w:p w14:paraId="45539A48" w14:textId="77777777" w:rsidR="00FB0203" w:rsidRPr="00B816B1" w:rsidRDefault="00FB0203" w:rsidP="00E1474E">
      <w:pPr>
        <w:spacing w:before="0" w:after="0"/>
        <w:ind w:right="139"/>
        <w:jc w:val="center"/>
        <w:rPr>
          <w:rFonts w:cs="Arial"/>
        </w:rPr>
      </w:pPr>
    </w:p>
    <w:p w14:paraId="335289A2" w14:textId="77777777" w:rsidR="00FB0203" w:rsidRPr="00E12640" w:rsidRDefault="00FB0203" w:rsidP="00E1474E">
      <w:pPr>
        <w:spacing w:before="0" w:after="0"/>
        <w:ind w:right="139"/>
        <w:jc w:val="center"/>
        <w:rPr>
          <w:rFonts w:cs="Arial"/>
          <w:b/>
          <w:bCs w:val="0"/>
        </w:rPr>
      </w:pPr>
    </w:p>
    <w:p w14:paraId="0076DEA7" w14:textId="77777777" w:rsidR="00FB0203" w:rsidRDefault="00FB0203" w:rsidP="00E1474E">
      <w:pPr>
        <w:spacing w:before="0" w:after="0"/>
        <w:ind w:right="139"/>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E1474E">
      <w:pPr>
        <w:spacing w:before="0" w:after="0"/>
        <w:ind w:right="139"/>
        <w:jc w:val="center"/>
        <w:rPr>
          <w:rFonts w:cs="Arial"/>
          <w:b/>
          <w:bCs w:val="0"/>
        </w:rPr>
      </w:pPr>
      <w:r w:rsidRPr="00E12640">
        <w:rPr>
          <w:rFonts w:cs="Arial"/>
          <w:b/>
          <w:bCs w:val="0"/>
        </w:rPr>
        <w:t xml:space="preserve"> </w:t>
      </w:r>
    </w:p>
    <w:p w14:paraId="50F6B020" w14:textId="77777777" w:rsidR="00FB0203" w:rsidRPr="00B816B1" w:rsidRDefault="00FB0203" w:rsidP="00E1474E">
      <w:pPr>
        <w:keepNext/>
        <w:spacing w:before="0" w:after="0"/>
        <w:ind w:right="139"/>
        <w:jc w:val="center"/>
        <w:rPr>
          <w:rFonts w:cs="Arial"/>
        </w:rPr>
      </w:pPr>
      <w:r w:rsidRPr="00E12640">
        <w:rPr>
          <w:rFonts w:cs="Arial"/>
        </w:rPr>
        <w:t>a</w:t>
      </w:r>
    </w:p>
    <w:p w14:paraId="22CF989D" w14:textId="77777777" w:rsidR="00FB0203" w:rsidRPr="00B816B1" w:rsidRDefault="00FB0203" w:rsidP="00E1474E">
      <w:pPr>
        <w:keepNext/>
        <w:spacing w:before="0" w:after="0"/>
        <w:ind w:right="139"/>
        <w:jc w:val="center"/>
        <w:rPr>
          <w:rFonts w:cs="Arial"/>
        </w:rPr>
      </w:pPr>
    </w:p>
    <w:p w14:paraId="111E8279" w14:textId="77777777" w:rsidR="00FB0203" w:rsidRPr="00E12640" w:rsidRDefault="004E54B3" w:rsidP="00E1474E">
      <w:pPr>
        <w:keepNext/>
        <w:spacing w:before="0" w:after="0"/>
        <w:ind w:right="139"/>
        <w:jc w:val="center"/>
        <w:rPr>
          <w:rFonts w:cs="Arial"/>
        </w:rPr>
      </w:pPr>
      <w:r>
        <w:rPr>
          <w:rFonts w:cs="Arial"/>
          <w:b/>
        </w:rPr>
        <w:t xml:space="preserve"> </w:t>
      </w:r>
    </w:p>
    <w:p w14:paraId="54DAC6B9" w14:textId="5A13408A" w:rsidR="009C02D2" w:rsidRPr="00E12640" w:rsidRDefault="009C02D2" w:rsidP="00E1474E">
      <w:pPr>
        <w:keepNext/>
        <w:spacing w:before="0" w:after="0"/>
        <w:ind w:left="2136" w:right="139" w:firstLine="274"/>
        <w:rPr>
          <w:rFonts w:cs="Arial"/>
          <w:b/>
        </w:rPr>
      </w:pPr>
      <w:r>
        <w:rPr>
          <w:rFonts w:cs="Arial"/>
          <w:b/>
        </w:rPr>
        <w:t>1.jizerskohorská stavební společnost, s.r.o.</w:t>
      </w:r>
    </w:p>
    <w:p w14:paraId="009A4772" w14:textId="77777777" w:rsidR="00FB0203" w:rsidRPr="00E12640" w:rsidRDefault="00FB0203" w:rsidP="00E1474E">
      <w:pPr>
        <w:keepNext/>
        <w:spacing w:before="0" w:after="0"/>
        <w:ind w:right="139"/>
        <w:jc w:val="center"/>
        <w:rPr>
          <w:rFonts w:cs="Arial"/>
        </w:rPr>
      </w:pPr>
    </w:p>
    <w:p w14:paraId="39B38B59" w14:textId="77777777" w:rsidR="00FB0203" w:rsidRPr="00E12640" w:rsidRDefault="00FB0203" w:rsidP="00E1474E">
      <w:pPr>
        <w:keepNext/>
        <w:spacing w:before="0" w:after="0"/>
        <w:ind w:right="139"/>
        <w:jc w:val="center"/>
        <w:rPr>
          <w:rFonts w:cs="Arial"/>
        </w:rPr>
      </w:pPr>
    </w:p>
    <w:p w14:paraId="37F5B23F" w14:textId="77777777" w:rsidR="00FB0203" w:rsidRPr="00E12640" w:rsidRDefault="00FB0203" w:rsidP="00E1474E">
      <w:pPr>
        <w:keepNext/>
        <w:spacing w:before="0" w:after="0"/>
        <w:ind w:right="139"/>
        <w:jc w:val="center"/>
        <w:rPr>
          <w:rFonts w:cs="Arial"/>
        </w:rPr>
      </w:pPr>
    </w:p>
    <w:p w14:paraId="67C3E2D1" w14:textId="77777777" w:rsidR="00FB0203" w:rsidRPr="00B816B1" w:rsidRDefault="00FB0203" w:rsidP="00E1474E">
      <w:pPr>
        <w:keepNext/>
        <w:spacing w:before="0" w:after="0"/>
        <w:ind w:right="139"/>
        <w:jc w:val="center"/>
        <w:rPr>
          <w:rFonts w:cs="Arial"/>
        </w:rPr>
      </w:pPr>
    </w:p>
    <w:p w14:paraId="60E15426" w14:textId="77777777" w:rsidR="00FB0203" w:rsidRPr="008B2BD1" w:rsidRDefault="00FB0203" w:rsidP="00E1474E">
      <w:pPr>
        <w:spacing w:before="0" w:after="0"/>
        <w:ind w:right="139"/>
        <w:jc w:val="center"/>
        <w:rPr>
          <w:rFonts w:cs="Arial"/>
        </w:rPr>
      </w:pPr>
    </w:p>
    <w:p w14:paraId="783E2F63" w14:textId="6A77C083" w:rsidR="00B77260" w:rsidRDefault="00B77260" w:rsidP="00E1474E">
      <w:pPr>
        <w:spacing w:before="0" w:after="0"/>
        <w:ind w:right="139"/>
        <w:rPr>
          <w:rFonts w:cs="Arial"/>
        </w:rPr>
      </w:pPr>
    </w:p>
    <w:p w14:paraId="0D6F88E8" w14:textId="77777777" w:rsidR="00085074" w:rsidRDefault="00085074" w:rsidP="00E1474E">
      <w:pPr>
        <w:autoSpaceDE/>
        <w:autoSpaceDN/>
        <w:spacing w:before="0" w:after="160" w:line="259" w:lineRule="auto"/>
        <w:ind w:right="139"/>
        <w:rPr>
          <w:rFonts w:cs="Arial"/>
        </w:rPr>
      </w:pPr>
      <w:r>
        <w:rPr>
          <w:rFonts w:cs="Arial"/>
        </w:rPr>
        <w:br w:type="page"/>
      </w:r>
    </w:p>
    <w:p w14:paraId="04ACD1CB" w14:textId="236883E3" w:rsidR="00FD1E2D" w:rsidRPr="00B816B1" w:rsidRDefault="00FD1E2D" w:rsidP="00E1474E">
      <w:pPr>
        <w:spacing w:before="0" w:after="0"/>
        <w:ind w:right="139"/>
        <w:jc w:val="center"/>
        <w:rPr>
          <w:rFonts w:cs="Arial"/>
        </w:rPr>
      </w:pPr>
      <w:r w:rsidRPr="00AA4A7E">
        <w:rPr>
          <w:rFonts w:cs="Arial"/>
        </w:rPr>
        <w:lastRenderedPageBreak/>
        <w:t xml:space="preserve">Tato smlouva o dílo (dále jen „Smlouva“) se uzavírá dle § </w:t>
      </w:r>
      <w:smartTag w:uri="urn:schemas-microsoft-com:office:smarttags" w:element="metricconverter">
        <w:smartTagPr>
          <w:attr w:name="ProductID" w:val="2586 a"/>
        </w:smartTagPr>
        <w:r w:rsidRPr="00AA4A7E">
          <w:rPr>
            <w:rFonts w:cs="Arial"/>
          </w:rPr>
          <w:t>2586 a</w:t>
        </w:r>
      </w:smartTag>
      <w:r w:rsidRPr="00AA4A7E">
        <w:rPr>
          <w:rFonts w:cs="Arial"/>
        </w:rPr>
        <w:t xml:space="preserve"> následujícími zák. č. 89/2012 Sb., občanský zákoník, ve znění pozdějších předpisů </w:t>
      </w:r>
    </w:p>
    <w:p w14:paraId="74F910B7" w14:textId="77777777" w:rsidR="00FD1E2D" w:rsidRPr="00B816B1" w:rsidRDefault="00FD1E2D" w:rsidP="00E1474E">
      <w:pPr>
        <w:pStyle w:val="Zpat"/>
        <w:keepNext/>
        <w:tabs>
          <w:tab w:val="clear" w:pos="4153"/>
          <w:tab w:val="clear" w:pos="8306"/>
        </w:tabs>
        <w:spacing w:before="0" w:after="0"/>
        <w:ind w:right="139"/>
        <w:jc w:val="center"/>
        <w:rPr>
          <w:rFonts w:cs="Arial"/>
        </w:rPr>
      </w:pPr>
      <w:r w:rsidRPr="00B816B1">
        <w:rPr>
          <w:rFonts w:cs="Arial"/>
        </w:rPr>
        <w:t>mezi následujícími smluvními stranami:</w:t>
      </w:r>
    </w:p>
    <w:p w14:paraId="1203309F" w14:textId="77777777" w:rsidR="00FD1E2D" w:rsidRPr="00E12640" w:rsidRDefault="00FD1E2D" w:rsidP="00E1474E">
      <w:pPr>
        <w:pStyle w:val="Zpat"/>
        <w:keepNext/>
        <w:tabs>
          <w:tab w:val="clear" w:pos="4153"/>
          <w:tab w:val="clear" w:pos="8306"/>
        </w:tabs>
        <w:spacing w:before="0" w:after="0"/>
        <w:ind w:right="139"/>
        <w:jc w:val="both"/>
        <w:rPr>
          <w:rFonts w:cs="Arial"/>
        </w:rPr>
      </w:pPr>
    </w:p>
    <w:p w14:paraId="1F6D0C38" w14:textId="77777777" w:rsidR="00FD1E2D" w:rsidRPr="00E12640" w:rsidRDefault="00FD1E2D" w:rsidP="00E1474E">
      <w:pPr>
        <w:pStyle w:val="Zpat"/>
        <w:tabs>
          <w:tab w:val="clear" w:pos="4153"/>
          <w:tab w:val="clear" w:pos="8306"/>
        </w:tabs>
        <w:spacing w:before="0" w:after="0"/>
        <w:ind w:right="139"/>
        <w:jc w:val="both"/>
        <w:rPr>
          <w:rFonts w:cs="Arial"/>
          <w:b/>
        </w:rPr>
      </w:pPr>
      <w:r w:rsidRPr="00E12640">
        <w:rPr>
          <w:rFonts w:cs="Arial"/>
          <w:b/>
          <w:bCs w:val="0"/>
        </w:rPr>
        <w:t>Statutární město Jablonec nad Nisou</w:t>
      </w:r>
    </w:p>
    <w:p w14:paraId="357A8C9F" w14:textId="77777777" w:rsidR="00FD1E2D" w:rsidRPr="00E12640" w:rsidRDefault="00FD1E2D" w:rsidP="00E1474E">
      <w:pPr>
        <w:pStyle w:val="Zpat"/>
        <w:tabs>
          <w:tab w:val="clear" w:pos="4153"/>
          <w:tab w:val="clear" w:pos="8306"/>
        </w:tabs>
        <w:spacing w:before="0" w:after="0"/>
        <w:ind w:right="139"/>
        <w:jc w:val="both"/>
        <w:rPr>
          <w:rFonts w:cs="Arial"/>
        </w:rPr>
      </w:pPr>
      <w:r w:rsidRPr="00E12640">
        <w:rPr>
          <w:rFonts w:cs="Arial"/>
        </w:rPr>
        <w:t xml:space="preserve">IČ:  </w:t>
      </w:r>
      <w:r w:rsidRPr="00E12640">
        <w:rPr>
          <w:rFonts w:cs="Arial"/>
          <w:bCs w:val="0"/>
          <w:iCs/>
        </w:rPr>
        <w:t>00262340</w:t>
      </w:r>
      <w:r w:rsidRPr="00E12640">
        <w:rPr>
          <w:rFonts w:cs="Arial"/>
        </w:rPr>
        <w:t xml:space="preserve"> </w:t>
      </w:r>
    </w:p>
    <w:p w14:paraId="39718628" w14:textId="77777777" w:rsidR="00FD1E2D" w:rsidRPr="00E12640" w:rsidRDefault="00FD1E2D" w:rsidP="00E1474E">
      <w:pPr>
        <w:pStyle w:val="Zpat"/>
        <w:tabs>
          <w:tab w:val="clear" w:pos="4153"/>
          <w:tab w:val="clear" w:pos="8306"/>
        </w:tabs>
        <w:spacing w:before="0" w:after="0"/>
        <w:ind w:right="139"/>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E1474E">
      <w:pPr>
        <w:pStyle w:val="Zpat"/>
        <w:tabs>
          <w:tab w:val="clear" w:pos="4153"/>
          <w:tab w:val="clear" w:pos="8306"/>
        </w:tabs>
        <w:spacing w:before="0" w:after="0"/>
        <w:ind w:right="139"/>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1AFF0E33" w14:textId="77777777" w:rsidR="00A50D24" w:rsidRPr="004033D8" w:rsidRDefault="00A50D24" w:rsidP="00E1474E">
      <w:pPr>
        <w:pStyle w:val="Zpat"/>
        <w:tabs>
          <w:tab w:val="clear" w:pos="4153"/>
          <w:tab w:val="clear" w:pos="8306"/>
        </w:tabs>
        <w:spacing w:before="0" w:after="0"/>
        <w:ind w:right="139"/>
        <w:jc w:val="both"/>
        <w:rPr>
          <w:rFonts w:cs="Arial"/>
        </w:rPr>
      </w:pPr>
      <w:r w:rsidRPr="004033D8">
        <w:rPr>
          <w:rFonts w:cs="Arial"/>
        </w:rPr>
        <w:t xml:space="preserve">zastoupené panem </w:t>
      </w:r>
      <w:r>
        <w:rPr>
          <w:rFonts w:cs="Arial"/>
          <w:bCs w:val="0"/>
          <w:iCs/>
        </w:rPr>
        <w:t>Ing. Petrem Roubíčkem, náměstkem primátora</w:t>
      </w:r>
      <w:r>
        <w:rPr>
          <w:rFonts w:cs="Arial"/>
          <w:b/>
          <w:bCs w:val="0"/>
          <w:iCs/>
        </w:rPr>
        <w:t xml:space="preserve"> </w:t>
      </w:r>
      <w:r w:rsidRPr="004033D8">
        <w:rPr>
          <w:rFonts w:cs="Arial"/>
        </w:rPr>
        <w:t xml:space="preserve">a </w:t>
      </w:r>
    </w:p>
    <w:p w14:paraId="45D06E14" w14:textId="2103C789" w:rsidR="00A50D24" w:rsidRPr="00027AC5" w:rsidRDefault="00A50D24" w:rsidP="00E1474E">
      <w:pPr>
        <w:pStyle w:val="Zpat"/>
        <w:tabs>
          <w:tab w:val="clear" w:pos="4153"/>
          <w:tab w:val="clear" w:pos="8306"/>
        </w:tabs>
        <w:spacing w:before="0" w:after="0"/>
        <w:ind w:right="139"/>
        <w:jc w:val="both"/>
        <w:rPr>
          <w:rFonts w:cs="Arial"/>
        </w:rPr>
      </w:pPr>
      <w:r>
        <w:rPr>
          <w:rFonts w:cs="Arial"/>
        </w:rPr>
        <w:t xml:space="preserve">                                Ing. </w:t>
      </w:r>
      <w:r w:rsidR="00746FBA">
        <w:rPr>
          <w:rFonts w:cs="Arial"/>
        </w:rPr>
        <w:t xml:space="preserve">Pavlem </w:t>
      </w:r>
      <w:r w:rsidR="00530F40">
        <w:rPr>
          <w:rFonts w:cs="Arial"/>
        </w:rPr>
        <w:t>Slukou</w:t>
      </w:r>
      <w:r>
        <w:rPr>
          <w:rFonts w:cs="Arial"/>
        </w:rPr>
        <w:t xml:space="preserve">, </w:t>
      </w:r>
      <w:r w:rsidR="00530F40">
        <w:rPr>
          <w:rFonts w:cs="Arial"/>
        </w:rPr>
        <w:t xml:space="preserve">pověřeným </w:t>
      </w:r>
      <w:r w:rsidR="0067347B">
        <w:rPr>
          <w:rFonts w:cs="Arial"/>
        </w:rPr>
        <w:t xml:space="preserve">zastupování </w:t>
      </w:r>
      <w:r>
        <w:rPr>
          <w:rFonts w:cs="Arial"/>
        </w:rPr>
        <w:t>ved</w:t>
      </w:r>
      <w:r w:rsidR="0067347B">
        <w:rPr>
          <w:rFonts w:cs="Arial"/>
        </w:rPr>
        <w:t>oucího</w:t>
      </w:r>
      <w:r>
        <w:rPr>
          <w:rFonts w:cs="Arial"/>
        </w:rPr>
        <w:t xml:space="preserve"> odboru</w:t>
      </w:r>
      <w:r w:rsidR="00530F40">
        <w:rPr>
          <w:rFonts w:cs="Arial"/>
        </w:rPr>
        <w:t xml:space="preserve"> investic</w:t>
      </w:r>
      <w:r w:rsidRPr="00760695">
        <w:rPr>
          <w:rFonts w:cs="Arial"/>
        </w:rPr>
        <w:t xml:space="preserve"> </w:t>
      </w:r>
    </w:p>
    <w:p w14:paraId="73BBE873" w14:textId="77777777" w:rsidR="00AC467C" w:rsidRPr="00E12640" w:rsidRDefault="00AC467C" w:rsidP="00E1474E">
      <w:pPr>
        <w:pStyle w:val="Zkladntext"/>
        <w:spacing w:before="0" w:after="0"/>
        <w:ind w:right="139"/>
        <w:jc w:val="both"/>
        <w:rPr>
          <w:rFonts w:cs="Arial"/>
          <w:b w:val="0"/>
          <w:bCs w:val="0"/>
          <w:iCs/>
          <w:sz w:val="22"/>
          <w:szCs w:val="22"/>
        </w:rPr>
      </w:pPr>
      <w:r w:rsidRPr="00E12640">
        <w:rPr>
          <w:rFonts w:cs="Arial"/>
          <w:b w:val="0"/>
          <w:bCs w:val="0"/>
          <w:iCs/>
          <w:sz w:val="22"/>
          <w:szCs w:val="22"/>
        </w:rPr>
        <w:t xml:space="preserve">bankovní spojení: Komerční banka, a.s. Jablonec nad Nisou, </w:t>
      </w:r>
      <w:proofErr w:type="spellStart"/>
      <w:r w:rsidRPr="00E12640">
        <w:rPr>
          <w:rFonts w:cs="Arial"/>
          <w:b w:val="0"/>
          <w:bCs w:val="0"/>
          <w:iCs/>
          <w:sz w:val="22"/>
          <w:szCs w:val="22"/>
        </w:rPr>
        <w:t>č.ú</w:t>
      </w:r>
      <w:proofErr w:type="spellEnd"/>
      <w:r w:rsidRPr="00E12640">
        <w:rPr>
          <w:rFonts w:cs="Arial"/>
          <w:b w:val="0"/>
          <w:bCs w:val="0"/>
          <w:iCs/>
          <w:sz w:val="22"/>
          <w:szCs w:val="22"/>
        </w:rPr>
        <w:t>. 121451/0100</w:t>
      </w:r>
    </w:p>
    <w:p w14:paraId="0AD16AE2" w14:textId="77777777" w:rsidR="00FD1E2D" w:rsidRPr="00E12640" w:rsidRDefault="00FD1E2D" w:rsidP="00E1474E">
      <w:pPr>
        <w:pStyle w:val="Zpat"/>
        <w:tabs>
          <w:tab w:val="clear" w:pos="4153"/>
          <w:tab w:val="clear" w:pos="8306"/>
        </w:tabs>
        <w:spacing w:after="0"/>
        <w:ind w:right="139"/>
        <w:jc w:val="both"/>
        <w:rPr>
          <w:rFonts w:cs="Arial"/>
        </w:rPr>
      </w:pPr>
      <w:r w:rsidRPr="00E12640">
        <w:rPr>
          <w:rFonts w:cs="Arial"/>
        </w:rPr>
        <w:t xml:space="preserve">na straně jedné </w:t>
      </w:r>
    </w:p>
    <w:p w14:paraId="1EFE112F" w14:textId="77777777" w:rsidR="00FD1E2D" w:rsidRDefault="00FD1E2D" w:rsidP="00E1474E">
      <w:pPr>
        <w:pStyle w:val="Zpat"/>
        <w:tabs>
          <w:tab w:val="clear" w:pos="4153"/>
          <w:tab w:val="clear" w:pos="8306"/>
        </w:tabs>
        <w:spacing w:before="0" w:after="0"/>
        <w:ind w:right="139"/>
        <w:jc w:val="both"/>
        <w:rPr>
          <w:rFonts w:cs="Arial"/>
        </w:rPr>
      </w:pPr>
      <w:r w:rsidRPr="00E12640">
        <w:rPr>
          <w:rFonts w:cs="Arial"/>
        </w:rPr>
        <w:t>(dále jen „</w:t>
      </w:r>
      <w:r w:rsidRPr="00E12640">
        <w:rPr>
          <w:rFonts w:cs="Arial"/>
          <w:b/>
          <w:bCs w:val="0"/>
        </w:rPr>
        <w:t>Objednatel</w:t>
      </w:r>
      <w:r w:rsidRPr="00E12640">
        <w:rPr>
          <w:rFonts w:cs="Arial"/>
        </w:rPr>
        <w:t>”)</w:t>
      </w:r>
    </w:p>
    <w:p w14:paraId="13E5EA94" w14:textId="77777777" w:rsidR="004E54B3" w:rsidRPr="002F0C3B" w:rsidRDefault="004E54B3" w:rsidP="00E1474E">
      <w:pPr>
        <w:tabs>
          <w:tab w:val="left" w:pos="5103"/>
          <w:tab w:val="left" w:pos="5670"/>
        </w:tabs>
        <w:spacing w:before="0" w:after="0"/>
        <w:ind w:right="139"/>
        <w:jc w:val="both"/>
        <w:rPr>
          <w:rFonts w:cs="Arial"/>
        </w:rPr>
      </w:pPr>
      <w:r>
        <w:rPr>
          <w:rFonts w:cs="Arial"/>
        </w:rPr>
        <w:t xml:space="preserve">                      </w:t>
      </w:r>
    </w:p>
    <w:p w14:paraId="7664F393" w14:textId="06DAAF43" w:rsidR="004E54B3" w:rsidRPr="00E12640" w:rsidRDefault="009C02D2" w:rsidP="00E1474E">
      <w:pPr>
        <w:pStyle w:val="Zpat"/>
        <w:tabs>
          <w:tab w:val="clear" w:pos="4153"/>
          <w:tab w:val="clear" w:pos="8306"/>
        </w:tabs>
        <w:spacing w:before="0" w:after="0"/>
        <w:ind w:right="139"/>
        <w:jc w:val="both"/>
        <w:rPr>
          <w:rFonts w:cs="Arial"/>
        </w:rPr>
      </w:pPr>
      <w:r>
        <w:rPr>
          <w:rFonts w:cs="Arial"/>
        </w:rPr>
        <w:t>a</w:t>
      </w:r>
    </w:p>
    <w:p w14:paraId="7007EAB7" w14:textId="77777777" w:rsidR="00AC467C" w:rsidRPr="00E12640" w:rsidRDefault="00AC467C" w:rsidP="00E1474E">
      <w:pPr>
        <w:spacing w:before="0" w:after="0"/>
        <w:ind w:right="139"/>
        <w:rPr>
          <w:rFonts w:cs="Arial"/>
          <w:b/>
        </w:rPr>
      </w:pPr>
    </w:p>
    <w:p w14:paraId="4764F28E" w14:textId="77777777" w:rsidR="009C02D2" w:rsidRPr="00A90104" w:rsidRDefault="009C02D2" w:rsidP="00E1474E">
      <w:pPr>
        <w:spacing w:before="0" w:after="0"/>
        <w:ind w:right="139"/>
        <w:rPr>
          <w:rFonts w:cs="Arial"/>
          <w:b/>
        </w:rPr>
      </w:pPr>
      <w:r w:rsidRPr="00A90104">
        <w:rPr>
          <w:rFonts w:cs="Arial"/>
          <w:b/>
        </w:rPr>
        <w:t>1.jizerskohorská stavební společnost, s.r.o.</w:t>
      </w:r>
    </w:p>
    <w:p w14:paraId="06BA0E33" w14:textId="77777777" w:rsidR="009C02D2" w:rsidRPr="00A90104" w:rsidRDefault="009C02D2" w:rsidP="00E1474E">
      <w:pPr>
        <w:spacing w:before="0" w:after="0"/>
        <w:ind w:right="139"/>
        <w:rPr>
          <w:rFonts w:cs="Arial"/>
        </w:rPr>
      </w:pPr>
      <w:r w:rsidRPr="00A90104">
        <w:rPr>
          <w:rFonts w:cs="Arial"/>
        </w:rPr>
        <w:t>IČ:499 04 884</w:t>
      </w:r>
      <w:r w:rsidRPr="00A90104">
        <w:rPr>
          <w:rFonts w:cs="Arial"/>
        </w:rPr>
        <w:tab/>
        <w:t xml:space="preserve"> </w:t>
      </w:r>
    </w:p>
    <w:p w14:paraId="2ABF817C" w14:textId="77777777" w:rsidR="009C02D2" w:rsidRPr="00A90104" w:rsidRDefault="009C02D2" w:rsidP="00E1474E">
      <w:pPr>
        <w:spacing w:before="0" w:after="0"/>
        <w:ind w:right="139"/>
        <w:rPr>
          <w:rFonts w:cs="Arial"/>
        </w:rPr>
      </w:pPr>
      <w:r w:rsidRPr="00A90104">
        <w:rPr>
          <w:rFonts w:cs="Arial"/>
        </w:rPr>
        <w:t>DIČ: CZ49904884</w:t>
      </w:r>
      <w:r w:rsidRPr="00A90104">
        <w:rPr>
          <w:rFonts w:cs="Arial"/>
        </w:rPr>
        <w:tab/>
        <w:t xml:space="preserve"> </w:t>
      </w:r>
    </w:p>
    <w:p w14:paraId="0FD74C6A" w14:textId="77777777" w:rsidR="009C02D2" w:rsidRPr="00A90104" w:rsidRDefault="009C02D2" w:rsidP="00E1474E">
      <w:pPr>
        <w:spacing w:before="0" w:after="0"/>
        <w:ind w:right="139"/>
        <w:rPr>
          <w:rFonts w:cs="Arial"/>
        </w:rPr>
      </w:pPr>
      <w:r w:rsidRPr="00A90104">
        <w:rPr>
          <w:rFonts w:cs="Arial"/>
        </w:rPr>
        <w:t xml:space="preserve">se sídlem: Pražská 392, Hodkovice nad Mohelkou 463 42  </w:t>
      </w:r>
    </w:p>
    <w:p w14:paraId="519B343B" w14:textId="5402227E" w:rsidR="009C02D2" w:rsidRPr="00A90104" w:rsidRDefault="009C02D2" w:rsidP="00E1474E">
      <w:pPr>
        <w:spacing w:before="0" w:after="0"/>
        <w:ind w:right="139"/>
        <w:rPr>
          <w:rFonts w:cs="Arial"/>
        </w:rPr>
      </w:pPr>
      <w:r w:rsidRPr="00A90104">
        <w:rPr>
          <w:rFonts w:cs="Arial"/>
        </w:rPr>
        <w:t>zapsaná v obchodního rejstříku, vedeném Krajským soudem v Ústí nad Labem, oddíl C vložka 6208,</w:t>
      </w:r>
    </w:p>
    <w:p w14:paraId="4A2F9E57" w14:textId="77777777" w:rsidR="009C02D2" w:rsidRPr="00A90104" w:rsidRDefault="009C02D2" w:rsidP="00E1474E">
      <w:pPr>
        <w:spacing w:before="0" w:after="0"/>
        <w:ind w:right="139"/>
        <w:rPr>
          <w:rFonts w:cs="Arial"/>
        </w:rPr>
      </w:pPr>
      <w:r w:rsidRPr="00A90104">
        <w:rPr>
          <w:rFonts w:cs="Arial"/>
        </w:rPr>
        <w:t>zastoupená panem Tomášem Paseckým</w:t>
      </w:r>
      <w:r>
        <w:rPr>
          <w:rFonts w:cs="Arial"/>
        </w:rPr>
        <w:t>,</w:t>
      </w:r>
      <w:r w:rsidRPr="00A90104">
        <w:rPr>
          <w:rFonts w:cs="Arial"/>
        </w:rPr>
        <w:t xml:space="preserve"> jednatelem  </w:t>
      </w:r>
    </w:p>
    <w:p w14:paraId="051196C6" w14:textId="1FDA4075" w:rsidR="00FD1E2D" w:rsidRPr="00186A13" w:rsidRDefault="009C02D2" w:rsidP="00E1474E">
      <w:pPr>
        <w:spacing w:before="0" w:after="0"/>
        <w:ind w:right="139"/>
        <w:rPr>
          <w:rFonts w:cs="Arial"/>
          <w:highlight w:val="yellow"/>
        </w:rPr>
      </w:pPr>
      <w:r w:rsidRPr="00A90104">
        <w:rPr>
          <w:rFonts w:cs="Arial"/>
        </w:rPr>
        <w:t xml:space="preserve">bankovní spojení: ČSOB Liberec, </w:t>
      </w:r>
      <w:proofErr w:type="spellStart"/>
      <w:r w:rsidRPr="00A90104">
        <w:rPr>
          <w:rFonts w:cs="Arial"/>
        </w:rPr>
        <w:t>č.ú</w:t>
      </w:r>
      <w:proofErr w:type="spellEnd"/>
      <w:r w:rsidRPr="00A90104">
        <w:rPr>
          <w:rFonts w:cs="Arial"/>
        </w:rPr>
        <w:t>. 253520485/0300</w:t>
      </w:r>
    </w:p>
    <w:p w14:paraId="0ED1E7D3" w14:textId="77777777" w:rsidR="00FD1E2D" w:rsidRPr="00E12640" w:rsidRDefault="00FD1E2D" w:rsidP="00E1474E">
      <w:pPr>
        <w:pStyle w:val="Zpat"/>
        <w:tabs>
          <w:tab w:val="clear" w:pos="4153"/>
          <w:tab w:val="clear" w:pos="8306"/>
        </w:tabs>
        <w:spacing w:after="0"/>
        <w:ind w:right="139"/>
        <w:jc w:val="both"/>
        <w:rPr>
          <w:rFonts w:cs="Arial"/>
        </w:rPr>
      </w:pPr>
      <w:r w:rsidRPr="00CC020C">
        <w:rPr>
          <w:rFonts w:cs="Arial"/>
        </w:rPr>
        <w:t>na straně druhé</w:t>
      </w:r>
    </w:p>
    <w:p w14:paraId="25B73E7B" w14:textId="77777777" w:rsidR="00FD1E2D" w:rsidRPr="00E12640" w:rsidRDefault="00FD1E2D" w:rsidP="00E1474E">
      <w:pPr>
        <w:pStyle w:val="Zpat"/>
        <w:tabs>
          <w:tab w:val="clear" w:pos="4153"/>
          <w:tab w:val="clear" w:pos="8306"/>
        </w:tabs>
        <w:spacing w:before="0" w:after="0"/>
        <w:ind w:right="139"/>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E1474E">
      <w:pPr>
        <w:pStyle w:val="Zpat"/>
        <w:tabs>
          <w:tab w:val="clear" w:pos="4153"/>
          <w:tab w:val="clear" w:pos="8306"/>
        </w:tabs>
        <w:spacing w:before="0" w:after="0"/>
        <w:ind w:right="139"/>
        <w:rPr>
          <w:rFonts w:cs="Arial"/>
        </w:rPr>
      </w:pPr>
    </w:p>
    <w:p w14:paraId="3C675AD1" w14:textId="77777777" w:rsidR="00FD1E2D" w:rsidRDefault="00FD1E2D" w:rsidP="00E1474E">
      <w:pPr>
        <w:spacing w:before="0" w:after="0"/>
        <w:ind w:right="139"/>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E1474E">
      <w:pPr>
        <w:spacing w:before="0" w:after="0"/>
        <w:ind w:right="139"/>
        <w:jc w:val="both"/>
        <w:rPr>
          <w:rFonts w:cs="Arial"/>
        </w:rPr>
      </w:pPr>
    </w:p>
    <w:p w14:paraId="6874B948" w14:textId="77777777" w:rsidR="00B111FB" w:rsidRPr="008B2BD1" w:rsidRDefault="00B111FB" w:rsidP="00E1474E">
      <w:pPr>
        <w:pStyle w:val="Nadpis1"/>
        <w:numPr>
          <w:ilvl w:val="0"/>
          <w:numId w:val="0"/>
        </w:numPr>
        <w:spacing w:before="0" w:after="0"/>
        <w:ind w:right="139"/>
        <w:jc w:val="center"/>
        <w:rPr>
          <w:rFonts w:cs="Arial"/>
          <w:sz w:val="24"/>
          <w:szCs w:val="24"/>
        </w:rPr>
      </w:pPr>
      <w:bookmarkStart w:id="0" w:name="_Toc310330621"/>
      <w:bookmarkStart w:id="1" w:name="_Toc326739524"/>
      <w:bookmarkStart w:id="2" w:name="_Toc311807256"/>
    </w:p>
    <w:p w14:paraId="60F4F52B" w14:textId="77777777" w:rsidR="00B111FB" w:rsidRPr="008B2BD1" w:rsidRDefault="00B111FB" w:rsidP="00E1474E">
      <w:pPr>
        <w:pStyle w:val="Nadpis1"/>
        <w:numPr>
          <w:ilvl w:val="0"/>
          <w:numId w:val="0"/>
        </w:numPr>
        <w:spacing w:before="120"/>
        <w:ind w:right="139"/>
        <w:jc w:val="center"/>
        <w:rPr>
          <w:rFonts w:cs="Arial"/>
          <w:sz w:val="24"/>
          <w:szCs w:val="24"/>
        </w:rPr>
      </w:pPr>
      <w:r w:rsidRPr="008B2BD1">
        <w:rPr>
          <w:rFonts w:cs="Arial"/>
          <w:sz w:val="24"/>
          <w:szCs w:val="24"/>
        </w:rPr>
        <w:t>PreambULE</w:t>
      </w:r>
      <w:bookmarkEnd w:id="0"/>
      <w:bookmarkEnd w:id="1"/>
      <w:bookmarkEnd w:id="2"/>
    </w:p>
    <w:p w14:paraId="306E4FAF" w14:textId="77777777" w:rsidR="00B111FB" w:rsidRPr="0031181D" w:rsidRDefault="00B111FB" w:rsidP="00E1474E">
      <w:pPr>
        <w:numPr>
          <w:ilvl w:val="0"/>
          <w:numId w:val="25"/>
        </w:numPr>
        <w:spacing w:before="0" w:after="0"/>
        <w:ind w:right="139"/>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E1474E">
      <w:pPr>
        <w:spacing w:before="0" w:after="0"/>
        <w:ind w:left="720" w:right="139"/>
        <w:jc w:val="both"/>
        <w:rPr>
          <w:rFonts w:cs="Arial"/>
          <w:caps/>
        </w:rPr>
      </w:pPr>
    </w:p>
    <w:p w14:paraId="2ABF7CD3" w14:textId="224D50DA" w:rsidR="00AC467C" w:rsidRDefault="00AC467C" w:rsidP="00E1474E">
      <w:pPr>
        <w:numPr>
          <w:ilvl w:val="0"/>
          <w:numId w:val="25"/>
        </w:numPr>
        <w:spacing w:before="0" w:after="0"/>
        <w:ind w:right="139"/>
        <w:jc w:val="both"/>
        <w:rPr>
          <w:rFonts w:cs="Arial"/>
        </w:rPr>
      </w:pPr>
      <w:r w:rsidRPr="00AC467C">
        <w:rPr>
          <w:rFonts w:cs="Arial"/>
        </w:rPr>
        <w:t xml:space="preserve">Tato Smlouva je uzavírána na základě výsledku </w:t>
      </w:r>
      <w:r w:rsidR="006E6F3E">
        <w:rPr>
          <w:rFonts w:cs="Arial"/>
        </w:rPr>
        <w:t xml:space="preserve">přímého zadání veřejné zakázky </w:t>
      </w:r>
      <w:r w:rsidRPr="00AC467C">
        <w:rPr>
          <w:rFonts w:cs="Arial"/>
        </w:rPr>
        <w:t xml:space="preserve">s názvem </w:t>
      </w:r>
      <w:r w:rsidR="0036641B">
        <w:rPr>
          <w:rFonts w:cs="Arial"/>
        </w:rPr>
        <w:t>„</w:t>
      </w:r>
      <w:r w:rsidR="00530F40" w:rsidRPr="00530F40">
        <w:rPr>
          <w:rFonts w:cs="Arial"/>
          <w:b/>
        </w:rPr>
        <w:t xml:space="preserve">Přeložka NTL plynovodu v ulici Kaštanová, </w:t>
      </w:r>
      <w:proofErr w:type="spellStart"/>
      <w:r w:rsidR="00530F40" w:rsidRPr="00530F40">
        <w:rPr>
          <w:rFonts w:cs="Arial"/>
          <w:b/>
        </w:rPr>
        <w:t>Kokonín</w:t>
      </w:r>
      <w:proofErr w:type="spellEnd"/>
      <w:r w:rsidR="00530F40" w:rsidRPr="00530F40">
        <w:rPr>
          <w:rFonts w:cs="Arial"/>
          <w:b/>
        </w:rPr>
        <w:t>, Jablonec nad Nisou</w:t>
      </w:r>
      <w:r w:rsidR="0036641B">
        <w:rPr>
          <w:rFonts w:cs="Arial"/>
          <w:b/>
        </w:rPr>
        <w:t>“</w:t>
      </w:r>
      <w:r w:rsidR="000A6BCD" w:rsidRPr="00AC467C">
        <w:rPr>
          <w:rFonts w:cs="Arial"/>
        </w:rPr>
        <w:t xml:space="preserve"> </w:t>
      </w:r>
      <w:r w:rsidRPr="00AC467C">
        <w:rPr>
          <w:rFonts w:cs="Arial"/>
        </w:rPr>
        <w:t>(dále jen veřejná zakázka).</w:t>
      </w:r>
    </w:p>
    <w:p w14:paraId="0B238275" w14:textId="77777777" w:rsidR="00530F40" w:rsidRPr="00AC467C" w:rsidRDefault="00530F40" w:rsidP="00530F40">
      <w:pPr>
        <w:spacing w:before="0" w:after="0"/>
        <w:ind w:left="720" w:right="139"/>
        <w:jc w:val="both"/>
        <w:rPr>
          <w:rFonts w:cs="Arial"/>
        </w:rPr>
      </w:pPr>
    </w:p>
    <w:p w14:paraId="01E861E8" w14:textId="77777777" w:rsidR="00B111FB" w:rsidRPr="0031181D" w:rsidRDefault="00B111FB" w:rsidP="00E1474E">
      <w:pPr>
        <w:numPr>
          <w:ilvl w:val="0"/>
          <w:numId w:val="25"/>
        </w:numPr>
        <w:spacing w:before="0" w:after="0"/>
        <w:ind w:right="139"/>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E1474E">
      <w:pPr>
        <w:spacing w:before="0" w:after="0"/>
        <w:ind w:left="720" w:right="139"/>
        <w:jc w:val="both"/>
        <w:rPr>
          <w:rFonts w:cs="Arial"/>
          <w:caps/>
        </w:rPr>
      </w:pPr>
    </w:p>
    <w:p w14:paraId="7282A669" w14:textId="77777777" w:rsidR="00B111FB" w:rsidRPr="0031181D" w:rsidRDefault="00B111FB" w:rsidP="00E1474E">
      <w:pPr>
        <w:numPr>
          <w:ilvl w:val="0"/>
          <w:numId w:val="25"/>
        </w:numPr>
        <w:spacing w:before="0" w:after="0"/>
        <w:ind w:right="139"/>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E1474E">
      <w:pPr>
        <w:spacing w:before="0" w:after="0"/>
        <w:ind w:right="139"/>
        <w:jc w:val="both"/>
        <w:rPr>
          <w:rFonts w:cs="Arial"/>
          <w:caps/>
        </w:rPr>
      </w:pPr>
    </w:p>
    <w:p w14:paraId="6DFF7C63" w14:textId="77777777" w:rsidR="00B111FB" w:rsidRPr="0031181D" w:rsidRDefault="00B111FB" w:rsidP="00E1474E">
      <w:pPr>
        <w:numPr>
          <w:ilvl w:val="0"/>
          <w:numId w:val="25"/>
        </w:numPr>
        <w:spacing w:before="0" w:after="0"/>
        <w:ind w:right="139"/>
        <w:jc w:val="both"/>
        <w:rPr>
          <w:rFonts w:cs="Arial"/>
          <w:caps/>
        </w:rPr>
      </w:pPr>
      <w:r w:rsidRPr="0031181D">
        <w:t xml:space="preserve">Zhotovitel prohlašuje, že: </w:t>
      </w:r>
    </w:p>
    <w:p w14:paraId="7D53CEE8" w14:textId="40EB7B5F"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w:t>
      </w:r>
      <w:r w:rsidR="00331ECA">
        <w:rPr>
          <w:rFonts w:cs="Arial"/>
        </w:rPr>
        <w:t xml:space="preserve"> </w:t>
      </w:r>
      <w:r w:rsidRPr="0031181D">
        <w:rPr>
          <w:rFonts w:cs="Arial"/>
        </w:rPr>
        <w:t>realizaci díla a Zhotovitel je schopen dle těchto podkladů dílo realizovat a řádně dokončit tak, aby sloužilo účelu, ke kterému je určeno,</w:t>
      </w:r>
    </w:p>
    <w:p w14:paraId="13359EAF"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lastRenderedPageBreak/>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E1474E">
      <w:pPr>
        <w:spacing w:before="0" w:after="0"/>
        <w:ind w:left="720" w:right="139"/>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E1474E">
      <w:pPr>
        <w:spacing w:before="0" w:after="0"/>
        <w:ind w:left="720" w:right="139"/>
        <w:jc w:val="both"/>
        <w:rPr>
          <w:rFonts w:cs="Arial"/>
          <w:caps/>
        </w:rPr>
      </w:pPr>
    </w:p>
    <w:p w14:paraId="5CB683EE" w14:textId="77777777" w:rsidR="00B111FB" w:rsidRPr="0031181D" w:rsidRDefault="00B111FB" w:rsidP="00E1474E">
      <w:pPr>
        <w:numPr>
          <w:ilvl w:val="0"/>
          <w:numId w:val="25"/>
        </w:numPr>
        <w:spacing w:before="0" w:after="0"/>
        <w:ind w:right="139"/>
        <w:jc w:val="both"/>
        <w:rPr>
          <w:rFonts w:cs="Arial"/>
          <w:bCs w:val="0"/>
        </w:rPr>
      </w:pPr>
      <w:r w:rsidRPr="0031181D">
        <w:rPr>
          <w:rFonts w:cs="Arial"/>
          <w:bCs w:val="0"/>
        </w:rPr>
        <w:t>Pro účely této Smlouvy se definují pojmy takto:</w:t>
      </w:r>
    </w:p>
    <w:p w14:paraId="60F029E9"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t xml:space="preserve"> Podzhotovitelem se rozumí Poddodavatel po uzavření této Smlouvy</w:t>
      </w:r>
    </w:p>
    <w:p w14:paraId="6FCA03A4" w14:textId="77777777" w:rsidR="00B111FB" w:rsidRPr="0040640A" w:rsidRDefault="00B111FB" w:rsidP="00E1474E">
      <w:pPr>
        <w:pStyle w:val="Normal2"/>
        <w:numPr>
          <w:ilvl w:val="0"/>
          <w:numId w:val="18"/>
        </w:numPr>
        <w:tabs>
          <w:tab w:val="clear" w:pos="709"/>
        </w:tabs>
        <w:spacing w:before="0" w:after="0"/>
        <w:ind w:left="851" w:right="139"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 množství</w:t>
      </w:r>
    </w:p>
    <w:p w14:paraId="33FAA084" w14:textId="77777777" w:rsidR="00B111FB" w:rsidRPr="0031181D" w:rsidRDefault="00B111FB" w:rsidP="00E1474E">
      <w:pPr>
        <w:spacing w:before="0" w:after="0"/>
        <w:ind w:left="720" w:right="139"/>
        <w:jc w:val="both"/>
        <w:rPr>
          <w:rFonts w:cs="Arial"/>
        </w:rPr>
      </w:pPr>
    </w:p>
    <w:p w14:paraId="30ECBE32" w14:textId="77777777" w:rsidR="00B111FB" w:rsidRPr="0031181D" w:rsidRDefault="00B111FB" w:rsidP="00E1474E">
      <w:pPr>
        <w:pStyle w:val="Nadpis1"/>
        <w:tabs>
          <w:tab w:val="clear" w:pos="709"/>
        </w:tabs>
        <w:spacing w:before="120"/>
        <w:ind w:right="139"/>
        <w:jc w:val="left"/>
        <w:rPr>
          <w:rFonts w:cs="Arial"/>
          <w:caps w:val="0"/>
          <w:sz w:val="24"/>
          <w:szCs w:val="24"/>
        </w:rPr>
      </w:pPr>
      <w:r w:rsidRPr="0031181D">
        <w:rPr>
          <w:rFonts w:cs="Arial"/>
          <w:caps w:val="0"/>
          <w:sz w:val="24"/>
          <w:szCs w:val="24"/>
        </w:rPr>
        <w:t>PŘEDMĚT SMLOUVY A OBECNÁ USTANOVENÍ</w:t>
      </w:r>
    </w:p>
    <w:p w14:paraId="054960A1" w14:textId="77777777" w:rsidR="00B111FB" w:rsidRDefault="00B111FB" w:rsidP="00E1474E">
      <w:pPr>
        <w:pStyle w:val="Nadpis2"/>
        <w:spacing w:before="0" w:after="0"/>
        <w:ind w:right="139"/>
        <w:rPr>
          <w:rFonts w:cs="Arial"/>
          <w:sz w:val="24"/>
          <w:szCs w:val="24"/>
          <w:lang w:val="cs-CZ"/>
        </w:rPr>
      </w:pPr>
      <w:r w:rsidRPr="0031181D">
        <w:rPr>
          <w:rFonts w:cs="Arial"/>
          <w:sz w:val="24"/>
          <w:szCs w:val="24"/>
          <w:lang w:val="cs-CZ"/>
        </w:rPr>
        <w:t>Předmět smlouvy</w:t>
      </w:r>
    </w:p>
    <w:p w14:paraId="432D115E" w14:textId="5ACADABA" w:rsidR="00C14A6B" w:rsidRDefault="000A6BCD" w:rsidP="001728E6">
      <w:pPr>
        <w:spacing w:after="0"/>
        <w:ind w:right="139"/>
        <w:jc w:val="both"/>
        <w:rPr>
          <w:b/>
          <w:color w:val="000000"/>
        </w:rPr>
      </w:pPr>
      <w:r w:rsidRPr="000A6BCD">
        <w:rPr>
          <w:b/>
          <w:color w:val="000000"/>
        </w:rPr>
        <w:t xml:space="preserve">Předmětem této veřejné zakázky je </w:t>
      </w:r>
      <w:r w:rsidR="001728E6">
        <w:rPr>
          <w:b/>
          <w:color w:val="000000"/>
        </w:rPr>
        <w:t>přeložka NTL plynovodu včetně přípojek</w:t>
      </w:r>
      <w:r w:rsidR="00E21761">
        <w:rPr>
          <w:b/>
          <w:color w:val="000000"/>
        </w:rPr>
        <w:t xml:space="preserve"> </w:t>
      </w:r>
      <w:r w:rsidR="001728E6">
        <w:rPr>
          <w:b/>
          <w:color w:val="000000"/>
        </w:rPr>
        <w:t>v ulici Kaštanová v </w:t>
      </w:r>
      <w:proofErr w:type="spellStart"/>
      <w:r w:rsidR="001728E6">
        <w:rPr>
          <w:b/>
          <w:color w:val="000000"/>
        </w:rPr>
        <w:t>Kokoníně</w:t>
      </w:r>
      <w:proofErr w:type="spellEnd"/>
      <w:r w:rsidR="001728E6">
        <w:rPr>
          <w:b/>
          <w:color w:val="000000"/>
        </w:rPr>
        <w:t xml:space="preserve"> v Jablonci nad Nisou.</w:t>
      </w:r>
    </w:p>
    <w:p w14:paraId="51ACD503" w14:textId="75D5CD56" w:rsidR="001728E6" w:rsidRDefault="001728E6" w:rsidP="001728E6">
      <w:pPr>
        <w:spacing w:after="0"/>
        <w:ind w:right="139"/>
        <w:jc w:val="both"/>
      </w:pPr>
      <w:r>
        <w:t xml:space="preserve">Délka překládaného plynovodu je 113m </w:t>
      </w:r>
      <w:r w:rsidR="00E21761">
        <w:t xml:space="preserve"> </w:t>
      </w:r>
      <w:r w:rsidR="00F27250">
        <w:t>z materiálu PE100RC o dimenzi PE</w:t>
      </w:r>
      <w:r w:rsidR="00F27250">
        <w:rPr>
          <w:rFonts w:cs="Arial"/>
        </w:rPr>
        <w:t>Ø</w:t>
      </w:r>
      <w:r w:rsidR="00F27250">
        <w:t>90.</w:t>
      </w:r>
    </w:p>
    <w:p w14:paraId="2633504F" w14:textId="2C2707BA" w:rsidR="007F213C" w:rsidRPr="0062390F" w:rsidRDefault="007F213C" w:rsidP="001728E6">
      <w:pPr>
        <w:spacing w:after="0"/>
        <w:ind w:right="139"/>
        <w:jc w:val="both"/>
      </w:pPr>
      <w:r>
        <w:t>Stavba bude koordinována se stavbou přeložky vodovodu a stavby splaškové a dešťové kanalizace.</w:t>
      </w:r>
    </w:p>
    <w:p w14:paraId="1D114864" w14:textId="4EEFB5AE" w:rsidR="000A6BCD" w:rsidRPr="000A6BCD" w:rsidRDefault="000A6BCD" w:rsidP="00E1474E">
      <w:pPr>
        <w:ind w:right="139"/>
        <w:jc w:val="both"/>
        <w:rPr>
          <w:b/>
          <w:spacing w:val="2"/>
        </w:rPr>
      </w:pPr>
      <w:r w:rsidRPr="000A6BCD">
        <w:rPr>
          <w:b/>
          <w:spacing w:val="2"/>
        </w:rPr>
        <w:t>Rozsah a charakter plnění veřejné zakázky je určen:</w:t>
      </w:r>
    </w:p>
    <w:p w14:paraId="2D253BC8" w14:textId="43BD0B87" w:rsidR="00F6741B" w:rsidRDefault="00DA7CEC" w:rsidP="00E1474E">
      <w:pPr>
        <w:ind w:right="139"/>
        <w:jc w:val="both"/>
        <w:rPr>
          <w:color w:val="000000"/>
        </w:rPr>
      </w:pPr>
      <w:r>
        <w:t>-</w:t>
      </w:r>
      <w:r w:rsidR="00F6741B">
        <w:t xml:space="preserve"> </w:t>
      </w:r>
      <w:r>
        <w:t>p</w:t>
      </w:r>
      <w:r w:rsidR="000A6BCD" w:rsidRPr="000A6BCD">
        <w:t>rojektov</w:t>
      </w:r>
      <w:r w:rsidR="001728E6">
        <w:t>ou</w:t>
      </w:r>
      <w:r w:rsidR="000A6BCD" w:rsidRPr="000A6BCD">
        <w:t xml:space="preserve"> dokumentac</w:t>
      </w:r>
      <w:r w:rsidR="001728E6">
        <w:t xml:space="preserve">í </w:t>
      </w:r>
      <w:r w:rsidR="000A6BCD" w:rsidRPr="000A6BCD">
        <w:t xml:space="preserve">pro </w:t>
      </w:r>
      <w:r w:rsidR="001728E6">
        <w:t xml:space="preserve">provádění stavby </w:t>
      </w:r>
      <w:r w:rsidR="000A6BCD" w:rsidRPr="000A6BCD">
        <w:t>s názvem „</w:t>
      </w:r>
      <w:r w:rsidR="001728E6">
        <w:t>Kaštanová ulice, Jablonec nad Nisou – přeložka NTL plynovodu</w:t>
      </w:r>
      <w:r w:rsidR="00CF6972">
        <w:t xml:space="preserve">“, </w:t>
      </w:r>
      <w:r w:rsidR="000A6BCD" w:rsidRPr="000A6BCD">
        <w:t>zpracovan</w:t>
      </w:r>
      <w:r w:rsidR="00CF6972">
        <w:t>ými</w:t>
      </w:r>
      <w:r w:rsidR="000A6BCD" w:rsidRPr="000A6BCD">
        <w:t xml:space="preserve"> </w:t>
      </w:r>
      <w:r w:rsidR="001728E6">
        <w:t xml:space="preserve">projekční kanceláří </w:t>
      </w:r>
      <w:proofErr w:type="spellStart"/>
      <w:r w:rsidR="001728E6">
        <w:t>Inpos</w:t>
      </w:r>
      <w:proofErr w:type="spellEnd"/>
      <w:r w:rsidR="001728E6">
        <w:t xml:space="preserve"> – projekt s.r.o., Nitranská 381/7a, 460 07 Liberec 3</w:t>
      </w:r>
      <w:r w:rsidR="00C062A9">
        <w:t>,</w:t>
      </w:r>
      <w:r w:rsidR="000A6BCD" w:rsidRPr="000A6BCD">
        <w:t xml:space="preserve"> v</w:t>
      </w:r>
      <w:r w:rsidR="00827B4B">
        <w:t> </w:t>
      </w:r>
      <w:r w:rsidR="001728E6">
        <w:t>led</w:t>
      </w:r>
      <w:r w:rsidR="00C062A9">
        <w:t>nu</w:t>
      </w:r>
      <w:r w:rsidR="00827B4B">
        <w:t xml:space="preserve"> 202</w:t>
      </w:r>
      <w:r w:rsidR="001728E6">
        <w:t>2</w:t>
      </w:r>
      <w:r w:rsidR="00827B4B">
        <w:t>1</w:t>
      </w:r>
      <w:r w:rsidR="00F6741B">
        <w:rPr>
          <w:color w:val="000000"/>
        </w:rPr>
        <w:t xml:space="preserve">, </w:t>
      </w:r>
    </w:p>
    <w:p w14:paraId="3CB5BB1A" w14:textId="71356EDE" w:rsidR="00F6741B" w:rsidRDefault="00F6741B" w:rsidP="00E1474E">
      <w:pPr>
        <w:ind w:right="139"/>
        <w:jc w:val="both"/>
      </w:pPr>
      <w:r w:rsidRPr="00F6741B">
        <w:t xml:space="preserve">- </w:t>
      </w:r>
      <w:r w:rsidR="000A6BCD" w:rsidRPr="00F6741B">
        <w:t xml:space="preserve"> </w:t>
      </w:r>
      <w:r w:rsidRPr="00F6741B">
        <w:t xml:space="preserve">podmínkami </w:t>
      </w:r>
      <w:r w:rsidR="00F27250">
        <w:t>stavebního povolení</w:t>
      </w:r>
      <w:r w:rsidRPr="00F6741B">
        <w:t xml:space="preserve"> vydaného </w:t>
      </w:r>
      <w:r>
        <w:t>stave</w:t>
      </w:r>
      <w:r w:rsidR="005973BC">
        <w:t>b</w:t>
      </w:r>
      <w:r>
        <w:t>ním úřadem</w:t>
      </w:r>
      <w:r w:rsidRPr="00F6741B">
        <w:t xml:space="preserve"> </w:t>
      </w:r>
      <w:r w:rsidR="00F27250">
        <w:t>Městského úřadu</w:t>
      </w:r>
      <w:r w:rsidRPr="00F6741B">
        <w:t xml:space="preserve"> Jablonec nad Nisou dne </w:t>
      </w:r>
      <w:r w:rsidR="00F27250">
        <w:t xml:space="preserve">24.1.2011 </w:t>
      </w:r>
      <w:r w:rsidRPr="00F6741B">
        <w:t xml:space="preserve">pod čj.: </w:t>
      </w:r>
      <w:r w:rsidR="00F27250">
        <w:t>14283/2011 včetně jeho prodloužení ze dne 30.9.2013 čj.: 74911/2013</w:t>
      </w:r>
      <w:r w:rsidR="00CA71CC">
        <w:t>,</w:t>
      </w:r>
      <w:r w:rsidRPr="00F6741B">
        <w:t xml:space="preserve"> </w:t>
      </w:r>
    </w:p>
    <w:p w14:paraId="778FCC4E" w14:textId="4F525565" w:rsidR="00D56C32" w:rsidRPr="00F6741B" w:rsidRDefault="00D56C32" w:rsidP="00E1474E">
      <w:pPr>
        <w:ind w:right="139"/>
        <w:jc w:val="both"/>
      </w:pPr>
      <w:r>
        <w:t>- podmínkami vlastníka inženýrských sítí a správce komunikací</w:t>
      </w:r>
      <w:r w:rsidR="00CA71CC">
        <w:t>.</w:t>
      </w:r>
    </w:p>
    <w:p w14:paraId="0B396C97" w14:textId="792226B9" w:rsidR="000A6BCD" w:rsidRDefault="000A6BCD" w:rsidP="00E1474E">
      <w:pPr>
        <w:ind w:right="139"/>
        <w:jc w:val="both"/>
        <w:rPr>
          <w:b/>
          <w:spacing w:val="2"/>
        </w:rPr>
      </w:pPr>
      <w:r w:rsidRPr="000A6BCD">
        <w:rPr>
          <w:b/>
          <w:spacing w:val="2"/>
        </w:rPr>
        <w:t>Součástí předmětu díla je provedení všech opatření, která jsou nezbytná pro plnění plánu BOZP</w:t>
      </w:r>
      <w:r w:rsidR="00D56C32">
        <w:rPr>
          <w:b/>
          <w:spacing w:val="2"/>
        </w:rPr>
        <w:t xml:space="preserve"> zpracovaného pro objednatele realizace kanalizačního přivaděče</w:t>
      </w:r>
      <w:r w:rsidRPr="000A6BCD">
        <w:rPr>
          <w:b/>
          <w:spacing w:val="2"/>
        </w:rPr>
        <w:t xml:space="preserve">. </w:t>
      </w:r>
    </w:p>
    <w:p w14:paraId="4013402E" w14:textId="77777777" w:rsidR="007A42C0" w:rsidRPr="0031181D" w:rsidRDefault="007A42C0" w:rsidP="00E1474E">
      <w:pPr>
        <w:pStyle w:val="Nadpis2"/>
        <w:spacing w:before="0" w:after="0"/>
        <w:ind w:right="139"/>
        <w:rPr>
          <w:rFonts w:cs="Arial"/>
          <w:sz w:val="24"/>
          <w:szCs w:val="24"/>
          <w:lang w:val="cs-CZ"/>
        </w:rPr>
      </w:pPr>
      <w:r w:rsidRPr="0031181D">
        <w:rPr>
          <w:rFonts w:cs="Arial"/>
          <w:sz w:val="24"/>
          <w:szCs w:val="24"/>
          <w:lang w:val="cs-CZ"/>
        </w:rPr>
        <w:t>Předmět díla zahrnuje rovněž</w:t>
      </w:r>
    </w:p>
    <w:p w14:paraId="3D920C7D" w14:textId="77777777" w:rsidR="007A42C0" w:rsidRPr="00BE2932" w:rsidRDefault="007A42C0" w:rsidP="00E1474E">
      <w:pPr>
        <w:pStyle w:val="Normal2"/>
        <w:numPr>
          <w:ilvl w:val="0"/>
          <w:numId w:val="18"/>
        </w:numPr>
        <w:tabs>
          <w:tab w:val="clear" w:pos="709"/>
        </w:tabs>
        <w:spacing w:before="120" w:after="0"/>
        <w:ind w:left="1417" w:right="139" w:hanging="357"/>
        <w:rPr>
          <w:rFonts w:cs="Arial"/>
        </w:rPr>
      </w:pPr>
      <w:r w:rsidRPr="0031181D">
        <w:rPr>
          <w:rFonts w:cs="Arial"/>
        </w:rPr>
        <w:t xml:space="preserve">sjednání a zajištění povolení záboru veřejného prostranství a </w:t>
      </w:r>
      <w:r w:rsidR="00F02627">
        <w:rPr>
          <w:rFonts w:cs="Arial"/>
        </w:rPr>
        <w:t xml:space="preserve">části </w:t>
      </w:r>
      <w:r w:rsidRPr="0031181D">
        <w:rPr>
          <w:rFonts w:cs="Arial"/>
        </w:rPr>
        <w:t>komunikac</w:t>
      </w:r>
      <w:r w:rsidR="00F02627">
        <w:rPr>
          <w:rFonts w:cs="Arial"/>
        </w:rPr>
        <w:t>e</w:t>
      </w:r>
      <w:r w:rsidRPr="0031181D">
        <w:rPr>
          <w:rFonts w:cs="Arial"/>
        </w:rPr>
        <w:t xml:space="preserve"> nutných k provedení díla, včetně úhrady případných poplatků;</w:t>
      </w:r>
    </w:p>
    <w:p w14:paraId="26F5E0D7" w14:textId="77777777" w:rsidR="007A42C0" w:rsidRPr="0031181D" w:rsidRDefault="007A42C0" w:rsidP="00E1474E">
      <w:pPr>
        <w:pStyle w:val="Normal2"/>
        <w:numPr>
          <w:ilvl w:val="0"/>
          <w:numId w:val="18"/>
        </w:numPr>
        <w:tabs>
          <w:tab w:val="clear" w:pos="709"/>
        </w:tabs>
        <w:spacing w:before="120" w:after="0"/>
        <w:ind w:left="1417" w:right="139" w:hanging="357"/>
        <w:rPr>
          <w:rFonts w:cs="Arial"/>
        </w:rPr>
      </w:pPr>
      <w:r w:rsidRPr="0031181D">
        <w:rPr>
          <w:rFonts w:cs="Arial"/>
        </w:rPr>
        <w:t>zajištění informovanosti osob dotčených stavbou o průběhu výstavby, o možných omezeních, které realizace díla vyvolá</w:t>
      </w:r>
      <w:r w:rsidR="00F02627">
        <w:rPr>
          <w:rFonts w:cs="Arial"/>
        </w:rPr>
        <w:t>;</w:t>
      </w:r>
    </w:p>
    <w:p w14:paraId="41BF723F" w14:textId="77777777" w:rsidR="007A42C0" w:rsidRPr="0031181D" w:rsidRDefault="007A42C0" w:rsidP="00E1474E">
      <w:pPr>
        <w:pStyle w:val="Normal2"/>
        <w:numPr>
          <w:ilvl w:val="0"/>
          <w:numId w:val="18"/>
        </w:numPr>
        <w:tabs>
          <w:tab w:val="clear" w:pos="709"/>
        </w:tabs>
        <w:spacing w:before="120" w:after="0"/>
        <w:ind w:left="1417" w:right="139"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688EA211"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t xml:space="preserve">zajištění </w:t>
      </w:r>
      <w:r w:rsidR="00F02627">
        <w:rPr>
          <w:rFonts w:cs="Arial"/>
        </w:rPr>
        <w:t xml:space="preserve">vytýčení </w:t>
      </w:r>
      <w:r w:rsidR="00F02627" w:rsidRPr="0031181D">
        <w:rPr>
          <w:rFonts w:cs="Arial"/>
        </w:rPr>
        <w:t xml:space="preserve">stávajících inženýrských sítí </w:t>
      </w:r>
      <w:r w:rsidR="00F02627">
        <w:rPr>
          <w:rFonts w:cs="Arial"/>
        </w:rPr>
        <w:t xml:space="preserve">a jejich </w:t>
      </w:r>
      <w:r w:rsidRPr="0031181D">
        <w:rPr>
          <w:rFonts w:cs="Arial"/>
        </w:rPr>
        <w:t>ochrany během provádění Díla;</w:t>
      </w:r>
    </w:p>
    <w:p w14:paraId="42EC5572"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lastRenderedPageBreak/>
        <w:t xml:space="preserve">oznámení zahájení stavebních prací v souladu s pravomocnými rozhodnutími a vyjádřeními např. správcům sítí; </w:t>
      </w:r>
    </w:p>
    <w:p w14:paraId="7F96C622"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t>zajištění bezpečnosti při provádění Díla a zajištění ochrany životního prostředí; Zhotovitel bude Dílo realizovat tak, aby nemělo nepříznivý dopad na životní prostředí a okolí stavby;</w:t>
      </w:r>
    </w:p>
    <w:p w14:paraId="563C10BE"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t>vyhotovení fotodokumentace důležitých technických částí díla v průběhu provádění v digitální formě v potřebném počtu průkazných snímků;</w:t>
      </w:r>
    </w:p>
    <w:p w14:paraId="595B35BE"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t xml:space="preserve">provedení ostatních souvisejících prací potřebných ke kompletnímu dokončení Díla dle zadávací a </w:t>
      </w:r>
      <w:r w:rsidR="00DE1E92">
        <w:rPr>
          <w:rFonts w:cs="Arial"/>
        </w:rPr>
        <w:t>technické</w:t>
      </w:r>
      <w:r w:rsidRPr="0031181D">
        <w:rPr>
          <w:rFonts w:cs="Arial"/>
        </w:rPr>
        <w:t xml:space="preserve"> dokumentace, příslušných povolení a vyjádření v rámci realizace Díla a platných norem a předpisů, a k zajištění jeho plné funkčnosti;</w:t>
      </w:r>
    </w:p>
    <w:p w14:paraId="1B29A95F"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t>sjednání a vypořádání případných dohod a náhrad škod dotčeným vlastníkům v rámci realizace Díla;</w:t>
      </w:r>
    </w:p>
    <w:p w14:paraId="285351D8" w14:textId="77777777" w:rsidR="00B111FB" w:rsidRDefault="00B111FB" w:rsidP="00E1474E">
      <w:pPr>
        <w:spacing w:before="0" w:after="0"/>
        <w:ind w:right="139"/>
        <w:jc w:val="both"/>
        <w:rPr>
          <w:rFonts w:cs="Arial"/>
        </w:rPr>
      </w:pPr>
    </w:p>
    <w:p w14:paraId="1F778504" w14:textId="77777777" w:rsidR="00E5219E" w:rsidRPr="00B816B1" w:rsidRDefault="00E5219E" w:rsidP="00E1474E">
      <w:pPr>
        <w:pStyle w:val="Nadpis1"/>
        <w:tabs>
          <w:tab w:val="clear" w:pos="709"/>
        </w:tabs>
        <w:spacing w:before="120"/>
        <w:ind w:right="139"/>
        <w:rPr>
          <w:rFonts w:cs="Arial"/>
          <w:sz w:val="24"/>
          <w:szCs w:val="24"/>
        </w:rPr>
      </w:pPr>
      <w:r w:rsidRPr="00E12640">
        <w:rPr>
          <w:rFonts w:cs="Arial"/>
          <w:caps w:val="0"/>
          <w:sz w:val="24"/>
          <w:szCs w:val="24"/>
        </w:rPr>
        <w:t>DOBA PLNĚNÍ</w:t>
      </w:r>
    </w:p>
    <w:p w14:paraId="4736B11C" w14:textId="77777777" w:rsidR="00E5219E" w:rsidRPr="00B16AE5" w:rsidRDefault="00E5219E" w:rsidP="00E1474E">
      <w:pPr>
        <w:pStyle w:val="Nadpis2"/>
        <w:spacing w:before="0" w:after="0"/>
        <w:ind w:right="139"/>
        <w:rPr>
          <w:rFonts w:cs="Arial"/>
          <w:sz w:val="24"/>
          <w:szCs w:val="24"/>
          <w:lang w:val="cs-CZ"/>
        </w:rPr>
      </w:pPr>
      <w:bookmarkStart w:id="3" w:name="_Toc14248118"/>
      <w:bookmarkStart w:id="4" w:name="_Toc16580660"/>
      <w:bookmarkStart w:id="5" w:name="_Toc37062268"/>
      <w:bookmarkStart w:id="6" w:name="_Toc326739593"/>
      <w:bookmarkStart w:id="7" w:name="_Toc311807325"/>
      <w:r w:rsidRPr="00B16AE5">
        <w:rPr>
          <w:rFonts w:cs="Arial"/>
          <w:sz w:val="24"/>
          <w:szCs w:val="24"/>
          <w:lang w:val="cs-CZ"/>
        </w:rPr>
        <w:t>Doba plnění</w:t>
      </w:r>
    </w:p>
    <w:p w14:paraId="534B26C0" w14:textId="23A4C385" w:rsidR="00E5219E" w:rsidRDefault="00E5219E" w:rsidP="00E1474E">
      <w:pPr>
        <w:pStyle w:val="Normal2"/>
        <w:tabs>
          <w:tab w:val="clear" w:pos="709"/>
        </w:tabs>
        <w:spacing w:before="0" w:after="0"/>
        <w:ind w:right="139"/>
        <w:rPr>
          <w:rFonts w:cs="Arial"/>
        </w:rPr>
      </w:pPr>
      <w:r w:rsidRPr="00B16AE5">
        <w:rPr>
          <w:rFonts w:cs="Arial"/>
        </w:rPr>
        <w:t>Zhotovitel se zavazuje provést a odevzdat Dílo vymezené v článku 1. této Smlouvy bez vad a nedodělků a dodržet při tom závazné lhůty plnění.</w:t>
      </w:r>
    </w:p>
    <w:p w14:paraId="02ED7E7E" w14:textId="77777777" w:rsidR="00AD1D29" w:rsidRPr="00B16AE5" w:rsidRDefault="00AD1D29" w:rsidP="00E1474E">
      <w:pPr>
        <w:pStyle w:val="Normal2"/>
        <w:tabs>
          <w:tab w:val="clear" w:pos="709"/>
        </w:tabs>
        <w:spacing w:before="0" w:after="0"/>
        <w:ind w:right="139"/>
        <w:rPr>
          <w:rFonts w:cs="Arial"/>
        </w:rPr>
      </w:pPr>
    </w:p>
    <w:p w14:paraId="051A7529" w14:textId="77777777" w:rsidR="00E5219E" w:rsidRPr="00B16AE5" w:rsidRDefault="00E5219E" w:rsidP="00E1474E">
      <w:pPr>
        <w:pStyle w:val="Nadpis2"/>
        <w:spacing w:before="0" w:after="0"/>
        <w:ind w:right="139"/>
        <w:rPr>
          <w:rFonts w:cs="Arial"/>
          <w:sz w:val="24"/>
          <w:szCs w:val="24"/>
          <w:lang w:val="cs-CZ"/>
        </w:rPr>
      </w:pPr>
      <w:r w:rsidRPr="00B16AE5">
        <w:rPr>
          <w:rFonts w:cs="Arial"/>
          <w:sz w:val="24"/>
          <w:szCs w:val="24"/>
          <w:lang w:val="cs-CZ"/>
        </w:rPr>
        <w:t xml:space="preserve">Předání a převzetí staveniště </w:t>
      </w:r>
    </w:p>
    <w:p w14:paraId="137E8E49" w14:textId="0474A468" w:rsidR="00AD1D29" w:rsidRDefault="0036726F" w:rsidP="00E1474E">
      <w:pPr>
        <w:pStyle w:val="Normal2"/>
        <w:tabs>
          <w:tab w:val="clear" w:pos="709"/>
        </w:tabs>
        <w:spacing w:before="0" w:after="0"/>
        <w:ind w:right="139"/>
        <w:rPr>
          <w:rFonts w:cs="Arial"/>
          <w:b/>
        </w:rPr>
      </w:pPr>
      <w:r w:rsidRPr="00B16AE5">
        <w:rPr>
          <w:rFonts w:cs="Arial"/>
        </w:rPr>
        <w:t xml:space="preserve">Termín předání a převzetí staveniště: </w:t>
      </w:r>
      <w:r>
        <w:rPr>
          <w:rFonts w:cs="Arial"/>
          <w:b/>
        </w:rPr>
        <w:t>nejpozději do 5</w:t>
      </w:r>
      <w:r w:rsidRPr="00B16AE5">
        <w:rPr>
          <w:rFonts w:cs="Arial"/>
          <w:b/>
        </w:rPr>
        <w:t>dnů od doruče</w:t>
      </w:r>
      <w:r w:rsidR="005303BC">
        <w:rPr>
          <w:rFonts w:cs="Arial"/>
          <w:b/>
        </w:rPr>
        <w:t xml:space="preserve">ní výzvy ze strany objednatele, předpoklad </w:t>
      </w:r>
      <w:r w:rsidR="004F3AB4">
        <w:rPr>
          <w:rFonts w:cs="Arial"/>
          <w:b/>
        </w:rPr>
        <w:t>01.08</w:t>
      </w:r>
      <w:r w:rsidR="007F213C">
        <w:rPr>
          <w:rFonts w:cs="Arial"/>
          <w:b/>
        </w:rPr>
        <w:t>.2022</w:t>
      </w:r>
      <w:r w:rsidRPr="006E6F3E">
        <w:rPr>
          <w:rFonts w:cs="Arial"/>
          <w:b/>
        </w:rPr>
        <w:t xml:space="preserve"> </w:t>
      </w:r>
    </w:p>
    <w:p w14:paraId="6C1A4B96" w14:textId="77777777" w:rsidR="00AD1D29" w:rsidRPr="00AD1D29" w:rsidRDefault="00AD1D29" w:rsidP="00E1474E">
      <w:pPr>
        <w:pStyle w:val="Normal2"/>
        <w:tabs>
          <w:tab w:val="clear" w:pos="709"/>
        </w:tabs>
        <w:spacing w:before="0" w:after="0"/>
        <w:ind w:right="139"/>
        <w:rPr>
          <w:rFonts w:cs="Arial"/>
          <w:b/>
        </w:rPr>
      </w:pPr>
    </w:p>
    <w:p w14:paraId="49DFFC07" w14:textId="77777777" w:rsidR="00E5219E" w:rsidRPr="00374B47" w:rsidRDefault="00E5219E" w:rsidP="00E1474E">
      <w:pPr>
        <w:pStyle w:val="Nadpis2"/>
        <w:spacing w:before="0" w:after="0"/>
        <w:ind w:right="139"/>
        <w:rPr>
          <w:rFonts w:cs="Arial"/>
          <w:sz w:val="24"/>
          <w:szCs w:val="24"/>
          <w:lang w:val="cs-CZ"/>
        </w:rPr>
      </w:pPr>
      <w:r w:rsidRPr="00374B47">
        <w:rPr>
          <w:rFonts w:cs="Arial"/>
          <w:sz w:val="24"/>
          <w:szCs w:val="24"/>
          <w:lang w:val="cs-CZ"/>
        </w:rPr>
        <w:t>Zahájení prací</w:t>
      </w:r>
      <w:bookmarkEnd w:id="3"/>
      <w:bookmarkEnd w:id="4"/>
      <w:bookmarkEnd w:id="5"/>
      <w:bookmarkEnd w:id="6"/>
      <w:bookmarkEnd w:id="7"/>
    </w:p>
    <w:p w14:paraId="4BB1197C" w14:textId="61B6A019" w:rsidR="00516047" w:rsidRPr="007643DD" w:rsidRDefault="0036726F" w:rsidP="00E1474E">
      <w:pPr>
        <w:pStyle w:val="Normal2"/>
        <w:tabs>
          <w:tab w:val="clear" w:pos="709"/>
        </w:tabs>
        <w:spacing w:before="0" w:after="0"/>
        <w:ind w:right="139"/>
        <w:rPr>
          <w:rFonts w:cs="Arial"/>
          <w:b/>
        </w:rPr>
      </w:pPr>
      <w:r w:rsidRPr="00CB4D9C">
        <w:rPr>
          <w:rFonts w:cs="Arial"/>
          <w:u w:val="single"/>
        </w:rPr>
        <w:t>Termín pro zahájení stavebních prací</w:t>
      </w:r>
      <w:r>
        <w:rPr>
          <w:rFonts w:cs="Arial"/>
          <w:u w:val="single"/>
        </w:rPr>
        <w:t xml:space="preserve"> na místě</w:t>
      </w:r>
      <w:r w:rsidRPr="00265C46">
        <w:rPr>
          <w:rFonts w:cs="Arial"/>
          <w:u w:val="single"/>
        </w:rPr>
        <w:t>:</w:t>
      </w:r>
      <w:r w:rsidRPr="00265C46">
        <w:rPr>
          <w:rFonts w:cs="Arial"/>
        </w:rPr>
        <w:t xml:space="preserve"> </w:t>
      </w:r>
      <w:r w:rsidR="005303BC" w:rsidRPr="007643DD">
        <w:rPr>
          <w:rFonts w:cs="Arial"/>
          <w:b/>
        </w:rPr>
        <w:t>nejpozději do 5 dnů od předání a převzetí staveniště</w:t>
      </w:r>
      <w:r w:rsidR="00444B4D" w:rsidRPr="007643DD">
        <w:rPr>
          <w:rFonts w:cs="Arial"/>
          <w:b/>
        </w:rPr>
        <w:t xml:space="preserve"> </w:t>
      </w:r>
      <w:r w:rsidR="00186A13" w:rsidRPr="007643DD">
        <w:rPr>
          <w:rFonts w:cs="Arial"/>
          <w:b/>
        </w:rPr>
        <w:t xml:space="preserve"> </w:t>
      </w:r>
    </w:p>
    <w:p w14:paraId="47D2B2F4" w14:textId="77777777" w:rsidR="00AD1D29" w:rsidRPr="007643DD" w:rsidRDefault="00AD1D29" w:rsidP="00E1474E">
      <w:pPr>
        <w:pStyle w:val="Normal2"/>
        <w:tabs>
          <w:tab w:val="clear" w:pos="709"/>
        </w:tabs>
        <w:spacing w:before="0" w:after="0"/>
        <w:ind w:right="139"/>
        <w:rPr>
          <w:rFonts w:cs="Arial"/>
        </w:rPr>
      </w:pPr>
    </w:p>
    <w:p w14:paraId="049BFD08" w14:textId="77777777" w:rsidR="00E5219E" w:rsidRPr="007643DD" w:rsidRDefault="00E5219E" w:rsidP="00E1474E">
      <w:pPr>
        <w:pStyle w:val="Nadpis2"/>
        <w:spacing w:before="0" w:after="0"/>
        <w:ind w:right="139"/>
        <w:rPr>
          <w:rFonts w:cs="Arial"/>
          <w:sz w:val="24"/>
          <w:szCs w:val="24"/>
          <w:lang w:val="cs-CZ"/>
        </w:rPr>
      </w:pPr>
      <w:r w:rsidRPr="007643DD">
        <w:rPr>
          <w:rFonts w:cs="Arial"/>
          <w:sz w:val="24"/>
          <w:szCs w:val="24"/>
          <w:lang w:val="cs-CZ"/>
        </w:rPr>
        <w:t>Lhůta pro dokončení stavebních prací</w:t>
      </w:r>
    </w:p>
    <w:p w14:paraId="6F46C20B" w14:textId="4B4D1366" w:rsidR="002C6E04" w:rsidRPr="007643DD" w:rsidRDefault="0036726F" w:rsidP="00E1474E">
      <w:pPr>
        <w:pStyle w:val="Normal2"/>
        <w:tabs>
          <w:tab w:val="clear" w:pos="709"/>
        </w:tabs>
        <w:spacing w:before="0" w:after="0"/>
        <w:ind w:right="139"/>
        <w:rPr>
          <w:rFonts w:cs="Arial"/>
        </w:rPr>
      </w:pPr>
      <w:r w:rsidRPr="007643DD">
        <w:rPr>
          <w:rFonts w:cs="Arial"/>
          <w:u w:val="single"/>
        </w:rPr>
        <w:t>Termín pro do</w:t>
      </w:r>
      <w:r w:rsidR="005303BC" w:rsidRPr="007643DD">
        <w:rPr>
          <w:rFonts w:cs="Arial"/>
          <w:u w:val="single"/>
        </w:rPr>
        <w:t>končení stavebních prací (Díla)</w:t>
      </w:r>
      <w:r w:rsidRPr="007643DD">
        <w:rPr>
          <w:rFonts w:cs="Arial"/>
          <w:u w:val="single"/>
        </w:rPr>
        <w:t>:</w:t>
      </w:r>
      <w:r w:rsidRPr="007643DD">
        <w:rPr>
          <w:rFonts w:cs="Arial"/>
        </w:rPr>
        <w:t xml:space="preserve"> </w:t>
      </w:r>
      <w:r w:rsidR="004F3AB4">
        <w:rPr>
          <w:rFonts w:cs="Arial"/>
        </w:rPr>
        <w:t xml:space="preserve"> </w:t>
      </w:r>
      <w:r w:rsidR="004F3AB4" w:rsidRPr="004F3AB4">
        <w:rPr>
          <w:rFonts w:cs="Arial"/>
          <w:b/>
          <w:bCs w:val="0"/>
        </w:rPr>
        <w:t>do 31</w:t>
      </w:r>
      <w:r w:rsidR="004F3AB4">
        <w:rPr>
          <w:rFonts w:cs="Arial"/>
          <w:b/>
          <w:bCs w:val="0"/>
        </w:rPr>
        <w:t>.</w:t>
      </w:r>
      <w:r w:rsidR="004F3AB4" w:rsidRPr="004F3AB4">
        <w:rPr>
          <w:rFonts w:cs="Arial"/>
          <w:b/>
          <w:bCs w:val="0"/>
        </w:rPr>
        <w:t>10</w:t>
      </w:r>
      <w:r w:rsidR="004F3AB4">
        <w:rPr>
          <w:rFonts w:cs="Arial"/>
          <w:b/>
          <w:bCs w:val="0"/>
        </w:rPr>
        <w:t>.</w:t>
      </w:r>
      <w:r w:rsidR="004F3AB4" w:rsidRPr="004F3AB4">
        <w:rPr>
          <w:rFonts w:cs="Arial"/>
          <w:b/>
          <w:bCs w:val="0"/>
        </w:rPr>
        <w:t>2022</w:t>
      </w:r>
    </w:p>
    <w:p w14:paraId="65C7DC31" w14:textId="77777777" w:rsidR="006E6F3E" w:rsidRPr="007643DD" w:rsidRDefault="006E6F3E" w:rsidP="00E1474E">
      <w:pPr>
        <w:pStyle w:val="Normal2"/>
        <w:tabs>
          <w:tab w:val="clear" w:pos="709"/>
        </w:tabs>
        <w:spacing w:before="0" w:after="0"/>
        <w:ind w:left="1778" w:right="139"/>
        <w:rPr>
          <w:rFonts w:cs="Arial"/>
        </w:rPr>
      </w:pPr>
    </w:p>
    <w:p w14:paraId="4DB8B3BE" w14:textId="77777777" w:rsidR="00AD1D29" w:rsidRPr="00CE36C5" w:rsidRDefault="00AD1D29" w:rsidP="00E1474E">
      <w:pPr>
        <w:pStyle w:val="Nadpis2"/>
        <w:tabs>
          <w:tab w:val="clear" w:pos="1560"/>
          <w:tab w:val="num" w:pos="1418"/>
        </w:tabs>
        <w:spacing w:before="0" w:after="0"/>
        <w:ind w:left="1418" w:right="139"/>
        <w:rPr>
          <w:sz w:val="24"/>
          <w:lang w:val="cs-CZ"/>
        </w:rPr>
      </w:pPr>
      <w:r w:rsidRPr="00CE36C5">
        <w:rPr>
          <w:sz w:val="24"/>
          <w:lang w:val="cs-CZ"/>
        </w:rPr>
        <w:t xml:space="preserve">Lhůta pro předání konečné dokumentace provedeného </w:t>
      </w:r>
      <w:proofErr w:type="spellStart"/>
      <w:r w:rsidRPr="00CE36C5">
        <w:rPr>
          <w:rFonts w:cs="Arial"/>
        </w:rPr>
        <w:t>Díla</w:t>
      </w:r>
      <w:proofErr w:type="spellEnd"/>
      <w:r w:rsidRPr="00CE36C5">
        <w:rPr>
          <w:sz w:val="24"/>
          <w:lang w:val="cs-CZ"/>
        </w:rPr>
        <w:t xml:space="preserve"> (dokladů)</w:t>
      </w:r>
    </w:p>
    <w:p w14:paraId="0F4A146D" w14:textId="6120C1FC" w:rsidR="001A64B9" w:rsidRDefault="00AD1D29" w:rsidP="00B16D30">
      <w:pPr>
        <w:pStyle w:val="Normal2"/>
        <w:tabs>
          <w:tab w:val="clear" w:pos="709"/>
        </w:tabs>
        <w:spacing w:before="0" w:after="0"/>
        <w:ind w:left="1416"/>
        <w:rPr>
          <w:rFonts w:cs="Arial"/>
          <w:b/>
        </w:rPr>
      </w:pPr>
      <w:r w:rsidRPr="00CE36C5">
        <w:rPr>
          <w:rFonts w:cs="Arial"/>
          <w:u w:val="single"/>
        </w:rPr>
        <w:t>Termín pro předání konečné dokumentace provedeného Díla (dokladů)</w:t>
      </w:r>
      <w:r w:rsidR="00A939FC">
        <w:rPr>
          <w:rFonts w:cs="Arial"/>
          <w:u w:val="single"/>
        </w:rPr>
        <w:t>,</w:t>
      </w:r>
      <w:r w:rsidR="00A939FC" w:rsidRPr="00A939FC">
        <w:rPr>
          <w:rFonts w:cs="Arial"/>
          <w:u w:val="single"/>
        </w:rPr>
        <w:t xml:space="preserve"> </w:t>
      </w:r>
      <w:r w:rsidR="00A939FC" w:rsidRPr="005303BC">
        <w:rPr>
          <w:rFonts w:cs="Arial"/>
          <w:u w:val="single"/>
        </w:rPr>
        <w:t>pro předání a převzetí díla a vyklizení staveniště</w:t>
      </w:r>
      <w:r w:rsidRPr="005303BC">
        <w:rPr>
          <w:rFonts w:cs="Arial"/>
          <w:u w:val="single"/>
        </w:rPr>
        <w:t>:</w:t>
      </w:r>
      <w:r w:rsidRPr="00CE36C5">
        <w:rPr>
          <w:rFonts w:cs="Arial"/>
        </w:rPr>
        <w:t xml:space="preserve"> </w:t>
      </w:r>
      <w:r w:rsidRPr="00CE36C5">
        <w:rPr>
          <w:rFonts w:cs="Arial"/>
          <w:b/>
        </w:rPr>
        <w:t xml:space="preserve">nejpozději </w:t>
      </w:r>
      <w:r w:rsidR="00B16D30">
        <w:rPr>
          <w:rFonts w:cs="Arial"/>
          <w:b/>
        </w:rPr>
        <w:t>14</w:t>
      </w:r>
      <w:r w:rsidR="00B16D30" w:rsidRPr="002D67A0">
        <w:rPr>
          <w:rFonts w:cs="Arial"/>
          <w:b/>
        </w:rPr>
        <w:t>dnů od předání a převzetí díla.</w:t>
      </w:r>
    </w:p>
    <w:p w14:paraId="68A4C4BF" w14:textId="77777777" w:rsidR="00827B4B" w:rsidRPr="005303BC" w:rsidRDefault="00827B4B" w:rsidP="00E1474E">
      <w:pPr>
        <w:pStyle w:val="Normal2"/>
        <w:tabs>
          <w:tab w:val="clear" w:pos="709"/>
        </w:tabs>
        <w:spacing w:before="0" w:after="0"/>
        <w:ind w:left="1416" w:right="139"/>
        <w:rPr>
          <w:rFonts w:cs="Arial"/>
          <w:u w:val="single"/>
        </w:rPr>
      </w:pPr>
    </w:p>
    <w:p w14:paraId="27FE4C2D" w14:textId="3AF1D4DE" w:rsidR="001A64B9" w:rsidRDefault="001A64B9" w:rsidP="00E1474E">
      <w:pPr>
        <w:pStyle w:val="Nadpis1"/>
        <w:tabs>
          <w:tab w:val="clear" w:pos="709"/>
        </w:tabs>
        <w:spacing w:before="120"/>
        <w:ind w:right="139"/>
        <w:jc w:val="left"/>
        <w:rPr>
          <w:rFonts w:cs="Arial"/>
          <w:sz w:val="24"/>
          <w:szCs w:val="24"/>
        </w:rPr>
      </w:pPr>
      <w:r w:rsidRPr="00213154">
        <w:rPr>
          <w:rFonts w:cs="Arial"/>
          <w:sz w:val="24"/>
          <w:szCs w:val="24"/>
        </w:rPr>
        <w:t>cena díla a platební podmínky</w:t>
      </w:r>
    </w:p>
    <w:p w14:paraId="61BD2520" w14:textId="77777777" w:rsidR="001A64B9" w:rsidRPr="00213154" w:rsidRDefault="001A64B9" w:rsidP="00E1474E">
      <w:pPr>
        <w:pStyle w:val="Nadpis2"/>
        <w:spacing w:before="0"/>
        <w:ind w:right="139"/>
        <w:rPr>
          <w:rFonts w:cs="Arial"/>
          <w:sz w:val="24"/>
          <w:szCs w:val="24"/>
          <w:lang w:val="cs-CZ"/>
        </w:rPr>
      </w:pPr>
      <w:r w:rsidRPr="00213154">
        <w:rPr>
          <w:rFonts w:cs="Arial"/>
          <w:sz w:val="24"/>
          <w:szCs w:val="24"/>
          <w:lang w:val="cs-CZ"/>
        </w:rPr>
        <w:t>Cena díla</w:t>
      </w:r>
    </w:p>
    <w:p w14:paraId="3046211B" w14:textId="672B9301" w:rsidR="001A64B9" w:rsidRDefault="001A64B9" w:rsidP="00E1474E">
      <w:pPr>
        <w:pStyle w:val="Nadpis3"/>
        <w:tabs>
          <w:tab w:val="clear" w:pos="10063"/>
        </w:tabs>
        <w:spacing w:before="120" w:after="0"/>
        <w:ind w:left="1418" w:right="139" w:hanging="709"/>
        <w:rPr>
          <w:rFonts w:cs="Arial"/>
          <w:b w:val="0"/>
        </w:rPr>
      </w:pPr>
      <w:r w:rsidRPr="00213154">
        <w:rPr>
          <w:rFonts w:cs="Arial"/>
          <w:b w:val="0"/>
        </w:rPr>
        <w:t xml:space="preserve">Celková cena Díla dle tohoto článku Smlouvy byla stanovena na základě nabídky Zhotovitele podané </w:t>
      </w:r>
      <w:r w:rsidR="005973BC">
        <w:rPr>
          <w:rFonts w:cs="Arial"/>
          <w:b w:val="0"/>
        </w:rPr>
        <w:t xml:space="preserve">dne 29.03.2022 </w:t>
      </w:r>
      <w:r>
        <w:rPr>
          <w:rFonts w:cs="Arial"/>
          <w:b w:val="0"/>
        </w:rPr>
        <w:t xml:space="preserve">k zakázce </w:t>
      </w:r>
      <w:r w:rsidR="00530F40" w:rsidRPr="00530F40">
        <w:rPr>
          <w:rFonts w:cs="Arial"/>
        </w:rPr>
        <w:t xml:space="preserve">Přeložka NTL plynovodu v ulici Kaštanová, </w:t>
      </w:r>
      <w:proofErr w:type="spellStart"/>
      <w:r w:rsidR="00530F40" w:rsidRPr="00530F40">
        <w:rPr>
          <w:rFonts w:cs="Arial"/>
        </w:rPr>
        <w:t>Kokonín</w:t>
      </w:r>
      <w:proofErr w:type="spellEnd"/>
      <w:r w:rsidR="00530F40" w:rsidRPr="00530F40">
        <w:rPr>
          <w:rFonts w:cs="Arial"/>
        </w:rPr>
        <w:t>, Jablonec nad Nisou</w:t>
      </w:r>
      <w:r w:rsidR="007E01B6">
        <w:rPr>
          <w:rFonts w:cs="Arial"/>
          <w:b w:val="0"/>
        </w:rPr>
        <w:t>.</w:t>
      </w:r>
    </w:p>
    <w:p w14:paraId="0D70D28B" w14:textId="77777777" w:rsidR="001A64B9" w:rsidRPr="00213154" w:rsidRDefault="001A64B9" w:rsidP="00E1474E">
      <w:pPr>
        <w:pStyle w:val="Nadpis3"/>
        <w:tabs>
          <w:tab w:val="clear" w:pos="10063"/>
        </w:tabs>
        <w:spacing w:before="120" w:after="0"/>
        <w:ind w:left="1418" w:right="139" w:hanging="709"/>
        <w:rPr>
          <w:rFonts w:cs="Arial"/>
          <w:b w:val="0"/>
        </w:rPr>
      </w:pPr>
      <w:r w:rsidRPr="00213154">
        <w:rPr>
          <w:rFonts w:cs="Arial"/>
          <w:b w:val="0"/>
        </w:rPr>
        <w:t>Objednatel se tímto zavazuje zaplatit Zhotoviteli cenu, která byla stanovena na základě položkového rozpočtu předaného Zhotoviteli Objednatelem v rámci zadávacího řízení a činí:</w:t>
      </w:r>
    </w:p>
    <w:p w14:paraId="758220B7" w14:textId="291FF386" w:rsidR="0036726F" w:rsidRPr="00827B4B" w:rsidRDefault="0036726F" w:rsidP="00E1474E">
      <w:pPr>
        <w:pStyle w:val="Normal2"/>
        <w:tabs>
          <w:tab w:val="clear" w:pos="709"/>
          <w:tab w:val="left" w:pos="5245"/>
        </w:tabs>
        <w:spacing w:before="0" w:after="0"/>
        <w:ind w:right="139"/>
        <w:rPr>
          <w:rFonts w:cs="Arial"/>
        </w:rPr>
      </w:pPr>
      <w:r w:rsidRPr="00827B4B">
        <w:rPr>
          <w:rFonts w:cs="Arial"/>
        </w:rPr>
        <w:t xml:space="preserve">Cena Díla celkem bez DPH: </w:t>
      </w:r>
      <w:r w:rsidRPr="00827B4B">
        <w:rPr>
          <w:rFonts w:cs="Arial"/>
        </w:rPr>
        <w:tab/>
      </w:r>
      <w:r w:rsidR="007C4EDB">
        <w:rPr>
          <w:rFonts w:cs="Arial"/>
        </w:rPr>
        <w:t xml:space="preserve">             </w:t>
      </w:r>
      <w:r w:rsidR="00530F40">
        <w:rPr>
          <w:rFonts w:cs="Arial"/>
        </w:rPr>
        <w:t>1 618 840,36</w:t>
      </w:r>
      <w:r w:rsidRPr="00827B4B">
        <w:rPr>
          <w:rFonts w:cs="Arial"/>
        </w:rPr>
        <w:t xml:space="preserve"> Kč</w:t>
      </w:r>
    </w:p>
    <w:p w14:paraId="1C2DFD40" w14:textId="1C033E25" w:rsidR="0036726F" w:rsidRPr="00827B4B" w:rsidRDefault="0036726F" w:rsidP="00E1474E">
      <w:pPr>
        <w:pStyle w:val="Normal2"/>
        <w:tabs>
          <w:tab w:val="clear" w:pos="709"/>
        </w:tabs>
        <w:spacing w:before="0" w:after="0"/>
        <w:ind w:right="139"/>
        <w:rPr>
          <w:rFonts w:cs="Arial"/>
        </w:rPr>
      </w:pPr>
      <w:r w:rsidRPr="00827B4B">
        <w:rPr>
          <w:rFonts w:cs="Arial"/>
        </w:rPr>
        <w:t>(slovy</w:t>
      </w:r>
      <w:r w:rsidR="002C6E04" w:rsidRPr="00827B4B">
        <w:rPr>
          <w:rFonts w:cs="Arial"/>
        </w:rPr>
        <w:t xml:space="preserve"> </w:t>
      </w:r>
      <w:proofErr w:type="spellStart"/>
      <w:r w:rsidR="005973BC">
        <w:rPr>
          <w:rFonts w:cs="Arial"/>
        </w:rPr>
        <w:t>jedenmilionšestsetosmnácttisícosmsetčtyřicet</w:t>
      </w:r>
      <w:proofErr w:type="spellEnd"/>
      <w:r w:rsidR="00E7312C">
        <w:rPr>
          <w:rFonts w:cs="Arial"/>
        </w:rPr>
        <w:t xml:space="preserve"> korun</w:t>
      </w:r>
      <w:r w:rsidRPr="00827B4B">
        <w:rPr>
          <w:rFonts w:cs="Arial"/>
        </w:rPr>
        <w:t xml:space="preserve"> česk</w:t>
      </w:r>
      <w:r w:rsidR="00E7312C">
        <w:rPr>
          <w:rFonts w:cs="Arial"/>
        </w:rPr>
        <w:t>ých</w:t>
      </w:r>
      <w:r w:rsidR="00827B4B" w:rsidRPr="00827B4B">
        <w:rPr>
          <w:rFonts w:cs="Arial"/>
        </w:rPr>
        <w:t xml:space="preserve">, </w:t>
      </w:r>
      <w:r w:rsidR="005973BC">
        <w:rPr>
          <w:rFonts w:cs="Arial"/>
        </w:rPr>
        <w:t>36</w:t>
      </w:r>
      <w:r w:rsidR="00827B4B" w:rsidRPr="00827B4B">
        <w:rPr>
          <w:rFonts w:cs="Arial"/>
        </w:rPr>
        <w:t xml:space="preserve"> haléřů</w:t>
      </w:r>
      <w:r w:rsidRPr="00827B4B">
        <w:rPr>
          <w:rFonts w:cs="Arial"/>
        </w:rPr>
        <w:t>)</w:t>
      </w:r>
    </w:p>
    <w:p w14:paraId="2B5941F7" w14:textId="201F9FB4" w:rsidR="0036726F" w:rsidRPr="00827B4B" w:rsidRDefault="0036726F" w:rsidP="00E1474E">
      <w:pPr>
        <w:pStyle w:val="Normal2"/>
        <w:tabs>
          <w:tab w:val="clear" w:pos="709"/>
          <w:tab w:val="left" w:pos="5245"/>
        </w:tabs>
        <w:spacing w:before="0" w:after="0"/>
        <w:ind w:right="139"/>
        <w:rPr>
          <w:rFonts w:cs="Arial"/>
        </w:rPr>
      </w:pPr>
      <w:r w:rsidRPr="00827B4B">
        <w:rPr>
          <w:rFonts w:cs="Arial"/>
        </w:rPr>
        <w:t>DPH:</w:t>
      </w:r>
      <w:r w:rsidRPr="00827B4B">
        <w:rPr>
          <w:rFonts w:cs="Arial"/>
        </w:rPr>
        <w:tab/>
      </w:r>
      <w:r w:rsidRPr="00827B4B">
        <w:rPr>
          <w:rFonts w:cs="Arial"/>
        </w:rPr>
        <w:tab/>
      </w:r>
      <w:r w:rsidR="007C4EDB">
        <w:rPr>
          <w:rFonts w:cs="Arial"/>
        </w:rPr>
        <w:t xml:space="preserve">         </w:t>
      </w:r>
      <w:r w:rsidR="00530F40">
        <w:rPr>
          <w:rFonts w:cs="Arial"/>
        </w:rPr>
        <w:t xml:space="preserve"> 339 956,48</w:t>
      </w:r>
      <w:r w:rsidR="00827B4B" w:rsidRPr="00827B4B">
        <w:rPr>
          <w:rFonts w:cs="Arial"/>
        </w:rPr>
        <w:t xml:space="preserve"> </w:t>
      </w:r>
      <w:r w:rsidRPr="00827B4B">
        <w:rPr>
          <w:rFonts w:cs="Arial"/>
        </w:rPr>
        <w:t xml:space="preserve">Kč </w:t>
      </w:r>
    </w:p>
    <w:p w14:paraId="1A445FAC" w14:textId="17A8FA91" w:rsidR="0036726F" w:rsidRPr="00827B4B" w:rsidRDefault="0036726F" w:rsidP="00E1474E">
      <w:pPr>
        <w:pStyle w:val="Normal2"/>
        <w:tabs>
          <w:tab w:val="clear" w:pos="709"/>
        </w:tabs>
        <w:spacing w:before="0" w:after="0"/>
        <w:ind w:right="139"/>
        <w:rPr>
          <w:rFonts w:cs="Arial"/>
        </w:rPr>
      </w:pPr>
      <w:r w:rsidRPr="00827B4B">
        <w:rPr>
          <w:rFonts w:cs="Arial"/>
        </w:rPr>
        <w:t xml:space="preserve">(slovy </w:t>
      </w:r>
      <w:proofErr w:type="spellStart"/>
      <w:r w:rsidR="005973BC">
        <w:rPr>
          <w:rFonts w:cs="Arial"/>
        </w:rPr>
        <w:t>třistatřicetdevěttisícdevětsetpadesátšest</w:t>
      </w:r>
      <w:proofErr w:type="spellEnd"/>
      <w:r w:rsidR="00B90DCF">
        <w:rPr>
          <w:rFonts w:cs="Arial"/>
        </w:rPr>
        <w:t xml:space="preserve"> korun českých,</w:t>
      </w:r>
      <w:r w:rsidR="00827B4B" w:rsidRPr="00827B4B">
        <w:rPr>
          <w:rFonts w:cs="Arial"/>
        </w:rPr>
        <w:t xml:space="preserve"> </w:t>
      </w:r>
      <w:r w:rsidR="005973BC">
        <w:rPr>
          <w:rFonts w:cs="Arial"/>
        </w:rPr>
        <w:t>48</w:t>
      </w:r>
      <w:r w:rsidR="00827B4B" w:rsidRPr="00827B4B">
        <w:rPr>
          <w:rFonts w:cs="Arial"/>
        </w:rPr>
        <w:t xml:space="preserve"> haléřů</w:t>
      </w:r>
      <w:r w:rsidRPr="00827B4B">
        <w:rPr>
          <w:rFonts w:cs="Arial"/>
        </w:rPr>
        <w:t>)</w:t>
      </w:r>
    </w:p>
    <w:p w14:paraId="4C171323" w14:textId="7F86F086" w:rsidR="0036726F" w:rsidRPr="00827B4B" w:rsidRDefault="0036726F" w:rsidP="00E1474E">
      <w:pPr>
        <w:pStyle w:val="Normal2"/>
        <w:tabs>
          <w:tab w:val="clear" w:pos="709"/>
        </w:tabs>
        <w:spacing w:before="0" w:after="0"/>
        <w:ind w:right="139"/>
        <w:rPr>
          <w:rFonts w:cs="Arial"/>
          <w:b/>
        </w:rPr>
      </w:pPr>
      <w:r w:rsidRPr="00827B4B">
        <w:rPr>
          <w:rFonts w:cs="Arial"/>
          <w:b/>
        </w:rPr>
        <w:t xml:space="preserve">Cena Díla celkem včetně DPH: </w:t>
      </w:r>
      <w:r w:rsidR="00827B4B" w:rsidRPr="00827B4B">
        <w:rPr>
          <w:rFonts w:cs="Arial"/>
          <w:b/>
        </w:rPr>
        <w:t xml:space="preserve"> </w:t>
      </w:r>
      <w:r w:rsidR="007C4EDB">
        <w:rPr>
          <w:rFonts w:cs="Arial"/>
          <w:b/>
        </w:rPr>
        <w:t xml:space="preserve">                       </w:t>
      </w:r>
      <w:r w:rsidR="00530F40">
        <w:rPr>
          <w:rFonts w:cs="Arial"/>
          <w:b/>
        </w:rPr>
        <w:t>1 958 796,54</w:t>
      </w:r>
      <w:r w:rsidR="007C4EDB">
        <w:rPr>
          <w:rFonts w:cs="Arial"/>
          <w:b/>
        </w:rPr>
        <w:t xml:space="preserve"> </w:t>
      </w:r>
      <w:r w:rsidRPr="00827B4B">
        <w:rPr>
          <w:rFonts w:cs="Arial"/>
          <w:b/>
        </w:rPr>
        <w:t xml:space="preserve">Kč </w:t>
      </w:r>
    </w:p>
    <w:p w14:paraId="34817A88" w14:textId="77777777" w:rsidR="004F3AB4" w:rsidRDefault="0036726F" w:rsidP="004F3AB4">
      <w:pPr>
        <w:pStyle w:val="Normal2"/>
        <w:tabs>
          <w:tab w:val="clear" w:pos="709"/>
        </w:tabs>
        <w:spacing w:before="0" w:after="0"/>
        <w:ind w:right="139"/>
        <w:rPr>
          <w:rFonts w:cs="Arial"/>
        </w:rPr>
      </w:pPr>
      <w:r w:rsidRPr="00827B4B">
        <w:rPr>
          <w:rFonts w:cs="Arial"/>
        </w:rPr>
        <w:t xml:space="preserve">(slovy </w:t>
      </w:r>
      <w:proofErr w:type="spellStart"/>
      <w:r w:rsidR="005973BC">
        <w:rPr>
          <w:rFonts w:cs="Arial"/>
        </w:rPr>
        <w:t>jedenmiliondevětsetpadesátosmtisícsedmsetdevadesátšest</w:t>
      </w:r>
      <w:proofErr w:type="spellEnd"/>
      <w:r w:rsidR="00827B4B" w:rsidRPr="00827B4B">
        <w:rPr>
          <w:rFonts w:cs="Arial"/>
        </w:rPr>
        <w:t xml:space="preserve"> </w:t>
      </w:r>
      <w:r w:rsidRPr="00827B4B">
        <w:rPr>
          <w:rFonts w:cs="Arial"/>
        </w:rPr>
        <w:t>korun českých</w:t>
      </w:r>
      <w:r w:rsidR="00B90DCF">
        <w:rPr>
          <w:rFonts w:cs="Arial"/>
        </w:rPr>
        <w:t>,</w:t>
      </w:r>
      <w:r w:rsidR="00827B4B" w:rsidRPr="00827B4B">
        <w:rPr>
          <w:rFonts w:cs="Arial"/>
        </w:rPr>
        <w:t xml:space="preserve"> </w:t>
      </w:r>
      <w:r w:rsidR="005973BC">
        <w:rPr>
          <w:rFonts w:cs="Arial"/>
        </w:rPr>
        <w:t>54</w:t>
      </w:r>
      <w:r w:rsidR="00827B4B" w:rsidRPr="00827B4B">
        <w:rPr>
          <w:rFonts w:cs="Arial"/>
        </w:rPr>
        <w:t xml:space="preserve"> haléř</w:t>
      </w:r>
      <w:r w:rsidR="00B90DCF">
        <w:rPr>
          <w:rFonts w:cs="Arial"/>
        </w:rPr>
        <w:t>ů</w:t>
      </w:r>
      <w:r w:rsidRPr="00827B4B">
        <w:rPr>
          <w:rFonts w:cs="Arial"/>
        </w:rPr>
        <w:t>)</w:t>
      </w:r>
    </w:p>
    <w:p w14:paraId="051B44CD" w14:textId="4BFC98DF" w:rsidR="004F3AB4" w:rsidRDefault="001A64B9" w:rsidP="004F3AB4">
      <w:pPr>
        <w:pStyle w:val="Normal2"/>
        <w:tabs>
          <w:tab w:val="clear" w:pos="709"/>
        </w:tabs>
        <w:spacing w:before="0" w:after="0"/>
        <w:ind w:right="139"/>
        <w:rPr>
          <w:rFonts w:cs="Arial"/>
          <w:b/>
        </w:rPr>
      </w:pPr>
      <w:r w:rsidRPr="00827B4B">
        <w:rPr>
          <w:rFonts w:cs="Arial"/>
        </w:rPr>
        <w:t>Výše sjednaná cena Díla je stanovena jako cena nejvýše přípustná za vymezený</w:t>
      </w:r>
      <w:r w:rsidRPr="00213154">
        <w:rPr>
          <w:rFonts w:cs="Arial"/>
        </w:rPr>
        <w:t xml:space="preserve"> předmět Díla, přičemž zahrnuje veškerá plnění Zhotovitele související s provedením </w:t>
      </w:r>
    </w:p>
    <w:p w14:paraId="179737A9" w14:textId="5005AF19" w:rsidR="001A64B9" w:rsidRDefault="001A64B9" w:rsidP="00E1474E">
      <w:pPr>
        <w:pStyle w:val="Nadpis3"/>
        <w:numPr>
          <w:ilvl w:val="0"/>
          <w:numId w:val="0"/>
        </w:numPr>
        <w:spacing w:before="120" w:after="0"/>
        <w:ind w:left="1277" w:right="139"/>
        <w:rPr>
          <w:rFonts w:cs="Arial"/>
          <w:b w:val="0"/>
        </w:rPr>
      </w:pPr>
      <w:r w:rsidRPr="00213154">
        <w:rPr>
          <w:rFonts w:cs="Arial"/>
          <w:b w:val="0"/>
        </w:rPr>
        <w:lastRenderedPageBreak/>
        <w:t xml:space="preserve">Díla, která jsou stanovená či předpokládaná touto Smlouvou za podmínek podle této Smlouvy. Tato cena zahrnuje veškeré náklady nezbytné k řádnému, úplnému a kvalitnímu provedení Díla včetně všech rizik a vlivů během provádění Díla. </w:t>
      </w:r>
    </w:p>
    <w:p w14:paraId="1F3F186D" w14:textId="77777777" w:rsidR="00896813" w:rsidRPr="00A15D24" w:rsidRDefault="00896813" w:rsidP="00E1474E">
      <w:pPr>
        <w:pStyle w:val="Normal2"/>
        <w:tabs>
          <w:tab w:val="clear" w:pos="709"/>
        </w:tabs>
        <w:spacing w:before="0" w:after="0"/>
        <w:ind w:right="139"/>
        <w:rPr>
          <w:rFonts w:cs="Arial"/>
          <w:highlight w:val="yellow"/>
        </w:rPr>
      </w:pPr>
    </w:p>
    <w:p w14:paraId="5298D2C1" w14:textId="77777777" w:rsidR="00896813" w:rsidRPr="00963266" w:rsidRDefault="00896813" w:rsidP="00E1474E">
      <w:pPr>
        <w:pStyle w:val="Nadpis2"/>
        <w:spacing w:before="0" w:after="0"/>
        <w:ind w:right="139"/>
        <w:rPr>
          <w:rFonts w:cs="Arial"/>
          <w:sz w:val="24"/>
          <w:szCs w:val="24"/>
          <w:lang w:val="cs-CZ"/>
        </w:rPr>
      </w:pPr>
      <w:r w:rsidRPr="00963266">
        <w:rPr>
          <w:rFonts w:cs="Arial"/>
          <w:sz w:val="24"/>
          <w:szCs w:val="24"/>
          <w:lang w:val="cs-CZ"/>
        </w:rPr>
        <w:t>Platba Ceny díla</w:t>
      </w:r>
    </w:p>
    <w:p w14:paraId="4BDA290E" w14:textId="77777777" w:rsidR="00896813" w:rsidRPr="00963266" w:rsidRDefault="00896813" w:rsidP="00E1474E">
      <w:pPr>
        <w:pStyle w:val="Normal2"/>
        <w:tabs>
          <w:tab w:val="clear" w:pos="709"/>
          <w:tab w:val="num" w:pos="2410"/>
        </w:tabs>
        <w:spacing w:before="120" w:after="0"/>
        <w:ind w:right="139"/>
        <w:rPr>
          <w:rFonts w:cs="Arial"/>
        </w:rPr>
      </w:pPr>
      <w:r w:rsidRPr="00963266">
        <w:rPr>
          <w:rFonts w:cs="Arial"/>
        </w:rPr>
        <w:t xml:space="preserve">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w:t>
      </w:r>
      <w:r w:rsidRPr="005002DF">
        <w:rPr>
          <w:rFonts w:cs="Arial"/>
        </w:rPr>
        <w:t>vystavené faktury, a to až do dosažení 90% celkové ceny za Dílo s DPH. Částka rovnající se 10% z celkové ceny Díla slouží pro Objednatele jako zádržné a Zhotoviteli bude uhrazena bez zbytečného odkladu po úspěšném protokolárním předání a převzetí díla. Pokud Objednatel převzal Dílo s vadami či nedodělky, bude toto zádržné Objednatelem uhrazeno až po jejich odstranění na základě Záznamu o kontrole odstranění vad a nedodělků potvrzeného oběma Stranami.</w:t>
      </w:r>
      <w:r>
        <w:rPr>
          <w:rFonts w:cs="Arial"/>
          <w:color w:val="FF0000"/>
        </w:rPr>
        <w:t xml:space="preserve"> </w:t>
      </w:r>
      <w:r w:rsidRPr="00963266">
        <w:rPr>
          <w:rFonts w:cs="Arial"/>
        </w:rPr>
        <w:t xml:space="preserve">Zjišťování rozsahu a ceny dílčího plnění, které bude předmětem vystavené faktury Zhotovitele, se provádí odsouhlaseným soupisem provedených prací a dodávek v položkovém členění a s jednotkovými cenami dle soupisu prací (zjišťovací protokol). Podpisem soupisu provedených prací zástupci obou Stran vzniká Zhotoviteli právo fakturovat odsouhlasenou cenu dílčího plnění. </w:t>
      </w:r>
    </w:p>
    <w:p w14:paraId="0B65C9FE" w14:textId="77777777" w:rsidR="00896813" w:rsidRPr="00963266" w:rsidRDefault="00896813" w:rsidP="00E1474E">
      <w:pPr>
        <w:pStyle w:val="Normal2"/>
        <w:tabs>
          <w:tab w:val="clear" w:pos="709"/>
        </w:tabs>
        <w:spacing w:before="120" w:after="0"/>
        <w:ind w:right="139"/>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E1474E">
      <w:pPr>
        <w:pStyle w:val="Normal2"/>
        <w:tabs>
          <w:tab w:val="clear" w:pos="709"/>
        </w:tabs>
        <w:spacing w:before="120" w:after="0"/>
        <w:ind w:right="139"/>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E1474E">
      <w:pPr>
        <w:pStyle w:val="Normal2"/>
        <w:tabs>
          <w:tab w:val="clear" w:pos="709"/>
        </w:tabs>
        <w:spacing w:before="0" w:after="0"/>
        <w:ind w:right="139"/>
        <w:rPr>
          <w:rFonts w:cs="Arial"/>
          <w:highlight w:val="yellow"/>
        </w:rPr>
      </w:pPr>
    </w:p>
    <w:p w14:paraId="4EC05584" w14:textId="77777777" w:rsidR="007916C3" w:rsidRPr="00963266" w:rsidRDefault="007916C3" w:rsidP="00E1474E">
      <w:pPr>
        <w:pStyle w:val="Nadpis2"/>
        <w:spacing w:before="0" w:after="0"/>
        <w:ind w:right="139"/>
        <w:rPr>
          <w:rFonts w:cs="Arial"/>
          <w:sz w:val="24"/>
          <w:szCs w:val="24"/>
          <w:lang w:val="cs-CZ"/>
        </w:rPr>
      </w:pPr>
      <w:r w:rsidRPr="00963266">
        <w:rPr>
          <w:rFonts w:cs="Arial"/>
          <w:sz w:val="24"/>
          <w:szCs w:val="24"/>
          <w:lang w:val="cs-CZ"/>
        </w:rPr>
        <w:t>VYÚČTOVÁNÍ</w:t>
      </w:r>
    </w:p>
    <w:p w14:paraId="439D778E" w14:textId="77777777" w:rsidR="007916C3" w:rsidRPr="00963266" w:rsidRDefault="007916C3" w:rsidP="00E1474E">
      <w:pPr>
        <w:pStyle w:val="Zkladntext"/>
        <w:autoSpaceDE/>
        <w:autoSpaceDN/>
        <w:spacing w:before="0" w:after="0"/>
        <w:ind w:left="1418" w:right="139"/>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E1474E">
      <w:pPr>
        <w:pStyle w:val="Zkladntext"/>
        <w:autoSpaceDE/>
        <w:autoSpaceDN/>
        <w:spacing w:after="0"/>
        <w:ind w:left="1418" w:right="139"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77777777" w:rsidR="007916C3" w:rsidRPr="00963266" w:rsidRDefault="007916C3" w:rsidP="00E1474E">
      <w:pPr>
        <w:pStyle w:val="Zkladntext"/>
        <w:autoSpaceDE/>
        <w:autoSpaceDN/>
        <w:spacing w:after="0"/>
        <w:ind w:left="1418" w:right="139" w:hanging="2"/>
        <w:jc w:val="both"/>
        <w:rPr>
          <w:rFonts w:cs="Arial"/>
          <w:b w:val="0"/>
          <w:sz w:val="22"/>
          <w:szCs w:val="22"/>
        </w:rPr>
      </w:pPr>
      <w:r w:rsidRPr="00963266">
        <w:rPr>
          <w:rFonts w:cs="Arial"/>
          <w:b w:val="0"/>
          <w:sz w:val="22"/>
          <w:szCs w:val="22"/>
        </w:rPr>
        <w:t>Splatnost faktur (daňových dokladů) se stanovuje do 30dnů od data jejich vystavení. Faktura však musí být doručena na podatelnu zadavatele nejpozději do 14dnů před lhůtou splatnosti.</w:t>
      </w:r>
    </w:p>
    <w:p w14:paraId="19096327" w14:textId="77777777" w:rsidR="007916C3" w:rsidRPr="00963266" w:rsidRDefault="007916C3" w:rsidP="00E1474E">
      <w:pPr>
        <w:pStyle w:val="Zkladntext"/>
        <w:autoSpaceDE/>
        <w:autoSpaceDN/>
        <w:spacing w:after="0"/>
        <w:ind w:left="1418" w:right="139"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182D9215" w14:textId="77777777" w:rsidR="007916C3" w:rsidRPr="00137AB6" w:rsidRDefault="007916C3" w:rsidP="00E1474E">
      <w:pPr>
        <w:pStyle w:val="Normal2"/>
        <w:tabs>
          <w:tab w:val="clear" w:pos="709"/>
        </w:tabs>
        <w:spacing w:before="0" w:after="0"/>
        <w:ind w:left="1440" w:right="139"/>
        <w:rPr>
          <w:rFonts w:cs="Arial"/>
        </w:rPr>
      </w:pPr>
    </w:p>
    <w:p w14:paraId="2749EAF9" w14:textId="77777777" w:rsidR="00B95FA6" w:rsidRPr="0014588C" w:rsidRDefault="00B95FA6" w:rsidP="00E1474E">
      <w:pPr>
        <w:pStyle w:val="Nadpis1"/>
        <w:tabs>
          <w:tab w:val="clear" w:pos="709"/>
        </w:tabs>
        <w:spacing w:before="120"/>
        <w:ind w:right="139"/>
        <w:jc w:val="left"/>
        <w:rPr>
          <w:rFonts w:cs="Arial"/>
          <w:sz w:val="24"/>
          <w:szCs w:val="24"/>
        </w:rPr>
      </w:pPr>
      <w:r w:rsidRPr="0014588C">
        <w:rPr>
          <w:rFonts w:cs="Arial"/>
          <w:sz w:val="24"/>
          <w:szCs w:val="24"/>
        </w:rPr>
        <w:t>PODZHOTOVITELÉ</w:t>
      </w:r>
    </w:p>
    <w:p w14:paraId="59C826E6" w14:textId="77777777" w:rsidR="00B95FA6" w:rsidRPr="002A3E19" w:rsidRDefault="00B95FA6" w:rsidP="00E1474E">
      <w:pPr>
        <w:pStyle w:val="Zkladntext"/>
        <w:autoSpaceDE/>
        <w:autoSpaceDN/>
        <w:spacing w:after="0"/>
        <w:ind w:left="1418" w:right="139"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xml:space="preserve">, jako by tato plnění poskytl sám. Zhotovitel odpovídá za jakákoli jednání, porušení nebo zanedbání povinností Podzhotovitele, jeho zmocněnců, zaměstnanců nebo jiných spolupracovníků, jako by to byla jednání, </w:t>
      </w:r>
      <w:r w:rsidRPr="002A3E19">
        <w:rPr>
          <w:rFonts w:cs="Arial"/>
          <w:b w:val="0"/>
          <w:sz w:val="22"/>
          <w:szCs w:val="22"/>
        </w:rPr>
        <w:lastRenderedPageBreak/>
        <w:t>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6E893A97" w14:textId="77777777" w:rsidR="00B00264" w:rsidRPr="002A3E19" w:rsidRDefault="00B00264" w:rsidP="00E1474E">
      <w:pPr>
        <w:pStyle w:val="Zkladntext"/>
        <w:autoSpaceDE/>
        <w:autoSpaceDN/>
        <w:spacing w:after="0"/>
        <w:ind w:left="1418" w:right="139" w:hanging="2"/>
        <w:jc w:val="both"/>
        <w:rPr>
          <w:rFonts w:cs="Arial"/>
          <w:b w:val="0"/>
          <w:sz w:val="22"/>
          <w:szCs w:val="22"/>
        </w:rPr>
      </w:pPr>
      <w:r w:rsidRPr="002A3E19">
        <w:rPr>
          <w:rFonts w:cs="Arial"/>
          <w:b w:val="0"/>
          <w:sz w:val="22"/>
          <w:szCs w:val="22"/>
        </w:rPr>
        <w:t xml:space="preserve">Nejpozději ke dni předání a převzetí staveniště předloží Zhotovitel Objednateli název podzhotovitele, který se zapojí do plnění Díla. </w:t>
      </w:r>
    </w:p>
    <w:p w14:paraId="2199A86C" w14:textId="77777777" w:rsidR="00B95FA6" w:rsidRPr="002A3E19" w:rsidRDefault="00B95FA6" w:rsidP="00E1474E">
      <w:pPr>
        <w:pStyle w:val="Zkladntext"/>
        <w:autoSpaceDE/>
        <w:autoSpaceDN/>
        <w:spacing w:after="0"/>
        <w:ind w:left="1418" w:right="139"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E1474E">
      <w:pPr>
        <w:pStyle w:val="Zkladntext"/>
        <w:autoSpaceDE/>
        <w:autoSpaceDN/>
        <w:spacing w:after="0"/>
        <w:ind w:left="1418" w:right="139"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77777777" w:rsidR="00741720" w:rsidRPr="002A3E19" w:rsidRDefault="00741720" w:rsidP="00E1474E">
      <w:pPr>
        <w:pStyle w:val="Zkladntext"/>
        <w:autoSpaceDE/>
        <w:autoSpaceDN/>
        <w:spacing w:after="0"/>
        <w:ind w:left="1418" w:right="139" w:hanging="2"/>
        <w:jc w:val="both"/>
        <w:rPr>
          <w:rFonts w:cs="Arial"/>
          <w:b w:val="0"/>
          <w:sz w:val="22"/>
          <w:szCs w:val="22"/>
        </w:rPr>
      </w:pPr>
    </w:p>
    <w:p w14:paraId="75605FFD" w14:textId="77777777" w:rsidR="0012588C" w:rsidRPr="0014588C" w:rsidRDefault="0012588C" w:rsidP="00E1474E">
      <w:pPr>
        <w:pStyle w:val="Nadpis1"/>
        <w:tabs>
          <w:tab w:val="clear" w:pos="709"/>
        </w:tabs>
        <w:spacing w:before="120"/>
        <w:ind w:right="139"/>
        <w:jc w:val="left"/>
        <w:rPr>
          <w:rFonts w:cs="Arial"/>
          <w:sz w:val="24"/>
          <w:szCs w:val="24"/>
        </w:rPr>
      </w:pPr>
      <w:r w:rsidRPr="0014588C">
        <w:rPr>
          <w:rFonts w:cs="Arial"/>
          <w:sz w:val="24"/>
          <w:szCs w:val="24"/>
        </w:rPr>
        <w:t>staveniště</w:t>
      </w:r>
    </w:p>
    <w:p w14:paraId="0D4F60C1" w14:textId="77777777" w:rsidR="0012588C" w:rsidRPr="0014588C" w:rsidRDefault="0012588C" w:rsidP="00E1474E">
      <w:pPr>
        <w:pStyle w:val="Nadpis2"/>
        <w:spacing w:before="0" w:after="0"/>
        <w:ind w:right="139"/>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E1474E">
      <w:pPr>
        <w:pStyle w:val="Normal2"/>
        <w:tabs>
          <w:tab w:val="clear" w:pos="709"/>
        </w:tabs>
        <w:spacing w:before="0" w:after="0"/>
        <w:ind w:right="139"/>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5306216D" w14:textId="77777777" w:rsidR="0012588C" w:rsidRPr="0014588C" w:rsidRDefault="0012588C" w:rsidP="00E1474E">
      <w:pPr>
        <w:pStyle w:val="Normal2"/>
        <w:tabs>
          <w:tab w:val="clear" w:pos="709"/>
          <w:tab w:val="left" w:pos="1418"/>
        </w:tabs>
        <w:spacing w:before="0" w:after="0"/>
        <w:ind w:right="139"/>
        <w:rPr>
          <w:rFonts w:cs="Arial"/>
        </w:rPr>
      </w:pPr>
      <w:r w:rsidRPr="0014588C">
        <w:rPr>
          <w:rFonts w:cs="Arial"/>
        </w:rPr>
        <w:t>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2D3D277E" w14:textId="77777777" w:rsidR="0012588C" w:rsidRPr="0014588C" w:rsidRDefault="0012588C" w:rsidP="00E1474E">
      <w:pPr>
        <w:pStyle w:val="Normal2"/>
        <w:tabs>
          <w:tab w:val="clear" w:pos="709"/>
        </w:tabs>
        <w:spacing w:before="0" w:after="0"/>
        <w:ind w:right="139"/>
        <w:rPr>
          <w:rFonts w:cs="Arial"/>
        </w:rPr>
      </w:pPr>
    </w:p>
    <w:p w14:paraId="1E20DEE6" w14:textId="77777777" w:rsidR="0012588C" w:rsidRPr="0014588C" w:rsidRDefault="0012588C" w:rsidP="00E1474E">
      <w:pPr>
        <w:pStyle w:val="Nadpis2"/>
        <w:spacing w:before="0" w:after="0"/>
        <w:ind w:right="139"/>
        <w:rPr>
          <w:rFonts w:cs="Arial"/>
          <w:sz w:val="24"/>
          <w:szCs w:val="24"/>
          <w:lang w:val="cs-CZ"/>
        </w:rPr>
      </w:pPr>
      <w:r w:rsidRPr="0014588C">
        <w:rPr>
          <w:rFonts w:cs="Arial"/>
          <w:sz w:val="24"/>
          <w:szCs w:val="24"/>
          <w:lang w:val="cs-CZ"/>
        </w:rPr>
        <w:t>Pořádek na staveništi</w:t>
      </w:r>
    </w:p>
    <w:p w14:paraId="6E13D406" w14:textId="46EA38AC" w:rsidR="0012588C" w:rsidRDefault="0012588C" w:rsidP="00E1474E">
      <w:pPr>
        <w:pStyle w:val="Normal2"/>
        <w:tabs>
          <w:tab w:val="clear" w:pos="709"/>
        </w:tabs>
        <w:spacing w:before="0" w:after="0"/>
        <w:ind w:right="139"/>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 sutin, smetí a nadbytečných materiálů. V případě potřeby zajistí Zhotovitel na své náklady čištění komunikací dotčených provozem Zhotovitele, zejména příjezd a výjezd ze staveniště.</w:t>
      </w:r>
    </w:p>
    <w:p w14:paraId="228CF69A" w14:textId="77777777" w:rsidR="00A15D24" w:rsidRPr="0014588C" w:rsidRDefault="00A15D24" w:rsidP="00E1474E">
      <w:pPr>
        <w:pStyle w:val="Normal2"/>
        <w:tabs>
          <w:tab w:val="clear" w:pos="709"/>
        </w:tabs>
        <w:spacing w:before="0" w:after="0"/>
        <w:ind w:right="139"/>
        <w:rPr>
          <w:rFonts w:cs="Arial"/>
        </w:rPr>
      </w:pPr>
    </w:p>
    <w:p w14:paraId="3CAF1FEF" w14:textId="77777777" w:rsidR="0012588C" w:rsidRPr="0014588C" w:rsidRDefault="0012588C" w:rsidP="00E1474E">
      <w:pPr>
        <w:pStyle w:val="Nadpis2"/>
        <w:spacing w:before="0" w:after="0"/>
        <w:ind w:right="139"/>
        <w:rPr>
          <w:rFonts w:cs="Arial"/>
          <w:sz w:val="24"/>
          <w:szCs w:val="24"/>
          <w:lang w:val="cs-CZ"/>
        </w:rPr>
      </w:pPr>
      <w:r w:rsidRPr="0014588C">
        <w:rPr>
          <w:rFonts w:cs="Arial"/>
          <w:sz w:val="24"/>
          <w:szCs w:val="24"/>
          <w:lang w:val="cs-CZ"/>
        </w:rPr>
        <w:t>Bezpečnostní postupy</w:t>
      </w:r>
    </w:p>
    <w:p w14:paraId="2568D89C" w14:textId="77777777" w:rsidR="00A801E8" w:rsidRPr="00A801E8" w:rsidRDefault="00A801E8" w:rsidP="00E1474E">
      <w:pPr>
        <w:pStyle w:val="Normal2"/>
        <w:tabs>
          <w:tab w:val="clear" w:pos="709"/>
        </w:tabs>
        <w:spacing w:before="0" w:after="0"/>
        <w:ind w:right="139"/>
        <w:rPr>
          <w:rFonts w:cs="Arial"/>
        </w:rPr>
      </w:pPr>
      <w:r w:rsidRPr="00A801E8">
        <w:rPr>
          <w:rFonts w:cs="Arial"/>
        </w:rPr>
        <w:t xml:space="preserve">Po dobu realizace stavby převzal </w:t>
      </w:r>
      <w:r>
        <w:rPr>
          <w:rFonts w:cs="Arial"/>
        </w:rPr>
        <w:t>Z</w:t>
      </w:r>
      <w:r w:rsidRPr="00A801E8">
        <w:rPr>
          <w:rFonts w:cs="Arial"/>
        </w:rPr>
        <w:t xml:space="preserve">hotovitel odpovědnost za zajištění předaného pracoviště, které mu bylo předáno do užívání, a to v oblasti BOZP, PO a dopravy a odpovědnost za zajištění </w:t>
      </w:r>
      <w:r>
        <w:rPr>
          <w:rFonts w:cs="Arial"/>
        </w:rPr>
        <w:t xml:space="preserve">staveniště </w:t>
      </w:r>
      <w:r w:rsidRPr="00A801E8">
        <w:rPr>
          <w:rFonts w:cs="Arial"/>
        </w:rPr>
        <w:t>proti vstupu nepovolaných osob atd., dle platných předpisů.</w:t>
      </w:r>
    </w:p>
    <w:p w14:paraId="424AA8C5" w14:textId="77777777" w:rsidR="0012588C" w:rsidRPr="0014588C" w:rsidRDefault="00A801E8" w:rsidP="00E1474E">
      <w:pPr>
        <w:pStyle w:val="Normal2"/>
        <w:tabs>
          <w:tab w:val="clear" w:pos="709"/>
        </w:tabs>
        <w:spacing w:before="0" w:after="0"/>
        <w:ind w:right="139"/>
        <w:rPr>
          <w:rFonts w:cs="Arial"/>
        </w:rPr>
      </w:pPr>
      <w:r>
        <w:rPr>
          <w:rFonts w:cs="Arial"/>
        </w:rPr>
        <w:t xml:space="preserve">Zhotovitel bude </w:t>
      </w:r>
      <w:r w:rsidR="0012588C" w:rsidRPr="0014588C">
        <w:rPr>
          <w:rFonts w:cs="Arial"/>
        </w:rPr>
        <w:t>dbát na bezpečnost všech osob, které mají právo být na staveništi,</w:t>
      </w:r>
    </w:p>
    <w:p w14:paraId="45396E13" w14:textId="77777777" w:rsidR="0012588C" w:rsidRPr="0014588C" w:rsidRDefault="00A801E8" w:rsidP="00E1474E">
      <w:pPr>
        <w:pStyle w:val="Normal2"/>
        <w:tabs>
          <w:tab w:val="clear" w:pos="709"/>
        </w:tabs>
        <w:spacing w:before="0" w:after="0"/>
        <w:ind w:right="139"/>
        <w:rPr>
          <w:rFonts w:cs="Arial"/>
        </w:rPr>
      </w:pPr>
      <w:r>
        <w:rPr>
          <w:rFonts w:cs="Arial"/>
        </w:rPr>
        <w:t xml:space="preserve">Zhotovitel bude </w:t>
      </w:r>
      <w:r w:rsidR="0012588C" w:rsidRPr="0014588C">
        <w:rPr>
          <w:rFonts w:cs="Arial"/>
        </w:rPr>
        <w:t>vynakládat přiměřené úsilí k tomu, aby na staveništi nebyly zbytečné překážky, a tak se zabránilo ohrožení těchto osob,</w:t>
      </w:r>
    </w:p>
    <w:p w14:paraId="4740A6F1" w14:textId="77777777" w:rsidR="0012588C" w:rsidRPr="0014588C" w:rsidRDefault="00DC05B7" w:rsidP="00E1474E">
      <w:pPr>
        <w:pStyle w:val="Normal2"/>
        <w:tabs>
          <w:tab w:val="clear" w:pos="709"/>
        </w:tabs>
        <w:spacing w:before="0" w:after="0"/>
        <w:ind w:right="139"/>
        <w:rPr>
          <w:rFonts w:cs="Arial"/>
        </w:rPr>
      </w:pPr>
      <w:r>
        <w:rPr>
          <w:rFonts w:cs="Arial"/>
        </w:rPr>
        <w:t xml:space="preserve">Zhotovitel zajistí </w:t>
      </w:r>
      <w:r w:rsidR="0012588C" w:rsidRPr="0014588C">
        <w:rPr>
          <w:rFonts w:cs="Arial"/>
        </w:rPr>
        <w:t>veškeré pomocné práce (dopravního značení</w:t>
      </w:r>
      <w:r>
        <w:rPr>
          <w:rFonts w:cs="Arial"/>
        </w:rPr>
        <w:t xml:space="preserve"> po dobu výstavby atd.</w:t>
      </w:r>
      <w:r w:rsidR="0012588C" w:rsidRPr="0014588C">
        <w:rPr>
          <w:rFonts w:cs="Arial"/>
        </w:rPr>
        <w:t>), které mohou být nezbytné pro realizaci Díla a k užívání a ochraně veřejnosti a vlastníků i nájemců přilehlých pozemků</w:t>
      </w:r>
      <w:r>
        <w:rPr>
          <w:rFonts w:cs="Arial"/>
        </w:rPr>
        <w:t>.</w:t>
      </w:r>
      <w:r w:rsidR="0012588C" w:rsidRPr="0014588C">
        <w:rPr>
          <w:rFonts w:cs="Arial"/>
        </w:rPr>
        <w:t xml:space="preserve"> </w:t>
      </w:r>
    </w:p>
    <w:p w14:paraId="495562AD" w14:textId="5FE7661B" w:rsidR="0036726F" w:rsidRDefault="00DC05B7" w:rsidP="00E1474E">
      <w:pPr>
        <w:pStyle w:val="Normal2"/>
        <w:tabs>
          <w:tab w:val="clear" w:pos="709"/>
        </w:tabs>
        <w:spacing w:before="0" w:after="0"/>
        <w:ind w:right="139"/>
        <w:rPr>
          <w:rFonts w:cs="Arial"/>
        </w:rPr>
      </w:pPr>
      <w:r>
        <w:rPr>
          <w:rFonts w:cs="Arial"/>
        </w:rPr>
        <w:t>Zhotovitel podnikne</w:t>
      </w:r>
      <w:r w:rsidR="0012588C" w:rsidRPr="0014588C">
        <w:rPr>
          <w:rFonts w:cs="Arial"/>
        </w:rPr>
        <w:t xml:space="preserve"> veškeré přiměřené kroky pro ochranu životního prostředí (jak na staveništi, tak mimo ně) a pro omezení škod a obtěžování lidí i majetku způsobeného znečištěním, hlukem a</w:t>
      </w:r>
      <w:r w:rsidR="0012588C">
        <w:rPr>
          <w:rFonts w:cs="Arial"/>
        </w:rPr>
        <w:t xml:space="preserve"> dalšími důsledky jeho činnosti</w:t>
      </w:r>
      <w:r>
        <w:rPr>
          <w:rFonts w:cs="Arial"/>
        </w:rPr>
        <w:t>.</w:t>
      </w:r>
    </w:p>
    <w:p w14:paraId="4B450BC6" w14:textId="77777777" w:rsidR="00437474" w:rsidRPr="0014588C" w:rsidRDefault="00437474" w:rsidP="00E1474E">
      <w:pPr>
        <w:pStyle w:val="Normal2"/>
        <w:tabs>
          <w:tab w:val="clear" w:pos="709"/>
        </w:tabs>
        <w:spacing w:before="0" w:after="0"/>
        <w:ind w:right="139"/>
        <w:rPr>
          <w:rFonts w:cs="Arial"/>
        </w:rPr>
      </w:pPr>
    </w:p>
    <w:p w14:paraId="6BB77271" w14:textId="77777777" w:rsidR="0036726F" w:rsidRPr="0014588C" w:rsidRDefault="0036726F" w:rsidP="00E1474E">
      <w:pPr>
        <w:pStyle w:val="Nadpis2"/>
        <w:spacing w:before="0" w:after="0"/>
        <w:ind w:right="139"/>
        <w:rPr>
          <w:rFonts w:cs="Arial"/>
          <w:sz w:val="24"/>
          <w:szCs w:val="24"/>
          <w:lang w:val="cs-CZ"/>
        </w:rPr>
      </w:pPr>
      <w:r w:rsidRPr="0014588C">
        <w:rPr>
          <w:rFonts w:cs="Arial"/>
          <w:sz w:val="24"/>
          <w:szCs w:val="24"/>
          <w:lang w:val="cs-CZ"/>
        </w:rPr>
        <w:t>Archeologické nálezy</w:t>
      </w:r>
    </w:p>
    <w:p w14:paraId="77AE52F5" w14:textId="77777777" w:rsidR="0036726F" w:rsidRPr="0014588C" w:rsidRDefault="0036726F" w:rsidP="00E1474E">
      <w:pPr>
        <w:pStyle w:val="Normal2"/>
        <w:tabs>
          <w:tab w:val="clear" w:pos="709"/>
        </w:tabs>
        <w:spacing w:before="0" w:after="0"/>
        <w:ind w:right="139"/>
        <w:rPr>
          <w:rFonts w:cs="Arial"/>
        </w:rPr>
      </w:pPr>
      <w:r w:rsidRPr="0014588C">
        <w:rPr>
          <w:rFonts w:cs="Arial"/>
        </w:rPr>
        <w:t>Zhotovitel je zejména povinen:</w:t>
      </w:r>
    </w:p>
    <w:p w14:paraId="75B16F38" w14:textId="77777777" w:rsidR="0036726F" w:rsidRPr="0014588C" w:rsidRDefault="0036726F" w:rsidP="00E1474E">
      <w:pPr>
        <w:pStyle w:val="Normal2"/>
        <w:numPr>
          <w:ilvl w:val="0"/>
          <w:numId w:val="34"/>
        </w:numPr>
        <w:tabs>
          <w:tab w:val="clear" w:pos="709"/>
        </w:tabs>
        <w:spacing w:before="0" w:after="0"/>
        <w:ind w:right="139"/>
        <w:rPr>
          <w:rFonts w:cs="Arial"/>
        </w:rPr>
      </w:pPr>
      <w:r w:rsidRPr="0014588C">
        <w:rPr>
          <w:rFonts w:cs="Arial"/>
        </w:rPr>
        <w:t>umožnit vstup na staveniště odbornému dozoru, který provádí archeologický dohled a kterého zajišťuje Objednatel,</w:t>
      </w:r>
    </w:p>
    <w:p w14:paraId="3304BF0A" w14:textId="77777777" w:rsidR="0036726F" w:rsidRPr="0014588C" w:rsidRDefault="0036726F" w:rsidP="00E1474E">
      <w:pPr>
        <w:pStyle w:val="Normal2"/>
        <w:numPr>
          <w:ilvl w:val="0"/>
          <w:numId w:val="34"/>
        </w:numPr>
        <w:tabs>
          <w:tab w:val="clear" w:pos="709"/>
        </w:tabs>
        <w:spacing w:before="0" w:after="0"/>
        <w:ind w:right="139"/>
        <w:rPr>
          <w:rFonts w:cs="Arial"/>
        </w:rPr>
      </w:pPr>
      <w:r w:rsidRPr="0014588C">
        <w:rPr>
          <w:rFonts w:cs="Arial"/>
        </w:rPr>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14588C" w:rsidRDefault="0036726F" w:rsidP="00E1474E">
      <w:pPr>
        <w:pStyle w:val="Normal2"/>
        <w:numPr>
          <w:ilvl w:val="0"/>
          <w:numId w:val="34"/>
        </w:numPr>
        <w:tabs>
          <w:tab w:val="clear" w:pos="709"/>
        </w:tabs>
        <w:spacing w:before="0" w:after="0"/>
        <w:ind w:right="139"/>
        <w:rPr>
          <w:rFonts w:cs="Arial"/>
        </w:rPr>
      </w:pPr>
      <w:r w:rsidRPr="0014588C">
        <w:rPr>
          <w:rFonts w:cs="Arial"/>
        </w:rPr>
        <w:t xml:space="preserve">podniknout odpovídající opatření k tomu, aby se zaměstnancům </w:t>
      </w:r>
      <w:r w:rsidRPr="0014588C">
        <w:t>Z</w:t>
      </w:r>
      <w:r w:rsidRPr="0014588C">
        <w:rPr>
          <w:rFonts w:cs="Arial"/>
        </w:rPr>
        <w:t>hotovitele nebo jiným osobám zabránilo v odcizení nebo poškození těchto nálezů,</w:t>
      </w:r>
    </w:p>
    <w:p w14:paraId="210342BC" w14:textId="77777777" w:rsidR="0036726F" w:rsidRPr="006E46CE" w:rsidRDefault="0036726F" w:rsidP="00E1474E">
      <w:pPr>
        <w:pStyle w:val="Normal2"/>
        <w:tabs>
          <w:tab w:val="clear" w:pos="709"/>
        </w:tabs>
        <w:spacing w:before="120" w:after="0"/>
        <w:ind w:right="139"/>
        <w:rPr>
          <w:rFonts w:cs="Arial"/>
        </w:rPr>
      </w:pPr>
      <w:r w:rsidRPr="0014588C">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w:t>
      </w:r>
      <w:r w:rsidRPr="006E46CE">
        <w:rPr>
          <w:rFonts w:cs="Arial"/>
        </w:rPr>
        <w:t xml:space="preserve">článku </w:t>
      </w:r>
      <w:r w:rsidR="00DF730F">
        <w:rPr>
          <w:rFonts w:cs="Arial"/>
        </w:rPr>
        <w:t>8</w:t>
      </w:r>
      <w:r w:rsidRPr="006E46CE">
        <w:rPr>
          <w:rFonts w:cs="Arial"/>
        </w:rPr>
        <w:t>. této Smlouvy.</w:t>
      </w:r>
    </w:p>
    <w:p w14:paraId="1523EF81" w14:textId="77777777" w:rsidR="0036726F" w:rsidRPr="006E46CE" w:rsidRDefault="0036726F" w:rsidP="00E1474E">
      <w:pPr>
        <w:pStyle w:val="Normal2"/>
        <w:tabs>
          <w:tab w:val="clear" w:pos="709"/>
        </w:tabs>
        <w:spacing w:before="0" w:after="0"/>
        <w:ind w:right="139"/>
        <w:rPr>
          <w:rFonts w:cs="Arial"/>
        </w:rPr>
      </w:pPr>
    </w:p>
    <w:p w14:paraId="1EA7ED19" w14:textId="77777777" w:rsidR="0085549A" w:rsidRPr="00F10EB9" w:rsidRDefault="0085549A" w:rsidP="00E1474E">
      <w:pPr>
        <w:pStyle w:val="Nadpis1"/>
        <w:tabs>
          <w:tab w:val="clear" w:pos="709"/>
        </w:tabs>
        <w:spacing w:before="120"/>
        <w:ind w:right="139"/>
        <w:jc w:val="left"/>
        <w:rPr>
          <w:rFonts w:cs="Arial"/>
          <w:sz w:val="24"/>
          <w:szCs w:val="24"/>
        </w:rPr>
      </w:pPr>
      <w:r w:rsidRPr="00F10EB9">
        <w:rPr>
          <w:rFonts w:cs="Arial"/>
          <w:sz w:val="24"/>
          <w:szCs w:val="24"/>
        </w:rPr>
        <w:t>STAVEBNÍ DENÍK</w:t>
      </w:r>
    </w:p>
    <w:p w14:paraId="5A3DFEF5" w14:textId="71346472" w:rsidR="008B7D36" w:rsidRPr="00F10EB9" w:rsidRDefault="008B7D36" w:rsidP="00E1474E">
      <w:pPr>
        <w:pStyle w:val="Normal2"/>
        <w:tabs>
          <w:tab w:val="clear" w:pos="709"/>
        </w:tabs>
        <w:spacing w:before="0" w:after="0"/>
        <w:ind w:left="709" w:right="139"/>
        <w:rPr>
          <w:rFonts w:cs="Arial"/>
        </w:rPr>
      </w:pPr>
      <w:bookmarkStart w:id="8" w:name="_Toc37062280"/>
      <w:bookmarkStart w:id="9" w:name="_Ref211769080"/>
      <w:bookmarkStart w:id="10" w:name="_Toc310330631"/>
      <w:bookmarkStart w:id="11" w:name="_Toc326739600"/>
      <w:bookmarkStart w:id="12" w:name="_Toc311807332"/>
      <w:bookmarkStart w:id="13" w:name="_Toc14248130"/>
      <w:bookmarkStart w:id="14"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Pr="00F10EB9">
        <w:rPr>
          <w:rFonts w:cs="Arial"/>
        </w:rPr>
        <w:t>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176AE05D" w14:textId="14DD3CCD" w:rsidR="008B7D36" w:rsidRDefault="008B7D36" w:rsidP="00E1474E">
      <w:pPr>
        <w:pStyle w:val="Normal2"/>
        <w:tabs>
          <w:tab w:val="clear" w:pos="709"/>
        </w:tabs>
        <w:spacing w:before="120" w:after="0"/>
        <w:ind w:left="709" w:right="13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0672498F" w14:textId="77777777" w:rsidR="00A15D24" w:rsidRPr="00F10EB9" w:rsidRDefault="00A15D24" w:rsidP="00E1474E">
      <w:pPr>
        <w:pStyle w:val="Normal2"/>
        <w:tabs>
          <w:tab w:val="clear" w:pos="709"/>
        </w:tabs>
        <w:spacing w:before="0" w:after="0"/>
        <w:ind w:right="139"/>
        <w:rPr>
          <w:rFonts w:cs="Arial"/>
        </w:rPr>
      </w:pPr>
    </w:p>
    <w:p w14:paraId="11E5C42E" w14:textId="77777777" w:rsidR="00E958B1" w:rsidRDefault="00E958B1" w:rsidP="00E1474E">
      <w:pPr>
        <w:pStyle w:val="Nadpis1"/>
        <w:tabs>
          <w:tab w:val="clear" w:pos="709"/>
        </w:tabs>
        <w:spacing w:before="120"/>
        <w:ind w:right="139"/>
        <w:jc w:val="left"/>
        <w:rPr>
          <w:rFonts w:cs="Arial"/>
          <w:sz w:val="24"/>
          <w:szCs w:val="24"/>
        </w:rPr>
      </w:pPr>
      <w:r w:rsidRPr="008D3167">
        <w:rPr>
          <w:rFonts w:cs="Arial"/>
          <w:sz w:val="24"/>
          <w:szCs w:val="24"/>
        </w:rPr>
        <w:t>KONTROLA STAVBY</w:t>
      </w:r>
    </w:p>
    <w:p w14:paraId="36A3D960" w14:textId="77777777" w:rsidR="00E958B1" w:rsidRPr="008D3167" w:rsidRDefault="008D3167" w:rsidP="00E1474E">
      <w:pPr>
        <w:pStyle w:val="Nadpis2"/>
        <w:spacing w:before="0" w:after="0"/>
        <w:ind w:right="139"/>
        <w:rPr>
          <w:rFonts w:cs="Arial"/>
          <w:sz w:val="24"/>
          <w:szCs w:val="24"/>
          <w:lang w:val="cs-CZ"/>
        </w:rPr>
      </w:pPr>
      <w:bookmarkStart w:id="15" w:name="_Toc326739575"/>
      <w:bookmarkStart w:id="16" w:name="_Toc311807307"/>
      <w:bookmarkStart w:id="17" w:name="_Toc27317307"/>
      <w:bookmarkStart w:id="18"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15"/>
      <w:bookmarkEnd w:id="16"/>
      <w:r w:rsidRPr="002A7D0A">
        <w:rPr>
          <w:rFonts w:cs="Arial"/>
          <w:sz w:val="24"/>
          <w:szCs w:val="24"/>
          <w:lang w:val="cs-CZ"/>
        </w:rPr>
        <w:t xml:space="preserve"> </w:t>
      </w:r>
      <w:bookmarkEnd w:id="17"/>
      <w:bookmarkEnd w:id="18"/>
    </w:p>
    <w:p w14:paraId="46D70859" w14:textId="32E18F56" w:rsidR="00E958B1" w:rsidRDefault="00E958B1" w:rsidP="00E1474E">
      <w:pPr>
        <w:pStyle w:val="Normal2"/>
        <w:tabs>
          <w:tab w:val="clear" w:pos="709"/>
        </w:tabs>
        <w:spacing w:before="0" w:after="0"/>
        <w:ind w:right="139"/>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 xml:space="preserve">se budou konat na staveništi v pravidelných intervalech v době od předání staveniště až do předání Díla Objednateli, a to v 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12449902" w14:textId="77777777" w:rsidR="00437474" w:rsidRPr="008D3167" w:rsidRDefault="00437474" w:rsidP="00E1474E">
      <w:pPr>
        <w:pStyle w:val="Normal2"/>
        <w:tabs>
          <w:tab w:val="clear" w:pos="709"/>
        </w:tabs>
        <w:spacing w:before="0" w:after="0"/>
        <w:ind w:right="139"/>
        <w:rPr>
          <w:rFonts w:cs="Arial"/>
        </w:rPr>
      </w:pPr>
    </w:p>
    <w:p w14:paraId="2EECDC3A" w14:textId="77777777" w:rsidR="00D55A14" w:rsidRPr="00D55A14" w:rsidRDefault="00D55A14" w:rsidP="00E1474E">
      <w:pPr>
        <w:pStyle w:val="Nadpis2"/>
        <w:spacing w:before="0" w:after="0"/>
        <w:ind w:right="139"/>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proofErr w:type="spellStart"/>
      <w:r w:rsidR="00530868">
        <w:rPr>
          <w:rFonts w:cs="Arial"/>
          <w:sz w:val="24"/>
          <w:szCs w:val="24"/>
          <w:lang w:val="cs-CZ"/>
        </w:rPr>
        <w:t>tds</w:t>
      </w:r>
      <w:proofErr w:type="spellEnd"/>
      <w:r w:rsidR="00530868" w:rsidRPr="00C824E4">
        <w:rPr>
          <w:rFonts w:cs="Arial"/>
          <w:sz w:val="24"/>
          <w:szCs w:val="24"/>
          <w:lang w:val="cs-CZ"/>
        </w:rPr>
        <w:t>“)</w:t>
      </w:r>
    </w:p>
    <w:p w14:paraId="4FC962D4" w14:textId="77777777" w:rsidR="00D55A14" w:rsidRPr="00C824E4" w:rsidRDefault="00D55A14" w:rsidP="00E1474E">
      <w:pPr>
        <w:pStyle w:val="Normal2"/>
        <w:tabs>
          <w:tab w:val="clear" w:pos="709"/>
        </w:tabs>
        <w:spacing w:before="0" w:after="0"/>
        <w:ind w:right="139"/>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77777777" w:rsidR="00D55A14" w:rsidRPr="00533BCA" w:rsidRDefault="00E377AA" w:rsidP="00E1474E">
      <w:pPr>
        <w:pStyle w:val="Normal2"/>
        <w:tabs>
          <w:tab w:val="clear" w:pos="709"/>
        </w:tabs>
        <w:spacing w:before="120" w:after="0"/>
        <w:ind w:right="139"/>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xml:space="preserve">, dalších předpisů uvedených v této </w:t>
      </w:r>
      <w:r w:rsidR="00D55A14" w:rsidRPr="00C824E4">
        <w:rPr>
          <w:rFonts w:cs="Arial"/>
        </w:rPr>
        <w:lastRenderedPageBreak/>
        <w:t xml:space="preserve">Smlouvě a smluvních podmínek a jsou v souladu s 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 xml:space="preserve">oprávněn k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 rozporu se sjednanou kvalitou nebo je v prodlení s dodávkou Díla či používá nevhodné či nekvalitní materiály. I v tomto případě TDS učiní o těchto skutečnostech zápis do stavebního deníku, v němž uvede mj. i lhůtu a návrh na odstranění zjištěných nedostatků. </w:t>
      </w:r>
    </w:p>
    <w:p w14:paraId="29B88E8C" w14:textId="2A449F60" w:rsidR="0072380A" w:rsidRDefault="0072380A" w:rsidP="00E1474E">
      <w:pPr>
        <w:pStyle w:val="Normal2"/>
        <w:tabs>
          <w:tab w:val="clear" w:pos="709"/>
        </w:tabs>
        <w:spacing w:before="120" w:after="0"/>
        <w:ind w:right="139"/>
        <w:rPr>
          <w:rFonts w:cs="Arial"/>
        </w:rPr>
      </w:pPr>
      <w:r w:rsidRPr="00827D5D">
        <w:rPr>
          <w:rFonts w:cs="Arial"/>
        </w:rPr>
        <w:t xml:space="preserve">Zhotovitel je povinen </w:t>
      </w:r>
      <w:r>
        <w:rPr>
          <w:rFonts w:cs="Arial"/>
        </w:rPr>
        <w:t xml:space="preserve">v 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 souladu s 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 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2C9926D4" w14:textId="77777777" w:rsidR="007643DD" w:rsidRDefault="007643DD" w:rsidP="00E1474E">
      <w:pPr>
        <w:pStyle w:val="Normal2"/>
        <w:tabs>
          <w:tab w:val="clear" w:pos="709"/>
        </w:tabs>
        <w:spacing w:before="0" w:after="0"/>
        <w:ind w:right="139"/>
        <w:rPr>
          <w:rFonts w:cs="Arial"/>
        </w:rPr>
      </w:pPr>
    </w:p>
    <w:p w14:paraId="0BE78AE7" w14:textId="77777777" w:rsidR="009B3502" w:rsidRPr="008917A0" w:rsidRDefault="009B3502" w:rsidP="00E1474E">
      <w:pPr>
        <w:pStyle w:val="Nadpis1"/>
        <w:tabs>
          <w:tab w:val="clear" w:pos="709"/>
        </w:tabs>
        <w:spacing w:before="120"/>
        <w:ind w:right="139"/>
        <w:jc w:val="left"/>
        <w:rPr>
          <w:rFonts w:cs="Arial"/>
          <w:sz w:val="24"/>
          <w:szCs w:val="24"/>
        </w:rPr>
      </w:pPr>
      <w:r w:rsidRPr="008917A0">
        <w:rPr>
          <w:rFonts w:cs="Arial"/>
          <w:sz w:val="24"/>
          <w:szCs w:val="24"/>
        </w:rPr>
        <w:t>Změny díla</w:t>
      </w:r>
    </w:p>
    <w:p w14:paraId="4CC885AD" w14:textId="77777777" w:rsidR="009B3502" w:rsidRPr="008917A0" w:rsidRDefault="009B3502" w:rsidP="00E1474E">
      <w:pPr>
        <w:pStyle w:val="Normal2"/>
        <w:tabs>
          <w:tab w:val="clear" w:pos="709"/>
        </w:tabs>
        <w:spacing w:before="0" w:after="0"/>
        <w:ind w:left="709" w:right="139"/>
        <w:rPr>
          <w:rFonts w:cs="Arial"/>
        </w:rPr>
      </w:pPr>
      <w:r w:rsidRPr="008917A0">
        <w:rPr>
          <w:rFonts w:cs="Arial"/>
        </w:rPr>
        <w:t xml:space="preserve">V případě jakýchkoli nepředvídatelných změn Díla a jeho rozsahu budou Strany postupovat v souladu s platnými právními předpisy, včetně zákona č. 134/2016 Sb., o zadávání veřejných zakázek, v platném znění. </w:t>
      </w:r>
    </w:p>
    <w:p w14:paraId="43BD1BCF" w14:textId="77777777" w:rsidR="009B3502" w:rsidRPr="008917A0" w:rsidRDefault="009B3502" w:rsidP="00E1474E">
      <w:pPr>
        <w:pStyle w:val="Normal2"/>
        <w:tabs>
          <w:tab w:val="clear" w:pos="709"/>
        </w:tabs>
        <w:spacing w:before="120" w:after="0"/>
        <w:ind w:left="709" w:right="139"/>
        <w:rPr>
          <w:rFonts w:cs="Arial"/>
        </w:rPr>
      </w:pPr>
      <w:r w:rsidRPr="008917A0">
        <w:rPr>
          <w:rFonts w:cs="Arial"/>
        </w:rPr>
        <w:t>Zhotovitel je povinen neprodleně upozornit Objednatele na jakékoli skutečnosti, které vyjdou najevo v 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 provedení příslušné změny. O skutečnosti, která by znemožňovala provést Dílo dohodnutým způsobem, provede Zhotovitel zápis do stavebního deníku.</w:t>
      </w:r>
    </w:p>
    <w:p w14:paraId="48E0A57F" w14:textId="77777777" w:rsidR="00CC4493" w:rsidRDefault="00CC4493" w:rsidP="00E1474E">
      <w:pPr>
        <w:pStyle w:val="Normal2"/>
        <w:tabs>
          <w:tab w:val="clear" w:pos="709"/>
        </w:tabs>
        <w:spacing w:before="120" w:after="0"/>
        <w:ind w:left="709" w:right="13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5B203FC8" w14:textId="2D1022E1" w:rsidR="000D5C44" w:rsidRDefault="00CC4493" w:rsidP="00E1474E">
      <w:pPr>
        <w:pStyle w:val="Normal2"/>
        <w:tabs>
          <w:tab w:val="clear" w:pos="709"/>
        </w:tabs>
        <w:spacing w:before="120" w:after="0"/>
        <w:ind w:left="709" w:right="13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w:t>
      </w:r>
      <w:proofErr w:type="spellStart"/>
      <w:r>
        <w:rPr>
          <w:rFonts w:cs="Arial"/>
        </w:rPr>
        <w:t>xls</w:t>
      </w:r>
      <w:proofErr w:type="spellEnd"/>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položky a ceny odpovídající do maximální výše expertním směrným ce</w:t>
      </w:r>
      <w:r>
        <w:rPr>
          <w:rFonts w:cs="Arial"/>
        </w:rPr>
        <w:t xml:space="preserve">nám </w:t>
      </w:r>
      <w:r w:rsidR="00DD6D69" w:rsidRPr="001828D0">
        <w:rPr>
          <w:rFonts w:cs="Arial"/>
        </w:rPr>
        <w:t xml:space="preserve">ÚRS </w:t>
      </w:r>
      <w:r w:rsidR="00174B32" w:rsidRPr="007643DD">
        <w:rPr>
          <w:rFonts w:cs="Arial"/>
        </w:rPr>
        <w:t xml:space="preserve">ceníku </w:t>
      </w:r>
      <w:r w:rsidRPr="008917A0">
        <w:rPr>
          <w:rFonts w:cs="Arial"/>
        </w:rPr>
        <w:t xml:space="preserve">v poslední </w:t>
      </w:r>
      <w:r>
        <w:rPr>
          <w:rFonts w:cs="Arial"/>
        </w:rPr>
        <w:t xml:space="preserve">aktuální 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p>
    <w:p w14:paraId="1AFA71AD" w14:textId="77777777" w:rsidR="000D5C44" w:rsidRPr="008917A0" w:rsidRDefault="000D5C44" w:rsidP="00E1474E">
      <w:pPr>
        <w:pStyle w:val="Normal2"/>
        <w:tabs>
          <w:tab w:val="clear" w:pos="709"/>
        </w:tabs>
        <w:spacing w:before="0" w:after="0"/>
        <w:ind w:right="139"/>
        <w:rPr>
          <w:rFonts w:cs="Arial"/>
        </w:rPr>
      </w:pPr>
    </w:p>
    <w:p w14:paraId="3CCABAC1" w14:textId="69572665" w:rsidR="00E958B1" w:rsidRPr="005814EF" w:rsidRDefault="00E958B1" w:rsidP="00E1474E">
      <w:pPr>
        <w:pStyle w:val="Nadpis1"/>
        <w:tabs>
          <w:tab w:val="clear" w:pos="709"/>
        </w:tabs>
        <w:spacing w:before="120"/>
        <w:ind w:right="139"/>
        <w:jc w:val="left"/>
        <w:rPr>
          <w:rFonts w:cs="Arial"/>
          <w:sz w:val="24"/>
          <w:szCs w:val="24"/>
        </w:rPr>
      </w:pPr>
      <w:bookmarkStart w:id="19" w:name="_Toc14248135"/>
      <w:bookmarkStart w:id="20" w:name="_Toc16580677"/>
      <w:bookmarkStart w:id="21" w:name="_Toc37062285"/>
      <w:bookmarkStart w:id="22" w:name="_Ref211769098"/>
      <w:bookmarkStart w:id="23" w:name="_Ref213038341"/>
      <w:bookmarkStart w:id="24" w:name="_Ref213039844"/>
      <w:bookmarkStart w:id="25" w:name="_Toc310330632"/>
      <w:bookmarkStart w:id="26" w:name="_Toc326739604"/>
      <w:bookmarkStart w:id="27" w:name="_Toc311807336"/>
      <w:bookmarkEnd w:id="8"/>
      <w:bookmarkEnd w:id="9"/>
      <w:bookmarkEnd w:id="10"/>
      <w:bookmarkEnd w:id="11"/>
      <w:bookmarkEnd w:id="12"/>
      <w:bookmarkEnd w:id="13"/>
      <w:bookmarkEnd w:id="14"/>
      <w:r w:rsidRPr="005814EF">
        <w:rPr>
          <w:rFonts w:cs="Arial"/>
          <w:sz w:val="24"/>
          <w:szCs w:val="24"/>
        </w:rPr>
        <w:lastRenderedPageBreak/>
        <w:t>Převzetí DÍLA</w:t>
      </w:r>
      <w:bookmarkEnd w:id="19"/>
      <w:bookmarkEnd w:id="20"/>
      <w:bookmarkEnd w:id="21"/>
      <w:bookmarkEnd w:id="22"/>
      <w:bookmarkEnd w:id="23"/>
      <w:bookmarkEnd w:id="24"/>
      <w:bookmarkEnd w:id="25"/>
      <w:bookmarkEnd w:id="26"/>
      <w:bookmarkEnd w:id="27"/>
    </w:p>
    <w:p w14:paraId="486B62AB" w14:textId="72F5F5EF" w:rsidR="00E958B1" w:rsidRPr="005814EF" w:rsidRDefault="00E958B1" w:rsidP="006D5B7D">
      <w:pPr>
        <w:pStyle w:val="Normal2"/>
        <w:tabs>
          <w:tab w:val="clear" w:pos="709"/>
        </w:tabs>
        <w:spacing w:before="120" w:after="0"/>
        <w:ind w:left="709" w:right="139"/>
        <w:rPr>
          <w:rFonts w:cs="Arial"/>
        </w:rPr>
      </w:pPr>
      <w:r w:rsidRPr="005814EF">
        <w:rPr>
          <w:rFonts w:cs="Arial"/>
        </w:rPr>
        <w:t>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5AB50AD1" w14:textId="77777777" w:rsidR="00E958B1" w:rsidRPr="005814EF" w:rsidRDefault="00E958B1" w:rsidP="00E1474E">
      <w:pPr>
        <w:pStyle w:val="Normal2"/>
        <w:tabs>
          <w:tab w:val="clear" w:pos="709"/>
        </w:tabs>
        <w:spacing w:before="120" w:after="0"/>
        <w:ind w:left="709" w:right="13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E1474E">
      <w:pPr>
        <w:pStyle w:val="Normal2"/>
        <w:tabs>
          <w:tab w:val="clear" w:pos="709"/>
        </w:tabs>
        <w:spacing w:before="120" w:after="0"/>
        <w:ind w:left="709" w:right="139"/>
        <w:rPr>
          <w:rFonts w:cs="Arial"/>
        </w:rPr>
      </w:pPr>
      <w:r w:rsidRPr="005814EF">
        <w:rPr>
          <w:rFonts w:cs="Arial"/>
        </w:rPr>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28" w:name="_Toc37062288"/>
      <w:bookmarkStart w:id="29" w:name="_Toc311807339"/>
    </w:p>
    <w:p w14:paraId="62B9605C" w14:textId="77777777" w:rsidR="00600230" w:rsidRDefault="00600230" w:rsidP="00E1474E">
      <w:pPr>
        <w:pStyle w:val="Normal2"/>
        <w:spacing w:before="0" w:after="0"/>
        <w:ind w:left="0" w:right="139"/>
        <w:rPr>
          <w:rFonts w:cs="Arial"/>
        </w:rPr>
      </w:pPr>
    </w:p>
    <w:p w14:paraId="7CB296BD" w14:textId="77777777" w:rsidR="00600230" w:rsidRPr="007C07D3" w:rsidRDefault="00600230" w:rsidP="00E1474E">
      <w:pPr>
        <w:pStyle w:val="Nadpis1"/>
        <w:tabs>
          <w:tab w:val="clear" w:pos="709"/>
        </w:tabs>
        <w:spacing w:before="120"/>
        <w:ind w:right="139"/>
        <w:jc w:val="left"/>
        <w:rPr>
          <w:rFonts w:cs="Arial"/>
          <w:sz w:val="24"/>
          <w:szCs w:val="24"/>
        </w:rPr>
      </w:pPr>
      <w:bookmarkStart w:id="30" w:name="_Toc14248141"/>
      <w:bookmarkStart w:id="31" w:name="_Toc16580684"/>
      <w:bookmarkStart w:id="32" w:name="_Toc37062290"/>
      <w:bookmarkStart w:id="33" w:name="_Ref213041834"/>
      <w:bookmarkStart w:id="34" w:name="_Toc310330633"/>
      <w:bookmarkStart w:id="35" w:name="_Toc326739609"/>
      <w:bookmarkStart w:id="36" w:name="_Toc311807341"/>
      <w:r w:rsidRPr="007C07D3">
        <w:rPr>
          <w:rFonts w:cs="Arial"/>
          <w:sz w:val="24"/>
          <w:szCs w:val="24"/>
        </w:rPr>
        <w:t>Odpovědnost</w:t>
      </w:r>
      <w:bookmarkEnd w:id="30"/>
      <w:bookmarkEnd w:id="31"/>
      <w:bookmarkEnd w:id="32"/>
      <w:bookmarkEnd w:id="33"/>
      <w:bookmarkEnd w:id="34"/>
      <w:bookmarkEnd w:id="35"/>
      <w:bookmarkEnd w:id="36"/>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E1474E">
      <w:pPr>
        <w:pStyle w:val="Nadpis2"/>
        <w:spacing w:before="0" w:after="0"/>
        <w:ind w:right="139"/>
        <w:rPr>
          <w:rFonts w:cs="Arial"/>
          <w:sz w:val="24"/>
          <w:szCs w:val="24"/>
          <w:lang w:val="cs-CZ"/>
        </w:rPr>
      </w:pPr>
      <w:r w:rsidRPr="007C07D3">
        <w:rPr>
          <w:rFonts w:cs="Arial"/>
          <w:sz w:val="24"/>
          <w:szCs w:val="24"/>
          <w:lang w:val="cs-CZ"/>
        </w:rPr>
        <w:t>Odpovědnost zhotovitele</w:t>
      </w:r>
    </w:p>
    <w:p w14:paraId="46669F34" w14:textId="1026669B" w:rsidR="00600230" w:rsidRDefault="00600230" w:rsidP="00E1474E">
      <w:pPr>
        <w:pStyle w:val="Normal2"/>
        <w:tabs>
          <w:tab w:val="clear" w:pos="709"/>
        </w:tabs>
        <w:spacing w:before="0" w:after="0"/>
        <w:ind w:right="139"/>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2C3AF1E5" w14:textId="77777777" w:rsidR="00437474" w:rsidRPr="007C07D3" w:rsidRDefault="00437474" w:rsidP="00E1474E">
      <w:pPr>
        <w:pStyle w:val="Normal2"/>
        <w:tabs>
          <w:tab w:val="clear" w:pos="709"/>
        </w:tabs>
        <w:spacing w:before="0" w:after="0"/>
        <w:ind w:right="139"/>
        <w:rPr>
          <w:rFonts w:cs="Arial"/>
        </w:rPr>
      </w:pPr>
    </w:p>
    <w:p w14:paraId="2AA8FD1E" w14:textId="77777777" w:rsidR="00600230" w:rsidRPr="007C07D3" w:rsidRDefault="00600230" w:rsidP="00E1474E">
      <w:pPr>
        <w:pStyle w:val="Nadpis2"/>
        <w:spacing w:before="0" w:after="0"/>
        <w:ind w:right="139"/>
        <w:rPr>
          <w:rFonts w:cs="Arial"/>
          <w:sz w:val="24"/>
          <w:szCs w:val="24"/>
          <w:lang w:val="cs-CZ"/>
        </w:rPr>
      </w:pPr>
      <w:r w:rsidRPr="007C07D3">
        <w:rPr>
          <w:rFonts w:cs="Arial"/>
          <w:sz w:val="24"/>
          <w:szCs w:val="24"/>
          <w:lang w:val="cs-CZ"/>
        </w:rPr>
        <w:t>Pojištění zhotovitele</w:t>
      </w:r>
    </w:p>
    <w:p w14:paraId="3003421D" w14:textId="77777777" w:rsidR="00600230" w:rsidRDefault="00600230" w:rsidP="00E1474E">
      <w:pPr>
        <w:pStyle w:val="Normal2"/>
        <w:tabs>
          <w:tab w:val="clear" w:pos="709"/>
        </w:tabs>
        <w:spacing w:before="0" w:after="0"/>
        <w:ind w:right="139"/>
        <w:rPr>
          <w:rFonts w:cs="Arial"/>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w:t>
      </w:r>
      <w:r w:rsidRPr="007C07D3">
        <w:rPr>
          <w:rFonts w:cs="Arial"/>
          <w:b/>
        </w:rPr>
        <w:t xml:space="preserve">nejméně ve výši </w:t>
      </w:r>
      <w:r w:rsidR="00DB4BBE" w:rsidRPr="00765ECC">
        <w:rPr>
          <w:rFonts w:cs="Arial"/>
          <w:b/>
          <w:color w:val="000000" w:themeColor="text1"/>
        </w:rPr>
        <w:t>2</w:t>
      </w:r>
      <w:r w:rsidRPr="00765ECC">
        <w:rPr>
          <w:rFonts w:cs="Arial"/>
          <w:b/>
          <w:color w:val="000000" w:themeColor="text1"/>
        </w:rPr>
        <w:t xml:space="preserve"> mil. Kč </w:t>
      </w:r>
      <w:r w:rsidRPr="007C07D3">
        <w:rPr>
          <w:rFonts w:cs="Arial"/>
          <w:b/>
        </w:rPr>
        <w:t>pro jednu pojistnou událost</w:t>
      </w:r>
      <w:r w:rsidRPr="007C07D3">
        <w:rPr>
          <w:rFonts w:cs="Arial"/>
        </w:rPr>
        <w:t>, přičemž toto pojištění se Zhotovitel zavazuje udržovat platné po celou dobu realizace Díla a po celou dobu Záruční doby.</w:t>
      </w:r>
    </w:p>
    <w:p w14:paraId="080C20B0" w14:textId="0721D676" w:rsidR="00600230" w:rsidRPr="007C07D3" w:rsidRDefault="007643DD" w:rsidP="00E1474E">
      <w:pPr>
        <w:pStyle w:val="Normal2"/>
        <w:tabs>
          <w:tab w:val="clear" w:pos="709"/>
        </w:tabs>
        <w:spacing w:before="120" w:after="0"/>
        <w:ind w:right="139"/>
        <w:rPr>
          <w:rFonts w:cs="Arial"/>
        </w:rPr>
      </w:pPr>
      <w:r>
        <w:rPr>
          <w:rFonts w:cs="Arial"/>
        </w:rPr>
        <w:t>Dok</w:t>
      </w:r>
      <w:r w:rsidR="00600230" w:rsidRPr="007C07D3">
        <w:rPr>
          <w:rFonts w:cs="Arial"/>
        </w:rPr>
        <w:t>lady o tomto pojištění Zhotovitel předlož</w:t>
      </w:r>
      <w:r w:rsidR="00DB4BBE">
        <w:rPr>
          <w:rFonts w:cs="Arial"/>
        </w:rPr>
        <w:t>í</w:t>
      </w:r>
      <w:r w:rsidR="00600230" w:rsidRPr="007C07D3">
        <w:rPr>
          <w:rFonts w:cs="Arial"/>
        </w:rPr>
        <w:t xml:space="preserve"> Objednateli </w:t>
      </w:r>
      <w:r w:rsidR="00DB4BBE">
        <w:rPr>
          <w:rFonts w:cs="Arial"/>
        </w:rPr>
        <w:t>ke dni předání a převzetí staveniště.</w:t>
      </w:r>
    </w:p>
    <w:p w14:paraId="544EC4B9" w14:textId="77777777" w:rsidR="00A068C5" w:rsidRPr="007C07D3" w:rsidRDefault="00A068C5" w:rsidP="00E1474E">
      <w:pPr>
        <w:pStyle w:val="Normal2"/>
        <w:tabs>
          <w:tab w:val="clear" w:pos="709"/>
        </w:tabs>
        <w:spacing w:before="0" w:after="0"/>
        <w:ind w:right="139"/>
        <w:rPr>
          <w:rFonts w:cs="Arial"/>
        </w:rPr>
      </w:pPr>
    </w:p>
    <w:p w14:paraId="6CDDBD4E" w14:textId="77777777" w:rsidR="00A068C5" w:rsidRPr="005002DF" w:rsidRDefault="00A068C5" w:rsidP="00E1474E">
      <w:pPr>
        <w:pStyle w:val="Nadpis2"/>
        <w:spacing w:before="0" w:after="0"/>
        <w:ind w:right="139"/>
        <w:rPr>
          <w:rFonts w:cs="Arial"/>
          <w:sz w:val="24"/>
          <w:szCs w:val="24"/>
          <w:lang w:val="cs-CZ"/>
        </w:rPr>
      </w:pPr>
      <w:r w:rsidRPr="005002DF">
        <w:rPr>
          <w:rFonts w:cs="Arial"/>
          <w:sz w:val="24"/>
          <w:szCs w:val="24"/>
          <w:lang w:val="cs-CZ"/>
        </w:rPr>
        <w:t>Zádržné</w:t>
      </w:r>
    </w:p>
    <w:p w14:paraId="1B0C3972" w14:textId="45A3FCFD" w:rsidR="005941B4" w:rsidRPr="005941B4" w:rsidRDefault="00A068C5" w:rsidP="00E1474E">
      <w:pPr>
        <w:pStyle w:val="Nadpis3"/>
        <w:tabs>
          <w:tab w:val="clear" w:pos="10063"/>
        </w:tabs>
        <w:spacing w:before="120" w:after="0"/>
        <w:ind w:left="1418" w:right="139"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w:t>
      </w:r>
      <w:r w:rsidRPr="005002DF">
        <w:rPr>
          <w:rFonts w:cs="Arial"/>
          <w:b w:val="0"/>
        </w:rPr>
        <w:lastRenderedPageBreak/>
        <w:t>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DF730F">
        <w:rPr>
          <w:rFonts w:cs="Arial"/>
          <w:b w:val="0"/>
        </w:rPr>
        <w:t>1</w:t>
      </w:r>
      <w:r>
        <w:rPr>
          <w:rFonts w:cs="Arial"/>
          <w:b w:val="0"/>
        </w:rPr>
        <w:t>. této Smlouvy.</w:t>
      </w:r>
    </w:p>
    <w:p w14:paraId="592EBD18" w14:textId="67350812" w:rsidR="005941B4" w:rsidRDefault="005941B4" w:rsidP="00E1474E">
      <w:pPr>
        <w:pStyle w:val="Nadpis3"/>
        <w:tabs>
          <w:tab w:val="clear" w:pos="10063"/>
        </w:tabs>
        <w:spacing w:before="120" w:after="0"/>
        <w:ind w:left="1418" w:right="139" w:hanging="709"/>
        <w:rPr>
          <w:rFonts w:cs="Arial"/>
          <w:b w:val="0"/>
        </w:rPr>
      </w:pPr>
      <w:bookmarkStart w:id="37" w:name="_Toc16580689"/>
      <w:bookmarkStart w:id="38" w:name="_Toc37062293"/>
      <w:bookmarkStart w:id="39" w:name="_Ref213037402"/>
      <w:bookmarkStart w:id="40" w:name="_Ref251648932"/>
      <w:bookmarkStart w:id="41" w:name="_Toc326739612"/>
      <w:bookmarkStart w:id="42" w:name="_Toc311807344"/>
      <w:r w:rsidRPr="001828D0">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78837713" w14:textId="77777777" w:rsidR="001828D0" w:rsidRPr="00437474" w:rsidRDefault="001828D0" w:rsidP="00E1474E">
      <w:pPr>
        <w:pStyle w:val="Normal2"/>
        <w:tabs>
          <w:tab w:val="clear" w:pos="709"/>
        </w:tabs>
        <w:spacing w:before="0" w:after="0"/>
        <w:ind w:right="139"/>
        <w:rPr>
          <w:rFonts w:cs="Arial"/>
        </w:rPr>
      </w:pPr>
    </w:p>
    <w:p w14:paraId="2C26C47A" w14:textId="77777777" w:rsidR="00A068C5" w:rsidRPr="008B2BD1" w:rsidRDefault="00A068C5" w:rsidP="00E1474E">
      <w:pPr>
        <w:pStyle w:val="Nadpis2"/>
        <w:spacing w:before="0" w:after="0"/>
        <w:ind w:right="139"/>
        <w:rPr>
          <w:rFonts w:cs="Arial"/>
          <w:sz w:val="24"/>
          <w:szCs w:val="24"/>
          <w:lang w:val="cs-CZ"/>
        </w:rPr>
      </w:pPr>
      <w:r w:rsidRPr="008B2BD1">
        <w:rPr>
          <w:rFonts w:cs="Arial"/>
          <w:sz w:val="24"/>
          <w:szCs w:val="24"/>
          <w:lang w:val="cs-CZ"/>
        </w:rPr>
        <w:t>Záruční doba</w:t>
      </w:r>
      <w:bookmarkEnd w:id="37"/>
      <w:bookmarkEnd w:id="38"/>
      <w:bookmarkEnd w:id="39"/>
      <w:bookmarkEnd w:id="40"/>
      <w:bookmarkEnd w:id="41"/>
      <w:bookmarkEnd w:id="42"/>
    </w:p>
    <w:p w14:paraId="664C4586" w14:textId="77777777" w:rsidR="00A068C5" w:rsidRPr="00D71DC4" w:rsidRDefault="00A068C5" w:rsidP="00E1474E">
      <w:pPr>
        <w:pStyle w:val="Nadpis3"/>
        <w:tabs>
          <w:tab w:val="clear" w:pos="10063"/>
        </w:tabs>
        <w:spacing w:before="120" w:after="0"/>
        <w:ind w:left="1418" w:right="139" w:hanging="709"/>
        <w:rPr>
          <w:rFonts w:cs="Arial"/>
        </w:rPr>
      </w:pPr>
      <w:r w:rsidRPr="00D71DC4">
        <w:rPr>
          <w:rFonts w:cs="Arial"/>
        </w:rPr>
        <w:t>Délka záruční doby</w:t>
      </w:r>
    </w:p>
    <w:p w14:paraId="17141148" w14:textId="4948E5E6" w:rsidR="00783C22" w:rsidRPr="00525514" w:rsidRDefault="00A068C5" w:rsidP="00E1474E">
      <w:pPr>
        <w:pStyle w:val="Normal2"/>
        <w:tabs>
          <w:tab w:val="clear" w:pos="709"/>
          <w:tab w:val="left" w:pos="2127"/>
        </w:tabs>
        <w:spacing w:before="0" w:after="0"/>
        <w:ind w:right="139"/>
        <w:rPr>
          <w:rFonts w:cs="Arial"/>
          <w:b/>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w:t>
      </w:r>
      <w:r w:rsidRPr="00932A8A">
        <w:rPr>
          <w:rFonts w:cs="Arial"/>
        </w:rPr>
        <w:t xml:space="preserve">řádné stavební a montážní praxi ve </w:t>
      </w:r>
      <w:r w:rsidRPr="007643DD">
        <w:rPr>
          <w:rFonts w:cs="Arial"/>
        </w:rPr>
        <w:t>vztahu</w:t>
      </w:r>
      <w:r w:rsidR="00932A8A" w:rsidRPr="007643DD">
        <w:rPr>
          <w:rFonts w:cs="Arial"/>
        </w:rPr>
        <w:t xml:space="preserve"> </w:t>
      </w:r>
      <w:r w:rsidRPr="00D870CF">
        <w:rPr>
          <w:rFonts w:cs="Arial"/>
        </w:rPr>
        <w:t>k provedenému Dílu</w:t>
      </w:r>
      <w:r w:rsidR="004F5648" w:rsidRPr="00D870CF">
        <w:rPr>
          <w:rFonts w:cs="Arial"/>
        </w:rPr>
        <w:t>.</w:t>
      </w:r>
      <w:r w:rsidRPr="00525514">
        <w:rPr>
          <w:rFonts w:cs="Arial"/>
          <w:b/>
        </w:rPr>
        <w:t xml:space="preserve"> </w:t>
      </w:r>
      <w:r w:rsidR="004F5648">
        <w:rPr>
          <w:rFonts w:cs="Arial"/>
          <w:b/>
        </w:rPr>
        <w:t>K</w:t>
      </w:r>
      <w:r w:rsidR="00783C22" w:rsidRPr="00525514">
        <w:rPr>
          <w:rFonts w:cs="Arial"/>
          <w:b/>
        </w:rPr>
        <w:t xml:space="preserve"> provedenému Dílu poskytuje Zhotovitel záruční dobu v délce šedesáti (60) měsíců</w:t>
      </w:r>
      <w:r w:rsidR="00CC020C">
        <w:rPr>
          <w:rFonts w:cs="Arial"/>
          <w:b/>
        </w:rPr>
        <w:t xml:space="preserve"> na stavební práce. </w:t>
      </w:r>
    </w:p>
    <w:p w14:paraId="0C986564" w14:textId="77777777" w:rsidR="00A068C5" w:rsidRPr="00647487" w:rsidRDefault="00783C22" w:rsidP="00E1474E">
      <w:pPr>
        <w:pStyle w:val="Normal2"/>
        <w:tabs>
          <w:tab w:val="clear" w:pos="709"/>
        </w:tabs>
        <w:spacing w:before="120" w:after="0"/>
        <w:ind w:right="139"/>
        <w:rPr>
          <w:rFonts w:cs="Arial"/>
        </w:rPr>
      </w:pPr>
      <w:r>
        <w:rPr>
          <w:rFonts w:cs="Arial"/>
        </w:rPr>
        <w:t>D</w:t>
      </w:r>
      <w:r w:rsidRPr="00525514">
        <w:rPr>
          <w:rFonts w:cs="Arial"/>
        </w:rPr>
        <w:t xml:space="preserve">élka Záruční doby se počítá od podpisu Protokolu o předání a převzetí díla v souladu s článkem </w:t>
      </w:r>
      <w:r>
        <w:rPr>
          <w:rFonts w:cs="Arial"/>
        </w:rPr>
        <w:t>2</w:t>
      </w:r>
      <w:r w:rsidRPr="00525514">
        <w:rPr>
          <w:rFonts w:cs="Arial"/>
        </w:rPr>
        <w:t>. této Smlouvy</w:t>
      </w:r>
      <w:r>
        <w:rPr>
          <w:rFonts w:cs="Arial"/>
        </w:rPr>
        <w:t>.</w:t>
      </w:r>
    </w:p>
    <w:p w14:paraId="4D766167" w14:textId="77777777" w:rsidR="007D2BD1" w:rsidRPr="00D71DC4" w:rsidRDefault="007D2BD1" w:rsidP="00E1474E">
      <w:pPr>
        <w:pStyle w:val="Nadpis3"/>
        <w:tabs>
          <w:tab w:val="clear" w:pos="10063"/>
        </w:tabs>
        <w:spacing w:before="120" w:after="0"/>
        <w:ind w:left="1418" w:right="139" w:hanging="709"/>
        <w:rPr>
          <w:rFonts w:cs="Arial"/>
        </w:rPr>
      </w:pPr>
      <w:r w:rsidRPr="00D71DC4">
        <w:rPr>
          <w:rFonts w:cs="Arial"/>
        </w:rPr>
        <w:t>Odpovědnost za vady Díla</w:t>
      </w:r>
    </w:p>
    <w:p w14:paraId="51838F79" w14:textId="77777777" w:rsidR="007D2BD1" w:rsidRPr="00767E53" w:rsidRDefault="007D2BD1" w:rsidP="00E1474E">
      <w:pPr>
        <w:pStyle w:val="Normal2"/>
        <w:tabs>
          <w:tab w:val="clear" w:pos="709"/>
        </w:tabs>
        <w:spacing w:before="0" w:after="0"/>
        <w:ind w:right="139"/>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E1474E">
      <w:pPr>
        <w:pStyle w:val="Normal2"/>
        <w:tabs>
          <w:tab w:val="clear" w:pos="709"/>
        </w:tabs>
        <w:spacing w:before="120" w:after="0"/>
        <w:ind w:right="139"/>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E1474E">
      <w:pPr>
        <w:pStyle w:val="Normal2"/>
        <w:tabs>
          <w:tab w:val="clear" w:pos="709"/>
        </w:tabs>
        <w:spacing w:before="0" w:after="0"/>
        <w:ind w:left="2153" w:right="139"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E1474E">
      <w:pPr>
        <w:pStyle w:val="Normal2"/>
        <w:tabs>
          <w:tab w:val="clear" w:pos="709"/>
        </w:tabs>
        <w:spacing w:before="0" w:after="0"/>
        <w:ind w:left="2153" w:right="139" w:hanging="735"/>
        <w:rPr>
          <w:rFonts w:cs="Arial"/>
        </w:rPr>
      </w:pPr>
      <w:r w:rsidRPr="00767E53">
        <w:rPr>
          <w:rFonts w:cs="Arial"/>
        </w:rPr>
        <w:t>(</w:t>
      </w:r>
      <w:proofErr w:type="spellStart"/>
      <w:r w:rsidRPr="00767E53">
        <w:rPr>
          <w:rFonts w:cs="Arial"/>
        </w:rPr>
        <w:t>ii</w:t>
      </w:r>
      <w:proofErr w:type="spellEnd"/>
      <w:r w:rsidRPr="00767E53">
        <w:rPr>
          <w:rFonts w:cs="Arial"/>
        </w:rPr>
        <w:t xml:space="preserve">)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E1474E">
      <w:pPr>
        <w:pStyle w:val="Normal2"/>
        <w:tabs>
          <w:tab w:val="clear" w:pos="709"/>
        </w:tabs>
        <w:spacing w:before="120" w:after="0"/>
        <w:ind w:right="139"/>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77777777" w:rsidR="007D2BD1" w:rsidRPr="00767E53" w:rsidRDefault="007D2BD1" w:rsidP="00E1474E">
      <w:pPr>
        <w:pStyle w:val="Normal2"/>
        <w:tabs>
          <w:tab w:val="clear" w:pos="709"/>
        </w:tabs>
        <w:spacing w:before="120" w:after="0"/>
        <w:ind w:right="139"/>
        <w:rPr>
          <w:rFonts w:cs="Arial"/>
        </w:rPr>
      </w:pPr>
      <w:r w:rsidRPr="00767E53">
        <w:rPr>
          <w:rFonts w:cs="Arial"/>
        </w:rPr>
        <w:t>Pokud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D9D20D9" w14:textId="77777777" w:rsidR="00E1474E" w:rsidRDefault="007D2BD1" w:rsidP="00E1474E">
      <w:pPr>
        <w:pStyle w:val="Normal2"/>
        <w:tabs>
          <w:tab w:val="clear" w:pos="709"/>
        </w:tabs>
        <w:spacing w:before="120" w:after="0"/>
        <w:ind w:right="139"/>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sidR="00F35C62">
        <w:rPr>
          <w:rFonts w:cs="Arial"/>
        </w:rPr>
        <w:t xml:space="preserve"> článku </w:t>
      </w:r>
      <w:r w:rsidR="005450CB" w:rsidRPr="005450CB">
        <w:rPr>
          <w:rFonts w:cs="Arial"/>
        </w:rPr>
        <w:t>11</w:t>
      </w:r>
      <w:r w:rsidRPr="005450CB">
        <w:rPr>
          <w:rFonts w:cs="Arial"/>
        </w:rPr>
        <w:t>.</w:t>
      </w:r>
    </w:p>
    <w:p w14:paraId="10022D34" w14:textId="77777777" w:rsidR="00E1474E" w:rsidRPr="00767E53" w:rsidRDefault="00E1474E" w:rsidP="00E1474E">
      <w:pPr>
        <w:pStyle w:val="Nadpis3"/>
        <w:tabs>
          <w:tab w:val="clear" w:pos="10063"/>
        </w:tabs>
        <w:spacing w:before="120" w:after="0"/>
        <w:ind w:left="1418" w:right="139" w:hanging="709"/>
        <w:rPr>
          <w:rFonts w:cs="Arial"/>
        </w:rPr>
      </w:pPr>
      <w:r w:rsidRPr="00767E53">
        <w:rPr>
          <w:rFonts w:cs="Arial"/>
        </w:rPr>
        <w:t>Náklady na dokončení zbývajících prací a odstranění vad</w:t>
      </w:r>
    </w:p>
    <w:p w14:paraId="7A0317B0" w14:textId="3E8CEDD8" w:rsidR="007D2BD1" w:rsidRPr="00767E53" w:rsidRDefault="00E1474E" w:rsidP="00E1474E">
      <w:pPr>
        <w:pStyle w:val="Normal2"/>
        <w:tabs>
          <w:tab w:val="clear" w:pos="709"/>
        </w:tabs>
        <w:spacing w:before="120" w:after="0"/>
        <w:ind w:right="139"/>
        <w:rPr>
          <w:rFonts w:cs="Arial"/>
        </w:rPr>
      </w:pPr>
      <w:r w:rsidRPr="00767E53">
        <w:rPr>
          <w:rFonts w:cs="Arial"/>
        </w:rPr>
        <w:t>Veškeré práce na odstranění vad, které mělo Dílo při jeho předání a převzetí, nebo</w:t>
      </w:r>
      <w:r w:rsidR="007D2BD1" w:rsidRPr="00767E53">
        <w:rPr>
          <w:rFonts w:cs="Arial"/>
        </w:rPr>
        <w:t xml:space="preserve"> </w:t>
      </w:r>
    </w:p>
    <w:p w14:paraId="0A9E4D25" w14:textId="3F8D5C06" w:rsidR="007D2BD1" w:rsidRDefault="007D2BD1" w:rsidP="00E1474E">
      <w:pPr>
        <w:pStyle w:val="Normal2"/>
        <w:tabs>
          <w:tab w:val="clear" w:pos="709"/>
        </w:tabs>
        <w:spacing w:before="0" w:after="0"/>
        <w:ind w:right="139"/>
        <w:rPr>
          <w:rFonts w:cs="Arial"/>
        </w:rPr>
      </w:pPr>
      <w:r w:rsidRPr="00767E53">
        <w:rPr>
          <w:rFonts w:cs="Arial"/>
        </w:rPr>
        <w:t>kterou objednatel zjistil kdykoli během záruční doby, a dokončení nedokončených prací budou provedeny na riziko a náklady Zhotovitele.</w:t>
      </w:r>
    </w:p>
    <w:p w14:paraId="4D282F8D" w14:textId="77777777" w:rsidR="006835D4" w:rsidRPr="00254B81" w:rsidRDefault="006835D4" w:rsidP="00E1474E">
      <w:pPr>
        <w:pStyle w:val="Nadpis1"/>
        <w:tabs>
          <w:tab w:val="clear" w:pos="709"/>
        </w:tabs>
        <w:spacing w:before="120"/>
        <w:ind w:right="139"/>
        <w:jc w:val="left"/>
        <w:rPr>
          <w:rFonts w:cs="Arial"/>
          <w:sz w:val="24"/>
          <w:szCs w:val="24"/>
        </w:rPr>
      </w:pPr>
      <w:r w:rsidRPr="00254B81">
        <w:rPr>
          <w:rFonts w:cs="Arial"/>
          <w:sz w:val="24"/>
          <w:szCs w:val="24"/>
        </w:rPr>
        <w:lastRenderedPageBreak/>
        <w:t>smluvní pokuty</w:t>
      </w:r>
    </w:p>
    <w:p w14:paraId="19B52332" w14:textId="77777777" w:rsidR="006835D4" w:rsidRPr="00EE37D9" w:rsidRDefault="006835D4" w:rsidP="00E1474E">
      <w:pPr>
        <w:pStyle w:val="Nadpis2"/>
        <w:spacing w:before="0"/>
        <w:ind w:right="139"/>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074475F5" w:rsidR="006835D4" w:rsidRPr="00EE37D9" w:rsidRDefault="006835D4" w:rsidP="00E1474E">
      <w:pPr>
        <w:pStyle w:val="Nadpis3"/>
        <w:tabs>
          <w:tab w:val="clear" w:pos="10063"/>
        </w:tabs>
        <w:spacing w:before="0" w:after="0"/>
        <w:ind w:left="1418" w:right="139" w:hanging="709"/>
        <w:rPr>
          <w:rFonts w:cs="Arial"/>
          <w:b w:val="0"/>
          <w:color w:val="000000" w:themeColor="text1"/>
        </w:rPr>
      </w:pPr>
      <w:r w:rsidRPr="00EE37D9">
        <w:rPr>
          <w:rFonts w:cs="Arial"/>
          <w:b w:val="0"/>
          <w:color w:val="000000" w:themeColor="text1"/>
        </w:rPr>
        <w:t xml:space="preserve">V případě, že Zhotovitel nezahájí provádění prací dle odstavce </w:t>
      </w:r>
      <w:r w:rsidR="005450CB" w:rsidRPr="00EE37D9">
        <w:rPr>
          <w:rFonts w:cs="Arial"/>
          <w:b w:val="0"/>
          <w:color w:val="000000" w:themeColor="text1"/>
        </w:rPr>
        <w:t>2</w:t>
      </w:r>
      <w:r w:rsidRPr="00EE37D9">
        <w:rPr>
          <w:rFonts w:cs="Arial"/>
          <w:b w:val="0"/>
          <w:color w:val="000000" w:themeColor="text1"/>
        </w:rPr>
        <w:t xml:space="preserve">.3. této Smlouvy a dále v nich řádně nepokračuje ani do </w:t>
      </w:r>
      <w:r w:rsidR="00BD628F" w:rsidRPr="001828D0">
        <w:rPr>
          <w:rFonts w:cs="Arial"/>
          <w:b w:val="0"/>
          <w:color w:val="000000" w:themeColor="text1"/>
        </w:rPr>
        <w:t>5 dnů</w:t>
      </w:r>
      <w:r w:rsidR="00BD628F" w:rsidRPr="00EE37D9">
        <w:rPr>
          <w:rFonts w:cs="Arial"/>
          <w:b w:val="0"/>
          <w:color w:val="000000" w:themeColor="text1"/>
        </w:rPr>
        <w:t xml:space="preserve"> </w:t>
      </w:r>
      <w:r w:rsidRPr="00EE37D9">
        <w:rPr>
          <w:rFonts w:cs="Arial"/>
          <w:b w:val="0"/>
          <w:color w:val="000000" w:themeColor="text1"/>
        </w:rPr>
        <w:t xml:space="preserve">od sjednaného data zahájení prací, může Objednatel požadovat a účtovat Zhotoviteli smluvní pokutu </w:t>
      </w:r>
      <w:r w:rsidRPr="00EE37D9">
        <w:rPr>
          <w:rFonts w:cs="Arial"/>
          <w:color w:val="000000" w:themeColor="text1"/>
        </w:rPr>
        <w:t>ve</w:t>
      </w:r>
      <w:r w:rsidRPr="00EE37D9">
        <w:rPr>
          <w:rFonts w:cs="Arial"/>
          <w:b w:val="0"/>
          <w:color w:val="000000" w:themeColor="text1"/>
        </w:rPr>
        <w:t xml:space="preserve"> </w:t>
      </w:r>
      <w:r w:rsidRPr="00EE37D9">
        <w:rPr>
          <w:rFonts w:cs="Arial"/>
          <w:color w:val="000000" w:themeColor="text1"/>
        </w:rPr>
        <w:t xml:space="preserve">výši </w:t>
      </w:r>
      <w:r w:rsidR="00EE37D9" w:rsidRPr="00EE37D9">
        <w:rPr>
          <w:rFonts w:cs="Arial"/>
          <w:color w:val="000000" w:themeColor="text1"/>
        </w:rPr>
        <w:t>10</w:t>
      </w:r>
      <w:r w:rsidRPr="00EE37D9">
        <w:rPr>
          <w:rFonts w:cs="Arial"/>
          <w:color w:val="000000" w:themeColor="text1"/>
        </w:rPr>
        <w:t>00,- Kč</w:t>
      </w:r>
      <w:r w:rsidRPr="00EE37D9">
        <w:rPr>
          <w:rFonts w:cs="Arial"/>
          <w:b w:val="0"/>
          <w:color w:val="000000" w:themeColor="text1"/>
        </w:rPr>
        <w:t xml:space="preserve"> za každý započatý den vzniklého prodlení.</w:t>
      </w:r>
    </w:p>
    <w:p w14:paraId="7F057929" w14:textId="07EF8ADE" w:rsidR="00626741" w:rsidRDefault="006835D4" w:rsidP="00E1474E">
      <w:pPr>
        <w:pStyle w:val="Nadpis3"/>
        <w:tabs>
          <w:tab w:val="clear" w:pos="10063"/>
        </w:tabs>
        <w:spacing w:before="120"/>
        <w:ind w:left="1418" w:right="139" w:hanging="709"/>
        <w:rPr>
          <w:rFonts w:cs="Arial"/>
          <w:b w:val="0"/>
          <w:color w:val="000000" w:themeColor="text1"/>
        </w:rPr>
      </w:pPr>
      <w:r w:rsidRPr="00EE37D9">
        <w:rPr>
          <w:rFonts w:cs="Arial"/>
          <w:b w:val="0"/>
          <w:color w:val="000000" w:themeColor="text1"/>
        </w:rPr>
        <w:t xml:space="preserve">Pokud Zhotovitel nesplní svoji povinnost dokončit a předat Dílo ve lhůtě pro dokončení stavebních prací (Díla) v souladu s odstavcem </w:t>
      </w:r>
      <w:r w:rsidR="009A2BB0" w:rsidRPr="00EE37D9">
        <w:rPr>
          <w:rFonts w:cs="Arial"/>
          <w:b w:val="0"/>
          <w:color w:val="000000" w:themeColor="text1"/>
        </w:rPr>
        <w:t>2</w:t>
      </w:r>
      <w:r w:rsidRPr="00EE37D9">
        <w:rPr>
          <w:rFonts w:cs="Arial"/>
          <w:b w:val="0"/>
          <w:color w:val="000000" w:themeColor="text1"/>
        </w:rPr>
        <w:t>.4.</w:t>
      </w:r>
      <w:r w:rsidR="009A7743">
        <w:rPr>
          <w:rFonts w:cs="Arial"/>
          <w:b w:val="0"/>
          <w:color w:val="000000" w:themeColor="text1"/>
        </w:rPr>
        <w:t xml:space="preserve"> </w:t>
      </w:r>
      <w:r w:rsidR="00626741">
        <w:rPr>
          <w:rFonts w:cs="Arial"/>
          <w:b w:val="0"/>
          <w:color w:val="000000" w:themeColor="text1"/>
        </w:rPr>
        <w:t xml:space="preserve">a 2.5. </w:t>
      </w:r>
      <w:r w:rsidRPr="001828D0">
        <w:rPr>
          <w:rFonts w:cs="Arial"/>
          <w:b w:val="0"/>
          <w:color w:val="000000" w:themeColor="text1"/>
        </w:rPr>
        <w:t xml:space="preserve">může Objednatel požadovat a účtovat Zhotoviteli smluvní pokutu </w:t>
      </w:r>
      <w:r w:rsidR="001828D0" w:rsidRPr="001828D0">
        <w:rPr>
          <w:rFonts w:cs="Arial"/>
          <w:color w:val="000000" w:themeColor="text1"/>
        </w:rPr>
        <w:t>ve výši</w:t>
      </w:r>
      <w:r w:rsidRPr="001828D0">
        <w:rPr>
          <w:rFonts w:cs="Arial"/>
          <w:b w:val="0"/>
          <w:color w:val="000000" w:themeColor="text1"/>
        </w:rPr>
        <w:t xml:space="preserve"> </w:t>
      </w:r>
      <w:r w:rsidR="00BD628F" w:rsidRPr="001828D0">
        <w:rPr>
          <w:rFonts w:cs="Arial"/>
          <w:color w:val="000000" w:themeColor="text1"/>
        </w:rPr>
        <w:t>2 000,- Kč</w:t>
      </w:r>
      <w:r w:rsidR="00BD628F" w:rsidRPr="001828D0">
        <w:rPr>
          <w:rFonts w:cs="Arial"/>
          <w:b w:val="0"/>
          <w:color w:val="000000" w:themeColor="text1"/>
        </w:rPr>
        <w:t xml:space="preserve"> </w:t>
      </w:r>
      <w:r w:rsidRPr="001828D0">
        <w:rPr>
          <w:rFonts w:cs="Arial"/>
          <w:b w:val="0"/>
          <w:color w:val="000000" w:themeColor="text1"/>
        </w:rPr>
        <w:t>za každý započatý den vzniklého prodlení, dokud</w:t>
      </w:r>
      <w:r w:rsidRPr="00EE37D9">
        <w:rPr>
          <w:rFonts w:cs="Arial"/>
          <w:b w:val="0"/>
          <w:color w:val="000000" w:themeColor="text1"/>
        </w:rPr>
        <w:t xml:space="preserve"> nebude Dílo převzato Objednatelem v souladu s touto Smlouvou.</w:t>
      </w:r>
    </w:p>
    <w:p w14:paraId="0CFA77F8" w14:textId="77777777" w:rsidR="006016CA" w:rsidRPr="00EE37D9" w:rsidRDefault="006016CA" w:rsidP="00E1474E">
      <w:pPr>
        <w:pStyle w:val="Nadpis2"/>
        <w:spacing w:before="0" w:after="0"/>
        <w:ind w:right="139"/>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E1474E">
      <w:pPr>
        <w:pStyle w:val="Normal2"/>
        <w:tabs>
          <w:tab w:val="clear" w:pos="709"/>
        </w:tabs>
        <w:spacing w:before="0" w:after="0"/>
        <w:ind w:right="139"/>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26F1B72E" w14:textId="111979C1" w:rsidR="009A7743" w:rsidRPr="009A7743" w:rsidRDefault="006016CA" w:rsidP="00E1474E">
      <w:pPr>
        <w:pStyle w:val="Normal2"/>
        <w:numPr>
          <w:ilvl w:val="1"/>
          <w:numId w:val="14"/>
        </w:numPr>
        <w:tabs>
          <w:tab w:val="clear" w:pos="709"/>
          <w:tab w:val="clear" w:pos="2520"/>
          <w:tab w:val="num" w:pos="2127"/>
        </w:tabs>
        <w:spacing w:before="0" w:after="0"/>
        <w:ind w:left="2127" w:right="139"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626741">
        <w:rPr>
          <w:rFonts w:cs="Arial"/>
          <w:color w:val="000000" w:themeColor="text1"/>
        </w:rPr>
        <w:t>nebo 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p>
    <w:p w14:paraId="49A6E725" w14:textId="6EC8C31A" w:rsidR="006016CA" w:rsidRPr="00EE37D9" w:rsidRDefault="00BD628F" w:rsidP="00E1474E">
      <w:pPr>
        <w:pStyle w:val="Normal2"/>
        <w:tabs>
          <w:tab w:val="clear" w:pos="709"/>
        </w:tabs>
        <w:spacing w:before="0" w:after="0"/>
        <w:ind w:left="2127" w:right="139"/>
        <w:rPr>
          <w:rFonts w:cs="Arial"/>
          <w:color w:val="000000" w:themeColor="text1"/>
        </w:rPr>
      </w:pPr>
      <w:r w:rsidRPr="001828D0">
        <w:rPr>
          <w:rFonts w:cs="Arial"/>
          <w:b/>
          <w:color w:val="000000" w:themeColor="text1"/>
        </w:rPr>
        <w:t>2 000,- Kč</w:t>
      </w:r>
      <w:r w:rsidR="006016CA" w:rsidRPr="001828D0">
        <w:rPr>
          <w:rFonts w:cs="Arial"/>
          <w:color w:val="000000" w:themeColor="text1"/>
        </w:rPr>
        <w:t xml:space="preserve"> za každý započatý den prodlení</w:t>
      </w:r>
      <w:r w:rsidR="006016CA" w:rsidRPr="00EE37D9">
        <w:rPr>
          <w:rFonts w:cs="Arial"/>
          <w:color w:val="000000" w:themeColor="text1"/>
        </w:rPr>
        <w:t xml:space="preserve"> s odstraněním této vady,</w:t>
      </w:r>
    </w:p>
    <w:p w14:paraId="22FE6184" w14:textId="252CC4F0" w:rsidR="006016CA" w:rsidRDefault="006016CA" w:rsidP="00E1474E">
      <w:pPr>
        <w:pStyle w:val="Normal2"/>
        <w:numPr>
          <w:ilvl w:val="1"/>
          <w:numId w:val="14"/>
        </w:numPr>
        <w:tabs>
          <w:tab w:val="left" w:pos="2127"/>
          <w:tab w:val="num" w:pos="2268"/>
        </w:tabs>
        <w:spacing w:before="0" w:after="0"/>
        <w:ind w:left="2127" w:right="139"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4B6E5E9C" w14:textId="2FF327C1" w:rsidR="00B43BBB" w:rsidRPr="006405F9" w:rsidRDefault="00B43BBB" w:rsidP="00E1474E">
      <w:pPr>
        <w:pStyle w:val="Nadpis2"/>
        <w:spacing w:before="120" w:after="0"/>
        <w:ind w:right="139"/>
        <w:rPr>
          <w:rFonts w:cs="Arial"/>
          <w:sz w:val="24"/>
          <w:szCs w:val="24"/>
          <w:lang w:val="cs-CZ"/>
        </w:rPr>
      </w:pPr>
      <w:r w:rsidRPr="006405F9">
        <w:rPr>
          <w:rFonts w:cs="Arial"/>
          <w:sz w:val="24"/>
          <w:szCs w:val="24"/>
          <w:lang w:val="cs-CZ"/>
        </w:rPr>
        <w:t>platby smluvních pokut</w:t>
      </w:r>
    </w:p>
    <w:p w14:paraId="13EFCE16" w14:textId="4BBC0D52" w:rsidR="006835D4" w:rsidRPr="006405F9" w:rsidRDefault="00D31984" w:rsidP="00E1474E">
      <w:pPr>
        <w:pStyle w:val="Normal2"/>
        <w:tabs>
          <w:tab w:val="clear" w:pos="709"/>
        </w:tabs>
        <w:spacing w:before="0" w:after="0"/>
        <w:ind w:right="139"/>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14:paraId="0857ECD1" w14:textId="7B674D5E" w:rsidR="00D31984" w:rsidRDefault="00B43BBB" w:rsidP="00E1474E">
      <w:pPr>
        <w:pStyle w:val="Normal2"/>
        <w:tabs>
          <w:tab w:val="clear" w:pos="709"/>
        </w:tabs>
        <w:spacing w:before="0" w:after="0"/>
        <w:ind w:right="139"/>
        <w:rPr>
          <w:rFonts w:cs="Arial"/>
        </w:rPr>
      </w:pPr>
      <w:r w:rsidRPr="006405F9">
        <w:rPr>
          <w:rFonts w:cs="Arial"/>
        </w:rPr>
        <w:t>Obě smluvní strany se výslovně dohodly, že objednatel je oprávněn započíst jakoukoliv pohledávku smluvní pokuty oproti nároku zhotovitele na uhrazení faktury, popř. proti jiné pohledávce zhotovitele za objednatelem.</w:t>
      </w:r>
    </w:p>
    <w:p w14:paraId="450FFA5F" w14:textId="77777777" w:rsidR="001B71D0" w:rsidRPr="006405F9" w:rsidRDefault="001B71D0" w:rsidP="00E1474E">
      <w:pPr>
        <w:pStyle w:val="Normal2"/>
        <w:tabs>
          <w:tab w:val="clear" w:pos="709"/>
        </w:tabs>
        <w:spacing w:before="0" w:after="0"/>
        <w:ind w:right="139"/>
        <w:rPr>
          <w:rFonts w:cs="Arial"/>
        </w:rPr>
      </w:pPr>
    </w:p>
    <w:bookmarkEnd w:id="28"/>
    <w:bookmarkEnd w:id="29"/>
    <w:p w14:paraId="71C1E041" w14:textId="77777777" w:rsidR="00C268F6" w:rsidRPr="008B2BD1" w:rsidRDefault="00C268F6" w:rsidP="00E1474E">
      <w:pPr>
        <w:pStyle w:val="Nadpis1"/>
        <w:tabs>
          <w:tab w:val="clear" w:pos="709"/>
        </w:tabs>
        <w:spacing w:before="120"/>
        <w:ind w:right="139"/>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26B0119F" w14:textId="6B7622C0" w:rsidR="005371EC" w:rsidRPr="00C76A71" w:rsidRDefault="00EE2E09" w:rsidP="00E1474E">
      <w:pPr>
        <w:pStyle w:val="Normal3"/>
        <w:tabs>
          <w:tab w:val="clear" w:pos="709"/>
        </w:tabs>
        <w:spacing w:before="0" w:after="0"/>
        <w:ind w:left="1440" w:right="139"/>
        <w:rPr>
          <w:rFonts w:cs="Arial"/>
          <w:b/>
        </w:rPr>
      </w:pPr>
      <w:r w:rsidRPr="00207814">
        <w:rPr>
          <w:rFonts w:cs="Arial"/>
          <w:b/>
        </w:rPr>
        <w:t xml:space="preserve">Zástupci Zhotovitele: </w:t>
      </w:r>
      <w:r w:rsidRPr="00207814">
        <w:rPr>
          <w:rFonts w:cs="Arial"/>
          <w:b/>
        </w:rPr>
        <w:tab/>
      </w:r>
      <w:r w:rsidR="005371EC" w:rsidRPr="00C76A71">
        <w:rPr>
          <w:rFonts w:cs="Arial"/>
          <w:b/>
        </w:rPr>
        <w:tab/>
      </w:r>
    </w:p>
    <w:p w14:paraId="4BA0B942" w14:textId="77777777" w:rsidR="005371EC" w:rsidRPr="00C76A71" w:rsidRDefault="005371EC" w:rsidP="00E1474E">
      <w:pPr>
        <w:pStyle w:val="Normal3"/>
        <w:tabs>
          <w:tab w:val="clear" w:pos="709"/>
        </w:tabs>
        <w:spacing w:before="0" w:after="0"/>
        <w:ind w:left="1440" w:right="139"/>
        <w:rPr>
          <w:rFonts w:cs="Arial"/>
        </w:rPr>
      </w:pPr>
      <w:r w:rsidRPr="00C76A71">
        <w:rPr>
          <w:rFonts w:cs="Arial"/>
        </w:rPr>
        <w:t>Zástupce pro věci smluvní:</w:t>
      </w:r>
    </w:p>
    <w:p w14:paraId="6FEFF12A" w14:textId="7BD8470F"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 xml:space="preserve">Jméno, příjmení: </w:t>
      </w:r>
      <w:r>
        <w:rPr>
          <w:rFonts w:cs="Arial"/>
        </w:rPr>
        <w:tab/>
      </w:r>
      <w:r w:rsidRPr="00C76A71">
        <w:rPr>
          <w:rFonts w:cs="Arial"/>
        </w:rPr>
        <w:t>Tomáš Pasecký</w:t>
      </w:r>
      <w:r w:rsidRPr="00C76A71">
        <w:rPr>
          <w:rFonts w:cs="Arial"/>
        </w:rPr>
        <w:tab/>
        <w:t xml:space="preserve"> </w:t>
      </w:r>
    </w:p>
    <w:p w14:paraId="6303D071" w14:textId="26FD6334"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Funkce:</w:t>
      </w:r>
      <w:r>
        <w:rPr>
          <w:rFonts w:cs="Arial"/>
        </w:rPr>
        <w:tab/>
      </w:r>
      <w:r w:rsidRPr="00C76A71">
        <w:rPr>
          <w:rFonts w:cs="Arial"/>
        </w:rPr>
        <w:t>jednatel</w:t>
      </w:r>
      <w:r w:rsidRPr="00C76A71">
        <w:rPr>
          <w:rFonts w:cs="Arial"/>
        </w:rPr>
        <w:tab/>
      </w:r>
      <w:r w:rsidRPr="00C76A71">
        <w:rPr>
          <w:rFonts w:cs="Arial"/>
        </w:rPr>
        <w:tab/>
        <w:t xml:space="preserve"> </w:t>
      </w:r>
      <w:r w:rsidRPr="00C76A71">
        <w:rPr>
          <w:rFonts w:cs="Arial"/>
        </w:rPr>
        <w:tab/>
      </w:r>
    </w:p>
    <w:p w14:paraId="24606661" w14:textId="6A978BB5"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Telefon:</w:t>
      </w:r>
      <w:r w:rsidRPr="00C76A71">
        <w:rPr>
          <w:rFonts w:cs="Arial"/>
        </w:rPr>
        <w:tab/>
        <w:t>482 729 011</w:t>
      </w:r>
      <w:r w:rsidRPr="00C76A71">
        <w:rPr>
          <w:rFonts w:cs="Arial"/>
        </w:rPr>
        <w:tab/>
      </w:r>
      <w:r w:rsidRPr="00C76A71">
        <w:rPr>
          <w:rFonts w:cs="Arial"/>
        </w:rPr>
        <w:tab/>
        <w:t xml:space="preserve"> </w:t>
      </w:r>
    </w:p>
    <w:p w14:paraId="4BECCA60" w14:textId="28FD15F1" w:rsidR="0067347B" w:rsidRDefault="005371EC" w:rsidP="00E1474E">
      <w:pPr>
        <w:pStyle w:val="Normal3"/>
        <w:tabs>
          <w:tab w:val="clear" w:pos="709"/>
          <w:tab w:val="left" w:pos="3544"/>
        </w:tabs>
        <w:spacing w:before="0" w:after="0"/>
        <w:ind w:left="1440" w:right="139"/>
        <w:rPr>
          <w:rFonts w:cs="Arial"/>
        </w:rPr>
      </w:pPr>
      <w:r w:rsidRPr="00C76A71">
        <w:rPr>
          <w:rFonts w:cs="Arial"/>
        </w:rPr>
        <w:t>E-mail:</w:t>
      </w:r>
      <w:r>
        <w:rPr>
          <w:rFonts w:cs="Arial"/>
        </w:rPr>
        <w:tab/>
      </w:r>
      <w:hyperlink r:id="rId8" w:history="1">
        <w:r w:rsidR="0067347B" w:rsidRPr="0070637C">
          <w:rPr>
            <w:rStyle w:val="Hypertextovodkaz"/>
            <w:rFonts w:cs="Arial"/>
          </w:rPr>
          <w:t>info@1jhs.cz</w:t>
        </w:r>
      </w:hyperlink>
    </w:p>
    <w:p w14:paraId="17157C8E" w14:textId="77777777" w:rsidR="005371EC" w:rsidRPr="00C76A71" w:rsidRDefault="005371EC" w:rsidP="00E1474E">
      <w:pPr>
        <w:pStyle w:val="Normal3"/>
        <w:tabs>
          <w:tab w:val="clear" w:pos="709"/>
          <w:tab w:val="left" w:pos="3544"/>
        </w:tabs>
        <w:spacing w:before="120" w:after="0"/>
        <w:ind w:left="1440" w:right="139"/>
        <w:rPr>
          <w:rFonts w:cs="Arial"/>
        </w:rPr>
      </w:pPr>
      <w:r w:rsidRPr="00C76A71">
        <w:rPr>
          <w:rFonts w:cs="Arial"/>
        </w:rPr>
        <w:t>Stavbyvedoucí:</w:t>
      </w:r>
      <w:r>
        <w:rPr>
          <w:rFonts w:cs="Arial"/>
        </w:rPr>
        <w:t xml:space="preserve">   </w:t>
      </w:r>
    </w:p>
    <w:p w14:paraId="2E580B42" w14:textId="25527F0D"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 xml:space="preserve">Jméno, příjmení: </w:t>
      </w:r>
      <w:r>
        <w:rPr>
          <w:rFonts w:cs="Arial"/>
        </w:rPr>
        <w:tab/>
        <w:t>Bc.</w:t>
      </w:r>
      <w:r w:rsidR="00A23EB7">
        <w:rPr>
          <w:rFonts w:cs="Arial"/>
        </w:rPr>
        <w:t xml:space="preserve"> </w:t>
      </w:r>
      <w:r>
        <w:rPr>
          <w:rFonts w:cs="Arial"/>
        </w:rPr>
        <w:t>Tomáš Pasecký</w:t>
      </w:r>
      <w:r w:rsidRPr="00C76A71">
        <w:rPr>
          <w:rFonts w:cs="Arial"/>
        </w:rPr>
        <w:tab/>
        <w:t xml:space="preserve"> </w:t>
      </w:r>
    </w:p>
    <w:p w14:paraId="02B4BB3F" w14:textId="0E793315"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Funkce:</w:t>
      </w:r>
      <w:r w:rsidRPr="00C76A71">
        <w:rPr>
          <w:rFonts w:cs="Arial"/>
        </w:rPr>
        <w:tab/>
      </w:r>
      <w:r>
        <w:rPr>
          <w:rFonts w:cs="Arial"/>
        </w:rPr>
        <w:t>stavbyvedoucí</w:t>
      </w:r>
    </w:p>
    <w:p w14:paraId="6A801250" w14:textId="5AA97323"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Telefon:</w:t>
      </w:r>
      <w:r w:rsidRPr="00C76A71">
        <w:rPr>
          <w:rFonts w:cs="Arial"/>
        </w:rPr>
        <w:tab/>
      </w:r>
      <w:r>
        <w:rPr>
          <w:rFonts w:cs="Arial"/>
        </w:rPr>
        <w:t>721 036 218</w:t>
      </w:r>
    </w:p>
    <w:p w14:paraId="6E22DB69" w14:textId="7BC96E9F" w:rsidR="0067347B" w:rsidRDefault="005371EC" w:rsidP="00E1474E">
      <w:pPr>
        <w:pStyle w:val="Normal3"/>
        <w:tabs>
          <w:tab w:val="clear" w:pos="709"/>
          <w:tab w:val="left" w:pos="3544"/>
        </w:tabs>
        <w:spacing w:before="0" w:after="0"/>
        <w:ind w:left="1440" w:right="139"/>
        <w:rPr>
          <w:rFonts w:cs="Arial"/>
        </w:rPr>
      </w:pPr>
      <w:r w:rsidRPr="00C76A71">
        <w:rPr>
          <w:rFonts w:cs="Arial"/>
        </w:rPr>
        <w:t>E-mail:</w:t>
      </w:r>
      <w:r w:rsidRPr="004A7714">
        <w:rPr>
          <w:rFonts w:cs="Arial"/>
        </w:rPr>
        <w:tab/>
      </w:r>
      <w:hyperlink r:id="rId9" w:history="1">
        <w:r w:rsidR="0067347B" w:rsidRPr="0070637C">
          <w:rPr>
            <w:rStyle w:val="Hypertextovodkaz"/>
            <w:rFonts w:cs="Arial"/>
          </w:rPr>
          <w:t>pasecky.ml@1jhs.cz</w:t>
        </w:r>
      </w:hyperlink>
      <w:r w:rsidRPr="004A7714">
        <w:rPr>
          <w:rFonts w:cs="Arial"/>
        </w:rPr>
        <w:tab/>
      </w:r>
    </w:p>
    <w:p w14:paraId="5EF0D15E" w14:textId="103F7973" w:rsidR="00B77260" w:rsidRPr="00B77260" w:rsidRDefault="00EE2E09" w:rsidP="00E1474E">
      <w:pPr>
        <w:pStyle w:val="Normal3"/>
        <w:tabs>
          <w:tab w:val="clear" w:pos="709"/>
          <w:tab w:val="left" w:pos="3544"/>
        </w:tabs>
        <w:spacing w:before="0" w:after="0"/>
        <w:ind w:left="1440" w:right="139"/>
        <w:rPr>
          <w:rFonts w:cs="Arial"/>
        </w:rPr>
      </w:pPr>
      <w:r>
        <w:rPr>
          <w:rFonts w:cs="Arial"/>
        </w:rPr>
        <w:t xml:space="preserve"> </w:t>
      </w:r>
      <w:r w:rsidR="00B77260" w:rsidRPr="00B77260">
        <w:rPr>
          <w:rFonts w:cs="Arial"/>
        </w:rPr>
        <w:tab/>
      </w:r>
      <w:r w:rsidR="00B77260" w:rsidRPr="00B77260">
        <w:rPr>
          <w:rFonts w:cs="Arial"/>
        </w:rPr>
        <w:tab/>
      </w:r>
      <w:r w:rsidR="00DD606D">
        <w:rPr>
          <w:rFonts w:cs="Arial"/>
        </w:rPr>
        <w:t xml:space="preserve"> </w:t>
      </w:r>
    </w:p>
    <w:p w14:paraId="3AD3452F" w14:textId="77777777" w:rsidR="00C268F6" w:rsidRPr="00A4465A" w:rsidRDefault="00C268F6" w:rsidP="00E1474E">
      <w:pPr>
        <w:pStyle w:val="Normal3"/>
        <w:tabs>
          <w:tab w:val="clear" w:pos="709"/>
        </w:tabs>
        <w:spacing w:before="0" w:after="0"/>
        <w:ind w:left="1440" w:right="139"/>
        <w:rPr>
          <w:rFonts w:cs="Arial"/>
          <w:b/>
        </w:rPr>
      </w:pPr>
      <w:r w:rsidRPr="00A4465A">
        <w:rPr>
          <w:rFonts w:cs="Arial"/>
          <w:b/>
        </w:rPr>
        <w:t xml:space="preserve">Zástupci Objednatele: </w:t>
      </w:r>
      <w:r w:rsidRPr="00A4465A">
        <w:rPr>
          <w:rFonts w:cs="Arial"/>
          <w:b/>
        </w:rPr>
        <w:tab/>
      </w:r>
    </w:p>
    <w:p w14:paraId="5611DF6F" w14:textId="77777777" w:rsidR="00C268F6" w:rsidRPr="00A4465A" w:rsidRDefault="00C268F6" w:rsidP="00E1474E">
      <w:pPr>
        <w:pStyle w:val="Normal3"/>
        <w:tabs>
          <w:tab w:val="clear" w:pos="709"/>
        </w:tabs>
        <w:spacing w:before="0" w:after="0"/>
        <w:ind w:left="1440" w:right="139"/>
        <w:rPr>
          <w:rFonts w:cs="Arial"/>
        </w:rPr>
      </w:pPr>
      <w:r w:rsidRPr="00A4465A">
        <w:rPr>
          <w:rFonts w:cs="Arial"/>
        </w:rPr>
        <w:t>Zástupci pro věci smluvní:</w:t>
      </w:r>
    </w:p>
    <w:p w14:paraId="06B58A7B" w14:textId="77777777" w:rsidR="00783C22" w:rsidRPr="00A4465A" w:rsidRDefault="00783C22" w:rsidP="00E1474E">
      <w:pPr>
        <w:pStyle w:val="Normal3"/>
        <w:tabs>
          <w:tab w:val="clear" w:pos="709"/>
          <w:tab w:val="left" w:pos="3544"/>
        </w:tabs>
        <w:spacing w:before="0" w:after="0"/>
        <w:ind w:left="1440" w:right="139"/>
        <w:rPr>
          <w:rFonts w:cs="Arial"/>
        </w:rPr>
      </w:pPr>
      <w:r w:rsidRPr="00A4465A">
        <w:rPr>
          <w:rFonts w:cs="Arial"/>
        </w:rPr>
        <w:t>Jméno, příjmení:</w:t>
      </w:r>
      <w:r w:rsidRPr="00A4465A">
        <w:rPr>
          <w:rFonts w:cs="Arial"/>
        </w:rPr>
        <w:tab/>
      </w:r>
      <w:r w:rsidR="00186A13">
        <w:rPr>
          <w:rFonts w:cs="Arial"/>
        </w:rPr>
        <w:t>Ing. Petr Roubíček</w:t>
      </w:r>
    </w:p>
    <w:p w14:paraId="7D8E4C66"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Funkce:</w:t>
      </w:r>
      <w:r w:rsidRPr="00A4465A">
        <w:rPr>
          <w:rFonts w:cs="Arial"/>
        </w:rPr>
        <w:tab/>
      </w:r>
      <w:r w:rsidRPr="00A4465A">
        <w:rPr>
          <w:rFonts w:cs="Arial"/>
        </w:rPr>
        <w:tab/>
        <w:t>náměstek primátora</w:t>
      </w:r>
    </w:p>
    <w:p w14:paraId="5715DC57"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Telefon:</w:t>
      </w:r>
      <w:r w:rsidRPr="00A4465A">
        <w:rPr>
          <w:rFonts w:cs="Arial"/>
        </w:rPr>
        <w:tab/>
      </w:r>
      <w:r w:rsidRPr="00A4465A">
        <w:rPr>
          <w:rFonts w:cs="Arial"/>
        </w:rPr>
        <w:tab/>
        <w:t>483 357 111</w:t>
      </w:r>
    </w:p>
    <w:p w14:paraId="7CB2D609" w14:textId="7FD12000" w:rsidR="00783C22" w:rsidRDefault="00783C22" w:rsidP="00E1474E">
      <w:pPr>
        <w:pStyle w:val="Normal3"/>
        <w:tabs>
          <w:tab w:val="clear" w:pos="709"/>
        </w:tabs>
        <w:spacing w:before="0" w:after="0"/>
        <w:ind w:left="1440" w:right="139"/>
        <w:rPr>
          <w:rStyle w:val="Hypertextovodkaz"/>
          <w:rFonts w:cs="Arial"/>
        </w:rPr>
      </w:pPr>
      <w:r w:rsidRPr="00A4465A">
        <w:rPr>
          <w:rFonts w:cs="Arial"/>
        </w:rPr>
        <w:t>E-mail:</w:t>
      </w:r>
      <w:r w:rsidRPr="00A4465A">
        <w:rPr>
          <w:rFonts w:cs="Arial"/>
        </w:rPr>
        <w:tab/>
      </w:r>
      <w:r w:rsidRPr="00A4465A">
        <w:rPr>
          <w:rFonts w:cs="Arial"/>
        </w:rPr>
        <w:tab/>
      </w:r>
      <w:hyperlink r:id="rId10" w:history="1">
        <w:r w:rsidR="00186A13" w:rsidRPr="008A2661">
          <w:rPr>
            <w:rStyle w:val="Hypertextovodkaz"/>
            <w:rFonts w:cs="Arial"/>
          </w:rPr>
          <w:t>roubicek@mestojablonec.cz</w:t>
        </w:r>
      </w:hyperlink>
    </w:p>
    <w:p w14:paraId="73CA0EB4" w14:textId="00CEDE41" w:rsidR="00783C22" w:rsidRPr="00A4465A" w:rsidRDefault="00783C22" w:rsidP="00E1474E">
      <w:pPr>
        <w:pStyle w:val="Normal3"/>
        <w:tabs>
          <w:tab w:val="clear" w:pos="709"/>
        </w:tabs>
        <w:spacing w:before="120" w:after="0"/>
        <w:ind w:left="1440" w:right="139"/>
        <w:rPr>
          <w:rFonts w:cs="Arial"/>
        </w:rPr>
      </w:pPr>
      <w:r w:rsidRPr="00A4465A">
        <w:rPr>
          <w:rFonts w:cs="Arial"/>
        </w:rPr>
        <w:t>Jméno, příjmení:</w:t>
      </w:r>
      <w:r w:rsidRPr="00A4465A">
        <w:rPr>
          <w:rFonts w:cs="Arial"/>
        </w:rPr>
        <w:tab/>
        <w:t xml:space="preserve">Ing. </w:t>
      </w:r>
      <w:r w:rsidR="002A45A3">
        <w:rPr>
          <w:rFonts w:cs="Arial"/>
        </w:rPr>
        <w:t>Pavel Sluka</w:t>
      </w:r>
      <w:r w:rsidRPr="00A4465A">
        <w:rPr>
          <w:rFonts w:cs="Arial"/>
        </w:rPr>
        <w:t xml:space="preserve">, </w:t>
      </w:r>
    </w:p>
    <w:p w14:paraId="29A2FDE9" w14:textId="52A6C2C2" w:rsidR="00783C22" w:rsidRPr="00027AC5" w:rsidRDefault="00783C22" w:rsidP="00E1474E">
      <w:pPr>
        <w:pStyle w:val="Zpat"/>
        <w:tabs>
          <w:tab w:val="clear" w:pos="4153"/>
          <w:tab w:val="clear" w:pos="8306"/>
        </w:tabs>
        <w:spacing w:before="0" w:after="0"/>
        <w:ind w:left="708" w:right="139" w:firstLine="708"/>
        <w:jc w:val="both"/>
        <w:rPr>
          <w:rFonts w:cs="Arial"/>
        </w:rPr>
      </w:pPr>
      <w:r w:rsidRPr="00A4465A">
        <w:rPr>
          <w:rFonts w:cs="Arial"/>
        </w:rPr>
        <w:t>Funkce:</w:t>
      </w:r>
      <w:r w:rsidRPr="00A4465A">
        <w:rPr>
          <w:rFonts w:cs="Arial"/>
        </w:rPr>
        <w:tab/>
      </w:r>
      <w:r w:rsidRPr="00A4465A">
        <w:rPr>
          <w:rFonts w:cs="Arial"/>
        </w:rPr>
        <w:tab/>
      </w:r>
      <w:r w:rsidR="002A45A3">
        <w:rPr>
          <w:rFonts w:cs="Arial"/>
        </w:rPr>
        <w:t xml:space="preserve">pověřený zastupováním </w:t>
      </w:r>
      <w:r w:rsidRPr="00C675AA">
        <w:rPr>
          <w:rFonts w:cs="Arial"/>
        </w:rPr>
        <w:t>ved</w:t>
      </w:r>
      <w:r w:rsidR="002A45A3">
        <w:rPr>
          <w:rFonts w:cs="Arial"/>
        </w:rPr>
        <w:t>oucího o</w:t>
      </w:r>
      <w:r w:rsidRPr="00C675AA">
        <w:rPr>
          <w:rFonts w:cs="Arial"/>
        </w:rPr>
        <w:t xml:space="preserve">dboru </w:t>
      </w:r>
      <w:r w:rsidR="002A45A3">
        <w:rPr>
          <w:rFonts w:cs="Arial"/>
        </w:rPr>
        <w:t>investic</w:t>
      </w:r>
    </w:p>
    <w:p w14:paraId="6CF3AA7C" w14:textId="34E0FDB6" w:rsidR="00783C22" w:rsidRPr="00A4465A" w:rsidRDefault="00783C22" w:rsidP="00E1474E">
      <w:pPr>
        <w:pStyle w:val="Normal3"/>
        <w:tabs>
          <w:tab w:val="clear" w:pos="709"/>
        </w:tabs>
        <w:spacing w:before="0" w:after="0"/>
        <w:ind w:left="1440" w:right="139"/>
        <w:rPr>
          <w:rFonts w:cs="Arial"/>
        </w:rPr>
      </w:pPr>
      <w:r w:rsidRPr="00A4465A">
        <w:rPr>
          <w:rFonts w:cs="Arial"/>
        </w:rPr>
        <w:t>Telefon:</w:t>
      </w:r>
      <w:r w:rsidRPr="00A4465A">
        <w:rPr>
          <w:rFonts w:cs="Arial"/>
        </w:rPr>
        <w:tab/>
      </w:r>
      <w:r w:rsidRPr="00A4465A">
        <w:rPr>
          <w:rFonts w:cs="Arial"/>
        </w:rPr>
        <w:tab/>
        <w:t>483 35</w:t>
      </w:r>
      <w:r>
        <w:rPr>
          <w:rFonts w:cs="Arial"/>
        </w:rPr>
        <w:t xml:space="preserve">7 </w:t>
      </w:r>
      <w:r w:rsidR="002A45A3">
        <w:rPr>
          <w:rFonts w:cs="Arial"/>
        </w:rPr>
        <w:t>120</w:t>
      </w:r>
    </w:p>
    <w:p w14:paraId="5AE044E4" w14:textId="7D944778" w:rsidR="00783C22" w:rsidRDefault="00783C22" w:rsidP="00E1474E">
      <w:pPr>
        <w:pStyle w:val="Normal3"/>
        <w:tabs>
          <w:tab w:val="clear" w:pos="709"/>
        </w:tabs>
        <w:spacing w:before="0" w:after="0"/>
        <w:ind w:left="1440" w:right="139"/>
        <w:rPr>
          <w:rFonts w:cs="Arial"/>
        </w:rPr>
      </w:pPr>
      <w:r w:rsidRPr="00A4465A">
        <w:rPr>
          <w:rFonts w:cs="Arial"/>
        </w:rPr>
        <w:t>E-mail:</w:t>
      </w:r>
      <w:r w:rsidRPr="00A4465A">
        <w:rPr>
          <w:rFonts w:cs="Arial"/>
        </w:rPr>
        <w:tab/>
      </w:r>
      <w:r w:rsidRPr="00A4465A">
        <w:rPr>
          <w:rFonts w:cs="Arial"/>
        </w:rPr>
        <w:tab/>
      </w:r>
      <w:hyperlink r:id="rId11" w:history="1">
        <w:r w:rsidR="002A45A3" w:rsidRPr="0070637C">
          <w:rPr>
            <w:rStyle w:val="Hypertextovodkaz"/>
            <w:rFonts w:cs="Arial"/>
          </w:rPr>
          <w:t>sluka@mestojablonec.cz</w:t>
        </w:r>
      </w:hyperlink>
    </w:p>
    <w:p w14:paraId="68BFC3C1" w14:textId="77777777" w:rsidR="00783C22" w:rsidRPr="00A4465A" w:rsidRDefault="00783C22" w:rsidP="00E1474E">
      <w:pPr>
        <w:pStyle w:val="Normal3"/>
        <w:tabs>
          <w:tab w:val="clear" w:pos="709"/>
        </w:tabs>
        <w:spacing w:before="0" w:after="0"/>
        <w:ind w:left="1440" w:right="139"/>
        <w:rPr>
          <w:rFonts w:cs="Arial"/>
        </w:rPr>
      </w:pPr>
    </w:p>
    <w:p w14:paraId="1FC5B6A8"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Zástupci pro věci technické:</w:t>
      </w:r>
    </w:p>
    <w:p w14:paraId="7EFD01F3"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Jméno, příjmení:</w:t>
      </w:r>
      <w:r w:rsidRPr="00A4465A">
        <w:rPr>
          <w:rFonts w:cs="Arial"/>
        </w:rPr>
        <w:tab/>
        <w:t>Ing. Pavel Sluka</w:t>
      </w:r>
    </w:p>
    <w:p w14:paraId="4B40CCF3" w14:textId="3D9F0456" w:rsidR="00783C22" w:rsidRPr="00A4465A" w:rsidRDefault="00783C22" w:rsidP="00E1474E">
      <w:pPr>
        <w:pStyle w:val="Normal3"/>
        <w:tabs>
          <w:tab w:val="clear" w:pos="709"/>
        </w:tabs>
        <w:spacing w:before="0" w:after="0"/>
        <w:ind w:left="1440" w:right="139"/>
        <w:rPr>
          <w:rFonts w:cs="Arial"/>
        </w:rPr>
      </w:pPr>
      <w:r w:rsidRPr="00A4465A">
        <w:rPr>
          <w:rFonts w:cs="Arial"/>
        </w:rPr>
        <w:t>Funkce:</w:t>
      </w:r>
      <w:r w:rsidRPr="00A4465A">
        <w:rPr>
          <w:rFonts w:cs="Arial"/>
        </w:rPr>
        <w:tab/>
      </w:r>
      <w:r w:rsidRPr="00A4465A">
        <w:rPr>
          <w:rFonts w:cs="Arial"/>
        </w:rPr>
        <w:tab/>
        <w:t xml:space="preserve">vedoucí oddělení </w:t>
      </w:r>
      <w:r w:rsidR="002A45A3">
        <w:rPr>
          <w:rFonts w:cs="Arial"/>
        </w:rPr>
        <w:t>přípravy a realizace investic</w:t>
      </w:r>
    </w:p>
    <w:p w14:paraId="100361EB"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Telefon:</w:t>
      </w:r>
      <w:r w:rsidRPr="00A4465A">
        <w:rPr>
          <w:rFonts w:cs="Arial"/>
        </w:rPr>
        <w:tab/>
      </w:r>
      <w:r w:rsidRPr="00A4465A">
        <w:rPr>
          <w:rFonts w:cs="Arial"/>
        </w:rPr>
        <w:tab/>
        <w:t>721 932 984</w:t>
      </w:r>
    </w:p>
    <w:p w14:paraId="6CD02D77"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E-mail:</w:t>
      </w:r>
      <w:r w:rsidRPr="00A4465A">
        <w:rPr>
          <w:rFonts w:cs="Arial"/>
        </w:rPr>
        <w:tab/>
      </w:r>
      <w:r w:rsidRPr="00A4465A">
        <w:rPr>
          <w:rFonts w:cs="Arial"/>
        </w:rPr>
        <w:tab/>
      </w:r>
      <w:hyperlink r:id="rId12" w:history="1">
        <w:r w:rsidRPr="00CF36EF">
          <w:rPr>
            <w:rStyle w:val="Hypertextovodkaz"/>
            <w:rFonts w:cs="Arial"/>
          </w:rPr>
          <w:t>sluka@mestojablonec.cz</w:t>
        </w:r>
      </w:hyperlink>
    </w:p>
    <w:p w14:paraId="096D17CF" w14:textId="2BBC7329" w:rsidR="00783C22" w:rsidRPr="00A4465A" w:rsidRDefault="00783C22" w:rsidP="00E1474E">
      <w:pPr>
        <w:pStyle w:val="Normal3"/>
        <w:tabs>
          <w:tab w:val="clear" w:pos="709"/>
        </w:tabs>
        <w:spacing w:before="120" w:after="0"/>
        <w:ind w:left="1440" w:right="139"/>
        <w:rPr>
          <w:rFonts w:cs="Arial"/>
        </w:rPr>
      </w:pPr>
      <w:r w:rsidRPr="00A4465A">
        <w:rPr>
          <w:rFonts w:cs="Arial"/>
        </w:rPr>
        <w:t>Jméno, příjmení:</w:t>
      </w:r>
      <w:r w:rsidRPr="00A4465A">
        <w:rPr>
          <w:rFonts w:cs="Arial"/>
        </w:rPr>
        <w:tab/>
      </w:r>
      <w:r w:rsidR="002A45A3">
        <w:rPr>
          <w:rFonts w:cs="Arial"/>
        </w:rPr>
        <w:t xml:space="preserve">Ing. Iva Zemlerová </w:t>
      </w:r>
    </w:p>
    <w:p w14:paraId="0ADB5740" w14:textId="77777777" w:rsidR="002A45A3" w:rsidRDefault="00783C22" w:rsidP="00E1474E">
      <w:pPr>
        <w:pStyle w:val="Normal3"/>
        <w:tabs>
          <w:tab w:val="clear" w:pos="709"/>
        </w:tabs>
        <w:spacing w:before="0" w:after="0"/>
        <w:ind w:left="1440" w:right="139"/>
        <w:rPr>
          <w:rFonts w:cs="Arial"/>
        </w:rPr>
      </w:pPr>
      <w:r w:rsidRPr="00A4465A">
        <w:rPr>
          <w:rFonts w:cs="Arial"/>
        </w:rPr>
        <w:t>Funkce:</w:t>
      </w:r>
      <w:r w:rsidRPr="00A4465A">
        <w:rPr>
          <w:rFonts w:cs="Arial"/>
        </w:rPr>
        <w:tab/>
      </w:r>
      <w:r w:rsidRPr="00A4465A">
        <w:rPr>
          <w:rFonts w:cs="Arial"/>
        </w:rPr>
        <w:tab/>
        <w:t xml:space="preserve">pracovník oddělení </w:t>
      </w:r>
      <w:r w:rsidR="002A45A3">
        <w:rPr>
          <w:rFonts w:cs="Arial"/>
        </w:rPr>
        <w:t>přípravy a realizace investic</w:t>
      </w:r>
      <w:r w:rsidR="002A45A3" w:rsidRPr="00A4465A">
        <w:rPr>
          <w:rFonts w:cs="Arial"/>
        </w:rPr>
        <w:t xml:space="preserve"> </w:t>
      </w:r>
    </w:p>
    <w:p w14:paraId="186FD8D7" w14:textId="27FC0868" w:rsidR="00BB318D" w:rsidRPr="00A4465A" w:rsidRDefault="00BB318D" w:rsidP="00E1474E">
      <w:pPr>
        <w:pStyle w:val="Normal3"/>
        <w:tabs>
          <w:tab w:val="clear" w:pos="709"/>
        </w:tabs>
        <w:spacing w:before="0" w:after="0"/>
        <w:ind w:left="1440" w:right="139"/>
        <w:rPr>
          <w:rFonts w:cs="Arial"/>
        </w:rPr>
      </w:pPr>
      <w:r w:rsidRPr="00A4465A">
        <w:rPr>
          <w:rFonts w:cs="Arial"/>
        </w:rPr>
        <w:t>Telefon:</w:t>
      </w:r>
      <w:r w:rsidRPr="00A4465A">
        <w:rPr>
          <w:rFonts w:cs="Arial"/>
        </w:rPr>
        <w:tab/>
      </w:r>
      <w:r w:rsidRPr="00A4465A">
        <w:rPr>
          <w:rFonts w:cs="Arial"/>
        </w:rPr>
        <w:tab/>
      </w:r>
      <w:r w:rsidR="002A45A3">
        <w:rPr>
          <w:rFonts w:cs="Arial"/>
        </w:rPr>
        <w:t xml:space="preserve">777 360 880 </w:t>
      </w:r>
    </w:p>
    <w:p w14:paraId="4941D393" w14:textId="16331665" w:rsidR="002A45A3" w:rsidRDefault="00BB318D" w:rsidP="00E1474E">
      <w:pPr>
        <w:pStyle w:val="Normal3"/>
        <w:tabs>
          <w:tab w:val="clear" w:pos="709"/>
        </w:tabs>
        <w:spacing w:before="0" w:after="0"/>
        <w:ind w:left="1440" w:right="139"/>
      </w:pPr>
      <w:r w:rsidRPr="00A4465A">
        <w:rPr>
          <w:rFonts w:cs="Arial"/>
        </w:rPr>
        <w:t>E-mail:</w:t>
      </w:r>
      <w:r w:rsidRPr="00A4465A">
        <w:rPr>
          <w:rFonts w:cs="Arial"/>
        </w:rPr>
        <w:tab/>
      </w:r>
      <w:r w:rsidRPr="00A4465A">
        <w:rPr>
          <w:rFonts w:cs="Arial"/>
        </w:rPr>
        <w:tab/>
      </w:r>
      <w:hyperlink r:id="rId13" w:history="1">
        <w:r w:rsidR="002A45A3" w:rsidRPr="0070637C">
          <w:rPr>
            <w:rStyle w:val="Hypertextovodkaz"/>
          </w:rPr>
          <w:t>zemlerova@mestojablonec.cz</w:t>
        </w:r>
      </w:hyperlink>
    </w:p>
    <w:p w14:paraId="5F141F15" w14:textId="357768A2" w:rsidR="00783C22" w:rsidRDefault="002F0917" w:rsidP="00E1474E">
      <w:pPr>
        <w:pStyle w:val="Normal3"/>
        <w:tabs>
          <w:tab w:val="clear" w:pos="709"/>
        </w:tabs>
        <w:spacing w:before="0" w:after="0"/>
        <w:ind w:left="1440" w:right="139"/>
        <w:rPr>
          <w:rFonts w:cs="Arial"/>
        </w:rPr>
      </w:pPr>
      <w:hyperlink r:id="rId14" w:history="1">
        <w:r>
          <w:rPr>
            <w:rStyle w:val="Hypertextovodkaz"/>
          </w:rPr>
          <w:t>mailto:poprova@mestojablonec.cz</w:t>
        </w:r>
      </w:hyperlink>
    </w:p>
    <w:p w14:paraId="21F95F64" w14:textId="77777777" w:rsidR="00C10E0D" w:rsidRDefault="00C10E0D" w:rsidP="00E1474E">
      <w:pPr>
        <w:pStyle w:val="Normal3"/>
        <w:tabs>
          <w:tab w:val="clear" w:pos="709"/>
        </w:tabs>
        <w:spacing w:before="0" w:after="0"/>
        <w:ind w:left="1440" w:right="139"/>
        <w:rPr>
          <w:rFonts w:cs="Arial"/>
        </w:rPr>
      </w:pPr>
    </w:p>
    <w:p w14:paraId="76CD5558" w14:textId="77777777" w:rsidR="00C10E0D" w:rsidRPr="00DD5752" w:rsidRDefault="00C10E0D" w:rsidP="00E1474E">
      <w:pPr>
        <w:pStyle w:val="Nadpis1"/>
        <w:tabs>
          <w:tab w:val="clear" w:pos="709"/>
        </w:tabs>
        <w:spacing w:before="120"/>
        <w:ind w:right="139"/>
        <w:jc w:val="left"/>
        <w:rPr>
          <w:rFonts w:cs="Arial"/>
          <w:sz w:val="24"/>
          <w:szCs w:val="24"/>
        </w:rPr>
      </w:pPr>
      <w:r w:rsidRPr="00DD5752">
        <w:rPr>
          <w:rFonts w:cs="Arial"/>
          <w:sz w:val="24"/>
          <w:szCs w:val="24"/>
        </w:rPr>
        <w:t>Závěrečná ustanovení</w:t>
      </w:r>
    </w:p>
    <w:p w14:paraId="3E4FFEE4" w14:textId="77777777" w:rsidR="00C10E0D" w:rsidRPr="002E6FFE" w:rsidRDefault="00C10E0D" w:rsidP="00E1474E">
      <w:pPr>
        <w:pStyle w:val="Nadpis2"/>
        <w:spacing w:before="0" w:after="0"/>
        <w:ind w:right="139"/>
        <w:rPr>
          <w:rFonts w:cs="Arial"/>
          <w:sz w:val="24"/>
          <w:szCs w:val="24"/>
          <w:lang w:val="cs-CZ"/>
        </w:rPr>
      </w:pPr>
      <w:r w:rsidRPr="002E6FFE">
        <w:rPr>
          <w:rFonts w:cs="Arial"/>
          <w:sz w:val="24"/>
          <w:szCs w:val="24"/>
          <w:lang w:val="cs-CZ"/>
        </w:rPr>
        <w:t>Vyhotovení Smlouvy</w:t>
      </w:r>
    </w:p>
    <w:p w14:paraId="1DF2364A" w14:textId="77777777" w:rsidR="00C10E0D" w:rsidRPr="001E4D2F" w:rsidRDefault="00C10E0D" w:rsidP="00E1474E">
      <w:pPr>
        <w:pStyle w:val="Normal3"/>
        <w:tabs>
          <w:tab w:val="clear" w:pos="709"/>
        </w:tabs>
        <w:spacing w:before="0" w:after="0"/>
        <w:ind w:left="1440" w:right="139"/>
        <w:rPr>
          <w:rFonts w:cs="Arial"/>
        </w:rPr>
      </w:pPr>
      <w:r w:rsidRPr="001E4D2F">
        <w:rPr>
          <w:rFonts w:cs="Arial"/>
        </w:rPr>
        <w:t>Tato Smlouva byla uzavřena ve čtyřech vyhotoveních v českém jazyce, z nichž dvě obdrží Objednatel a dvě obdrží Zhotovitel.</w:t>
      </w:r>
    </w:p>
    <w:p w14:paraId="372C1CCF" w14:textId="77777777" w:rsidR="00C10E0D" w:rsidRPr="001E4D2F" w:rsidRDefault="00C10E0D" w:rsidP="005430AC">
      <w:pPr>
        <w:pStyle w:val="Normal2"/>
        <w:tabs>
          <w:tab w:val="clear" w:pos="709"/>
        </w:tabs>
        <w:spacing w:before="0" w:after="0"/>
        <w:ind w:left="0" w:right="139"/>
        <w:rPr>
          <w:rFonts w:cs="Arial"/>
        </w:rPr>
      </w:pPr>
    </w:p>
    <w:p w14:paraId="3259FCA7" w14:textId="77777777" w:rsidR="00C10E0D" w:rsidRPr="001E4D2F" w:rsidRDefault="00C10E0D" w:rsidP="00E1474E">
      <w:pPr>
        <w:pStyle w:val="Nadpis2"/>
        <w:spacing w:before="0" w:after="0"/>
        <w:ind w:right="139"/>
        <w:rPr>
          <w:rFonts w:cs="Arial"/>
          <w:sz w:val="24"/>
          <w:szCs w:val="24"/>
          <w:lang w:val="cs-CZ"/>
        </w:rPr>
      </w:pPr>
      <w:r w:rsidRPr="001E4D2F">
        <w:rPr>
          <w:rFonts w:cs="Arial"/>
          <w:sz w:val="24"/>
          <w:szCs w:val="24"/>
          <w:lang w:val="cs-CZ"/>
        </w:rPr>
        <w:t>Účinnost Smlouvy</w:t>
      </w:r>
    </w:p>
    <w:p w14:paraId="413E6923" w14:textId="77777777" w:rsidR="00C10E0D" w:rsidRPr="008540AB" w:rsidRDefault="00C10E0D" w:rsidP="00E1474E">
      <w:pPr>
        <w:pStyle w:val="Normal3"/>
        <w:tabs>
          <w:tab w:val="clear" w:pos="709"/>
        </w:tabs>
        <w:spacing w:before="0" w:after="0"/>
        <w:ind w:left="1440" w:right="139"/>
        <w:rPr>
          <w:rFonts w:cs="Arial"/>
        </w:rPr>
      </w:pPr>
      <w:r w:rsidRPr="001E4D2F">
        <w:rPr>
          <w:rFonts w:cs="Arial"/>
        </w:rPr>
        <w:t xml:space="preserve">Tato Smlouva </w:t>
      </w:r>
      <w:r w:rsidR="008540AB" w:rsidRPr="008540AB">
        <w:rPr>
          <w:rFonts w:cs="Arial"/>
        </w:rPr>
        <w:t>nabývá účinnosti nejdříve dnem uveřejnění v registru smluv v souladu s § 6 odst. 1 zákona č. 340/2015 Sb., o zvláštních podmínkách účinnosti některých smluv, uveřejňování těchto smluv a o registru smluv (zákon o registru smluv)</w:t>
      </w:r>
      <w:r w:rsidRPr="001E4D2F">
        <w:rPr>
          <w:rFonts w:cs="Arial"/>
        </w:rPr>
        <w:t>, a to i tehdy, pokud bude v registru smluv zveřejněna protistranou nebo třetí osobou dříve.</w:t>
      </w:r>
    </w:p>
    <w:p w14:paraId="12542EB9" w14:textId="77777777" w:rsidR="00C10E0D" w:rsidRPr="001E4D2F" w:rsidRDefault="00C10E0D" w:rsidP="00E1474E">
      <w:pPr>
        <w:pStyle w:val="Normal2"/>
        <w:tabs>
          <w:tab w:val="clear" w:pos="709"/>
        </w:tabs>
        <w:spacing w:before="0" w:after="0"/>
        <w:ind w:right="139"/>
        <w:rPr>
          <w:sz w:val="24"/>
          <w:szCs w:val="24"/>
        </w:rPr>
      </w:pPr>
      <w:r w:rsidRPr="001E4D2F">
        <w:t xml:space="preserve"> </w:t>
      </w:r>
    </w:p>
    <w:p w14:paraId="42911BDD" w14:textId="77777777" w:rsidR="00C10E0D" w:rsidRPr="001E4D2F" w:rsidRDefault="00C10E0D" w:rsidP="00E1474E">
      <w:pPr>
        <w:pStyle w:val="Nadpis2"/>
        <w:spacing w:before="0" w:after="0"/>
        <w:ind w:right="139"/>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E1474E">
      <w:pPr>
        <w:pStyle w:val="Normal2"/>
        <w:tabs>
          <w:tab w:val="clear" w:pos="709"/>
        </w:tabs>
        <w:spacing w:before="0" w:after="0"/>
        <w:ind w:right="139"/>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58ED573A" w14:textId="77777777" w:rsidR="00C10E0D" w:rsidRPr="00E12640" w:rsidRDefault="00C10E0D" w:rsidP="00E1474E">
      <w:pPr>
        <w:pStyle w:val="Normal3"/>
        <w:tabs>
          <w:tab w:val="clear" w:pos="709"/>
        </w:tabs>
        <w:spacing w:before="0" w:after="0"/>
        <w:ind w:left="1440" w:right="139"/>
        <w:rPr>
          <w:rFonts w:cs="Arial"/>
          <w:highlight w:val="lightGray"/>
        </w:rPr>
      </w:pPr>
    </w:p>
    <w:p w14:paraId="24381E92" w14:textId="77777777" w:rsidR="00C10E0D" w:rsidRPr="001E4D2F" w:rsidRDefault="00C10E0D" w:rsidP="00E1474E">
      <w:pPr>
        <w:pStyle w:val="Nadpis2"/>
        <w:spacing w:before="0" w:after="0"/>
        <w:ind w:right="139"/>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E1474E">
      <w:pPr>
        <w:pStyle w:val="Normal2"/>
        <w:tabs>
          <w:tab w:val="clear" w:pos="709"/>
        </w:tabs>
        <w:spacing w:before="0" w:after="0"/>
        <w:ind w:right="139"/>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E1474E">
      <w:pPr>
        <w:pStyle w:val="Normal2"/>
        <w:tabs>
          <w:tab w:val="clear" w:pos="709"/>
        </w:tabs>
        <w:spacing w:before="0" w:after="0"/>
        <w:ind w:right="139"/>
      </w:pPr>
    </w:p>
    <w:p w14:paraId="50B84D47" w14:textId="77777777" w:rsidR="00C10E0D" w:rsidRPr="001E4D2F" w:rsidRDefault="00C10E0D" w:rsidP="00E1474E">
      <w:pPr>
        <w:pStyle w:val="Nadpis2"/>
        <w:spacing w:before="0" w:after="0"/>
        <w:ind w:right="139"/>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E1474E">
      <w:pPr>
        <w:pStyle w:val="Normal3"/>
        <w:tabs>
          <w:tab w:val="clear" w:pos="709"/>
        </w:tabs>
        <w:spacing w:before="0" w:after="0"/>
        <w:ind w:left="1440" w:right="139"/>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Pr="00DD5752" w:rsidRDefault="00C10E0D" w:rsidP="00E1474E">
      <w:pPr>
        <w:pStyle w:val="Normal3"/>
        <w:tabs>
          <w:tab w:val="clear" w:pos="709"/>
        </w:tabs>
        <w:spacing w:before="0" w:after="0"/>
        <w:ind w:left="1440" w:right="139"/>
        <w:rPr>
          <w:rFonts w:cs="Arial"/>
          <w:highlight w:val="lightGray"/>
        </w:rPr>
      </w:pPr>
    </w:p>
    <w:p w14:paraId="14377CDE" w14:textId="77777777" w:rsidR="00C10E0D" w:rsidRPr="00A4329B" w:rsidRDefault="00C10E0D" w:rsidP="00E1474E">
      <w:pPr>
        <w:pStyle w:val="Nadpis2"/>
        <w:spacing w:before="0" w:after="0"/>
        <w:ind w:right="139"/>
        <w:rPr>
          <w:rFonts w:cs="Arial"/>
          <w:sz w:val="24"/>
          <w:szCs w:val="24"/>
          <w:lang w:val="cs-CZ"/>
        </w:rPr>
      </w:pPr>
      <w:r w:rsidRPr="00A4329B">
        <w:rPr>
          <w:rFonts w:cs="Arial"/>
          <w:sz w:val="24"/>
          <w:szCs w:val="24"/>
          <w:lang w:val="cs-CZ"/>
        </w:rPr>
        <w:t>Změny Smlouvy</w:t>
      </w:r>
    </w:p>
    <w:p w14:paraId="2FBDFE0E" w14:textId="77777777" w:rsidR="00C10E0D" w:rsidRPr="00A4329B" w:rsidRDefault="00C10E0D" w:rsidP="00E1474E">
      <w:pPr>
        <w:pStyle w:val="Normal3"/>
        <w:tabs>
          <w:tab w:val="clear" w:pos="709"/>
        </w:tabs>
        <w:spacing w:before="0" w:after="0"/>
        <w:ind w:left="1440" w:right="139"/>
        <w:rPr>
          <w:rFonts w:cs="Arial"/>
        </w:rPr>
      </w:pPr>
      <w:r w:rsidRPr="00A4329B">
        <w:rPr>
          <w:rFonts w:cs="Arial"/>
        </w:rPr>
        <w:t>Tuto Smlouvu lze doplňovat či měnit pouze písemnými dodatky podepsanými oběma Stranami.</w:t>
      </w:r>
    </w:p>
    <w:p w14:paraId="26C83BC6" w14:textId="77777777" w:rsidR="00C10E0D" w:rsidRPr="00A4329B" w:rsidRDefault="00C10E0D" w:rsidP="00E1474E">
      <w:pPr>
        <w:spacing w:before="0" w:after="0"/>
        <w:ind w:right="139"/>
        <w:jc w:val="both"/>
        <w:rPr>
          <w:rFonts w:cs="Arial"/>
          <w:b/>
          <w:bCs w:val="0"/>
        </w:rPr>
      </w:pPr>
    </w:p>
    <w:p w14:paraId="6AA9E8DA" w14:textId="77777777" w:rsidR="00C10E0D" w:rsidRPr="00A4329B" w:rsidRDefault="00C10E0D" w:rsidP="00E1474E">
      <w:pPr>
        <w:pStyle w:val="Nadpis2"/>
        <w:spacing w:before="0" w:after="0"/>
        <w:ind w:right="139"/>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77777777" w:rsidR="00783C22" w:rsidRPr="00A4329B" w:rsidRDefault="00783C22" w:rsidP="00E1474E">
      <w:pPr>
        <w:spacing w:before="0" w:after="0"/>
        <w:ind w:left="1416" w:right="139"/>
        <w:jc w:val="both"/>
        <w:rPr>
          <w:rFonts w:cs="Arial"/>
          <w:bCs w:val="0"/>
        </w:rPr>
      </w:pPr>
      <w:r w:rsidRPr="00A4329B">
        <w:rPr>
          <w:rFonts w:cs="Arial"/>
          <w:bCs w:val="0"/>
        </w:rPr>
        <w:t xml:space="preserve">Strany souhlasí s tím, že tuto Smlouvu Objednatel zveřejní na svém profilu zadavatele v souladu se zákonem č. 134/2016 Sb., o zadávání veřejných zakázek, </w:t>
      </w:r>
      <w:r w:rsidRPr="00A4329B">
        <w:rPr>
          <w:rFonts w:cs="Arial"/>
          <w:bCs w:val="0"/>
        </w:rPr>
        <w:lastRenderedPageBreak/>
        <w:t xml:space="preserve">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E1474E">
      <w:pPr>
        <w:spacing w:after="0"/>
        <w:ind w:left="1418" w:right="139"/>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E1474E">
      <w:pPr>
        <w:spacing w:after="0"/>
        <w:ind w:left="1418" w:right="139"/>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E1474E">
      <w:pPr>
        <w:spacing w:before="0" w:after="0"/>
        <w:ind w:left="1416" w:right="139"/>
        <w:jc w:val="both"/>
        <w:rPr>
          <w:rFonts w:cs="Arial"/>
          <w:bCs w:val="0"/>
        </w:rPr>
      </w:pPr>
    </w:p>
    <w:p w14:paraId="57D6AD42" w14:textId="132F6B6F" w:rsidR="00783C22" w:rsidRDefault="00783C22" w:rsidP="00E1474E">
      <w:pPr>
        <w:spacing w:before="0" w:after="0"/>
        <w:ind w:left="1416" w:right="139"/>
        <w:jc w:val="both"/>
        <w:rPr>
          <w:rFonts w:cs="Arial"/>
          <w:bCs w:val="0"/>
        </w:rPr>
      </w:pPr>
      <w:r w:rsidRPr="00B53FF9">
        <w:rPr>
          <w:rFonts w:cs="Arial"/>
          <w:bCs w:val="0"/>
        </w:rPr>
        <w:t>Smluvní strany berou na vědomí, že Statutární město Jablonec nad Nisou či jím zřízené/založené</w:t>
      </w:r>
      <w:r w:rsidR="0004701A">
        <w:rPr>
          <w:rFonts w:cs="Arial"/>
          <w:bCs w:val="0"/>
        </w:rPr>
        <w:t xml:space="preserve"> </w:t>
      </w:r>
      <w:r w:rsidRPr="00B53FF9">
        <w:rPr>
          <w:rFonts w:cs="Arial"/>
          <w:bCs w:val="0"/>
        </w:rPr>
        <w:t xml:space="preserve">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2BF329C7" w14:textId="77777777" w:rsidR="00CC020C" w:rsidRPr="00A4329B" w:rsidRDefault="00CC020C" w:rsidP="00E1474E">
      <w:pPr>
        <w:spacing w:before="0" w:after="0"/>
        <w:ind w:left="1416" w:right="139"/>
        <w:jc w:val="both"/>
        <w:rPr>
          <w:rFonts w:cs="Arial"/>
          <w:bCs w:val="0"/>
        </w:rPr>
      </w:pPr>
    </w:p>
    <w:p w14:paraId="29849C5B" w14:textId="77777777" w:rsidR="00C10E0D" w:rsidRPr="00A4329B" w:rsidRDefault="00C10E0D" w:rsidP="00E1474E">
      <w:pPr>
        <w:pStyle w:val="Nadpis2"/>
        <w:spacing w:before="0" w:after="0"/>
        <w:ind w:right="139"/>
        <w:rPr>
          <w:rFonts w:cs="Arial"/>
          <w:sz w:val="24"/>
          <w:szCs w:val="24"/>
          <w:lang w:val="cs-CZ"/>
        </w:rPr>
      </w:pPr>
      <w:r w:rsidRPr="00A4329B">
        <w:rPr>
          <w:rFonts w:cs="Arial"/>
          <w:sz w:val="24"/>
          <w:szCs w:val="24"/>
          <w:lang w:val="cs-CZ"/>
        </w:rPr>
        <w:t>Přílohy</w:t>
      </w:r>
    </w:p>
    <w:p w14:paraId="5F6F217A" w14:textId="77777777" w:rsidR="00C10E0D" w:rsidRDefault="00C10E0D" w:rsidP="00E1474E">
      <w:pPr>
        <w:spacing w:before="0" w:after="0"/>
        <w:ind w:left="1416" w:right="139"/>
        <w:jc w:val="both"/>
        <w:rPr>
          <w:rFonts w:cs="Arial"/>
          <w:bCs w:val="0"/>
        </w:rPr>
      </w:pPr>
      <w:r w:rsidRPr="00A4329B">
        <w:rPr>
          <w:rFonts w:cs="Arial"/>
          <w:bCs w:val="0"/>
        </w:rPr>
        <w:t>Nedílnou součástí této Smlouvy j</w:t>
      </w:r>
      <w:r w:rsidR="002E5324">
        <w:rPr>
          <w:rFonts w:cs="Arial"/>
          <w:bCs w:val="0"/>
        </w:rPr>
        <w:t>e</w:t>
      </w:r>
      <w:r w:rsidRPr="00A4329B">
        <w:rPr>
          <w:rFonts w:cs="Arial"/>
          <w:bCs w:val="0"/>
        </w:rPr>
        <w:t xml:space="preserve"> následující příloh</w:t>
      </w:r>
      <w:r w:rsidR="002E5324">
        <w:rPr>
          <w:rFonts w:cs="Arial"/>
          <w:bCs w:val="0"/>
        </w:rPr>
        <w:t>a</w:t>
      </w:r>
      <w:r w:rsidRPr="00A4329B">
        <w:rPr>
          <w:rFonts w:cs="Arial"/>
          <w:bCs w:val="0"/>
        </w:rPr>
        <w:t>:</w:t>
      </w:r>
    </w:p>
    <w:p w14:paraId="45643E08" w14:textId="4AAFB195" w:rsidR="0088328A" w:rsidRPr="00A4329B" w:rsidRDefault="0088328A" w:rsidP="00E1474E">
      <w:pPr>
        <w:spacing w:before="0" w:after="0"/>
        <w:ind w:left="708" w:right="139" w:firstLine="708"/>
        <w:jc w:val="both"/>
        <w:rPr>
          <w:rFonts w:cs="Arial"/>
          <w:bCs w:val="0"/>
        </w:rPr>
      </w:pPr>
      <w:r w:rsidRPr="00A4329B">
        <w:rPr>
          <w:rFonts w:cs="Arial"/>
          <w:bCs w:val="0"/>
        </w:rPr>
        <w:t>Oceněný soupis prací, dodávek a služeb s výkazem výměr</w:t>
      </w:r>
      <w:r w:rsidR="00E1474E">
        <w:rPr>
          <w:rFonts w:cs="Arial"/>
          <w:bCs w:val="0"/>
        </w:rPr>
        <w:t xml:space="preserve"> </w:t>
      </w:r>
      <w:r w:rsidR="0067347B">
        <w:rPr>
          <w:rFonts w:cs="Arial"/>
          <w:bCs w:val="0"/>
        </w:rPr>
        <w:t xml:space="preserve"> </w:t>
      </w:r>
    </w:p>
    <w:p w14:paraId="31AC8449" w14:textId="61A39DF4" w:rsidR="00C10E0D" w:rsidRDefault="00C10E0D" w:rsidP="00E1474E">
      <w:pPr>
        <w:spacing w:before="0" w:after="0"/>
        <w:ind w:right="139"/>
        <w:jc w:val="both"/>
        <w:rPr>
          <w:rFonts w:cs="Arial"/>
          <w:b/>
          <w:bCs w:val="0"/>
        </w:rPr>
      </w:pPr>
    </w:p>
    <w:p w14:paraId="5CEF7CFE" w14:textId="6A9B16EE" w:rsidR="00CC020C" w:rsidRDefault="00CC020C" w:rsidP="00E1474E">
      <w:pPr>
        <w:spacing w:before="0" w:after="0"/>
        <w:ind w:right="139"/>
        <w:jc w:val="both"/>
        <w:rPr>
          <w:rFonts w:cs="Arial"/>
          <w:b/>
          <w:bCs w:val="0"/>
        </w:rPr>
      </w:pPr>
    </w:p>
    <w:p w14:paraId="425BB405" w14:textId="77777777" w:rsidR="00C10E0D" w:rsidRPr="00615252" w:rsidRDefault="00C10E0D" w:rsidP="00E1474E">
      <w:pPr>
        <w:spacing w:before="0" w:after="0"/>
        <w:ind w:right="139"/>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0C15DA33" w14:textId="77777777" w:rsidR="00C10E0D" w:rsidRDefault="00C10E0D" w:rsidP="00E1474E">
      <w:pPr>
        <w:tabs>
          <w:tab w:val="left" w:pos="4820"/>
        </w:tabs>
        <w:ind w:right="139"/>
        <w:jc w:val="both"/>
        <w:rPr>
          <w:rFonts w:cs="Arial"/>
        </w:rPr>
      </w:pPr>
    </w:p>
    <w:p w14:paraId="3D60976A" w14:textId="360171FE" w:rsidR="00783C22" w:rsidRPr="00E1474E" w:rsidRDefault="00783C22" w:rsidP="00E1474E">
      <w:pPr>
        <w:tabs>
          <w:tab w:val="left" w:pos="5103"/>
          <w:tab w:val="left" w:pos="5670"/>
        </w:tabs>
        <w:ind w:right="139"/>
        <w:jc w:val="both"/>
        <w:rPr>
          <w:rFonts w:cs="Arial"/>
          <w:bCs w:val="0"/>
        </w:rPr>
      </w:pPr>
      <w:r w:rsidRPr="00E1474E">
        <w:rPr>
          <w:rFonts w:cs="Arial"/>
          <w:bCs w:val="0"/>
        </w:rPr>
        <w:t xml:space="preserve">Jablonec nad Nisou, </w:t>
      </w:r>
      <w:proofErr w:type="gramStart"/>
      <w:r w:rsidRPr="00E1474E">
        <w:rPr>
          <w:rFonts w:cs="Arial"/>
          <w:bCs w:val="0"/>
        </w:rPr>
        <w:t xml:space="preserve">dne </w:t>
      </w:r>
      <w:r w:rsidR="0067347B">
        <w:rPr>
          <w:rFonts w:cs="Arial"/>
          <w:bCs w:val="0"/>
        </w:rPr>
        <w:t xml:space="preserve"> </w:t>
      </w:r>
      <w:r w:rsidR="00013B78">
        <w:rPr>
          <w:rFonts w:cs="Arial"/>
          <w:bCs w:val="0"/>
        </w:rPr>
        <w:t>27.6.2022</w:t>
      </w:r>
      <w:proofErr w:type="gramEnd"/>
      <w:r w:rsidR="00DD606D" w:rsidRPr="00E1474E">
        <w:rPr>
          <w:rFonts w:cs="Arial"/>
          <w:bCs w:val="0"/>
        </w:rPr>
        <w:t xml:space="preserve">             </w:t>
      </w:r>
      <w:r w:rsidRPr="00E1474E">
        <w:rPr>
          <w:rFonts w:cs="Arial"/>
          <w:bCs w:val="0"/>
        </w:rPr>
        <w:t xml:space="preserve">     </w:t>
      </w:r>
      <w:r w:rsidR="00E1474E" w:rsidRPr="00E1474E">
        <w:rPr>
          <w:rFonts w:cs="Arial"/>
          <w:bCs w:val="0"/>
        </w:rPr>
        <w:t xml:space="preserve">   </w:t>
      </w:r>
      <w:r w:rsidR="00E1474E">
        <w:rPr>
          <w:rFonts w:cs="Arial"/>
          <w:bCs w:val="0"/>
        </w:rPr>
        <w:tab/>
      </w:r>
      <w:r w:rsidR="00E1474E" w:rsidRPr="00E1474E">
        <w:rPr>
          <w:rFonts w:cs="Arial"/>
          <w:bCs w:val="0"/>
        </w:rPr>
        <w:t xml:space="preserve">Hodkovice nad Mohelkou, dne </w:t>
      </w:r>
      <w:r w:rsidR="00013B78">
        <w:rPr>
          <w:rFonts w:cs="Arial"/>
          <w:bCs w:val="0"/>
        </w:rPr>
        <w:t>25.7.2022</w:t>
      </w:r>
      <w:r w:rsidR="00E1474E" w:rsidRPr="00E1474E">
        <w:rPr>
          <w:rFonts w:cs="Arial"/>
          <w:bCs w:val="0"/>
        </w:rPr>
        <w:t xml:space="preserve">   </w:t>
      </w:r>
      <w:r w:rsidRPr="00E1474E">
        <w:rPr>
          <w:rFonts w:cs="Arial"/>
          <w:bCs w:val="0"/>
        </w:rPr>
        <w:tab/>
      </w:r>
    </w:p>
    <w:p w14:paraId="3D9DA2E3" w14:textId="22543B46" w:rsidR="00783C22" w:rsidRPr="002940E9" w:rsidRDefault="00783C22" w:rsidP="00E1474E">
      <w:pPr>
        <w:tabs>
          <w:tab w:val="left" w:pos="5103"/>
          <w:tab w:val="left" w:pos="5670"/>
        </w:tabs>
        <w:ind w:right="139"/>
        <w:jc w:val="both"/>
        <w:rPr>
          <w:rFonts w:cs="Arial"/>
        </w:rPr>
      </w:pPr>
      <w:r w:rsidRPr="002940E9">
        <w:rPr>
          <w:rFonts w:cs="Arial"/>
          <w:b/>
        </w:rPr>
        <w:t>Objednatel</w:t>
      </w:r>
      <w:r>
        <w:rPr>
          <w:rFonts w:cs="Arial"/>
          <w:b/>
        </w:rPr>
        <w:t>:</w:t>
      </w:r>
      <w:r w:rsidR="00E1474E">
        <w:rPr>
          <w:rFonts w:cs="Arial"/>
        </w:rPr>
        <w:tab/>
      </w:r>
      <w:r w:rsidRPr="002940E9">
        <w:rPr>
          <w:rFonts w:cs="Arial"/>
          <w:b/>
        </w:rPr>
        <w:t>Zhotovitel</w:t>
      </w:r>
      <w:r w:rsidRPr="00D739A9">
        <w:rPr>
          <w:rFonts w:cs="Arial"/>
          <w:b/>
        </w:rPr>
        <w:t xml:space="preserve">: </w:t>
      </w:r>
    </w:p>
    <w:p w14:paraId="637EAF16" w14:textId="77777777" w:rsidR="00783C22" w:rsidRPr="002D2D09" w:rsidRDefault="00783C22" w:rsidP="00E1474E">
      <w:pPr>
        <w:tabs>
          <w:tab w:val="left" w:pos="5103"/>
          <w:tab w:val="left" w:pos="8460"/>
        </w:tabs>
        <w:ind w:right="139"/>
        <w:jc w:val="both"/>
        <w:rPr>
          <w:rFonts w:cs="Arial"/>
        </w:rPr>
      </w:pPr>
    </w:p>
    <w:p w14:paraId="0E0FC9EB" w14:textId="77777777" w:rsidR="00783C22" w:rsidRDefault="00783C22" w:rsidP="00E1474E">
      <w:pPr>
        <w:tabs>
          <w:tab w:val="left" w:pos="5103"/>
          <w:tab w:val="left" w:pos="8460"/>
        </w:tabs>
        <w:spacing w:before="0" w:after="0"/>
        <w:ind w:right="139"/>
        <w:jc w:val="both"/>
        <w:rPr>
          <w:rFonts w:cs="Arial"/>
        </w:rPr>
      </w:pPr>
    </w:p>
    <w:p w14:paraId="12E8EB0E" w14:textId="77777777" w:rsidR="00632C29" w:rsidRPr="002D2D09" w:rsidRDefault="00632C29" w:rsidP="00E1474E">
      <w:pPr>
        <w:tabs>
          <w:tab w:val="left" w:pos="5103"/>
          <w:tab w:val="left" w:pos="8460"/>
        </w:tabs>
        <w:spacing w:before="0" w:after="0"/>
        <w:ind w:right="139"/>
        <w:jc w:val="both"/>
        <w:rPr>
          <w:rFonts w:cs="Arial"/>
        </w:rPr>
      </w:pPr>
    </w:p>
    <w:p w14:paraId="0EC1F791" w14:textId="77777777" w:rsidR="00783C22" w:rsidRDefault="00783C22" w:rsidP="00E1474E">
      <w:pPr>
        <w:tabs>
          <w:tab w:val="left" w:pos="5103"/>
        </w:tabs>
        <w:spacing w:before="0" w:after="0"/>
        <w:ind w:right="139"/>
        <w:jc w:val="both"/>
        <w:rPr>
          <w:rFonts w:cs="Arial"/>
        </w:rPr>
      </w:pPr>
      <w:r>
        <w:rPr>
          <w:rFonts w:cs="Arial"/>
        </w:rPr>
        <w:t>……………………………………</w:t>
      </w:r>
      <w:r>
        <w:rPr>
          <w:rFonts w:cs="Arial"/>
        </w:rPr>
        <w:tab/>
      </w:r>
      <w:r w:rsidRPr="00F35D4E">
        <w:rPr>
          <w:rFonts w:cs="Arial"/>
        </w:rPr>
        <w:t>………………………………</w:t>
      </w:r>
    </w:p>
    <w:p w14:paraId="42433C2F" w14:textId="6D9CAA70" w:rsidR="00783C22" w:rsidRDefault="00186A13" w:rsidP="00E1474E">
      <w:pPr>
        <w:tabs>
          <w:tab w:val="left" w:pos="5103"/>
          <w:tab w:val="left" w:pos="5670"/>
        </w:tabs>
        <w:spacing w:before="0" w:after="0"/>
        <w:ind w:right="139"/>
        <w:jc w:val="both"/>
        <w:rPr>
          <w:rFonts w:cs="Arial"/>
        </w:rPr>
      </w:pPr>
      <w:r>
        <w:rPr>
          <w:rFonts w:cs="Arial"/>
        </w:rPr>
        <w:t>Ing. Petr Roubíček</w:t>
      </w:r>
      <w:r w:rsidR="00783C22" w:rsidRPr="002D2D09">
        <w:rPr>
          <w:rFonts w:cs="Arial"/>
        </w:rPr>
        <w:t xml:space="preserve"> </w:t>
      </w:r>
      <w:r w:rsidR="00632C29">
        <w:rPr>
          <w:rFonts w:cs="Arial"/>
        </w:rPr>
        <w:tab/>
      </w:r>
      <w:r w:rsidR="00E1474E">
        <w:rPr>
          <w:rFonts w:cs="Arial"/>
        </w:rPr>
        <w:t>Tomáš Pasecký, jednatel</w:t>
      </w:r>
      <w:r w:rsidR="00E1474E" w:rsidRPr="00B32014">
        <w:rPr>
          <w:rFonts w:cs="Arial"/>
        </w:rPr>
        <w:t xml:space="preserve"> </w:t>
      </w:r>
      <w:r w:rsidR="00E1474E">
        <w:rPr>
          <w:rFonts w:cs="Arial"/>
        </w:rPr>
        <w:t xml:space="preserve"> </w:t>
      </w:r>
      <w:r w:rsidR="00E1474E" w:rsidRPr="00B32014">
        <w:rPr>
          <w:rFonts w:cs="Arial"/>
        </w:rPr>
        <w:t xml:space="preserve">                    </w:t>
      </w:r>
    </w:p>
    <w:p w14:paraId="2868ADFE" w14:textId="77777777" w:rsidR="00783C22" w:rsidRDefault="00783C22" w:rsidP="00E1474E">
      <w:pPr>
        <w:tabs>
          <w:tab w:val="left" w:pos="5103"/>
          <w:tab w:val="left" w:pos="5670"/>
        </w:tabs>
        <w:spacing w:before="0" w:after="0"/>
        <w:ind w:right="139"/>
        <w:jc w:val="both"/>
        <w:rPr>
          <w:rFonts w:cs="Arial"/>
        </w:rPr>
      </w:pPr>
      <w:r w:rsidRPr="002D2D09">
        <w:rPr>
          <w:rFonts w:cs="Arial"/>
        </w:rPr>
        <w:t xml:space="preserve">náměstek primátora </w:t>
      </w:r>
    </w:p>
    <w:p w14:paraId="52E7B7B9" w14:textId="77777777" w:rsidR="0058064D" w:rsidRDefault="0058064D" w:rsidP="00E1474E">
      <w:pPr>
        <w:tabs>
          <w:tab w:val="left" w:pos="5103"/>
          <w:tab w:val="left" w:pos="5670"/>
        </w:tabs>
        <w:spacing w:before="0" w:after="0"/>
        <w:ind w:right="139"/>
        <w:jc w:val="both"/>
        <w:rPr>
          <w:rFonts w:cs="Arial"/>
        </w:rPr>
      </w:pPr>
    </w:p>
    <w:p w14:paraId="1E8014DE" w14:textId="0C8E250C" w:rsidR="00783C22" w:rsidRPr="002D2D09" w:rsidRDefault="00783C22" w:rsidP="00E1474E">
      <w:pPr>
        <w:tabs>
          <w:tab w:val="left" w:pos="5103"/>
          <w:tab w:val="left" w:pos="5670"/>
        </w:tabs>
        <w:spacing w:before="0" w:after="0"/>
        <w:ind w:right="139"/>
        <w:jc w:val="both"/>
        <w:rPr>
          <w:rFonts w:cs="Arial"/>
        </w:rPr>
      </w:pPr>
    </w:p>
    <w:p w14:paraId="5888CB37" w14:textId="77777777" w:rsidR="00632C29" w:rsidRPr="002D2D09" w:rsidRDefault="00632C29" w:rsidP="00E1474E">
      <w:pPr>
        <w:tabs>
          <w:tab w:val="left" w:pos="5103"/>
          <w:tab w:val="left" w:pos="8460"/>
        </w:tabs>
        <w:spacing w:before="0" w:after="0"/>
        <w:ind w:right="139"/>
        <w:jc w:val="both"/>
        <w:rPr>
          <w:rFonts w:cs="Arial"/>
        </w:rPr>
      </w:pPr>
    </w:p>
    <w:p w14:paraId="3CBA1459" w14:textId="77777777" w:rsidR="00783C22" w:rsidRPr="002D2D09" w:rsidRDefault="00783C22" w:rsidP="00E1474E">
      <w:pPr>
        <w:tabs>
          <w:tab w:val="left" w:pos="5103"/>
        </w:tabs>
        <w:spacing w:before="0" w:after="0"/>
        <w:ind w:right="139"/>
        <w:jc w:val="both"/>
        <w:rPr>
          <w:rFonts w:cs="Arial"/>
        </w:rPr>
      </w:pPr>
      <w:r>
        <w:rPr>
          <w:rFonts w:cs="Arial"/>
        </w:rPr>
        <w:t>……………………………………</w:t>
      </w:r>
      <w:r>
        <w:rPr>
          <w:rFonts w:cs="Arial"/>
        </w:rPr>
        <w:tab/>
      </w:r>
      <w:r w:rsidR="00F35D4E">
        <w:rPr>
          <w:rFonts w:cs="Arial"/>
        </w:rPr>
        <w:t xml:space="preserve"> </w:t>
      </w:r>
      <w:r w:rsidRPr="002D2D09">
        <w:rPr>
          <w:rFonts w:cs="Arial"/>
        </w:rPr>
        <w:tab/>
      </w:r>
    </w:p>
    <w:p w14:paraId="321778D2" w14:textId="77777777" w:rsidR="0067347B" w:rsidRDefault="0067347B" w:rsidP="0067347B">
      <w:pPr>
        <w:tabs>
          <w:tab w:val="left" w:pos="5103"/>
          <w:tab w:val="left" w:pos="5670"/>
        </w:tabs>
        <w:spacing w:before="0" w:after="0"/>
        <w:ind w:right="139"/>
        <w:rPr>
          <w:rFonts w:cs="Arial"/>
        </w:rPr>
      </w:pPr>
      <w:r w:rsidRPr="00E925FE">
        <w:rPr>
          <w:rFonts w:cs="Arial"/>
        </w:rPr>
        <w:t xml:space="preserve">Ing. Pavel Sluka, </w:t>
      </w:r>
      <w:r>
        <w:rPr>
          <w:rFonts w:cs="Arial"/>
        </w:rPr>
        <w:t xml:space="preserve">pověřený zastupováním </w:t>
      </w:r>
    </w:p>
    <w:p w14:paraId="4D4486E1" w14:textId="3A07FE37" w:rsidR="0067347B" w:rsidRPr="00D1375D" w:rsidRDefault="0067347B" w:rsidP="0067347B">
      <w:pPr>
        <w:tabs>
          <w:tab w:val="left" w:pos="5103"/>
          <w:tab w:val="left" w:pos="5670"/>
        </w:tabs>
        <w:spacing w:before="0" w:after="0"/>
        <w:ind w:right="139"/>
        <w:rPr>
          <w:rFonts w:cs="Arial"/>
          <w:color w:val="1F1F1F"/>
        </w:rPr>
      </w:pPr>
      <w:r>
        <w:rPr>
          <w:rFonts w:cs="Arial"/>
        </w:rPr>
        <w:t>V</w:t>
      </w:r>
      <w:r w:rsidRPr="00E925FE">
        <w:rPr>
          <w:rFonts w:cs="Arial"/>
        </w:rPr>
        <w:t>edoucí</w:t>
      </w:r>
      <w:r>
        <w:rPr>
          <w:rFonts w:cs="Arial"/>
        </w:rPr>
        <w:t>ho odboru investic,</w:t>
      </w:r>
    </w:p>
    <w:p w14:paraId="334779C8" w14:textId="0E7BAF7D" w:rsidR="00C10E0D" w:rsidRPr="00E925FE" w:rsidRDefault="00C10E0D" w:rsidP="00E1474E">
      <w:pPr>
        <w:tabs>
          <w:tab w:val="left" w:pos="5103"/>
          <w:tab w:val="left" w:pos="5670"/>
        </w:tabs>
        <w:spacing w:before="0" w:after="0"/>
        <w:ind w:right="139"/>
        <w:rPr>
          <w:rFonts w:cs="Arial"/>
        </w:rPr>
      </w:pPr>
      <w:r w:rsidRPr="00E925FE">
        <w:rPr>
          <w:rFonts w:cs="Arial"/>
        </w:rPr>
        <w:t>za věcnou správnost</w:t>
      </w:r>
    </w:p>
    <w:p w14:paraId="205642E7" w14:textId="77777777" w:rsidR="0067347B" w:rsidRPr="00D1375D" w:rsidRDefault="0067347B">
      <w:pPr>
        <w:tabs>
          <w:tab w:val="left" w:pos="5103"/>
          <w:tab w:val="left" w:pos="5670"/>
        </w:tabs>
        <w:spacing w:before="0" w:after="0"/>
        <w:ind w:right="139"/>
        <w:rPr>
          <w:rFonts w:cs="Arial"/>
          <w:color w:val="1F1F1F"/>
        </w:rPr>
      </w:pPr>
    </w:p>
    <w:sectPr w:rsidR="0067347B" w:rsidRPr="00D1375D" w:rsidSect="000D5C44">
      <w:headerReference w:type="default" r:id="rId15"/>
      <w:footerReference w:type="even" r:id="rId16"/>
      <w:footerReference w:type="default" r:id="rId17"/>
      <w:pgSz w:w="11906" w:h="16838" w:code="9"/>
      <w:pgMar w:top="1276" w:right="851" w:bottom="851" w:left="1418" w:header="709" w:footer="0"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5EBB" w14:textId="77777777" w:rsidR="002F0917" w:rsidRDefault="002F0917">
      <w:pPr>
        <w:spacing w:before="0" w:after="0"/>
      </w:pPr>
      <w:r>
        <w:separator/>
      </w:r>
    </w:p>
  </w:endnote>
  <w:endnote w:type="continuationSeparator" w:id="0">
    <w:p w14:paraId="3731D86E" w14:textId="77777777" w:rsidR="002F0917" w:rsidRDefault="002F09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6BA" w14:textId="77777777" w:rsidR="00D2231C" w:rsidRDefault="00D2231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D2231C" w:rsidRDefault="00D2231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8296" w14:textId="77777777" w:rsidR="00D2231C" w:rsidRDefault="00D2231C"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632C29">
      <w:rPr>
        <w:rStyle w:val="slostrnky"/>
        <w:noProof/>
      </w:rPr>
      <w:t>14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632C29">
      <w:rPr>
        <w:rStyle w:val="slostrnky"/>
        <w:noProof/>
      </w:rPr>
      <w:t>15</w:t>
    </w:r>
    <w:r>
      <w:rPr>
        <w:rStyle w:val="slostrnky"/>
      </w:rPr>
      <w:fldChar w:fldCharType="end"/>
    </w:r>
  </w:p>
  <w:p w14:paraId="2622442A" w14:textId="77777777" w:rsidR="00331ECA" w:rsidRDefault="00331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CE50" w14:textId="77777777" w:rsidR="002F0917" w:rsidRDefault="002F0917">
      <w:pPr>
        <w:spacing w:before="0" w:after="0"/>
      </w:pPr>
      <w:r>
        <w:separator/>
      </w:r>
    </w:p>
  </w:footnote>
  <w:footnote w:type="continuationSeparator" w:id="0">
    <w:p w14:paraId="4931BBFF" w14:textId="77777777" w:rsidR="002F0917" w:rsidRDefault="002F09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C1E5" w14:textId="77777777" w:rsidR="00D2231C" w:rsidRDefault="00D2231C">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5"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7" w15:restartNumberingAfterBreak="0">
    <w:nsid w:val="17857E42"/>
    <w:multiLevelType w:val="hybridMultilevel"/>
    <w:tmpl w:val="F544D56E"/>
    <w:lvl w:ilvl="0" w:tplc="BE5C60E6">
      <w:start w:val="1"/>
      <w:numFmt w:val="decimal"/>
      <w:lvlText w:val="%1)"/>
      <w:lvlJc w:val="left"/>
      <w:pPr>
        <w:tabs>
          <w:tab w:val="num" w:pos="360"/>
        </w:tabs>
        <w:ind w:left="360" w:hanging="360"/>
      </w:pPr>
      <w:rPr>
        <w:rFonts w:ascii="Arial" w:hAnsi="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287CD9"/>
    <w:multiLevelType w:val="multilevel"/>
    <w:tmpl w:val="CA34B2B8"/>
    <w:lvl w:ilvl="0">
      <w:start w:val="16"/>
      <w:numFmt w:val="decimal"/>
      <w:lvlText w:val="%1"/>
      <w:lvlJc w:val="left"/>
      <w:pPr>
        <w:ind w:left="465" w:hanging="465"/>
      </w:pPr>
    </w:lvl>
    <w:lvl w:ilvl="1">
      <w:start w:val="8"/>
      <w:numFmt w:val="decimal"/>
      <w:lvlText w:val="%1.%2"/>
      <w:lvlJc w:val="left"/>
      <w:pPr>
        <w:ind w:left="1316" w:hanging="46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9"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0"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3"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5"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16"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10063"/>
        </w:tabs>
        <w:ind w:left="10063"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9"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1"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2"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6"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0485CE9"/>
    <w:multiLevelType w:val="hybridMultilevel"/>
    <w:tmpl w:val="000E5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29" w15:restartNumberingAfterBreak="0">
    <w:nsid w:val="73CE64A1"/>
    <w:multiLevelType w:val="hybridMultilevel"/>
    <w:tmpl w:val="7F4E649A"/>
    <w:lvl w:ilvl="0" w:tplc="D904FAD6">
      <w:start w:val="467"/>
      <w:numFmt w:val="bullet"/>
      <w:lvlText w:val="-"/>
      <w:lvlJc w:val="left"/>
      <w:pPr>
        <w:ind w:left="1776" w:hanging="360"/>
      </w:pPr>
      <w:rPr>
        <w:rFonts w:ascii="Arial" w:eastAsia="Times New Roman" w:hAnsi="Arial" w:cs="Aria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0"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1"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218127035">
    <w:abstractNumId w:val="18"/>
  </w:num>
  <w:num w:numId="2" w16cid:durableId="1389912777">
    <w:abstractNumId w:val="30"/>
  </w:num>
  <w:num w:numId="3" w16cid:durableId="193618149">
    <w:abstractNumId w:val="4"/>
  </w:num>
  <w:num w:numId="4" w16cid:durableId="1554805189">
    <w:abstractNumId w:val="12"/>
  </w:num>
  <w:num w:numId="5" w16cid:durableId="836841545">
    <w:abstractNumId w:val="24"/>
  </w:num>
  <w:num w:numId="6" w16cid:durableId="1300112420">
    <w:abstractNumId w:val="31"/>
  </w:num>
  <w:num w:numId="7" w16cid:durableId="1426800916">
    <w:abstractNumId w:val="18"/>
    <w:lvlOverride w:ilvl="0">
      <w:startOverride w:val="11"/>
    </w:lvlOverride>
    <w:lvlOverride w:ilvl="1">
      <w:startOverride w:val="3"/>
    </w:lvlOverride>
    <w:lvlOverride w:ilvl="2">
      <w:startOverride w:val="2"/>
    </w:lvlOverride>
  </w:num>
  <w:num w:numId="8" w16cid:durableId="986664987">
    <w:abstractNumId w:val="9"/>
  </w:num>
  <w:num w:numId="9" w16cid:durableId="1547373115">
    <w:abstractNumId w:val="28"/>
  </w:num>
  <w:num w:numId="10" w16cid:durableId="1570338767">
    <w:abstractNumId w:val="25"/>
  </w:num>
  <w:num w:numId="11" w16cid:durableId="425734754">
    <w:abstractNumId w:val="20"/>
  </w:num>
  <w:num w:numId="12" w16cid:durableId="414320884">
    <w:abstractNumId w:val="21"/>
  </w:num>
  <w:num w:numId="13" w16cid:durableId="1392340847">
    <w:abstractNumId w:val="15"/>
  </w:num>
  <w:num w:numId="14" w16cid:durableId="525142089">
    <w:abstractNumId w:val="16"/>
  </w:num>
  <w:num w:numId="15" w16cid:durableId="1680083903">
    <w:abstractNumId w:val="5"/>
  </w:num>
  <w:num w:numId="16" w16cid:durableId="558591046">
    <w:abstractNumId w:val="0"/>
  </w:num>
  <w:num w:numId="17" w16cid:durableId="372507296">
    <w:abstractNumId w:val="6"/>
  </w:num>
  <w:num w:numId="18" w16cid:durableId="632829782">
    <w:abstractNumId w:val="19"/>
  </w:num>
  <w:num w:numId="19" w16cid:durableId="1043216723">
    <w:abstractNumId w:val="14"/>
  </w:num>
  <w:num w:numId="20" w16cid:durableId="1151018480">
    <w:abstractNumId w:val="23"/>
  </w:num>
  <w:num w:numId="21" w16cid:durableId="1920097543">
    <w:abstractNumId w:val="3"/>
  </w:num>
  <w:num w:numId="22" w16cid:durableId="741657">
    <w:abstractNumId w:val="13"/>
  </w:num>
  <w:num w:numId="23" w16cid:durableId="677925486">
    <w:abstractNumId w:val="17"/>
  </w:num>
  <w:num w:numId="24" w16cid:durableId="2057121833">
    <w:abstractNumId w:val="18"/>
  </w:num>
  <w:num w:numId="25" w16cid:durableId="1161967401">
    <w:abstractNumId w:val="22"/>
  </w:num>
  <w:num w:numId="26" w16cid:durableId="582380193">
    <w:abstractNumId w:val="7"/>
  </w:num>
  <w:num w:numId="27" w16cid:durableId="1116830296">
    <w:abstractNumId w:val="18"/>
  </w:num>
  <w:num w:numId="28" w16cid:durableId="9306217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5440320">
    <w:abstractNumId w:val="18"/>
  </w:num>
  <w:num w:numId="30" w16cid:durableId="1811091805">
    <w:abstractNumId w:val="10"/>
  </w:num>
  <w:num w:numId="31" w16cid:durableId="1213810098">
    <w:abstractNumId w:val="18"/>
  </w:num>
  <w:num w:numId="32" w16cid:durableId="1680161382">
    <w:abstractNumId w:val="18"/>
  </w:num>
  <w:num w:numId="33" w16cid:durableId="584340703">
    <w:abstractNumId w:val="26"/>
  </w:num>
  <w:num w:numId="34" w16cid:durableId="1293632092">
    <w:abstractNumId w:val="11"/>
  </w:num>
  <w:num w:numId="35" w16cid:durableId="1655329936">
    <w:abstractNumId w:val="1"/>
  </w:num>
  <w:num w:numId="36" w16cid:durableId="1941181916">
    <w:abstractNumId w:val="2"/>
  </w:num>
  <w:num w:numId="37" w16cid:durableId="1715275920">
    <w:abstractNumId w:val="18"/>
  </w:num>
  <w:num w:numId="38" w16cid:durableId="1353147251">
    <w:abstractNumId w:val="18"/>
  </w:num>
  <w:num w:numId="39" w16cid:durableId="685208426">
    <w:abstractNumId w:val="8"/>
    <w:lvlOverride w:ilvl="0">
      <w:startOverride w:val="1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8355146">
    <w:abstractNumId w:val="27"/>
  </w:num>
  <w:num w:numId="41" w16cid:durableId="472676957">
    <w:abstractNumId w:val="18"/>
  </w:num>
  <w:num w:numId="42" w16cid:durableId="13546952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B1"/>
    <w:rsid w:val="0001224E"/>
    <w:rsid w:val="00013B78"/>
    <w:rsid w:val="00022A5A"/>
    <w:rsid w:val="0003389E"/>
    <w:rsid w:val="00035C11"/>
    <w:rsid w:val="0004701A"/>
    <w:rsid w:val="00052097"/>
    <w:rsid w:val="00060FCB"/>
    <w:rsid w:val="000651EC"/>
    <w:rsid w:val="00065B0A"/>
    <w:rsid w:val="00083B77"/>
    <w:rsid w:val="00084403"/>
    <w:rsid w:val="00085074"/>
    <w:rsid w:val="00087D03"/>
    <w:rsid w:val="000A6BCD"/>
    <w:rsid w:val="000B2FA2"/>
    <w:rsid w:val="000D5C44"/>
    <w:rsid w:val="000E1F78"/>
    <w:rsid w:val="000E2CEA"/>
    <w:rsid w:val="0010170C"/>
    <w:rsid w:val="0011655D"/>
    <w:rsid w:val="00124899"/>
    <w:rsid w:val="0012588C"/>
    <w:rsid w:val="001650D6"/>
    <w:rsid w:val="001728E6"/>
    <w:rsid w:val="00174B32"/>
    <w:rsid w:val="001828D0"/>
    <w:rsid w:val="00186A13"/>
    <w:rsid w:val="00193272"/>
    <w:rsid w:val="001A38F4"/>
    <w:rsid w:val="001A64B9"/>
    <w:rsid w:val="001B71D0"/>
    <w:rsid w:val="001E085F"/>
    <w:rsid w:val="001F1E48"/>
    <w:rsid w:val="001F230E"/>
    <w:rsid w:val="001F607D"/>
    <w:rsid w:val="001F68E6"/>
    <w:rsid w:val="0021026C"/>
    <w:rsid w:val="0025057A"/>
    <w:rsid w:val="0025077E"/>
    <w:rsid w:val="002516A7"/>
    <w:rsid w:val="00265443"/>
    <w:rsid w:val="0027076F"/>
    <w:rsid w:val="00270CB8"/>
    <w:rsid w:val="002750B2"/>
    <w:rsid w:val="00283BA0"/>
    <w:rsid w:val="00287ACF"/>
    <w:rsid w:val="00297EB5"/>
    <w:rsid w:val="002A3E19"/>
    <w:rsid w:val="002A45A3"/>
    <w:rsid w:val="002C6E04"/>
    <w:rsid w:val="002E1BC1"/>
    <w:rsid w:val="002E5324"/>
    <w:rsid w:val="002F0917"/>
    <w:rsid w:val="00305B5D"/>
    <w:rsid w:val="00331ECA"/>
    <w:rsid w:val="0036641B"/>
    <w:rsid w:val="0036726F"/>
    <w:rsid w:val="00380375"/>
    <w:rsid w:val="0038078F"/>
    <w:rsid w:val="00380E16"/>
    <w:rsid w:val="003812A3"/>
    <w:rsid w:val="003853BE"/>
    <w:rsid w:val="00391F5B"/>
    <w:rsid w:val="003A0228"/>
    <w:rsid w:val="003B1766"/>
    <w:rsid w:val="003B7A6D"/>
    <w:rsid w:val="003C1126"/>
    <w:rsid w:val="003E48D5"/>
    <w:rsid w:val="003F204E"/>
    <w:rsid w:val="003F6905"/>
    <w:rsid w:val="00404A6E"/>
    <w:rsid w:val="00405367"/>
    <w:rsid w:val="0040640A"/>
    <w:rsid w:val="0040698C"/>
    <w:rsid w:val="00413456"/>
    <w:rsid w:val="00432608"/>
    <w:rsid w:val="00437474"/>
    <w:rsid w:val="004419B2"/>
    <w:rsid w:val="00444B4D"/>
    <w:rsid w:val="00446F8C"/>
    <w:rsid w:val="0045488E"/>
    <w:rsid w:val="004B5598"/>
    <w:rsid w:val="004E05FF"/>
    <w:rsid w:val="004E52F4"/>
    <w:rsid w:val="004E54B3"/>
    <w:rsid w:val="004E5B00"/>
    <w:rsid w:val="004E5F67"/>
    <w:rsid w:val="004F3AB4"/>
    <w:rsid w:val="004F5648"/>
    <w:rsid w:val="004F7952"/>
    <w:rsid w:val="00506F6D"/>
    <w:rsid w:val="005120BE"/>
    <w:rsid w:val="005124EC"/>
    <w:rsid w:val="00516047"/>
    <w:rsid w:val="005245F2"/>
    <w:rsid w:val="005303BC"/>
    <w:rsid w:val="00530868"/>
    <w:rsid w:val="00530F40"/>
    <w:rsid w:val="00535E03"/>
    <w:rsid w:val="005371EC"/>
    <w:rsid w:val="00537819"/>
    <w:rsid w:val="005430AC"/>
    <w:rsid w:val="005450CB"/>
    <w:rsid w:val="00550406"/>
    <w:rsid w:val="005600D0"/>
    <w:rsid w:val="0058064D"/>
    <w:rsid w:val="005814EF"/>
    <w:rsid w:val="00591ADC"/>
    <w:rsid w:val="00593FB4"/>
    <w:rsid w:val="005941B4"/>
    <w:rsid w:val="005973BC"/>
    <w:rsid w:val="005A0EC8"/>
    <w:rsid w:val="005B373A"/>
    <w:rsid w:val="005C7CD1"/>
    <w:rsid w:val="005D0738"/>
    <w:rsid w:val="005D4C7F"/>
    <w:rsid w:val="005F36B7"/>
    <w:rsid w:val="00600230"/>
    <w:rsid w:val="006016CA"/>
    <w:rsid w:val="00611617"/>
    <w:rsid w:val="0062390F"/>
    <w:rsid w:val="0062461A"/>
    <w:rsid w:val="00626741"/>
    <w:rsid w:val="00632C29"/>
    <w:rsid w:val="00635EF1"/>
    <w:rsid w:val="006405F9"/>
    <w:rsid w:val="006450D3"/>
    <w:rsid w:val="00646B75"/>
    <w:rsid w:val="00647487"/>
    <w:rsid w:val="006640E0"/>
    <w:rsid w:val="00665042"/>
    <w:rsid w:val="0067347B"/>
    <w:rsid w:val="006835D4"/>
    <w:rsid w:val="006A0874"/>
    <w:rsid w:val="006D5B7D"/>
    <w:rsid w:val="006E0C02"/>
    <w:rsid w:val="006E2E26"/>
    <w:rsid w:val="006E3E0B"/>
    <w:rsid w:val="006E6F3E"/>
    <w:rsid w:val="006E7504"/>
    <w:rsid w:val="006F1FF4"/>
    <w:rsid w:val="007003B1"/>
    <w:rsid w:val="00720ED2"/>
    <w:rsid w:val="00721741"/>
    <w:rsid w:val="0072380A"/>
    <w:rsid w:val="00726F0C"/>
    <w:rsid w:val="00741720"/>
    <w:rsid w:val="007434B8"/>
    <w:rsid w:val="00746FBA"/>
    <w:rsid w:val="0075033C"/>
    <w:rsid w:val="00753D4A"/>
    <w:rsid w:val="00761DE2"/>
    <w:rsid w:val="00763A5B"/>
    <w:rsid w:val="007643DD"/>
    <w:rsid w:val="00765ECC"/>
    <w:rsid w:val="00780B06"/>
    <w:rsid w:val="00783056"/>
    <w:rsid w:val="00783C22"/>
    <w:rsid w:val="007902DB"/>
    <w:rsid w:val="00790C99"/>
    <w:rsid w:val="007916C3"/>
    <w:rsid w:val="007A35C8"/>
    <w:rsid w:val="007A42C0"/>
    <w:rsid w:val="007B21BF"/>
    <w:rsid w:val="007C4EDB"/>
    <w:rsid w:val="007D2BD1"/>
    <w:rsid w:val="007E01B6"/>
    <w:rsid w:val="007F213C"/>
    <w:rsid w:val="007F2751"/>
    <w:rsid w:val="008132F9"/>
    <w:rsid w:val="008178ED"/>
    <w:rsid w:val="00820BB2"/>
    <w:rsid w:val="00827B4B"/>
    <w:rsid w:val="008540AB"/>
    <w:rsid w:val="0085549A"/>
    <w:rsid w:val="00857496"/>
    <w:rsid w:val="00863B42"/>
    <w:rsid w:val="008645D6"/>
    <w:rsid w:val="00865F40"/>
    <w:rsid w:val="0087438B"/>
    <w:rsid w:val="0088328A"/>
    <w:rsid w:val="00886912"/>
    <w:rsid w:val="00896813"/>
    <w:rsid w:val="008B7D36"/>
    <w:rsid w:val="008C7238"/>
    <w:rsid w:val="008D3167"/>
    <w:rsid w:val="008F0EBD"/>
    <w:rsid w:val="0090088E"/>
    <w:rsid w:val="00904289"/>
    <w:rsid w:val="009069F3"/>
    <w:rsid w:val="00910CC3"/>
    <w:rsid w:val="00930EDE"/>
    <w:rsid w:val="009317D3"/>
    <w:rsid w:val="00932A8A"/>
    <w:rsid w:val="00933B64"/>
    <w:rsid w:val="00955945"/>
    <w:rsid w:val="009948D0"/>
    <w:rsid w:val="009A2BB0"/>
    <w:rsid w:val="009A54D2"/>
    <w:rsid w:val="009A65A5"/>
    <w:rsid w:val="009A7743"/>
    <w:rsid w:val="009A7CA4"/>
    <w:rsid w:val="009B229F"/>
    <w:rsid w:val="009B3502"/>
    <w:rsid w:val="009C02D2"/>
    <w:rsid w:val="009C08E6"/>
    <w:rsid w:val="009C0B05"/>
    <w:rsid w:val="009D23C4"/>
    <w:rsid w:val="009E22BE"/>
    <w:rsid w:val="009E60B7"/>
    <w:rsid w:val="00A00EF5"/>
    <w:rsid w:val="00A052FD"/>
    <w:rsid w:val="00A061E5"/>
    <w:rsid w:val="00A068C5"/>
    <w:rsid w:val="00A10205"/>
    <w:rsid w:val="00A1046C"/>
    <w:rsid w:val="00A15D24"/>
    <w:rsid w:val="00A23EB7"/>
    <w:rsid w:val="00A50D24"/>
    <w:rsid w:val="00A71799"/>
    <w:rsid w:val="00A72594"/>
    <w:rsid w:val="00A801E8"/>
    <w:rsid w:val="00A90446"/>
    <w:rsid w:val="00A939FC"/>
    <w:rsid w:val="00AB6DF2"/>
    <w:rsid w:val="00AB7D35"/>
    <w:rsid w:val="00AC0923"/>
    <w:rsid w:val="00AC467C"/>
    <w:rsid w:val="00AD084B"/>
    <w:rsid w:val="00AD1D29"/>
    <w:rsid w:val="00AF5326"/>
    <w:rsid w:val="00AF583A"/>
    <w:rsid w:val="00B0021D"/>
    <w:rsid w:val="00B00264"/>
    <w:rsid w:val="00B111FB"/>
    <w:rsid w:val="00B16D30"/>
    <w:rsid w:val="00B20EAF"/>
    <w:rsid w:val="00B30022"/>
    <w:rsid w:val="00B43BBB"/>
    <w:rsid w:val="00B57C99"/>
    <w:rsid w:val="00B715CF"/>
    <w:rsid w:val="00B77260"/>
    <w:rsid w:val="00B9035E"/>
    <w:rsid w:val="00B90DCF"/>
    <w:rsid w:val="00B93B41"/>
    <w:rsid w:val="00B95FA6"/>
    <w:rsid w:val="00BA3D1F"/>
    <w:rsid w:val="00BA59AD"/>
    <w:rsid w:val="00BA6826"/>
    <w:rsid w:val="00BB318D"/>
    <w:rsid w:val="00BD628F"/>
    <w:rsid w:val="00BF295A"/>
    <w:rsid w:val="00C02903"/>
    <w:rsid w:val="00C062A9"/>
    <w:rsid w:val="00C10E0D"/>
    <w:rsid w:val="00C14A6B"/>
    <w:rsid w:val="00C2173C"/>
    <w:rsid w:val="00C26371"/>
    <w:rsid w:val="00C2644B"/>
    <w:rsid w:val="00C268F6"/>
    <w:rsid w:val="00C46AD9"/>
    <w:rsid w:val="00C7390B"/>
    <w:rsid w:val="00CA3A3D"/>
    <w:rsid w:val="00CA71CC"/>
    <w:rsid w:val="00CC020C"/>
    <w:rsid w:val="00CC4493"/>
    <w:rsid w:val="00CC739F"/>
    <w:rsid w:val="00CD3E3C"/>
    <w:rsid w:val="00CD5E3E"/>
    <w:rsid w:val="00CE0A5E"/>
    <w:rsid w:val="00CF6972"/>
    <w:rsid w:val="00D1375D"/>
    <w:rsid w:val="00D2231C"/>
    <w:rsid w:val="00D249A4"/>
    <w:rsid w:val="00D30E9E"/>
    <w:rsid w:val="00D31984"/>
    <w:rsid w:val="00D344E3"/>
    <w:rsid w:val="00D55A14"/>
    <w:rsid w:val="00D56C32"/>
    <w:rsid w:val="00D61F66"/>
    <w:rsid w:val="00D74B89"/>
    <w:rsid w:val="00D80CCA"/>
    <w:rsid w:val="00D85801"/>
    <w:rsid w:val="00D870CF"/>
    <w:rsid w:val="00DA08A2"/>
    <w:rsid w:val="00DA5FE8"/>
    <w:rsid w:val="00DA7CEC"/>
    <w:rsid w:val="00DB4BBE"/>
    <w:rsid w:val="00DC05B7"/>
    <w:rsid w:val="00DD606D"/>
    <w:rsid w:val="00DD6D69"/>
    <w:rsid w:val="00DE1E92"/>
    <w:rsid w:val="00DE20E1"/>
    <w:rsid w:val="00DE59C2"/>
    <w:rsid w:val="00DF730F"/>
    <w:rsid w:val="00E11D57"/>
    <w:rsid w:val="00E1474E"/>
    <w:rsid w:val="00E21761"/>
    <w:rsid w:val="00E275C2"/>
    <w:rsid w:val="00E322A7"/>
    <w:rsid w:val="00E377AA"/>
    <w:rsid w:val="00E46EA8"/>
    <w:rsid w:val="00E5219E"/>
    <w:rsid w:val="00E7166A"/>
    <w:rsid w:val="00E7312C"/>
    <w:rsid w:val="00E90FE9"/>
    <w:rsid w:val="00E91FDD"/>
    <w:rsid w:val="00E925FE"/>
    <w:rsid w:val="00E958B1"/>
    <w:rsid w:val="00EB1FFC"/>
    <w:rsid w:val="00EC4F0A"/>
    <w:rsid w:val="00ED13EC"/>
    <w:rsid w:val="00ED4546"/>
    <w:rsid w:val="00EE05F0"/>
    <w:rsid w:val="00EE1334"/>
    <w:rsid w:val="00EE2E09"/>
    <w:rsid w:val="00EE37D9"/>
    <w:rsid w:val="00EF4C23"/>
    <w:rsid w:val="00F00552"/>
    <w:rsid w:val="00F02627"/>
    <w:rsid w:val="00F11B73"/>
    <w:rsid w:val="00F20931"/>
    <w:rsid w:val="00F234B8"/>
    <w:rsid w:val="00F240F2"/>
    <w:rsid w:val="00F27250"/>
    <w:rsid w:val="00F35C62"/>
    <w:rsid w:val="00F35D4E"/>
    <w:rsid w:val="00F50045"/>
    <w:rsid w:val="00F6033D"/>
    <w:rsid w:val="00F6741B"/>
    <w:rsid w:val="00F708B6"/>
    <w:rsid w:val="00F73402"/>
    <w:rsid w:val="00F82C44"/>
    <w:rsid w:val="00F841B0"/>
    <w:rsid w:val="00F85E3F"/>
    <w:rsid w:val="00F97F3D"/>
    <w:rsid w:val="00FB0203"/>
    <w:rsid w:val="00FC1461"/>
    <w:rsid w:val="00FC2CF3"/>
    <w:rsid w:val="00FC7DCC"/>
    <w:rsid w:val="00FD1E2D"/>
    <w:rsid w:val="00FD57A3"/>
    <w:rsid w:val="00FE6109"/>
    <w:rsid w:val="00FE768A"/>
    <w:rsid w:val="00FF2C60"/>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spacing w:before="240"/>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link w:val="Odstavecseseznamem"/>
    <w:uiPriority w:val="34"/>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styleId="Nevyeenzmnka">
    <w:name w:val="Unresolved Mention"/>
    <w:basedOn w:val="Standardnpsmoodstavce"/>
    <w:uiPriority w:val="99"/>
    <w:semiHidden/>
    <w:unhideWhenUsed/>
    <w:rsid w:val="00EE2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1jhs.cz" TargetMode="External"/><Relationship Id="rId13" Type="http://schemas.openxmlformats.org/officeDocument/2006/relationships/hyperlink" Target="mailto:zemlerova@mestojablonec.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uka@mestojablonec.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uka@mestojablonec.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ubicek@mestojablonec.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secky.ml@1jhs.cz" TargetMode="External"/><Relationship Id="rId14" Type="http://schemas.openxmlformats.org/officeDocument/2006/relationships/hyperlink" Target="mailto:poprova@mestojablone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1B6F-F489-40A9-B6E7-91C3ADA7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5213</Words>
  <Characters>30760</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35902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Sluka, Pavel</dc:creator>
  <cp:lastModifiedBy>Rulcová, Šárka </cp:lastModifiedBy>
  <cp:revision>8</cp:revision>
  <cp:lastPrinted>2022-07-26T10:42:00Z</cp:lastPrinted>
  <dcterms:created xsi:type="dcterms:W3CDTF">2022-05-19T06:29:00Z</dcterms:created>
  <dcterms:modified xsi:type="dcterms:W3CDTF">2022-07-26T10:49:00Z</dcterms:modified>
</cp:coreProperties>
</file>