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37EA8" w14:paraId="44009F30" w14:textId="77777777">
        <w:trPr>
          <w:trHeight w:val="148"/>
        </w:trPr>
        <w:tc>
          <w:tcPr>
            <w:tcW w:w="115" w:type="dxa"/>
          </w:tcPr>
          <w:p w14:paraId="680D9B10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029B2A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0778BF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AFECCF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1CAE99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62DE8D" w14:textId="77777777" w:rsidR="00537EA8" w:rsidRDefault="00537EA8">
            <w:pPr>
              <w:pStyle w:val="EmptyCellLayoutStyle"/>
              <w:spacing w:after="0" w:line="240" w:lineRule="auto"/>
            </w:pPr>
          </w:p>
        </w:tc>
      </w:tr>
      <w:tr w:rsidR="00620EEC" w14:paraId="0947819B" w14:textId="77777777" w:rsidTr="00620EEC">
        <w:trPr>
          <w:trHeight w:val="340"/>
        </w:trPr>
        <w:tc>
          <w:tcPr>
            <w:tcW w:w="115" w:type="dxa"/>
          </w:tcPr>
          <w:p w14:paraId="66E7D7B7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4B7B2B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37EA8" w14:paraId="69F0348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0BD8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F1C4828" w14:textId="77777777" w:rsidR="00537EA8" w:rsidRDefault="00537EA8">
            <w:pPr>
              <w:spacing w:after="0" w:line="240" w:lineRule="auto"/>
            </w:pPr>
          </w:p>
        </w:tc>
        <w:tc>
          <w:tcPr>
            <w:tcW w:w="8142" w:type="dxa"/>
          </w:tcPr>
          <w:p w14:paraId="632970A4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D31E8A" w14:textId="77777777" w:rsidR="00537EA8" w:rsidRDefault="00537EA8">
            <w:pPr>
              <w:pStyle w:val="EmptyCellLayoutStyle"/>
              <w:spacing w:after="0" w:line="240" w:lineRule="auto"/>
            </w:pPr>
          </w:p>
        </w:tc>
      </w:tr>
      <w:tr w:rsidR="00537EA8" w14:paraId="5AB97C21" w14:textId="77777777">
        <w:trPr>
          <w:trHeight w:val="100"/>
        </w:trPr>
        <w:tc>
          <w:tcPr>
            <w:tcW w:w="115" w:type="dxa"/>
          </w:tcPr>
          <w:p w14:paraId="1743D940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F219BC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D1FE98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20B0A9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261A03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C0D509" w14:textId="77777777" w:rsidR="00537EA8" w:rsidRDefault="00537EA8">
            <w:pPr>
              <w:pStyle w:val="EmptyCellLayoutStyle"/>
              <w:spacing w:after="0" w:line="240" w:lineRule="auto"/>
            </w:pPr>
          </w:p>
        </w:tc>
      </w:tr>
      <w:tr w:rsidR="00620EEC" w14:paraId="2575124A" w14:textId="77777777" w:rsidTr="00620EEC">
        <w:tc>
          <w:tcPr>
            <w:tcW w:w="115" w:type="dxa"/>
          </w:tcPr>
          <w:p w14:paraId="18DBF13B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C225D9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37EA8" w14:paraId="6B2300D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BF43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477B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37EA8" w14:paraId="7F582A9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0D8E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Šumava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D062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Švermova 161, 382 26 Horní Planá</w:t>
                  </w:r>
                </w:p>
              </w:tc>
            </w:tr>
          </w:tbl>
          <w:p w14:paraId="7467181B" w14:textId="77777777" w:rsidR="00537EA8" w:rsidRDefault="00537EA8">
            <w:pPr>
              <w:spacing w:after="0" w:line="240" w:lineRule="auto"/>
            </w:pPr>
          </w:p>
        </w:tc>
      </w:tr>
      <w:tr w:rsidR="00537EA8" w14:paraId="6F8C4584" w14:textId="77777777">
        <w:trPr>
          <w:trHeight w:val="349"/>
        </w:trPr>
        <w:tc>
          <w:tcPr>
            <w:tcW w:w="115" w:type="dxa"/>
          </w:tcPr>
          <w:p w14:paraId="174B5F3A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90EC57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C7AF40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9B2ECC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5F2E64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83637A" w14:textId="77777777" w:rsidR="00537EA8" w:rsidRDefault="00537EA8">
            <w:pPr>
              <w:pStyle w:val="EmptyCellLayoutStyle"/>
              <w:spacing w:after="0" w:line="240" w:lineRule="auto"/>
            </w:pPr>
          </w:p>
        </w:tc>
      </w:tr>
      <w:tr w:rsidR="00537EA8" w14:paraId="6A70CECF" w14:textId="77777777">
        <w:trPr>
          <w:trHeight w:val="340"/>
        </w:trPr>
        <w:tc>
          <w:tcPr>
            <w:tcW w:w="115" w:type="dxa"/>
          </w:tcPr>
          <w:p w14:paraId="7353BF14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D65248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37EA8" w14:paraId="66FBFCA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8347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C1885E8" w14:textId="77777777" w:rsidR="00537EA8" w:rsidRDefault="00537EA8">
            <w:pPr>
              <w:spacing w:after="0" w:line="240" w:lineRule="auto"/>
            </w:pPr>
          </w:p>
        </w:tc>
        <w:tc>
          <w:tcPr>
            <w:tcW w:w="801" w:type="dxa"/>
          </w:tcPr>
          <w:p w14:paraId="03D5FD10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59F1F4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A3FEBF" w14:textId="77777777" w:rsidR="00537EA8" w:rsidRDefault="00537EA8">
            <w:pPr>
              <w:pStyle w:val="EmptyCellLayoutStyle"/>
              <w:spacing w:after="0" w:line="240" w:lineRule="auto"/>
            </w:pPr>
          </w:p>
        </w:tc>
      </w:tr>
      <w:tr w:rsidR="00537EA8" w14:paraId="3F040353" w14:textId="77777777">
        <w:trPr>
          <w:trHeight w:val="229"/>
        </w:trPr>
        <w:tc>
          <w:tcPr>
            <w:tcW w:w="115" w:type="dxa"/>
          </w:tcPr>
          <w:p w14:paraId="04BACAEC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076C8C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DBDBCC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8C1001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4EC99C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9937F2" w14:textId="77777777" w:rsidR="00537EA8" w:rsidRDefault="00537EA8">
            <w:pPr>
              <w:pStyle w:val="EmptyCellLayoutStyle"/>
              <w:spacing w:after="0" w:line="240" w:lineRule="auto"/>
            </w:pPr>
          </w:p>
        </w:tc>
      </w:tr>
      <w:tr w:rsidR="00620EEC" w14:paraId="2B354AF4" w14:textId="77777777" w:rsidTr="00620EEC">
        <w:tc>
          <w:tcPr>
            <w:tcW w:w="115" w:type="dxa"/>
          </w:tcPr>
          <w:p w14:paraId="18005AC6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8"/>
              <w:gridCol w:w="889"/>
              <w:gridCol w:w="483"/>
              <w:gridCol w:w="375"/>
              <w:gridCol w:w="562"/>
              <w:gridCol w:w="569"/>
              <w:gridCol w:w="644"/>
              <w:gridCol w:w="687"/>
              <w:gridCol w:w="1240"/>
              <w:gridCol w:w="968"/>
              <w:gridCol w:w="709"/>
              <w:gridCol w:w="765"/>
              <w:gridCol w:w="1172"/>
            </w:tblGrid>
            <w:tr w:rsidR="00537EA8" w14:paraId="3BE3BD07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2CAD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E562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8FB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DC71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96EB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943B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173A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92F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353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519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94A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78A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92C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20EEC" w14:paraId="5073D598" w14:textId="77777777" w:rsidTr="00620EE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7C21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Cetviny</w:t>
                  </w:r>
                </w:p>
              </w:tc>
            </w:tr>
            <w:tr w:rsidR="00537EA8" w14:paraId="000D82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1A7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E0F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160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1FF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486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D42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9F1FE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58EB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DC7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C74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C6E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A38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2A9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129,47</w:t>
                  </w:r>
                </w:p>
              </w:tc>
            </w:tr>
            <w:tr w:rsidR="00537EA8" w14:paraId="23E557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EF7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A82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0A2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3FE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450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21C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2794C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43B7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27E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B30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A82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B7D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7A5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292,04</w:t>
                  </w:r>
                </w:p>
              </w:tc>
            </w:tr>
            <w:tr w:rsidR="00537EA8" w14:paraId="3D18F5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51F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5AE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388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0FA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0CA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545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72FC5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0922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9A9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8A2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8D9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420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0F9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773,70</w:t>
                  </w:r>
                </w:p>
              </w:tc>
            </w:tr>
            <w:tr w:rsidR="00537EA8" w14:paraId="6D2B04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0F5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121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9B0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659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7F1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6D6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DA603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6B7A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5C9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53D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2FE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C35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448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89,24</w:t>
                  </w:r>
                </w:p>
              </w:tc>
            </w:tr>
            <w:tr w:rsidR="00537EA8" w14:paraId="232A26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0A7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D0C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14D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53B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C5F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854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4A186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57C6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61E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3AC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9AB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4D5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090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6,44</w:t>
                  </w:r>
                </w:p>
              </w:tc>
            </w:tr>
            <w:tr w:rsidR="00537EA8" w14:paraId="39961A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E95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027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B65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43E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CB5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39E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61BB9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2376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A19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089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225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E76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248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19,81</w:t>
                  </w:r>
                </w:p>
              </w:tc>
            </w:tr>
            <w:tr w:rsidR="00537EA8" w14:paraId="354715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D62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6B0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F0D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475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A94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C60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323ED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615D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8B4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240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E6B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0F0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BA1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</w:t>
                  </w:r>
                </w:p>
              </w:tc>
            </w:tr>
            <w:tr w:rsidR="00620EEC" w14:paraId="44C2AEAB" w14:textId="77777777" w:rsidTr="00620EE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CFEA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77F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BA3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F6D8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DD2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572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EE5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20 867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E0F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0C1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B11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1 315,93</w:t>
                  </w:r>
                </w:p>
              </w:tc>
            </w:tr>
            <w:tr w:rsidR="00620EEC" w14:paraId="3B0B8489" w14:textId="77777777" w:rsidTr="00620EE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B99F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Černá v Pošumaví</w:t>
                  </w:r>
                </w:p>
              </w:tc>
            </w:tr>
            <w:tr w:rsidR="00537EA8" w14:paraId="6AD3B9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5EF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632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A4B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F0F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204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519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661AD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E16C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560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C35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1CB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CF6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CB1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50,11</w:t>
                  </w:r>
                </w:p>
              </w:tc>
            </w:tr>
            <w:tr w:rsidR="00537EA8" w14:paraId="19EC1E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FBA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CE4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36A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D19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BD6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2F4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13028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353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574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9E7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A98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5C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493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16 025,23</w:t>
                  </w:r>
                </w:p>
              </w:tc>
            </w:tr>
            <w:tr w:rsidR="00537EA8" w14:paraId="0521EC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B02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EA3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D5A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94A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744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B43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1666F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397B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878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E80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731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46D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E3D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11,73</w:t>
                  </w:r>
                </w:p>
              </w:tc>
            </w:tr>
            <w:tr w:rsidR="00537EA8" w14:paraId="32D566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0C24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699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902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8DD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F0E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42F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FA350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921C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E65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9F4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FED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8A2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99F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41,46</w:t>
                  </w:r>
                </w:p>
              </w:tc>
            </w:tr>
            <w:tr w:rsidR="00537EA8" w14:paraId="654480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EB2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228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335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265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B31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DF6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9A4DD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6B2A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F6E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ADB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4A3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BA9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AC3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5 385,24</w:t>
                  </w:r>
                </w:p>
              </w:tc>
            </w:tr>
            <w:tr w:rsidR="00537EA8" w14:paraId="2F7DBE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2B7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05E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B6C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CE4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1EB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210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9C4C4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E734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A5E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9E8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D59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DF1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730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2 455,24</w:t>
                  </w:r>
                </w:p>
              </w:tc>
            </w:tr>
            <w:tr w:rsidR="00537EA8" w14:paraId="18CB23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625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63D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626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232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1E5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8A6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B78DA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8035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C04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1D7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5F3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128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AD4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13 282,05</w:t>
                  </w:r>
                </w:p>
              </w:tc>
            </w:tr>
            <w:tr w:rsidR="00537EA8" w14:paraId="61C628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F5B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91C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25E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3D9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19C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C36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FFCFE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998A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2C9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623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9FA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3C7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15B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1 646,90</w:t>
                  </w:r>
                </w:p>
              </w:tc>
            </w:tr>
            <w:tr w:rsidR="00537EA8" w14:paraId="4483C4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163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BF5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C03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62E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2EB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C55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4C663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B978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445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CAC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EF9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5AE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609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5 418,41</w:t>
                  </w:r>
                </w:p>
              </w:tc>
            </w:tr>
            <w:tr w:rsidR="00537EA8" w14:paraId="01C0A3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F3C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6BF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9A5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59D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5D7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CDC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38842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F4FE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0BF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E16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BC8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62E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2C4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59,23</w:t>
                  </w:r>
                </w:p>
              </w:tc>
            </w:tr>
            <w:tr w:rsidR="00537EA8" w14:paraId="34F146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055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761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13E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B22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5A3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8D8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05712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912C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097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551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A0B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216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C68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105,20</w:t>
                  </w:r>
                </w:p>
              </w:tc>
            </w:tr>
            <w:tr w:rsidR="00537EA8" w14:paraId="459221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958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860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804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E7F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8D1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BB2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569D0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940E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DC4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F9F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8FF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FCA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C08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84,35</w:t>
                  </w:r>
                </w:p>
              </w:tc>
            </w:tr>
            <w:tr w:rsidR="00537EA8" w14:paraId="2111EB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38E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C0A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975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BCA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164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B56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A03D0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122C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C21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0D7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E30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31E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EF3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9,30</w:t>
                  </w:r>
                </w:p>
              </w:tc>
            </w:tr>
            <w:tr w:rsidR="00537EA8" w14:paraId="4A1B3E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640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5BD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BFB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9D7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2EC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492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49550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0F08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774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32F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D73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312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7D1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250,26</w:t>
                  </w:r>
                </w:p>
              </w:tc>
            </w:tr>
            <w:tr w:rsidR="00537EA8" w14:paraId="7A16F7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03C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ECB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193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6DF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5BB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7F0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B5AA7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173D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ABC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61A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853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22E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2AA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53,07</w:t>
                  </w:r>
                </w:p>
              </w:tc>
            </w:tr>
            <w:tr w:rsidR="00537EA8" w14:paraId="7BAE9A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0A8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8BD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D80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911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89A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A56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13803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E8B8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9BF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88E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0F6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EEF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E41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53,01</w:t>
                  </w:r>
                </w:p>
              </w:tc>
            </w:tr>
            <w:tr w:rsidR="00537EA8" w14:paraId="083897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773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BFD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51C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F02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A5C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207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BCA38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9BC8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8BD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5F7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812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FF8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8F2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3 641,79</w:t>
                  </w:r>
                </w:p>
              </w:tc>
            </w:tr>
            <w:tr w:rsidR="00537EA8" w14:paraId="01F2CB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273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799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5F6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E74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90E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A12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6D1C1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9988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59F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2F0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C2C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9AA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8EE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588,41</w:t>
                  </w:r>
                </w:p>
              </w:tc>
            </w:tr>
            <w:tr w:rsidR="00537EA8" w14:paraId="4CEB01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B59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513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B90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0A0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280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75D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C3090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FE96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7C7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D01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08C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8EE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771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276,91</w:t>
                  </w:r>
                </w:p>
              </w:tc>
            </w:tr>
            <w:tr w:rsidR="00537EA8" w14:paraId="267379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C21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08A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C51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74A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F37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182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FC75E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03F4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B41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025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217 334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6BF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0BA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5B9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12 873,23</w:t>
                  </w:r>
                </w:p>
              </w:tc>
            </w:tr>
            <w:tr w:rsidR="00537EA8" w14:paraId="1CFC63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FEE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F8E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40E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256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7BD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F97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A5A2A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1FAD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CE1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325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67C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441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1D8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46,86</w:t>
                  </w:r>
                </w:p>
              </w:tc>
            </w:tr>
            <w:tr w:rsidR="00537EA8" w14:paraId="28F4C4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9DA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BA9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82D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EE6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3C4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7AB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568D2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2E57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709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A4A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192 163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47B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7E3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A65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11 382,29</w:t>
                  </w:r>
                </w:p>
              </w:tc>
            </w:tr>
            <w:tr w:rsidR="00537EA8" w14:paraId="1F83AE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302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1C5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BC0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504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719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1BC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74392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7DF1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CE1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41A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F38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0A3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8BB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107,15</w:t>
                  </w:r>
                </w:p>
              </w:tc>
            </w:tr>
            <w:tr w:rsidR="00537EA8" w14:paraId="62049F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1A0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3FF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1D3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78F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2EC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CDE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CC3D5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187D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053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0A9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D18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8C0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9E4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2 435,46</w:t>
                  </w:r>
                </w:p>
              </w:tc>
            </w:tr>
            <w:tr w:rsidR="00537EA8" w14:paraId="2779D3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8AE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1AA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9AB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F42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A92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E6C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24CAF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4B5D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7C1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1BB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6A1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9AF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246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1 753,70</w:t>
                  </w:r>
                </w:p>
              </w:tc>
            </w:tr>
            <w:tr w:rsidR="00537EA8" w14:paraId="6E6C1D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8CB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FEF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D89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314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A7E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936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2558D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8C85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257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5C3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A29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25B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B36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32,17</w:t>
                  </w:r>
                </w:p>
              </w:tc>
            </w:tr>
            <w:tr w:rsidR="00537EA8" w14:paraId="775E61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83F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95B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175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B6A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D76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3C7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0D469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1BF2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EA2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896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EBF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00A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0C4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981,13</w:t>
                  </w:r>
                </w:p>
              </w:tc>
            </w:tr>
            <w:tr w:rsidR="00537EA8" w14:paraId="7AA3A1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5D1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24A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164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307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A93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58B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0FA63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29CE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1EB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4A0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1E0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B59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C49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1 955,74</w:t>
                  </w:r>
                </w:p>
              </w:tc>
            </w:tr>
            <w:tr w:rsidR="00620EEC" w14:paraId="2A5E936B" w14:textId="77777777" w:rsidTr="00620EE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8BDF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40B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6BB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2575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B61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B35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0D6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1 367 588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92E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EFE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431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81 005,63</w:t>
                  </w:r>
                </w:p>
              </w:tc>
            </w:tr>
            <w:tr w:rsidR="00620EEC" w14:paraId="50D7DC4A" w14:textId="77777777" w:rsidTr="00620EE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2839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Drkolná</w:t>
                  </w:r>
                </w:p>
              </w:tc>
            </w:tr>
            <w:tr w:rsidR="00537EA8" w14:paraId="624DAE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E80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835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E49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61D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F97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9F4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8FD74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012A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428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8DB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4AD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5F3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7D4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68,83</w:t>
                  </w:r>
                </w:p>
              </w:tc>
            </w:tr>
            <w:tr w:rsidR="00620EEC" w14:paraId="79EBAA1E" w14:textId="77777777" w:rsidTr="00620EE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2CD6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E9D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D4B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A603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117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3ED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05C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CCE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834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E7A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68,83</w:t>
                  </w:r>
                </w:p>
              </w:tc>
            </w:tr>
            <w:tr w:rsidR="00620EEC" w14:paraId="4A67A404" w14:textId="77777777" w:rsidTr="00620EE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2BAB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Příbraní</w:t>
                  </w:r>
                </w:p>
              </w:tc>
            </w:tr>
            <w:tr w:rsidR="00537EA8" w14:paraId="0977E4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1CC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94C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5C6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E24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E2D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CB9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71AE5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FC87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42A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889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AC4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FC8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826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242,83</w:t>
                  </w:r>
                </w:p>
              </w:tc>
            </w:tr>
            <w:tr w:rsidR="00620EEC" w14:paraId="43DA3D63" w14:textId="77777777" w:rsidTr="00620EE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5ED1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DF7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323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44AD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FD8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4C0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B20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E90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584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987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242,83</w:t>
                  </w:r>
                </w:p>
              </w:tc>
            </w:tr>
            <w:tr w:rsidR="00620EEC" w14:paraId="3BE62699" w14:textId="77777777" w:rsidTr="00620EE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DA3B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Dlouhá</w:t>
                  </w:r>
                </w:p>
              </w:tc>
            </w:tr>
            <w:tr w:rsidR="00537EA8" w14:paraId="7DDC98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8E4F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0E3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4F0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C37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D3D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C5E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D111E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697B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564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5D0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B0F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718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55F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791,54</w:t>
                  </w:r>
                </w:p>
              </w:tc>
            </w:tr>
            <w:tr w:rsidR="00537EA8" w14:paraId="53B291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DFB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B6D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236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646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C2B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FE0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370E6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EED2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344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87B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93D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EF8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DAC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181,99</w:t>
                  </w:r>
                </w:p>
              </w:tc>
            </w:tr>
            <w:tr w:rsidR="00620EEC" w14:paraId="44D7D2A8" w14:textId="77777777" w:rsidTr="00620EE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1475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F24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BB8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AF2A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CA9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B4D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553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22 697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953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743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F55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973,53</w:t>
                  </w:r>
                </w:p>
              </w:tc>
            </w:tr>
            <w:tr w:rsidR="00620EEC" w14:paraId="6EB0762B" w14:textId="77777777" w:rsidTr="00620EE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53A5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Planá</w:t>
                  </w:r>
                </w:p>
              </w:tc>
            </w:tr>
            <w:tr w:rsidR="00537EA8" w14:paraId="07CF44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35A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F09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647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36B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800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22B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6E40F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7C68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E46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A48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B53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DC5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DBE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37,58</w:t>
                  </w:r>
                </w:p>
              </w:tc>
            </w:tr>
            <w:tr w:rsidR="00537EA8" w14:paraId="38D6C3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211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C46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803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F36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C6E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412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F1A7C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7CC0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1A1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B88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DFA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5C7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332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9,26</w:t>
                  </w:r>
                </w:p>
              </w:tc>
            </w:tr>
            <w:tr w:rsidR="00537EA8" w14:paraId="52B661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E47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0F4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493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A96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065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99C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7829F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AD5F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4F0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E27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71F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A5B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0B9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3,15</w:t>
                  </w:r>
                </w:p>
              </w:tc>
            </w:tr>
            <w:tr w:rsidR="00537EA8" w14:paraId="1ACC74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F61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69C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272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C2A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94E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F3E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2D545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C697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08C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071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27A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79D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474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5,39</w:t>
                  </w:r>
                </w:p>
              </w:tc>
            </w:tr>
            <w:tr w:rsidR="00537EA8" w14:paraId="4F6B59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FAF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8C8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023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9BA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1A8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AA3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466F4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E853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827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25B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5A5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7D0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187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116,72</w:t>
                  </w:r>
                </w:p>
              </w:tc>
            </w:tr>
            <w:tr w:rsidR="00537EA8" w14:paraId="55AD5B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6D5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38B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8E1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E39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078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ABC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D7E36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FB3F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BB4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87E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7F8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5D9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438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44,23</w:t>
                  </w:r>
                </w:p>
              </w:tc>
            </w:tr>
            <w:tr w:rsidR="00537EA8" w14:paraId="3DA092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445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325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56E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5B1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A7B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77E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84044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653C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184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939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D14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919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312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54,40</w:t>
                  </w:r>
                </w:p>
              </w:tc>
            </w:tr>
            <w:tr w:rsidR="00537EA8" w14:paraId="49CAE2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455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56F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810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929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0C7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081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F8862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FFC6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FAD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EFA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F86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B6D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9F0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54,04</w:t>
                  </w:r>
                </w:p>
              </w:tc>
            </w:tr>
            <w:tr w:rsidR="00537EA8" w14:paraId="331F96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E35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532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C5A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9AF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AC2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68F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D0E9F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6AE7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211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2D9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046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B75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6EF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53,19</w:t>
                  </w:r>
                </w:p>
              </w:tc>
            </w:tr>
            <w:tr w:rsidR="00537EA8" w14:paraId="251117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42B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954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08C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A74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D33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B3F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482B6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76F9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984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99A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EFF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746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90B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42,78</w:t>
                  </w:r>
                </w:p>
              </w:tc>
            </w:tr>
            <w:tr w:rsidR="00537EA8" w14:paraId="591E00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1A6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A2A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A8F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3D2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381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CCC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BB7A5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12E7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C9C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876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1F0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557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C05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90,46</w:t>
                  </w:r>
                </w:p>
              </w:tc>
            </w:tr>
            <w:tr w:rsidR="00537EA8" w14:paraId="48EDB9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569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DE8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F50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DD6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1D7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8F5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3A58C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2BFA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602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6C4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8FA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95F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447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78,23</w:t>
                  </w:r>
                </w:p>
              </w:tc>
            </w:tr>
            <w:tr w:rsidR="00537EA8" w14:paraId="4948B9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BF1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0CC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214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A69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04F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F82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A2038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E57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563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D22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AE3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36D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847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44,72</w:t>
                  </w:r>
                </w:p>
              </w:tc>
            </w:tr>
            <w:tr w:rsidR="00537EA8" w14:paraId="7E5A93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6DC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3A5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33B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C2B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8D1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B3E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C2A0C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5C28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DF4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74E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069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51B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629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37,94</w:t>
                  </w:r>
                </w:p>
              </w:tc>
            </w:tr>
            <w:tr w:rsidR="00537EA8" w14:paraId="1BDEA2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608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967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76C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5DF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3E6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747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A2B7B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3129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A72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D9F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699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9AA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AA0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28,92</w:t>
                  </w:r>
                </w:p>
              </w:tc>
            </w:tr>
            <w:tr w:rsidR="00537EA8" w14:paraId="6A0894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6C7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EF4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021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F65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D30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A8F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D8AAF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E209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D92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C17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FE4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AFA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983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</w:t>
                  </w:r>
                </w:p>
              </w:tc>
            </w:tr>
            <w:tr w:rsidR="00537EA8" w14:paraId="1325B0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E65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907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24A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6C8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BBA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C16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F21F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34C2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4E0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9A7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AAD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D67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783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12,83</w:t>
                  </w:r>
                </w:p>
              </w:tc>
            </w:tr>
            <w:tr w:rsidR="00537EA8" w14:paraId="70AA2B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163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4FD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C6D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E02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35A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C4B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1AA00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3C14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983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54F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2DF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68F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B39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16,46</w:t>
                  </w:r>
                </w:p>
              </w:tc>
            </w:tr>
            <w:tr w:rsidR="00537EA8" w14:paraId="6D66E3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6FC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F14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EB0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D73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569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500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3D11A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985C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C0A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1B6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A44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25C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38E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22,15</w:t>
                  </w:r>
                </w:p>
              </w:tc>
            </w:tr>
            <w:tr w:rsidR="00537EA8" w14:paraId="3850A1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FC1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786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2D1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95D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217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C3F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9E7DE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0F80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103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E87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13C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53C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A48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24,93</w:t>
                  </w:r>
                </w:p>
              </w:tc>
            </w:tr>
            <w:tr w:rsidR="00537EA8" w14:paraId="11B8B9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249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0D2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13F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D3A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667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D70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BE68E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8CCA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C7E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F3B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69B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CBC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2DC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237,26</w:t>
                  </w:r>
                </w:p>
              </w:tc>
            </w:tr>
            <w:tr w:rsidR="00537EA8" w14:paraId="160EC6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648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D20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1C4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DA2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03A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FBD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49A4E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0753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480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CD5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AD9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A41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20B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364,69</w:t>
                  </w:r>
                </w:p>
              </w:tc>
            </w:tr>
            <w:tr w:rsidR="00537EA8" w14:paraId="13E8AC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E655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39C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342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749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BC2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B79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08410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7099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C7E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595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F41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B50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CC1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170,27</w:t>
                  </w:r>
                </w:p>
              </w:tc>
            </w:tr>
            <w:tr w:rsidR="00537EA8" w14:paraId="0C0F89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0CB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601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E7C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E1E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83F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1F7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569A0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1F9B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AC1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84B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327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5B0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72B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</w:t>
                  </w:r>
                </w:p>
              </w:tc>
            </w:tr>
            <w:tr w:rsidR="00537EA8" w14:paraId="776ECF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93E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B9B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8A0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573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613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A0F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54A91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A70D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017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9ED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DCC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3C6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C05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62,45</w:t>
                  </w:r>
                </w:p>
              </w:tc>
            </w:tr>
            <w:tr w:rsidR="00537EA8" w14:paraId="673382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4C13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74C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DF1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A66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C65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793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CD287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54A9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D8D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CDF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BF1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B63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F09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202,89</w:t>
                  </w:r>
                </w:p>
              </w:tc>
            </w:tr>
            <w:tr w:rsidR="00537EA8" w14:paraId="0A7C57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A5E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9D1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37F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234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09C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C68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1E09D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29EC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3DE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287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73B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1CA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19F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1 147,55</w:t>
                  </w:r>
                </w:p>
              </w:tc>
            </w:tr>
            <w:tr w:rsidR="00537EA8" w14:paraId="01AAB0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C7C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A34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15B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D4E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0C5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598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9432C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2DDB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146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28D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1BF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EA5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7DE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537EA8" w14:paraId="69C3F9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9CE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537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99A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0E7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15E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A9D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6A1C5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9038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D00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2D6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9D3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F85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F60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1 459,36</w:t>
                  </w:r>
                </w:p>
              </w:tc>
            </w:tr>
            <w:tr w:rsidR="00537EA8" w14:paraId="3C6AC4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F6D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216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365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98F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5B7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3B0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9327F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304A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942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FCE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139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39A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069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526,91</w:t>
                  </w:r>
                </w:p>
              </w:tc>
            </w:tr>
            <w:tr w:rsidR="00537EA8" w14:paraId="3AD45C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1C7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447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572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6FC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DB6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6AB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CAAB8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E568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FC8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54F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F2C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B51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929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980,01</w:t>
                  </w:r>
                </w:p>
              </w:tc>
            </w:tr>
            <w:tr w:rsidR="00537EA8" w14:paraId="007E1B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1E0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01D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DAD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515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F57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9A6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9937D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C263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AC9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5DD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E42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D7A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FF6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321,54</w:t>
                  </w:r>
                </w:p>
              </w:tc>
            </w:tr>
            <w:tr w:rsidR="00537EA8" w14:paraId="3E67ED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E6A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848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686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0BF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71A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B74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54388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C891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9C5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6CA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161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6A1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BAB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308,66</w:t>
                  </w:r>
                </w:p>
              </w:tc>
            </w:tr>
            <w:tr w:rsidR="00537EA8" w14:paraId="54FD3E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34F5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62B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B37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A8E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72B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03B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0819D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94BF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F3B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453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571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1BF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DFC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24,40</w:t>
                  </w:r>
                </w:p>
              </w:tc>
            </w:tr>
            <w:tr w:rsidR="00537EA8" w14:paraId="494478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457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DB4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DB5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2FD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0A2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497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954A3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0A9F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22E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7D3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A94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DE0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B45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60,93</w:t>
                  </w:r>
                </w:p>
              </w:tc>
            </w:tr>
            <w:tr w:rsidR="00537EA8" w14:paraId="5CA6F3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978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859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C06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30D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702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F77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C304D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5C9E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354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D19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83F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BEA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B6C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8,71</w:t>
                  </w:r>
                </w:p>
              </w:tc>
            </w:tr>
            <w:tr w:rsidR="00537EA8" w14:paraId="6F4EBA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4AD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A9B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E2D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3AA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1B5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AA5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8F8F7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3C1C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6D1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5F8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D77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B34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53B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</w:tr>
            <w:tr w:rsidR="00537EA8" w14:paraId="693004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34F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99B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948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44D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275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585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AF758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FEC1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472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84F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5FC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6A4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F6F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26,99</w:t>
                  </w:r>
                </w:p>
              </w:tc>
            </w:tr>
            <w:tr w:rsidR="00537EA8" w14:paraId="08BABD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E76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FD5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989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DC9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000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7D8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7EA6C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9174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347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B20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3BE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893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138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25,71</w:t>
                  </w:r>
                </w:p>
              </w:tc>
            </w:tr>
            <w:tr w:rsidR="00537EA8" w14:paraId="118EA7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101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A85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83D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FF0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E8F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214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59174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9FCF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347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F97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5A6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C08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702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9,68</w:t>
                  </w:r>
                </w:p>
              </w:tc>
            </w:tr>
            <w:tr w:rsidR="00537EA8" w14:paraId="30C6C8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99C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182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2DC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886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B25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FA9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843A9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8701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864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676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6A3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196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22B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81,44</w:t>
                  </w:r>
                </w:p>
              </w:tc>
            </w:tr>
            <w:tr w:rsidR="00537EA8" w14:paraId="177361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D60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168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AA1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F4C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F1A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633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65DD6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AD16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380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96D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A87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FE7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3DD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62,93</w:t>
                  </w:r>
                </w:p>
              </w:tc>
            </w:tr>
            <w:tr w:rsidR="00537EA8" w14:paraId="1CFE11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EB5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153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AF3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0C6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5D5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48E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46C0F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2406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CDA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BE7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4D7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FE2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579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</w:t>
                  </w:r>
                </w:p>
              </w:tc>
            </w:tr>
            <w:tr w:rsidR="00537EA8" w14:paraId="289B62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8CE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665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112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837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A58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0D7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2D3B7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0CC4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8D7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028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A4B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54C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3A2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5,20</w:t>
                  </w:r>
                </w:p>
              </w:tc>
            </w:tr>
            <w:tr w:rsidR="00537EA8" w14:paraId="776576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7A8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329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581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568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A16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CC4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15315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D0D7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867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319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183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016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676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53,43</w:t>
                  </w:r>
                </w:p>
              </w:tc>
            </w:tr>
            <w:tr w:rsidR="00537EA8" w14:paraId="314ECC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0AB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1F8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BE0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F44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35C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52B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AD3A8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6BA5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403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5DD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DA9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A20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12E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10,89</w:t>
                  </w:r>
                </w:p>
              </w:tc>
            </w:tr>
            <w:tr w:rsidR="00537EA8" w14:paraId="359EB4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62E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481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397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FF5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CC4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767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26415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663F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57E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8DE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F39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E0C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85A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31,16</w:t>
                  </w:r>
                </w:p>
              </w:tc>
            </w:tr>
            <w:tr w:rsidR="00537EA8" w14:paraId="652AC4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183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312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74F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12B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521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4B7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B11E3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9FC6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7AB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B2E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0BE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40B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859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16,21</w:t>
                  </w:r>
                </w:p>
              </w:tc>
            </w:tr>
            <w:tr w:rsidR="00537EA8" w14:paraId="637000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7B6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409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6AA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60A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C3E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8D2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FBCCA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A5B5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D6C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20C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70C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4CE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168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15,97</w:t>
                  </w:r>
                </w:p>
              </w:tc>
            </w:tr>
            <w:tr w:rsidR="00537EA8" w14:paraId="1EF13F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33C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4C8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BF1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A11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7B2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41B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DD175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94B2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BBE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A71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FCF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60E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66B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179,77</w:t>
                  </w:r>
                </w:p>
              </w:tc>
            </w:tr>
            <w:tr w:rsidR="00537EA8" w14:paraId="055779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040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85F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01E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35C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60A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7B9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1A9F8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85E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D89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36F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128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570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71C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312,77</w:t>
                  </w:r>
                </w:p>
              </w:tc>
            </w:tr>
            <w:tr w:rsidR="00537EA8" w14:paraId="306B38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739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285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60F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583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2AB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887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F1D1D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C8EA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10C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9A8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DB6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A8C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E5B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13,80</w:t>
                  </w:r>
                </w:p>
              </w:tc>
            </w:tr>
            <w:tr w:rsidR="00537EA8" w14:paraId="7AC7C9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E93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B67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FAB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B48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25D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9D5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CDBD8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AA5E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ED0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E1A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1DB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989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ECF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</w:t>
                  </w:r>
                </w:p>
              </w:tc>
            </w:tr>
            <w:tr w:rsidR="00537EA8" w14:paraId="0CD963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0E1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BB8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097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A34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73A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92E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2555E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1E79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648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577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95C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C9D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E8C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</w:t>
                  </w:r>
                </w:p>
              </w:tc>
            </w:tr>
            <w:tr w:rsidR="00537EA8" w14:paraId="21FCE5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4E1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2B5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7D2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C40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C9A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64C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11C14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F19C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0AD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87C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4EF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D8C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7C8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68,13</w:t>
                  </w:r>
                </w:p>
              </w:tc>
            </w:tr>
            <w:tr w:rsidR="00537EA8" w14:paraId="55251B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1C8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2F8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33D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C62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C5C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FD4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70136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63BB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108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1F1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D93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1CF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2CB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7,62</w:t>
                  </w:r>
                </w:p>
              </w:tc>
            </w:tr>
            <w:tr w:rsidR="00537EA8" w14:paraId="60124E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D93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6A8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6CF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9C4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9FF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D15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FF86C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A4BF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DDA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051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56D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7B7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DD7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90,52</w:t>
                  </w:r>
                </w:p>
              </w:tc>
            </w:tr>
            <w:tr w:rsidR="00537EA8" w14:paraId="322CEC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E12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BAA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88B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909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DE9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C42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B1E0D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CCBA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04A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A15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2C5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DAD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91F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595,17</w:t>
                  </w:r>
                </w:p>
              </w:tc>
            </w:tr>
            <w:tr w:rsidR="00537EA8" w14:paraId="4D2507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6C6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910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525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E40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D1D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CAC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7B599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E7F2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F8F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1B3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6C9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D11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289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280,71</w:t>
                  </w:r>
                </w:p>
              </w:tc>
            </w:tr>
            <w:tr w:rsidR="00537EA8" w14:paraId="67323E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EFC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616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067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A66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6B9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75D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8E8EE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CE50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0CF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4E4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C40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B45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E36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1 284,91</w:t>
                  </w:r>
                </w:p>
              </w:tc>
            </w:tr>
            <w:tr w:rsidR="00537EA8" w14:paraId="6C3C46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9B6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520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CD0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39B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4B7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002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FE123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CD70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F7A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552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9B6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9D0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2B9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1 116,39</w:t>
                  </w:r>
                </w:p>
              </w:tc>
            </w:tr>
            <w:tr w:rsidR="00537EA8" w14:paraId="654565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068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D6B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E48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A03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B53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066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B7355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4514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2F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507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CE9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128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DFC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</w:tr>
            <w:tr w:rsidR="00537EA8" w14:paraId="25085C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5BA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359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80C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593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321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EB5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0BD7B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1CCB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12D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04C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CFA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54F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82D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225,28</w:t>
                  </w:r>
                </w:p>
              </w:tc>
            </w:tr>
            <w:tr w:rsidR="00537EA8" w14:paraId="6D649C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FE5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D25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E89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96F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43D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447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D22A8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7908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4A8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314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02C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881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438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1 783,02</w:t>
                  </w:r>
                </w:p>
              </w:tc>
            </w:tr>
            <w:tr w:rsidR="00537EA8" w14:paraId="46FF40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3AF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249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AA2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4B1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C90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442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200EF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A7AD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1FF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281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7FA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2BF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77F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300,85</w:t>
                  </w:r>
                </w:p>
              </w:tc>
            </w:tr>
            <w:tr w:rsidR="00537EA8" w14:paraId="25AE45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85C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193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C28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839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394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20D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5478C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69A3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912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E56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534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4AE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2D8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108,92</w:t>
                  </w:r>
                </w:p>
              </w:tc>
            </w:tr>
            <w:tr w:rsidR="00537EA8" w14:paraId="5F33D6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34B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B4C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485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52C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910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DFB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D4AB7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817E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1FC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293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78F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B99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183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</w:tr>
            <w:tr w:rsidR="00537EA8" w14:paraId="2259ED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8AB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401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48E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DFF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185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B27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D6829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1C54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4E6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869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096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362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09D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1 992,68</w:t>
                  </w:r>
                </w:p>
              </w:tc>
            </w:tr>
            <w:tr w:rsidR="00537EA8" w14:paraId="7552C8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A94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528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D17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A6D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F7A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4C9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2C414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9112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CF8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1C2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801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4CA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07F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2 552,33</w:t>
                  </w:r>
                </w:p>
              </w:tc>
            </w:tr>
            <w:tr w:rsidR="00537EA8" w14:paraId="0F460D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0F7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43A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A44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E60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50C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42B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FCDC0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5413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248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671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C63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D71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6BA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215,05</w:t>
                  </w:r>
                </w:p>
              </w:tc>
            </w:tr>
            <w:tr w:rsidR="00537EA8" w14:paraId="002A75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A9E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6AA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1B3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881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926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744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2C9D7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609F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C9F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ABC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8B3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DD8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941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1 744,47</w:t>
                  </w:r>
                </w:p>
              </w:tc>
            </w:tr>
            <w:tr w:rsidR="00537EA8" w14:paraId="66B730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31C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EEF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5BF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CB3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484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042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08039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3D0B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E2C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BDC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0C9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483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186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80,48</w:t>
                  </w:r>
                </w:p>
              </w:tc>
            </w:tr>
            <w:tr w:rsidR="00537EA8" w14:paraId="5F3231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204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C00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630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C9A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128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EA1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7EDD6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C0C2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ECB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EDE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3ED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618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54B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656,65</w:t>
                  </w:r>
                </w:p>
              </w:tc>
            </w:tr>
            <w:tr w:rsidR="00537EA8" w14:paraId="71469C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04C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C7D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625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9E5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5D6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2FC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ECCB2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F959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96C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3BF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4D3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2D8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2E8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106,01</w:t>
                  </w:r>
                </w:p>
              </w:tc>
            </w:tr>
            <w:tr w:rsidR="00537EA8" w14:paraId="1F58DB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224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4A4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2DA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51C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580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B2A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52C95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BF72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0F7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430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7F3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328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4A5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382,96</w:t>
                  </w:r>
                </w:p>
              </w:tc>
            </w:tr>
            <w:tr w:rsidR="00620EEC" w14:paraId="65EA94AB" w14:textId="77777777" w:rsidTr="00620EE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AB32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D42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65E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18CD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05A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3F8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C4F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354 790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7C7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C72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648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21 467,95</w:t>
                  </w:r>
                </w:p>
              </w:tc>
            </w:tr>
            <w:tr w:rsidR="00620EEC" w14:paraId="296B7E54" w14:textId="77777777" w:rsidTr="00620EE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5256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Kapličky</w:t>
                  </w:r>
                </w:p>
              </w:tc>
            </w:tr>
            <w:tr w:rsidR="00537EA8" w14:paraId="711699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15C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AAF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7AE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1B2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567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6AF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0C3F1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9E27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015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481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59E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813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828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3 975,44</w:t>
                  </w:r>
                </w:p>
              </w:tc>
            </w:tr>
            <w:tr w:rsidR="00537EA8" w14:paraId="5EF148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FF0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832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8AE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0B8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F4D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663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36030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DF63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819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16A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099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C88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121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28,45</w:t>
                  </w:r>
                </w:p>
              </w:tc>
            </w:tr>
            <w:tr w:rsidR="00537EA8" w14:paraId="73BC92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021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926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65A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432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412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1C5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5EF0C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06BD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C23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BC6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AD8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06A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17F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864,87</w:t>
                  </w:r>
                </w:p>
              </w:tc>
            </w:tr>
            <w:tr w:rsidR="00537EA8" w14:paraId="393C34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092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8DC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553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337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F69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6FC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FF19E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4FE3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1FD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DDE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2D4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E8E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10D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662,91</w:t>
                  </w:r>
                </w:p>
              </w:tc>
            </w:tr>
            <w:tr w:rsidR="00537EA8" w14:paraId="55A79C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E96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512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5AD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F3F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79B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33C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1F14D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2E8C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9B1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EDE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EA1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53C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828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47,50</w:t>
                  </w:r>
                </w:p>
              </w:tc>
            </w:tr>
            <w:tr w:rsidR="00537EA8" w14:paraId="5BACCC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5A3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D11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226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2C2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A05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2BF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C7559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EA50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0B9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222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50B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3DB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5DC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208,74</w:t>
                  </w:r>
                </w:p>
              </w:tc>
            </w:tr>
            <w:tr w:rsidR="00537EA8" w14:paraId="3AD0E0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B3D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28C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524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13D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E31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8D2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FEA4D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C787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6E0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0BF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BB2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986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0A4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34,31</w:t>
                  </w:r>
                </w:p>
              </w:tc>
            </w:tr>
            <w:tr w:rsidR="00537EA8" w14:paraId="28174A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E97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8FA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418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6FE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B4E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EBE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C311E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5462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3D5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D1E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481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6FC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DB7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162,37</w:t>
                  </w:r>
                </w:p>
              </w:tc>
            </w:tr>
            <w:tr w:rsidR="00537EA8" w14:paraId="1C54FA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149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A6C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D3D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B80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493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D18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674D3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C866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659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6C2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2E1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FF9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948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227,82</w:t>
                  </w:r>
                </w:p>
              </w:tc>
            </w:tr>
            <w:tr w:rsidR="00537EA8" w14:paraId="56A261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4E3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C1A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723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C36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7BE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D77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77AF9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594D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16F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CC8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357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9DF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680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22,16</w:t>
                  </w:r>
                </w:p>
              </w:tc>
            </w:tr>
            <w:tr w:rsidR="00537EA8" w14:paraId="3E8EF1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229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2AD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078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409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175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AA4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FD2FD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DF70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579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C3C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92E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DFA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7F1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39,62</w:t>
                  </w:r>
                </w:p>
              </w:tc>
            </w:tr>
            <w:tr w:rsidR="00537EA8" w14:paraId="43DA47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E27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6D6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076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D5C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F0D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3A0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9004B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D257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5FD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562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05F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888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AA6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9,79</w:t>
                  </w:r>
                </w:p>
              </w:tc>
            </w:tr>
            <w:tr w:rsidR="00537EA8" w14:paraId="5008F4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8D7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327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05B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660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687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BCF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98074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1DB9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674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01C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351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C95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9AF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110,66</w:t>
                  </w:r>
                </w:p>
              </w:tc>
            </w:tr>
            <w:tr w:rsidR="00537EA8" w14:paraId="73F832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857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E42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0E3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B84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B3F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F6B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A2769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6E70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939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1F0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716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F01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4A2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87,16</w:t>
                  </w:r>
                </w:p>
              </w:tc>
            </w:tr>
            <w:tr w:rsidR="00620EEC" w14:paraId="5088DF6B" w14:textId="77777777" w:rsidTr="00620EE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AB2C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B22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6A3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EB1D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DBA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1E2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127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159 671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431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41C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AEF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6 481,80</w:t>
                  </w:r>
                </w:p>
              </w:tc>
            </w:tr>
            <w:tr w:rsidR="00620EEC" w14:paraId="618B8564" w14:textId="77777777" w:rsidTr="00620EE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F3B9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Kyselov</w:t>
                  </w:r>
                </w:p>
              </w:tc>
            </w:tr>
            <w:tr w:rsidR="00537EA8" w14:paraId="2E3D32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429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7EF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709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41B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5EC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BD5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F3E37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2CA1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26A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B5E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5C5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78A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6CD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7 184,73</w:t>
                  </w:r>
                </w:p>
              </w:tc>
            </w:tr>
            <w:tr w:rsidR="00537EA8" w14:paraId="0537B2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A37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11D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ECC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6F8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453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5CB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0D857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849F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343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22D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159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CFC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705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2 984,21</w:t>
                  </w:r>
                </w:p>
              </w:tc>
            </w:tr>
            <w:tr w:rsidR="00537EA8" w14:paraId="0B2978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588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BA1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E0C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D78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60C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CE5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919EC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44F6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B02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EB2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7A2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EFB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BB8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45,66</w:t>
                  </w:r>
                </w:p>
              </w:tc>
            </w:tr>
            <w:tr w:rsidR="00537EA8" w14:paraId="6B8E01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7D8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113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5A8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725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2FB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D98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DB32F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FF32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152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A8F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0AD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A98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8E9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1 933,97</w:t>
                  </w:r>
                </w:p>
              </w:tc>
            </w:tr>
            <w:tr w:rsidR="00537EA8" w14:paraId="009AFB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432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A50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CFE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4F4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0A2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311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21EAB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F3B6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712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A86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687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147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E96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85,14</w:t>
                  </w:r>
                </w:p>
              </w:tc>
            </w:tr>
            <w:tr w:rsidR="00537EA8" w14:paraId="0B6CC4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542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80A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ED2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9A2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B1B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BAB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67E70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D54B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F6D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16B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08B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DC7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DEA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222,56</w:t>
                  </w:r>
                </w:p>
              </w:tc>
            </w:tr>
            <w:tr w:rsidR="00537EA8" w14:paraId="5A195D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15D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4E9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12F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D5C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7F7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1DA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72BB8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522B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82B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A87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300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284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350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53,48</w:t>
                  </w:r>
                </w:p>
              </w:tc>
            </w:tr>
            <w:tr w:rsidR="00537EA8" w14:paraId="1B660D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CFA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FC8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E1B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3FE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83B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EF6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F4B63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BF04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A3E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686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19C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DA2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F5B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21,64</w:t>
                  </w:r>
                </w:p>
              </w:tc>
            </w:tr>
            <w:tr w:rsidR="00620EEC" w14:paraId="61408C29" w14:textId="77777777" w:rsidTr="00620EE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B023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014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781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6549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E1D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162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B0B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200 337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A70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F6F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D8D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12 531,39</w:t>
                  </w:r>
                </w:p>
              </w:tc>
            </w:tr>
            <w:tr w:rsidR="00620EEC" w14:paraId="2DF8CCC0" w14:textId="77777777" w:rsidTr="00620EE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F09E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Lipno nad Vltavou</w:t>
                  </w:r>
                </w:p>
              </w:tc>
            </w:tr>
            <w:tr w:rsidR="00537EA8" w14:paraId="46D5CC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B60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AB1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B58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AE8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F4D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EC7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B527E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88DA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3BD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A08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E53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FD4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3A8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89,58</w:t>
                  </w:r>
                </w:p>
              </w:tc>
            </w:tr>
            <w:tr w:rsidR="00537EA8" w14:paraId="5CCB27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1FF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10A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EE2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38A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837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49A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EEC02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0B5C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B3B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231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972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876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E73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45,26</w:t>
                  </w:r>
                </w:p>
              </w:tc>
            </w:tr>
            <w:tr w:rsidR="00537EA8" w14:paraId="73F22E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5E7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17C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585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68D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A23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4AC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F973B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9767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B0B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FFA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7DF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2D7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2C0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188,23</w:t>
                  </w:r>
                </w:p>
              </w:tc>
            </w:tr>
            <w:tr w:rsidR="00537EA8" w14:paraId="075460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B88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D55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D46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82A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0C5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775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2299D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319D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401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920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61B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CD9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787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9,17</w:t>
                  </w:r>
                </w:p>
              </w:tc>
            </w:tr>
            <w:tr w:rsidR="00537EA8" w14:paraId="73B62E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440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F51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76A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077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150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DC5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81387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1DE7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319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B34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B3A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CB6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486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</w:t>
                  </w:r>
                </w:p>
              </w:tc>
            </w:tr>
            <w:tr w:rsidR="00537EA8" w14:paraId="06B14A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D51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228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9E5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33E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4B1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468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60B99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7B7A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A86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973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C3C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052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7A6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537EA8" w14:paraId="45F8F2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964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421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4DF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8A4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345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BAD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F8E0A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8CC4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C36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7F4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31A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180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ADF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0,05</w:t>
                  </w:r>
                </w:p>
              </w:tc>
            </w:tr>
            <w:tr w:rsidR="00537EA8" w14:paraId="058B07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C67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0AD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AFC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23D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560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43F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3789A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6A14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326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8A4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AED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875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D94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86,46</w:t>
                  </w:r>
                </w:p>
              </w:tc>
            </w:tr>
            <w:tr w:rsidR="00537EA8" w14:paraId="295C65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43B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CF4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6E3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815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557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DFC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22484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FAC4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EED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A02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96D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8E9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24D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13,55</w:t>
                  </w:r>
                </w:p>
              </w:tc>
            </w:tr>
            <w:tr w:rsidR="00537EA8" w14:paraId="622CF7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D2B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CAA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809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3BB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A66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B01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1BF9F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0F90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3E5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FC3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2EE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90E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EBD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21,77</w:t>
                  </w:r>
                </w:p>
              </w:tc>
            </w:tr>
            <w:tr w:rsidR="00537EA8" w14:paraId="7BDF21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F7F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E8C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C69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DCA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D80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14F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6CC1C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1097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018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6AD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88E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EF9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91F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5,47</w:t>
                  </w:r>
                </w:p>
              </w:tc>
            </w:tr>
            <w:tr w:rsidR="00537EA8" w14:paraId="4A9C6A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CA0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445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704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65B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4A9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66C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4D2DC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A115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4B7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D14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722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C77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228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7,40</w:t>
                  </w:r>
                </w:p>
              </w:tc>
            </w:tr>
            <w:tr w:rsidR="00537EA8" w14:paraId="6327FA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279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D69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54D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A5B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01A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F30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85C8B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30F0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1A7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42F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808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CA1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57F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</w:t>
                  </w:r>
                </w:p>
              </w:tc>
            </w:tr>
            <w:tr w:rsidR="00537EA8" w14:paraId="7B3C26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240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F91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BBB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702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90B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ADF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FF099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DD2B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3B4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DE3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ED5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871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43D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71,14</w:t>
                  </w:r>
                </w:p>
              </w:tc>
            </w:tr>
            <w:tr w:rsidR="00537EA8" w14:paraId="543525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D0F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A68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A33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C10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14A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E09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E1611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1700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AA7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368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701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2D0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4DB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121,77</w:t>
                  </w:r>
                </w:p>
              </w:tc>
            </w:tr>
            <w:tr w:rsidR="00537EA8" w14:paraId="77A3A8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B16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AA9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56B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BD7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26B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317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F670F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18E5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0B3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7A5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9C3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D08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CAF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</w:t>
                  </w:r>
                </w:p>
              </w:tc>
            </w:tr>
            <w:tr w:rsidR="00537EA8" w14:paraId="083A9F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613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8FD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2E4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1C4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C7E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A35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6CE3E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2FC9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CF9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319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2D9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3C9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4A5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9,63</w:t>
                  </w:r>
                </w:p>
              </w:tc>
            </w:tr>
            <w:tr w:rsidR="00537EA8" w14:paraId="2054E4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590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41E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050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834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362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68C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CA398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CC24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0EC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E57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00E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EB9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F11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7,92</w:t>
                  </w:r>
                </w:p>
              </w:tc>
            </w:tr>
            <w:tr w:rsidR="00537EA8" w14:paraId="4E88C6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D6E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809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9DE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B07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B7F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560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11533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7359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E46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6D3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54C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58C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7A2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18,85</w:t>
                  </w:r>
                </w:p>
              </w:tc>
            </w:tr>
            <w:tr w:rsidR="00537EA8" w14:paraId="789A9E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E2C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8EB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DDD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84E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593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9D0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7D2CE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EFF7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DE1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966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F86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ABE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F1D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</w:t>
                  </w:r>
                </w:p>
              </w:tc>
            </w:tr>
            <w:tr w:rsidR="00537EA8" w14:paraId="23E7D6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7B9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030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261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443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333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B06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10B7A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219A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807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7E0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953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9F2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0B3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33,86</w:t>
                  </w:r>
                </w:p>
              </w:tc>
            </w:tr>
            <w:tr w:rsidR="00537EA8" w14:paraId="41BFC2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D7D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B65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BE4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B7F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3B5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9D2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D9026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FD75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41F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3EA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924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0F5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931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19,79</w:t>
                  </w:r>
                </w:p>
              </w:tc>
            </w:tr>
            <w:tr w:rsidR="00537EA8" w14:paraId="0AF5E5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7C4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3E7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BF3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56B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406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21D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AAD1E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03A9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221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F25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D43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3A8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A40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16,62</w:t>
                  </w:r>
                </w:p>
              </w:tc>
            </w:tr>
            <w:tr w:rsidR="00537EA8" w14:paraId="5B9B38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B3B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C0A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ED6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621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D62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936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C4B22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B3A5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A6B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D00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B24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D1B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5DF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4,59</w:t>
                  </w:r>
                </w:p>
              </w:tc>
            </w:tr>
            <w:tr w:rsidR="00537EA8" w14:paraId="375A68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BE0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8F9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E3A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458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2D0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690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29C5E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5A60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394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3CD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EAB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2EB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2FB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5,57</w:t>
                  </w:r>
                </w:p>
              </w:tc>
            </w:tr>
            <w:tr w:rsidR="00537EA8" w14:paraId="66A513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8FD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9F7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BEE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036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666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714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6E9DE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6B62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BB1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B27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F0F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731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366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</w:t>
                  </w:r>
                </w:p>
              </w:tc>
            </w:tr>
            <w:tr w:rsidR="00537EA8" w14:paraId="49F6B3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8D6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45E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3DF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8D4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382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36E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DB906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00B5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2BF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E23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491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0EB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58C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17,14</w:t>
                  </w:r>
                </w:p>
              </w:tc>
            </w:tr>
            <w:tr w:rsidR="00537EA8" w14:paraId="226779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1CE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945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F5C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24B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749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C01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830E1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8065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542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871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F07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FC2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D50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2,35</w:t>
                  </w:r>
                </w:p>
              </w:tc>
            </w:tr>
            <w:tr w:rsidR="00537EA8" w14:paraId="6CAB94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35B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F56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824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FD2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F56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CB4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E7906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5BC4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25F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7E3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105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B59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908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</w:t>
                  </w:r>
                </w:p>
              </w:tc>
            </w:tr>
            <w:tr w:rsidR="00537EA8" w14:paraId="49D408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175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E70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0A1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6C6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6C0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0C0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E8809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59CE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4FB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EF3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A80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656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63B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6,61</w:t>
                  </w:r>
                </w:p>
              </w:tc>
            </w:tr>
            <w:tr w:rsidR="00537EA8" w14:paraId="2C2727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190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E28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5B3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F31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B13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A93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2E1CC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D01B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87B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5BF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B61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ACB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5EF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24,89</w:t>
                  </w:r>
                </w:p>
              </w:tc>
            </w:tr>
            <w:tr w:rsidR="00537EA8" w14:paraId="21F8B8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92A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2F3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124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702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8F1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2A8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AFC9F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A4FB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949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3E4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EB3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30B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A10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620EEC" w14:paraId="7C054A1B" w14:textId="77777777" w:rsidTr="00620EE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5FE9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3A5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4F8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F0CA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9DF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AA8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C84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16 207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0D1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DA0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6B5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844,11</w:t>
                  </w:r>
                </w:p>
              </w:tc>
            </w:tr>
            <w:tr w:rsidR="00620EEC" w14:paraId="6FEE4C1E" w14:textId="77777777" w:rsidTr="00620EE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F0C8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Mikulov</w:t>
                  </w:r>
                </w:p>
              </w:tc>
            </w:tr>
            <w:tr w:rsidR="00537EA8" w14:paraId="7B2632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FB4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DD3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FA7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C0B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F98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BF9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95207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CB86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037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A61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104 742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C33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C13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2EB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6 230,88</w:t>
                  </w:r>
                </w:p>
              </w:tc>
            </w:tr>
            <w:tr w:rsidR="00537EA8" w14:paraId="791E2A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2A3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6E8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FB4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469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902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612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C7428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1029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2F7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2B6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624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64E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0E3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145,98</w:t>
                  </w:r>
                </w:p>
              </w:tc>
            </w:tr>
            <w:tr w:rsidR="00537EA8" w14:paraId="786494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42D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257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226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403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EE9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1A8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DCC6B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7E5C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28D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2A2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11A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556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63C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270,55</w:t>
                  </w:r>
                </w:p>
              </w:tc>
            </w:tr>
            <w:tr w:rsidR="00537EA8" w14:paraId="210218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20E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FA6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2B9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4EB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FDF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F8E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D901B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E106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534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A68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431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C6D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A32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0,54</w:t>
                  </w:r>
                </w:p>
              </w:tc>
            </w:tr>
            <w:tr w:rsidR="00537EA8" w14:paraId="45FEBB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173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704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1E7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11D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67A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9B7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7A1E9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B294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8D7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E88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318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ECB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3A0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154,14</w:t>
                  </w:r>
                </w:p>
              </w:tc>
            </w:tr>
            <w:tr w:rsidR="00620EEC" w14:paraId="3EE8BE2F" w14:textId="77777777" w:rsidTr="00620EE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A26A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64C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AC3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8A0F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E07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4DE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F11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114 650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708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798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25F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6 802,09</w:t>
                  </w:r>
                </w:p>
              </w:tc>
            </w:tr>
            <w:tr w:rsidR="00620EEC" w14:paraId="66D11D13" w14:textId="77777777" w:rsidTr="00620EE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E1ED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Mladoňov</w:t>
                  </w:r>
                </w:p>
              </w:tc>
            </w:tr>
            <w:tr w:rsidR="00537EA8" w14:paraId="4F916F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3F2F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F3C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C20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3FA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39C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D19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0C4E7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EC87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F1C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CE1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F7D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6CC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378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431,81</w:t>
                  </w:r>
                </w:p>
              </w:tc>
            </w:tr>
            <w:tr w:rsidR="00620EEC" w14:paraId="24533134" w14:textId="77777777" w:rsidTr="00620EE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582E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E6C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940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C60D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A85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E19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FD4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5E3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0EE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03E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431,81</w:t>
                  </w:r>
                </w:p>
              </w:tc>
            </w:tr>
            <w:tr w:rsidR="00620EEC" w14:paraId="11BAF979" w14:textId="77777777" w:rsidTr="00620EE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61C6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Pernek</w:t>
                  </w:r>
                </w:p>
              </w:tc>
            </w:tr>
            <w:tr w:rsidR="00537EA8" w14:paraId="34962B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598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8BF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49F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18B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0C3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E35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D5099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9E3E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265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806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229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207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595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190,08</w:t>
                  </w:r>
                </w:p>
              </w:tc>
            </w:tr>
            <w:tr w:rsidR="00537EA8" w14:paraId="4BDEC3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DB4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B17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580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1F2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714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E8D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C9E21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B34E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3E6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25E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8CE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30C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CDA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436,11</w:t>
                  </w:r>
                </w:p>
              </w:tc>
            </w:tr>
            <w:tr w:rsidR="00537EA8" w14:paraId="78B85E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A48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889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F59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1DD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957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310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AACDD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6738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C25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0AD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FE9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41D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DF6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341,57</w:t>
                  </w:r>
                </w:p>
              </w:tc>
            </w:tr>
            <w:tr w:rsidR="00537EA8" w14:paraId="240273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2CA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9E2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A47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83E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718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8FB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98917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D00A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396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8D4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64C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89F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D5F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157,85</w:t>
                  </w:r>
                </w:p>
              </w:tc>
            </w:tr>
            <w:tr w:rsidR="00537EA8" w14:paraId="200267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BC8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638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E50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F81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525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5C8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34BC2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E2B7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53D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304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FC9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F1B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D08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1 146,73</w:t>
                  </w:r>
                </w:p>
              </w:tc>
            </w:tr>
            <w:tr w:rsidR="00537EA8" w14:paraId="75086E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B44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D4B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B1F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246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9C8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4B4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BA0E8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8D45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368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8FD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164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457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AB3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530,65</w:t>
                  </w:r>
                </w:p>
              </w:tc>
            </w:tr>
            <w:tr w:rsidR="00537EA8" w14:paraId="5C6278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A1E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284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2F2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87F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1EE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FCF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6DFBD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359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E8B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D98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898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BB1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19E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239,35</w:t>
                  </w:r>
                </w:p>
              </w:tc>
            </w:tr>
            <w:tr w:rsidR="00537EA8" w14:paraId="6FC67D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49A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598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38A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6FD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2BB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4C6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1746A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BE96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585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748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0DE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121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82F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1 593,58</w:t>
                  </w:r>
                </w:p>
              </w:tc>
            </w:tr>
            <w:tr w:rsidR="00537EA8" w14:paraId="2F8B2D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179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697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604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700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47E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66A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2E64B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9B75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6F1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567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168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35B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B78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267,39</w:t>
                  </w:r>
                </w:p>
              </w:tc>
            </w:tr>
            <w:tr w:rsidR="00537EA8" w14:paraId="455955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537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2DE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E46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B88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32B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4D2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48205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CE42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094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C3B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8A7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C80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C6F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252,58</w:t>
                  </w:r>
                </w:p>
              </w:tc>
            </w:tr>
            <w:tr w:rsidR="00537EA8" w14:paraId="3C29FE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BD1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D04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309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0F0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A19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D99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2D36A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58E0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955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E86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91A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7BC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6AA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1 444,31</w:t>
                  </w:r>
                </w:p>
              </w:tc>
            </w:tr>
            <w:tr w:rsidR="00537EA8" w14:paraId="0E4FDD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D3F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6D3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88D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651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EE8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F84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294F6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95AD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A9C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B9B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B40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C89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097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213,41</w:t>
                  </w:r>
                </w:p>
              </w:tc>
            </w:tr>
            <w:tr w:rsidR="00537EA8" w14:paraId="097A07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D4F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301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E82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F01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C7C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934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6F169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8505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00F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509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555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FC6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5A7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240,69</w:t>
                  </w:r>
                </w:p>
              </w:tc>
            </w:tr>
            <w:tr w:rsidR="00537EA8" w14:paraId="49D583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A19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FAD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F3E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D10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4A9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7A8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7F6DE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65F1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CBC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6EE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828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731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8D6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1 187,16</w:t>
                  </w:r>
                </w:p>
              </w:tc>
            </w:tr>
            <w:tr w:rsidR="00537EA8" w14:paraId="57D086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2CC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A64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3B5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B6B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C40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E41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F1720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71F7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B17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E3E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53C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2BD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D1F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376,86</w:t>
                  </w:r>
                </w:p>
              </w:tc>
            </w:tr>
            <w:tr w:rsidR="00537EA8" w14:paraId="794030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2A4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64E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782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B37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243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241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AD649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B641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C1B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562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E2F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4B2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A3A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579,15</w:t>
                  </w:r>
                </w:p>
              </w:tc>
            </w:tr>
            <w:tr w:rsidR="00537EA8" w14:paraId="162753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624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2F7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8A6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3E4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E23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4F4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1EA3B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3A82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E93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C50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0DF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523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A6A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413,60</w:t>
                  </w:r>
                </w:p>
              </w:tc>
            </w:tr>
            <w:tr w:rsidR="00537EA8" w14:paraId="6B3B8B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838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B95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379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AF9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D54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B8D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4FFB5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27B5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FE5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10C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F08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DDF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FB9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74,83</w:t>
                  </w:r>
                </w:p>
              </w:tc>
            </w:tr>
            <w:tr w:rsidR="00537EA8" w14:paraId="3426CD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122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A1F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F44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B53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D6C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6BA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1A336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F470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AD6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754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005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7BB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574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38,46</w:t>
                  </w:r>
                </w:p>
              </w:tc>
            </w:tr>
            <w:tr w:rsidR="00537EA8" w14:paraId="7A7353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58D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5A9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4F6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183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978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044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C3060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8BF5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79F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426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758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D5D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A25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202,04</w:t>
                  </w:r>
                </w:p>
              </w:tc>
            </w:tr>
            <w:tr w:rsidR="00537EA8" w14:paraId="1B747B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464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EF4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2B1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097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FAA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1CD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7DF62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1A1C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D7D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216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8B9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321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71F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265,09</w:t>
                  </w:r>
                </w:p>
              </w:tc>
            </w:tr>
            <w:tr w:rsidR="00537EA8" w14:paraId="3F28D4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14C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43D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A35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3EE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3A1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EB3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F4271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4E25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C04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7FD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291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CE0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6E2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819,08</w:t>
                  </w:r>
                </w:p>
              </w:tc>
            </w:tr>
            <w:tr w:rsidR="00537EA8" w14:paraId="5A3288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F9F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65D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3B7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796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6C9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ABB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EC920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6A03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9A9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944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9C2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194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5AF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971,90</w:t>
                  </w:r>
                </w:p>
              </w:tc>
            </w:tr>
            <w:tr w:rsidR="00537EA8" w14:paraId="50BD1D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57B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66F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CBA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88E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F6F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D8F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44BE8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0C46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2A9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8D4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624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AE3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2F9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11,57</w:t>
                  </w:r>
                </w:p>
              </w:tc>
            </w:tr>
            <w:tr w:rsidR="00537EA8" w14:paraId="5D015D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F95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DAA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983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C0F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79A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D9A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3ECE1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34E5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B72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DCF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818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9A3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141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156,20</w:t>
                  </w:r>
                </w:p>
              </w:tc>
            </w:tr>
            <w:tr w:rsidR="00537EA8" w14:paraId="5890F8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F7C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687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12B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129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72E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541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D1BCD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0545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C21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759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6F1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664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753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493,58</w:t>
                  </w:r>
                </w:p>
              </w:tc>
            </w:tr>
            <w:tr w:rsidR="00537EA8" w14:paraId="4A9893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B75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544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44C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01A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18A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358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E4FBC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5DB6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EA4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C86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5DF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00E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7EA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957,72</w:t>
                  </w:r>
                </w:p>
              </w:tc>
            </w:tr>
            <w:tr w:rsidR="00537EA8" w14:paraId="38B572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DC2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F50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880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570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686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034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B5AD5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87A2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8BF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A19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879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FAD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A53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157,03</w:t>
                  </w:r>
                </w:p>
              </w:tc>
            </w:tr>
            <w:tr w:rsidR="00537EA8" w14:paraId="42C506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950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00C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F18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E80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D9D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0F6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1C31E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74FA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C05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A69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B28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066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20A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173,49</w:t>
                  </w:r>
                </w:p>
              </w:tc>
            </w:tr>
            <w:tr w:rsidR="00537EA8" w14:paraId="681544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C01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F57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B30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B54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9B2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78B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DC6A5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A6A5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EFC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A32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F50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687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2D7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94,85</w:t>
                  </w:r>
                </w:p>
              </w:tc>
            </w:tr>
            <w:tr w:rsidR="00620EEC" w14:paraId="1AF180D1" w14:textId="77777777" w:rsidTr="00620EE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1DE2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20E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E87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E70C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6D3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929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A7F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220 643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556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F92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729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14 026,91</w:t>
                  </w:r>
                </w:p>
              </w:tc>
            </w:tr>
            <w:tr w:rsidR="00620EEC" w14:paraId="076623B9" w14:textId="77777777" w:rsidTr="00620EE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9EBA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Pestřice</w:t>
                  </w:r>
                </w:p>
              </w:tc>
            </w:tr>
            <w:tr w:rsidR="00537EA8" w14:paraId="41B902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35D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62F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DDD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771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70D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C16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A59B8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932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188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F42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2E1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676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7B1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747,63</w:t>
                  </w:r>
                </w:p>
              </w:tc>
            </w:tr>
            <w:tr w:rsidR="00537EA8" w14:paraId="5F25D3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988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CB0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CC0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AF9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105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F8F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F7613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175E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88F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633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56B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BDB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EC6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208,69</w:t>
                  </w:r>
                </w:p>
              </w:tc>
            </w:tr>
            <w:tr w:rsidR="00537EA8" w14:paraId="49D802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DC8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C04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DF4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8A9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C13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C52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574F4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4991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03F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F6E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98C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A2E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D8B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332,82</w:t>
                  </w:r>
                </w:p>
              </w:tc>
            </w:tr>
            <w:tr w:rsidR="00537EA8" w14:paraId="2A4050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F2C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6CE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6F3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E79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D4A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29B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0034F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BBF8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38A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D7E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6B9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CEE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891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32,45</w:t>
                  </w:r>
                </w:p>
              </w:tc>
            </w:tr>
            <w:tr w:rsidR="00537EA8" w14:paraId="7C81DC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C8F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BFE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18D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195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57C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145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8F2CC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7732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2A9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A0E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5A5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A93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BFD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57,05</w:t>
                  </w:r>
                </w:p>
              </w:tc>
            </w:tr>
            <w:tr w:rsidR="00537EA8" w14:paraId="177376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678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B35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73D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95D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017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EED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8D2A6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5FFA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58D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4D7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6C2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19C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48D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102,31</w:t>
                  </w:r>
                </w:p>
              </w:tc>
            </w:tr>
            <w:tr w:rsidR="00537EA8" w14:paraId="537EFB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680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BBD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663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40C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8C6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316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DD1C5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569D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B0A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E18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195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279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C78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157,46</w:t>
                  </w:r>
                </w:p>
              </w:tc>
            </w:tr>
            <w:tr w:rsidR="00537EA8" w14:paraId="02B7EE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E09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C24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9A7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D44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6EF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35B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DF04C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8514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D71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DC4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6A9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9BD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77A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282,81</w:t>
                  </w:r>
                </w:p>
              </w:tc>
            </w:tr>
            <w:tr w:rsidR="00537EA8" w14:paraId="721339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A9C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1DC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D21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15F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8B1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A93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D2FA4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99B3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6C3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74B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7E4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612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FC9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237,16</w:t>
                  </w:r>
                </w:p>
              </w:tc>
            </w:tr>
            <w:tr w:rsidR="00537EA8" w14:paraId="597000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8DA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2B7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42D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D3B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7BC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586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8C3E7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04B2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405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C29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0B6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1B2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6B8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186,37</w:t>
                  </w:r>
                </w:p>
              </w:tc>
            </w:tr>
            <w:tr w:rsidR="00537EA8" w14:paraId="35D1F2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9AD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667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FC6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D9B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D51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83A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4F6B4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9463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51E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949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028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CC2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0A6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160,17</w:t>
                  </w:r>
                </w:p>
              </w:tc>
            </w:tr>
            <w:tr w:rsidR="00537EA8" w14:paraId="2F6AA9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8EB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D9E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0B9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D6C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92B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3FD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9C7FE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A072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5A7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1AA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E0D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A12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373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</w:t>
                  </w:r>
                </w:p>
              </w:tc>
            </w:tr>
            <w:tr w:rsidR="00537EA8" w14:paraId="34B9F8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49C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CB7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2C9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515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22F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259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FCCC1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EB2E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F08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561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860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9F2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32A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13,59</w:t>
                  </w:r>
                </w:p>
              </w:tc>
            </w:tr>
            <w:tr w:rsidR="00537EA8" w14:paraId="4468DF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CEB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05D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EE4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3C3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9C1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DCB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99D65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7ECA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AF0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F8F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93F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3C3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2EF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154,40</w:t>
                  </w:r>
                </w:p>
              </w:tc>
            </w:tr>
            <w:tr w:rsidR="00537EA8" w14:paraId="3535BE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571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FA1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9A3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399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C2A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2D8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692B9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76E9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773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431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6F1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C0B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1F1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93,48</w:t>
                  </w:r>
                </w:p>
              </w:tc>
            </w:tr>
            <w:tr w:rsidR="00537EA8" w14:paraId="34585F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F71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1E5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ECC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88F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B97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758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476F7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4CC5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84D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23E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8CC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F1B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359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</w:t>
                  </w:r>
                </w:p>
              </w:tc>
            </w:tr>
            <w:tr w:rsidR="00537EA8" w14:paraId="61128D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8D2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14C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BB7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54F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686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3DB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49C0C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3814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6F0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611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D7D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935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5AB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59,81</w:t>
                  </w:r>
                </w:p>
              </w:tc>
            </w:tr>
            <w:tr w:rsidR="00537EA8" w14:paraId="349D2A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ECB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9BB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ECB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9F7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A64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4DF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55068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A5E6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61B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E62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27E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C80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17A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</w:tr>
            <w:tr w:rsidR="00537EA8" w14:paraId="216CF6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798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86F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36B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8A5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AAC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949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D7DAE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B518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8A2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E4A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45B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502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7CA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8,87</w:t>
                  </w:r>
                </w:p>
              </w:tc>
            </w:tr>
            <w:tr w:rsidR="00537EA8" w14:paraId="24E8B0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B81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FEB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249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F0C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A4F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0F1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EA9A4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EFE2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D91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31E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5B7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00E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5B5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39,34</w:t>
                  </w:r>
                </w:p>
              </w:tc>
            </w:tr>
            <w:tr w:rsidR="00537EA8" w14:paraId="364B49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09B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456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B31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8E4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B70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1F5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75035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CF32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AFE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119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D42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E2D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2F1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100,07</w:t>
                  </w:r>
                </w:p>
              </w:tc>
            </w:tr>
            <w:tr w:rsidR="00537EA8" w14:paraId="161658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B2E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CAF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36E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564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75C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000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F6F9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378C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980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0D2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6B4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C31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AD8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73,64</w:t>
                  </w:r>
                </w:p>
              </w:tc>
            </w:tr>
            <w:tr w:rsidR="00537EA8" w14:paraId="66537E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AB4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51E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2BD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775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890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0F0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7B445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B996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D23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909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F00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919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2AA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50,21</w:t>
                  </w:r>
                </w:p>
              </w:tc>
            </w:tr>
            <w:tr w:rsidR="00537EA8" w14:paraId="27E099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48D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155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4FE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D5B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BF0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43B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BA71B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68D6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678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E3F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25F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6D3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D9E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14,84</w:t>
                  </w:r>
                </w:p>
              </w:tc>
            </w:tr>
            <w:tr w:rsidR="00537EA8" w14:paraId="4359FE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7C3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0AA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528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1FE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3F6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0B0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D912A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6C3A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13B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229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66F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85E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613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103,03</w:t>
                  </w:r>
                </w:p>
              </w:tc>
            </w:tr>
            <w:tr w:rsidR="00537EA8" w14:paraId="61D2CD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C24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BF2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9B4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D7A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C18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A01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EB872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6AD9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569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505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2A7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C8F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7C9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130,01</w:t>
                  </w:r>
                </w:p>
              </w:tc>
            </w:tr>
            <w:tr w:rsidR="00537EA8" w14:paraId="312112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994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DA3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240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02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13D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D69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9EF0A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4357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E01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6FC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3A5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20A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C3B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120,07</w:t>
                  </w:r>
                </w:p>
              </w:tc>
            </w:tr>
            <w:tr w:rsidR="00537EA8" w14:paraId="18A022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107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CF2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7CF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C92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AFB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9FD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B33A7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9761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3EA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74A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E8A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2AC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371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9,22</w:t>
                  </w:r>
                </w:p>
              </w:tc>
            </w:tr>
            <w:tr w:rsidR="00537EA8" w14:paraId="662494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811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97C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CFD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F15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000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1F4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586E5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4C25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E0C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874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CB5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CD8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70B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</w:t>
                  </w:r>
                </w:p>
              </w:tc>
            </w:tr>
            <w:tr w:rsidR="00537EA8" w14:paraId="1A28D5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817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2D4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23C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915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B77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AD9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13D2D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4926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70C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8FC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031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408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62B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8,53</w:t>
                  </w:r>
                </w:p>
              </w:tc>
            </w:tr>
            <w:tr w:rsidR="00537EA8" w14:paraId="1E52B4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2DB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E4A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809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D09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FF1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BA7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1A3FA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C768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EDA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1C9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2B7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672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CEE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6,55</w:t>
                  </w:r>
                </w:p>
              </w:tc>
            </w:tr>
            <w:tr w:rsidR="00537EA8" w14:paraId="2A1B60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C5E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1E0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015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BBB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6C1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C40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CB6BA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ADF4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7B3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A1D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74F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387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EAD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9,46</w:t>
                  </w:r>
                </w:p>
              </w:tc>
            </w:tr>
            <w:tr w:rsidR="00537EA8" w14:paraId="5FF3AF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32F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264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C8C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BF8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4E7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786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12E2F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567D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6CE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D72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67F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0BF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635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137,33</w:t>
                  </w:r>
                </w:p>
              </w:tc>
            </w:tr>
            <w:tr w:rsidR="00537EA8" w14:paraId="7C984D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596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2AA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E94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AFC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FEE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A21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4B6C7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4BE2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60B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2D1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9DD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676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3D7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126,60</w:t>
                  </w:r>
                </w:p>
              </w:tc>
            </w:tr>
            <w:tr w:rsidR="00537EA8" w14:paraId="6B1151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EC3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C81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CB6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3A3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2D9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A24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F20CA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9923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2D1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2D5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35D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BE8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A5E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6,26</w:t>
                  </w:r>
                </w:p>
              </w:tc>
            </w:tr>
            <w:tr w:rsidR="00537EA8" w14:paraId="127EDE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CD8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7A2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C4B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9FA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A6D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244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E7F87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F4AE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CA0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377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C04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460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330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5,63</w:t>
                  </w:r>
                </w:p>
              </w:tc>
            </w:tr>
            <w:tr w:rsidR="00537EA8" w14:paraId="0CC389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D63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DB1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E1E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6D1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66E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40F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46BDF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B149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CE4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435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557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AA6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ECE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</w:t>
                  </w:r>
                </w:p>
              </w:tc>
            </w:tr>
            <w:tr w:rsidR="00537EA8" w14:paraId="056466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980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01A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BF0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503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9AA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E89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C90C0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9D4C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33D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109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B8F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7BD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174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</w:t>
                  </w:r>
                </w:p>
              </w:tc>
            </w:tr>
            <w:tr w:rsidR="00537EA8" w14:paraId="5E1649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9B5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7EC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074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4C7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6B7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451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47E44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CE5E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715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CBD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301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585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0E5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10,62</w:t>
                  </w:r>
                </w:p>
              </w:tc>
            </w:tr>
            <w:tr w:rsidR="00537EA8" w14:paraId="5D26A5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8B4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E18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396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2A0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D63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DD3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A3E4E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52BA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508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471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AEE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5ED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E55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22,12</w:t>
                  </w:r>
                </w:p>
              </w:tc>
            </w:tr>
            <w:tr w:rsidR="00537EA8" w14:paraId="2F7270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2AC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C26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655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151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06F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166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358DE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5024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6DF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CF8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BD5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AFF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6BE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10,14</w:t>
                  </w:r>
                </w:p>
              </w:tc>
            </w:tr>
            <w:tr w:rsidR="00537EA8" w14:paraId="2AC73B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0EC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468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9F8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F85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2C8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077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F762A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4EE7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2B5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B09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AB5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8AA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4FE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</w:t>
                  </w:r>
                </w:p>
              </w:tc>
            </w:tr>
            <w:tr w:rsidR="00537EA8" w14:paraId="2B1303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639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F4B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092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AE6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76B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276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B0A29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190C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D98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71C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841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FAA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07D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9,60</w:t>
                  </w:r>
                </w:p>
              </w:tc>
            </w:tr>
            <w:tr w:rsidR="00537EA8" w14:paraId="190913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D06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1F1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921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5DC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06D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4F7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923FD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64F8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540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02C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BC4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A34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85D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306,19</w:t>
                  </w:r>
                </w:p>
              </w:tc>
            </w:tr>
            <w:tr w:rsidR="00537EA8" w14:paraId="1E2445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D8C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08E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D33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D9D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DB2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57E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29A0B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C9E7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236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529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C7A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D04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EF8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89,84</w:t>
                  </w:r>
                </w:p>
              </w:tc>
            </w:tr>
            <w:tr w:rsidR="00537EA8" w14:paraId="75485A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930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1E4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6BC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3B5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12C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5F0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6DB52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89B7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641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DA1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B21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F61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CDF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599,67</w:t>
                  </w:r>
                </w:p>
              </w:tc>
            </w:tr>
            <w:tr w:rsidR="00537EA8" w14:paraId="76CCAB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CA5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943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365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3CB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DAD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CB7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D3C8C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86FB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D94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6A4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39A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BD8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68E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1 249,21</w:t>
                  </w:r>
                </w:p>
              </w:tc>
            </w:tr>
            <w:tr w:rsidR="00537EA8" w14:paraId="62B913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6D4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3B2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1DA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C13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545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578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233BA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7391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1A7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1B0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D1C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B14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156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10,76</w:t>
                  </w:r>
                </w:p>
              </w:tc>
            </w:tr>
            <w:tr w:rsidR="00537EA8" w14:paraId="2517B5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AA8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E64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D96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2E2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265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1DE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E52BB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896A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E39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8D3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58E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CBF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B7F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5,82</w:t>
                  </w:r>
                </w:p>
              </w:tc>
            </w:tr>
            <w:tr w:rsidR="00537EA8" w14:paraId="4FBFED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A3F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395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9D6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906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9A8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287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2A3D6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41D5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48D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C08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625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998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198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41,08</w:t>
                  </w:r>
                </w:p>
              </w:tc>
            </w:tr>
            <w:tr w:rsidR="00537EA8" w14:paraId="7BF896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B60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664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C62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928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D5A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342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D8723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64FE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83C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0C8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BF4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D24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B77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</w:tr>
            <w:tr w:rsidR="00537EA8" w14:paraId="25E0D5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04F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026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EE8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907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41F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13B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B7C5F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F0C0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0EE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B41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DAF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DC3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F83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20,61</w:t>
                  </w:r>
                </w:p>
              </w:tc>
            </w:tr>
            <w:tr w:rsidR="00537EA8" w14:paraId="0DB2FF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79B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CF4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84F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33E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AFD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988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438D5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5148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4E0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DAA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F5E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EE6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711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149,17</w:t>
                  </w:r>
                </w:p>
              </w:tc>
            </w:tr>
            <w:tr w:rsidR="00537EA8" w14:paraId="58226D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05B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C46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8BB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E5A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749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B52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D3D8B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EA7F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21A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B27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A02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04B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4AD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342,57</w:t>
                  </w:r>
                </w:p>
              </w:tc>
            </w:tr>
            <w:tr w:rsidR="00537EA8" w14:paraId="71C1C2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C3D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2B6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E4C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9D8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375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66B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A2736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F2D5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491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572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AF8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E73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074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279,37</w:t>
                  </w:r>
                </w:p>
              </w:tc>
            </w:tr>
            <w:tr w:rsidR="00537EA8" w14:paraId="1FE128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99B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5A9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48A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AA1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57D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06B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B36A7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C89E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FF3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BA5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E2F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C4E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452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106,72</w:t>
                  </w:r>
                </w:p>
              </w:tc>
            </w:tr>
            <w:tr w:rsidR="00537EA8" w14:paraId="353B36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3F8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E07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D95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F3F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186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F59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EA6D4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2BCC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F24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A60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D1B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AF9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45D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112,59</w:t>
                  </w:r>
                </w:p>
              </w:tc>
            </w:tr>
            <w:tr w:rsidR="00537EA8" w14:paraId="7B3636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87B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37F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3A6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1BB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325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2A6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7E805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CD48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B25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5EE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106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E74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80E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105,75</w:t>
                  </w:r>
                </w:p>
              </w:tc>
            </w:tr>
            <w:tr w:rsidR="00537EA8" w14:paraId="7D9ADE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52A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6F7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F4D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754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001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B5F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2B54D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2379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90C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D6D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F66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A00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B34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75,19</w:t>
                  </w:r>
                </w:p>
              </w:tc>
            </w:tr>
            <w:tr w:rsidR="00537EA8" w14:paraId="2851A7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311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7AA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F67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FEA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9C4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A98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D9AAD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3860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E10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E12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4DC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E49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8D7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112,30</w:t>
                  </w:r>
                </w:p>
              </w:tc>
            </w:tr>
            <w:tr w:rsidR="00537EA8" w14:paraId="154AFB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610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5EF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2B3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8B6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591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9D9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1ACF2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4C7F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E2F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F8F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517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8EE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49F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28,33</w:t>
                  </w:r>
                </w:p>
              </w:tc>
            </w:tr>
            <w:tr w:rsidR="00537EA8" w14:paraId="788127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1EC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281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D13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12D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6BF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FDA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EC83C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4743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758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3B7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730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178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830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136,89</w:t>
                  </w:r>
                </w:p>
              </w:tc>
            </w:tr>
            <w:tr w:rsidR="00537EA8" w14:paraId="3B73D0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FDC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AD6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612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C34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F6B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24C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64B93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E195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481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959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7A3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0D3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B4E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42,93</w:t>
                  </w:r>
                </w:p>
              </w:tc>
            </w:tr>
            <w:tr w:rsidR="00537EA8" w14:paraId="1F5F88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86C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72D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779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E5F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25D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06B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36602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D382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6A2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BA7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9FA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2DF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250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48,56</w:t>
                  </w:r>
                </w:p>
              </w:tc>
            </w:tr>
            <w:tr w:rsidR="00537EA8" w14:paraId="40CCA0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00B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882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11B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7EC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889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874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2B61C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1522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418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558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BC3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0E2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120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183,76</w:t>
                  </w:r>
                </w:p>
              </w:tc>
            </w:tr>
            <w:tr w:rsidR="00537EA8" w14:paraId="5323B2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580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B71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EB0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C31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F94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755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CDAD5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3EEB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1FA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424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48A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049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BBA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415,39</w:t>
                  </w:r>
                </w:p>
              </w:tc>
            </w:tr>
            <w:tr w:rsidR="00537EA8" w14:paraId="01C273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AB9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CFA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B63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74E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DE1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20B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236E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C19D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0FA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EBC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26E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9F4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D48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144,27</w:t>
                  </w:r>
                </w:p>
              </w:tc>
            </w:tr>
            <w:tr w:rsidR="00537EA8" w14:paraId="740B06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05D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FA2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5E7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194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D59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EEE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F1253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EBE0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4ED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536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E40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7DD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7BC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98,62</w:t>
                  </w:r>
                </w:p>
              </w:tc>
            </w:tr>
            <w:tr w:rsidR="00537EA8" w14:paraId="60D32D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4BA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249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4D5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5F0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F71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9B8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534AF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2C3D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C82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935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CD7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20C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38C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4,17</w:t>
                  </w:r>
                </w:p>
              </w:tc>
            </w:tr>
            <w:tr w:rsidR="00537EA8" w14:paraId="1772FD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B04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A89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EBB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C30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7F5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155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C1B80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7D65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97F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7A9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55A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2DE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CEC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9,75</w:t>
                  </w:r>
                </w:p>
              </w:tc>
            </w:tr>
            <w:tr w:rsidR="00537EA8" w14:paraId="6D0495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C86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58A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102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84D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D9B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CCC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F71FF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50CF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3F7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C3D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F21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33E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F7F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17,95</w:t>
                  </w:r>
                </w:p>
              </w:tc>
            </w:tr>
            <w:tr w:rsidR="00537EA8" w14:paraId="20E4ED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293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22E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144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383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62B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939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5FFF7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9871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477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45F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101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351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D0E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205,39</w:t>
                  </w:r>
                </w:p>
              </w:tc>
            </w:tr>
            <w:tr w:rsidR="00537EA8" w14:paraId="6DA9B6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DBE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C00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8C3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9C6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2E0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949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560D2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00F9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C94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963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90C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AD8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1DB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13,14</w:t>
                  </w:r>
                </w:p>
              </w:tc>
            </w:tr>
            <w:tr w:rsidR="00537EA8" w14:paraId="4DABB8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139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527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0F7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4F6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161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3B4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5057A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0037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E16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E93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4F9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B89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279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177,35</w:t>
                  </w:r>
                </w:p>
              </w:tc>
            </w:tr>
            <w:tr w:rsidR="00537EA8" w14:paraId="6CC987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080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F92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875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BCF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328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CE7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677C3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D525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15D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A5B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1C9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E4A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DB4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164,78</w:t>
                  </w:r>
                </w:p>
              </w:tc>
            </w:tr>
            <w:tr w:rsidR="00537EA8" w14:paraId="4FCD8D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1FE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167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D7D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B38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A95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648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3D87F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550F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AD0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217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74E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394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1D1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10,53</w:t>
                  </w:r>
                </w:p>
              </w:tc>
            </w:tr>
            <w:tr w:rsidR="00537EA8" w14:paraId="606C52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2BF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1EA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00C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DC8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2C6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B58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27EB2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34D6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40F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D1D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448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C37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A74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62,24</w:t>
                  </w:r>
                </w:p>
              </w:tc>
            </w:tr>
            <w:tr w:rsidR="00537EA8" w14:paraId="667354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5E1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7F2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DD5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4AD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34C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867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990CC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4DA3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76C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815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BB2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B65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D68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10,67</w:t>
                  </w:r>
                </w:p>
              </w:tc>
            </w:tr>
            <w:tr w:rsidR="00537EA8" w14:paraId="444FA6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3A6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537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F83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4D7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83A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8B1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EC625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4517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C5E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2B0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972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139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A8E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2,23</w:t>
                  </w:r>
                </w:p>
              </w:tc>
            </w:tr>
            <w:tr w:rsidR="00537EA8" w14:paraId="624CDA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C3E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2D5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33D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21F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9AF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728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9C655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A944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3D9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A29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BD5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ADA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5B6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182,44</w:t>
                  </w:r>
                </w:p>
              </w:tc>
            </w:tr>
            <w:tr w:rsidR="00537EA8" w14:paraId="580354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66C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144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807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660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693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7BA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6A35C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5FDA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D10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7EB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208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DAC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6C3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103,03</w:t>
                  </w:r>
                </w:p>
              </w:tc>
            </w:tr>
            <w:tr w:rsidR="00537EA8" w14:paraId="579D86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55C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EE1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959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50B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6EF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E8D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38EE5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D890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E22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07E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192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177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9E8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116,52</w:t>
                  </w:r>
                </w:p>
              </w:tc>
            </w:tr>
            <w:tr w:rsidR="00537EA8" w14:paraId="1F004C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286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1FA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5B6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3D5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95F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AF8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0873E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1394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436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FF7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2B3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715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99C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109,20</w:t>
                  </w:r>
                </w:p>
              </w:tc>
            </w:tr>
            <w:tr w:rsidR="00537EA8" w14:paraId="201A7A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ECE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833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1BD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E3C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B0A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8CB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69808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34A4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DB7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25C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FA5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88F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34E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25,28</w:t>
                  </w:r>
                </w:p>
              </w:tc>
            </w:tr>
            <w:tr w:rsidR="00537EA8" w14:paraId="37F5D8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BE6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959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691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84A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0FC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686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CC8BA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D5FD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6D8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DD9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966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69A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C25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24,50</w:t>
                  </w:r>
                </w:p>
              </w:tc>
            </w:tr>
            <w:tr w:rsidR="00537EA8" w14:paraId="7992CF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164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D00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75F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D9D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63F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05B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161E0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495C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F77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79F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6AD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AFB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32D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127,78</w:t>
                  </w:r>
                </w:p>
              </w:tc>
            </w:tr>
            <w:tr w:rsidR="00537EA8" w14:paraId="361A14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9F3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67B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429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0DB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5A4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3B5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5121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B198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64C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C90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02F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578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026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246,76</w:t>
                  </w:r>
                </w:p>
              </w:tc>
            </w:tr>
            <w:tr w:rsidR="00537EA8" w14:paraId="0499FA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E8F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2A4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157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813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3F6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0D4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360F8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BCD7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C04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DF7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2A2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FEE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B5B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96,63</w:t>
                  </w:r>
                </w:p>
              </w:tc>
            </w:tr>
            <w:tr w:rsidR="00537EA8" w14:paraId="7DF1B8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81E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FAB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439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229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DFA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558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0BF24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1956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7BA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19A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AB5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8E0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AA2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458,99</w:t>
                  </w:r>
                </w:p>
              </w:tc>
            </w:tr>
            <w:tr w:rsidR="00537EA8" w14:paraId="643D19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C67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8A7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F38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8FA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DF5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F95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D8E47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7E87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4A0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500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B8F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EF6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8FF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25,66</w:t>
                  </w:r>
                </w:p>
              </w:tc>
            </w:tr>
            <w:tr w:rsidR="00537EA8" w14:paraId="33FFAA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1DE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11F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E04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1DA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595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8DD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30590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92F5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082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A6A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B48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557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A4F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794,49</w:t>
                  </w:r>
                </w:p>
              </w:tc>
            </w:tr>
            <w:tr w:rsidR="00537EA8" w14:paraId="001A1E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F81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FFA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37A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2D1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08F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EEA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97CD8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7229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D69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5F1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4DE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482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9A3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35,22</w:t>
                  </w:r>
                </w:p>
              </w:tc>
            </w:tr>
            <w:tr w:rsidR="00537EA8" w14:paraId="2B372C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317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711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37A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34A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382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D95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30E3C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60B0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254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7DD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712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FE9F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F39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40,12</w:t>
                  </w:r>
                </w:p>
              </w:tc>
            </w:tr>
            <w:tr w:rsidR="00537EA8" w14:paraId="6CD5A7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82E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0D5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F95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F2B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74C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D54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01753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B968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AEE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C96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6D6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D5D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CB3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10,82</w:t>
                  </w:r>
                </w:p>
              </w:tc>
            </w:tr>
            <w:tr w:rsidR="00537EA8" w14:paraId="65A491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BA1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A4C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18E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13E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B2B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331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3783B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853D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21D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157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666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53E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1C8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48,32</w:t>
                  </w:r>
                </w:p>
              </w:tc>
            </w:tr>
            <w:tr w:rsidR="00537EA8" w14:paraId="114324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AB5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BD9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1E1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C52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5C3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03B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AA434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A2A1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A8D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7E0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57B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CF6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D75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61,75</w:t>
                  </w:r>
                </w:p>
              </w:tc>
            </w:tr>
            <w:tr w:rsidR="00537EA8" w14:paraId="3679ED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D1E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EF3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231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E4B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354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A52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FA466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2CCD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7AF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69A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817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41C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069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6,35</w:t>
                  </w:r>
                </w:p>
              </w:tc>
            </w:tr>
            <w:tr w:rsidR="00537EA8" w14:paraId="26873D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FFD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F35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EDD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D7C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CD3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30A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2E61B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2948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605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3DF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8AA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769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585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537EA8" w14:paraId="314F9A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EDB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BAA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A0D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26F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0F6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A58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DE2BE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05D6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069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F9E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7A2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CC1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32E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64,56</w:t>
                  </w:r>
                </w:p>
              </w:tc>
            </w:tr>
            <w:tr w:rsidR="00537EA8" w14:paraId="1E3BB9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286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C90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2AA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193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36E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54A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45ED1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62AB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014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F2B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BAC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AA5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354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804,34</w:t>
                  </w:r>
                </w:p>
              </w:tc>
            </w:tr>
            <w:tr w:rsidR="00537EA8" w14:paraId="213BAD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672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672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414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E8C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008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FED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7D9CC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B307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186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F2B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6BBD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04E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0A8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814,95</w:t>
                  </w:r>
                </w:p>
              </w:tc>
            </w:tr>
            <w:tr w:rsidR="00537EA8" w14:paraId="764822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E34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29B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9AB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1A2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2DA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01B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2A857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0E9CC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08E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79C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005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E2A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E59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62,82</w:t>
                  </w:r>
                </w:p>
              </w:tc>
            </w:tr>
            <w:tr w:rsidR="00537EA8" w14:paraId="667B09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CF7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47B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28A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406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140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FC0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02D1A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F28FE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7D8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808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6E0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BD1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E35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51,13</w:t>
                  </w:r>
                </w:p>
              </w:tc>
            </w:tr>
            <w:tr w:rsidR="00537EA8" w14:paraId="7E95BB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24C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007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B4D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6D4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259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D69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641CF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7607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8CE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1B1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ECE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D4D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951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8 088,11</w:t>
                  </w:r>
                </w:p>
              </w:tc>
            </w:tr>
            <w:tr w:rsidR="00537EA8" w14:paraId="201F41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625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619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003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5634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F32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754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836C0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95DA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E44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4C8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E83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BA1B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912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540,25</w:t>
                  </w:r>
                </w:p>
              </w:tc>
            </w:tr>
            <w:tr w:rsidR="00537EA8" w14:paraId="074B0F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AF0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C6C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D0A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7DE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CC1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A19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D1B03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2428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A8A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F64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C35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2B54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301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35,75</w:t>
                  </w:r>
                </w:p>
              </w:tc>
            </w:tr>
            <w:tr w:rsidR="00537EA8" w14:paraId="1CD3C7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8C9E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68D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832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869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52F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F72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23A9B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F548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A19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58C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6BA3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1F88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A403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27,07</w:t>
                  </w:r>
                </w:p>
              </w:tc>
            </w:tr>
            <w:tr w:rsidR="00537EA8" w14:paraId="1F6610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A83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D10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BB1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D23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BA1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D4D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BCC19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19C32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FE1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564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C16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377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EE4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25,32</w:t>
                  </w:r>
                </w:p>
              </w:tc>
            </w:tr>
            <w:tr w:rsidR="00537EA8" w14:paraId="42B6B1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C78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B67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F72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748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509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5EE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8C5C5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7E81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85CF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2CAB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6720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09A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E2AC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28,76</w:t>
                  </w:r>
                </w:p>
              </w:tc>
            </w:tr>
            <w:tr w:rsidR="00537EA8" w14:paraId="2CA72A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037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124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CEB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05D0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C82A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D7A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45785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E5D29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D18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D80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5B2A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0CD5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3886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31,72</w:t>
                  </w:r>
                </w:p>
              </w:tc>
            </w:tr>
            <w:tr w:rsidR="00620EEC" w14:paraId="2293CF30" w14:textId="77777777" w:rsidTr="00620EE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5D95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BC9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D96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5E5E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FCE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FAE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CA7D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461 216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CAF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505B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872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22 373,25</w:t>
                  </w:r>
                </w:p>
              </w:tc>
            </w:tr>
            <w:tr w:rsidR="00620EEC" w14:paraId="291F801A" w14:textId="77777777" w:rsidTr="00620EE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21E2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537EA8" w14:paraId="78AEA2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2536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523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303E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798A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73C2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9E09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AA0D4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8AB87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0A9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5E08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4506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FB81" w14:textId="77777777" w:rsidR="00537EA8" w:rsidRDefault="00620E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5550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5 027,05</w:t>
                  </w:r>
                </w:p>
              </w:tc>
            </w:tr>
            <w:tr w:rsidR="00620EEC" w14:paraId="42EC60A9" w14:textId="77777777" w:rsidTr="00620EE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AF72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ADCD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7907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EB638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506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FD0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AFF1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60 771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90AF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6522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C834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5 027,05</w:t>
                  </w:r>
                </w:p>
              </w:tc>
            </w:tr>
            <w:tr w:rsidR="00620EEC" w14:paraId="2ADA648F" w14:textId="77777777" w:rsidTr="00620EE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1149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6447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3 011 131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CC03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6F3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B945" w14:textId="77777777" w:rsidR="00537EA8" w:rsidRDefault="00620E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173 593</w:t>
                  </w:r>
                </w:p>
              </w:tc>
            </w:tr>
            <w:tr w:rsidR="00620EEC" w14:paraId="628EE589" w14:textId="77777777" w:rsidTr="00620EE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8949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DA51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5075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7C3C" w14:textId="77777777" w:rsidR="00537EA8" w:rsidRDefault="00537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DA92" w14:textId="77777777" w:rsidR="00537EA8" w:rsidRDefault="00537EA8">
                  <w:pPr>
                    <w:spacing w:after="0" w:line="240" w:lineRule="auto"/>
                  </w:pPr>
                </w:p>
              </w:tc>
            </w:tr>
          </w:tbl>
          <w:p w14:paraId="1F089216" w14:textId="77777777" w:rsidR="00537EA8" w:rsidRDefault="00537EA8">
            <w:pPr>
              <w:spacing w:after="0" w:line="240" w:lineRule="auto"/>
            </w:pPr>
          </w:p>
        </w:tc>
      </w:tr>
      <w:tr w:rsidR="00537EA8" w14:paraId="6A405B40" w14:textId="77777777">
        <w:trPr>
          <w:trHeight w:val="254"/>
        </w:trPr>
        <w:tc>
          <w:tcPr>
            <w:tcW w:w="115" w:type="dxa"/>
          </w:tcPr>
          <w:p w14:paraId="3689424A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C0EDF2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752751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72366D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9ED1EF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E88B99" w14:textId="77777777" w:rsidR="00537EA8" w:rsidRDefault="00537EA8">
            <w:pPr>
              <w:pStyle w:val="EmptyCellLayoutStyle"/>
              <w:spacing w:after="0" w:line="240" w:lineRule="auto"/>
            </w:pPr>
          </w:p>
        </w:tc>
      </w:tr>
      <w:tr w:rsidR="00620EEC" w14:paraId="4152BF53" w14:textId="77777777" w:rsidTr="00620EEC">
        <w:trPr>
          <w:trHeight w:val="1305"/>
        </w:trPr>
        <w:tc>
          <w:tcPr>
            <w:tcW w:w="115" w:type="dxa"/>
          </w:tcPr>
          <w:p w14:paraId="41F98B07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37EA8" w14:paraId="670BD10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7126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E9C7DF8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49971A8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DA9F659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C5C96A3" w14:textId="77777777" w:rsidR="00537EA8" w:rsidRDefault="00620E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B5F6711" w14:textId="77777777" w:rsidR="00537EA8" w:rsidRDefault="00537EA8">
            <w:pPr>
              <w:spacing w:after="0" w:line="240" w:lineRule="auto"/>
            </w:pPr>
          </w:p>
        </w:tc>
        <w:tc>
          <w:tcPr>
            <w:tcW w:w="285" w:type="dxa"/>
          </w:tcPr>
          <w:p w14:paraId="25657BFF" w14:textId="77777777" w:rsidR="00537EA8" w:rsidRDefault="00537EA8">
            <w:pPr>
              <w:pStyle w:val="EmptyCellLayoutStyle"/>
              <w:spacing w:after="0" w:line="240" w:lineRule="auto"/>
            </w:pPr>
          </w:p>
        </w:tc>
      </w:tr>
      <w:tr w:rsidR="00537EA8" w14:paraId="6FB12E91" w14:textId="77777777">
        <w:trPr>
          <w:trHeight w:val="314"/>
        </w:trPr>
        <w:tc>
          <w:tcPr>
            <w:tcW w:w="115" w:type="dxa"/>
          </w:tcPr>
          <w:p w14:paraId="1E82BD41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A321E2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57A894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EB0890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B44B24" w14:textId="77777777" w:rsidR="00537EA8" w:rsidRDefault="00537E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B35ADB" w14:textId="77777777" w:rsidR="00537EA8" w:rsidRDefault="00537EA8">
            <w:pPr>
              <w:pStyle w:val="EmptyCellLayoutStyle"/>
              <w:spacing w:after="0" w:line="240" w:lineRule="auto"/>
            </w:pPr>
          </w:p>
        </w:tc>
      </w:tr>
    </w:tbl>
    <w:p w14:paraId="7B54548D" w14:textId="77777777" w:rsidR="00537EA8" w:rsidRDefault="00537EA8">
      <w:pPr>
        <w:spacing w:after="0" w:line="240" w:lineRule="auto"/>
      </w:pPr>
    </w:p>
    <w:sectPr w:rsidR="00537EA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07821" w14:textId="77777777" w:rsidR="00000000" w:rsidRDefault="00620EEC">
      <w:pPr>
        <w:spacing w:after="0" w:line="240" w:lineRule="auto"/>
      </w:pPr>
      <w:r>
        <w:separator/>
      </w:r>
    </w:p>
  </w:endnote>
  <w:endnote w:type="continuationSeparator" w:id="0">
    <w:p w14:paraId="75296482" w14:textId="77777777" w:rsidR="00000000" w:rsidRDefault="0062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37EA8" w14:paraId="1CFAB4BB" w14:textId="77777777">
      <w:tc>
        <w:tcPr>
          <w:tcW w:w="9346" w:type="dxa"/>
        </w:tcPr>
        <w:p w14:paraId="1C688C68" w14:textId="77777777" w:rsidR="00537EA8" w:rsidRDefault="00537E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DF422D" w14:textId="77777777" w:rsidR="00537EA8" w:rsidRDefault="00537EA8">
          <w:pPr>
            <w:pStyle w:val="EmptyCellLayoutStyle"/>
            <w:spacing w:after="0" w:line="240" w:lineRule="auto"/>
          </w:pPr>
        </w:p>
      </w:tc>
    </w:tr>
    <w:tr w:rsidR="00537EA8" w14:paraId="21770750" w14:textId="77777777">
      <w:tc>
        <w:tcPr>
          <w:tcW w:w="9346" w:type="dxa"/>
        </w:tcPr>
        <w:p w14:paraId="58F4317D" w14:textId="77777777" w:rsidR="00537EA8" w:rsidRDefault="00537E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37EA8" w14:paraId="5744040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B1B7429" w14:textId="77777777" w:rsidR="00537EA8" w:rsidRDefault="00620EE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75ACCFE" w14:textId="77777777" w:rsidR="00537EA8" w:rsidRDefault="00537EA8">
          <w:pPr>
            <w:spacing w:after="0" w:line="240" w:lineRule="auto"/>
          </w:pPr>
        </w:p>
      </w:tc>
    </w:tr>
    <w:tr w:rsidR="00537EA8" w14:paraId="14F3057D" w14:textId="77777777">
      <w:tc>
        <w:tcPr>
          <w:tcW w:w="9346" w:type="dxa"/>
        </w:tcPr>
        <w:p w14:paraId="6E605623" w14:textId="77777777" w:rsidR="00537EA8" w:rsidRDefault="00537E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D560E6" w14:textId="77777777" w:rsidR="00537EA8" w:rsidRDefault="00537EA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CAA5E" w14:textId="77777777" w:rsidR="00000000" w:rsidRDefault="00620EEC">
      <w:pPr>
        <w:spacing w:after="0" w:line="240" w:lineRule="auto"/>
      </w:pPr>
      <w:r>
        <w:separator/>
      </w:r>
    </w:p>
  </w:footnote>
  <w:footnote w:type="continuationSeparator" w:id="0">
    <w:p w14:paraId="5C11152F" w14:textId="77777777" w:rsidR="00000000" w:rsidRDefault="00620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37EA8" w14:paraId="2085C2E5" w14:textId="77777777">
      <w:tc>
        <w:tcPr>
          <w:tcW w:w="144" w:type="dxa"/>
        </w:tcPr>
        <w:p w14:paraId="6D4C45A3" w14:textId="77777777" w:rsidR="00537EA8" w:rsidRDefault="00537EA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187D25" w14:textId="77777777" w:rsidR="00537EA8" w:rsidRDefault="00537EA8">
          <w:pPr>
            <w:pStyle w:val="EmptyCellLayoutStyle"/>
            <w:spacing w:after="0" w:line="240" w:lineRule="auto"/>
          </w:pPr>
        </w:p>
      </w:tc>
    </w:tr>
    <w:tr w:rsidR="00537EA8" w14:paraId="5A6F7465" w14:textId="77777777">
      <w:tc>
        <w:tcPr>
          <w:tcW w:w="144" w:type="dxa"/>
        </w:tcPr>
        <w:p w14:paraId="4692857C" w14:textId="77777777" w:rsidR="00537EA8" w:rsidRDefault="00537EA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37EA8" w14:paraId="1ED397F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E17CC05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1FAE42F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110CF64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CF113F5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79775AC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88A0EE4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36A1EA3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9263CF0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AFCA858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9D2F3B0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DB77DC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A92135B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0FD5B36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2A0CF3A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E3ACF24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1298792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142D0AA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B4C07CA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</w:tr>
          <w:tr w:rsidR="00620EEC" w14:paraId="6D795BBA" w14:textId="77777777" w:rsidTr="00620E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78BDEF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37EA8" w14:paraId="218AA53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1B5B4E" w14:textId="77777777" w:rsidR="00537EA8" w:rsidRDefault="00620E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119N15/33</w:t>
                      </w:r>
                    </w:p>
                  </w:tc>
                </w:tr>
              </w:tbl>
              <w:p w14:paraId="5EF1F032" w14:textId="77777777" w:rsidR="00537EA8" w:rsidRDefault="00537EA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784199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</w:tr>
          <w:tr w:rsidR="00537EA8" w14:paraId="487E372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C0E3E8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F42680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75F9EF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01FC00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2D4BFD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C90765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2D8967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FD1AD9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FBB5EC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7EF654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BCB4F4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76D692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128863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0726CA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67F1B7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B0ED9F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98B537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6CF19F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</w:tr>
          <w:tr w:rsidR="00620EEC" w14:paraId="59375D08" w14:textId="77777777" w:rsidTr="00620E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16BD91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733AD1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37EA8" w14:paraId="784F697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A44748" w14:textId="77777777" w:rsidR="00537EA8" w:rsidRDefault="00620E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98D47E2" w14:textId="77777777" w:rsidR="00537EA8" w:rsidRDefault="00537EA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8F6F94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37EA8" w14:paraId="572BA40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B84494" w14:textId="77777777" w:rsidR="00537EA8" w:rsidRDefault="00620E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11911533</w:t>
                      </w:r>
                    </w:p>
                  </w:tc>
                </w:tr>
              </w:tbl>
              <w:p w14:paraId="403F83B8" w14:textId="77777777" w:rsidR="00537EA8" w:rsidRDefault="00537EA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734DC2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37EA8" w14:paraId="772423F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7AD403" w14:textId="77777777" w:rsidR="00537EA8" w:rsidRDefault="00620E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084D9BB" w14:textId="77777777" w:rsidR="00537EA8" w:rsidRDefault="00537EA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A19F7E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708655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DE3163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37EA8" w14:paraId="1865A18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1979E2" w14:textId="77777777" w:rsidR="00537EA8" w:rsidRDefault="00620E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0DF37EE2" w14:textId="77777777" w:rsidR="00537EA8" w:rsidRDefault="00537EA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5763B7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37EA8" w14:paraId="330B965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99457D" w14:textId="77777777" w:rsidR="00537EA8" w:rsidRDefault="00620E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E945256" w14:textId="77777777" w:rsidR="00537EA8" w:rsidRDefault="00537EA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27A44D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37EA8" w14:paraId="67886EB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D70FDD" w14:textId="77777777" w:rsidR="00537EA8" w:rsidRDefault="00620E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173 593 Kč</w:t>
                      </w:r>
                    </w:p>
                  </w:tc>
                </w:tr>
              </w:tbl>
              <w:p w14:paraId="780C7616" w14:textId="77777777" w:rsidR="00537EA8" w:rsidRDefault="00537EA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1B23C1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</w:tr>
          <w:tr w:rsidR="00537EA8" w14:paraId="446EB86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F8E568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859707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FFD5FC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C11AB6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2A7CC1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00BA47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F6F82D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9BD401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210C4B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E18299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5BEA0B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2E8642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AE158C8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17E373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7D70BE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5B0B2E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C8BB9B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D1DF42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</w:tr>
          <w:tr w:rsidR="00537EA8" w14:paraId="2AF9A1F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A5F215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44EA39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DA30F8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959700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CEAD0B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D17B3A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714035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B8E675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6DC8A1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B6B630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77FFEA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A1A1DB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CB0D20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C351CE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2602C2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4ABC9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7F19A8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08217E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</w:tr>
          <w:tr w:rsidR="00537EA8" w14:paraId="7B64454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C817C3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447E2A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37EA8" w14:paraId="77DD206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A8E16E" w14:textId="77777777" w:rsidR="00537EA8" w:rsidRDefault="00620E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9323C9B" w14:textId="77777777" w:rsidR="00537EA8" w:rsidRDefault="00537EA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4BF0EF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66C695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DD2017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24E3A7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3E5A95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25C29A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A73176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215973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718BF6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132785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DFFA47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912AEB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284AE4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CDFEA4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AED669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</w:tr>
          <w:tr w:rsidR="00620EEC" w14:paraId="289A06CD" w14:textId="77777777" w:rsidTr="00620E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C35591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B6774F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30C1786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EF330B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85EBC9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37EA8" w14:paraId="687A967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B36019" w14:textId="77777777" w:rsidR="00537EA8" w:rsidRDefault="00620E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25.07.2022</w:t>
                      </w:r>
                    </w:p>
                  </w:tc>
                </w:tr>
              </w:tbl>
              <w:p w14:paraId="41EA5474" w14:textId="77777777" w:rsidR="00537EA8" w:rsidRDefault="00537EA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B6B317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016819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37EA8" w14:paraId="115630A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0372C2" w14:textId="77777777" w:rsidR="00537EA8" w:rsidRDefault="00620E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2945426" w14:textId="77777777" w:rsidR="00537EA8" w:rsidRDefault="00537EA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1D9D32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24334D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D0C3EC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F9225A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A7CCEF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DB894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4ED1BE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D146E7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</w:tr>
          <w:tr w:rsidR="00620EEC" w14:paraId="5FFD1B1B" w14:textId="77777777" w:rsidTr="00620E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03BC1E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5495FB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20A71D0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BCF1CF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957A59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D836699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03D340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CC05A9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401DBD8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9B9A2C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37EA8" w14:paraId="665CDB5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7645B4" w14:textId="77777777" w:rsidR="00537EA8" w:rsidRDefault="00620E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13566C80" w14:textId="77777777" w:rsidR="00537EA8" w:rsidRDefault="00537EA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7380A0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1A4308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8A59A1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9D5984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80099A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</w:tr>
          <w:tr w:rsidR="00620EEC" w14:paraId="58ABC828" w14:textId="77777777" w:rsidTr="00620E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05C390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2C1C3D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444174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8FCB31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72FEA6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A01D10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87EB31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56A4B8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FA1298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A80C57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EE2526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D13D77B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B991A9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15AE40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CAAD63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6A6429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9177C0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</w:tr>
          <w:tr w:rsidR="00537EA8" w14:paraId="72C3B4A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12A8457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723E754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76E66AB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1659035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059EBD1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4B86B00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1ED89B7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0C8E17E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57F6AAA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42BA7CD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9D1174F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577E157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30C6FA5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F24034F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39FCF1B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4D91DBE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856E130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80995C7" w14:textId="77777777" w:rsidR="00537EA8" w:rsidRDefault="00537EA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8F56D50" w14:textId="77777777" w:rsidR="00537EA8" w:rsidRDefault="00537EA8">
          <w:pPr>
            <w:spacing w:after="0" w:line="240" w:lineRule="auto"/>
          </w:pPr>
        </w:p>
      </w:tc>
    </w:tr>
    <w:tr w:rsidR="00537EA8" w14:paraId="7F0EAF47" w14:textId="77777777">
      <w:tc>
        <w:tcPr>
          <w:tcW w:w="144" w:type="dxa"/>
        </w:tcPr>
        <w:p w14:paraId="00D13AD6" w14:textId="77777777" w:rsidR="00537EA8" w:rsidRDefault="00537EA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5CAC5AF" w14:textId="77777777" w:rsidR="00537EA8" w:rsidRDefault="00537EA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A8"/>
    <w:rsid w:val="00537EA8"/>
    <w:rsid w:val="0062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3513"/>
  <w15:docId w15:val="{ABAD42A4-DBBE-4CE9-B253-BC4F81F3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2852</Words>
  <Characters>16831</Characters>
  <Application>Microsoft Office Word</Application>
  <DocSecurity>0</DocSecurity>
  <Lines>140</Lines>
  <Paragraphs>39</Paragraphs>
  <ScaleCrop>false</ScaleCrop>
  <Company/>
  <LinksUpToDate>false</LinksUpToDate>
  <CharactersWithSpaces>19644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2022-07-25T08:25:00Z</cp:lastPrinted>
  <dcterms:created xsi:type="dcterms:W3CDTF">2022-07-25T08:26:00Z</dcterms:created>
  <dcterms:modified xsi:type="dcterms:W3CDTF">2022-07-25T08:26:00Z</dcterms:modified>
</cp:coreProperties>
</file>