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05B1" w14:textId="77777777" w:rsidR="001E7C02" w:rsidRPr="001E7C02" w:rsidRDefault="001E7C02" w:rsidP="001E7C02">
      <w:pPr>
        <w:jc w:val="center"/>
        <w:rPr>
          <w:rFonts w:asciiTheme="minorHAnsi" w:hAnsiTheme="minorHAnsi"/>
          <w:b/>
          <w:sz w:val="28"/>
          <w:szCs w:val="28"/>
        </w:rPr>
      </w:pPr>
      <w:r w:rsidRPr="001E7C02">
        <w:rPr>
          <w:rFonts w:asciiTheme="minorHAnsi" w:hAnsiTheme="minorHAnsi"/>
          <w:b/>
          <w:sz w:val="28"/>
          <w:szCs w:val="28"/>
        </w:rPr>
        <w:t>DODATEK č. 1 ke</w:t>
      </w:r>
    </w:p>
    <w:p w14:paraId="141E1C9D" w14:textId="77777777" w:rsidR="001E7C02" w:rsidRPr="001E7C02" w:rsidRDefault="001E7C02" w:rsidP="001E7C02">
      <w:pPr>
        <w:pStyle w:val="Prosttext"/>
        <w:jc w:val="center"/>
        <w:rPr>
          <w:rFonts w:asciiTheme="minorHAnsi" w:eastAsia="Calibri" w:hAnsiTheme="minorHAnsi" w:cs="Arial"/>
          <w:b/>
          <w:sz w:val="28"/>
          <w:szCs w:val="28"/>
        </w:rPr>
      </w:pPr>
      <w:r w:rsidRPr="001E7C02">
        <w:rPr>
          <w:rFonts w:asciiTheme="minorHAnsi" w:eastAsia="Calibri" w:hAnsiTheme="minorHAnsi" w:cs="Arial"/>
          <w:b/>
          <w:sz w:val="28"/>
          <w:szCs w:val="28"/>
        </w:rPr>
        <w:t xml:space="preserve">Smlouvě </w:t>
      </w:r>
      <w:r w:rsidR="00A61423">
        <w:rPr>
          <w:rFonts w:asciiTheme="minorHAnsi" w:eastAsia="Calibri" w:hAnsiTheme="minorHAnsi" w:cs="Arial"/>
          <w:b/>
          <w:sz w:val="28"/>
          <w:szCs w:val="28"/>
        </w:rPr>
        <w:t>o poskytování služeb</w:t>
      </w:r>
      <w:r w:rsidRPr="001E7C02">
        <w:rPr>
          <w:rFonts w:asciiTheme="minorHAnsi" w:eastAsia="Calibri" w:hAnsiTheme="minorHAnsi" w:cs="Arial"/>
          <w:b/>
          <w:sz w:val="28"/>
          <w:szCs w:val="28"/>
        </w:rPr>
        <w:t xml:space="preserve"> </w:t>
      </w:r>
    </w:p>
    <w:p w14:paraId="623C672F" w14:textId="77777777" w:rsidR="001E7C02" w:rsidRPr="001E7C02" w:rsidRDefault="001E7C02" w:rsidP="001E7C02">
      <w:pPr>
        <w:pStyle w:val="Prosttext"/>
        <w:jc w:val="center"/>
        <w:rPr>
          <w:rFonts w:asciiTheme="minorHAnsi" w:eastAsia="Calibri" w:hAnsiTheme="minorHAnsi" w:cs="Arial"/>
          <w:sz w:val="28"/>
          <w:szCs w:val="28"/>
        </w:rPr>
      </w:pPr>
    </w:p>
    <w:p w14:paraId="424F6019" w14:textId="77777777" w:rsidR="001E7C02" w:rsidRPr="001E7C02" w:rsidRDefault="001E7C02" w:rsidP="001E7C02">
      <w:pPr>
        <w:pStyle w:val="Prosttext"/>
        <w:jc w:val="center"/>
        <w:rPr>
          <w:rFonts w:asciiTheme="minorHAnsi" w:eastAsia="Calibri" w:hAnsiTheme="minorHAnsi" w:cs="Arial"/>
          <w:sz w:val="24"/>
          <w:szCs w:val="24"/>
        </w:rPr>
      </w:pPr>
      <w:r w:rsidRPr="001E7C02">
        <w:rPr>
          <w:rFonts w:asciiTheme="minorHAnsi" w:eastAsia="Calibri" w:hAnsiTheme="minorHAnsi" w:cs="Arial"/>
          <w:sz w:val="24"/>
          <w:szCs w:val="24"/>
        </w:rPr>
        <w:t>(dále jen ,,dodatek“)</w:t>
      </w:r>
    </w:p>
    <w:p w14:paraId="7A2679BE" w14:textId="77777777" w:rsidR="001E7C02" w:rsidRPr="001E7C02" w:rsidRDefault="001E7C02" w:rsidP="001E7C02">
      <w:pPr>
        <w:rPr>
          <w:rFonts w:asciiTheme="minorHAnsi" w:hAnsiTheme="minorHAnsi"/>
          <w:sz w:val="28"/>
          <w:szCs w:val="28"/>
        </w:rPr>
      </w:pPr>
    </w:p>
    <w:p w14:paraId="311965FC" w14:textId="77777777" w:rsidR="001E7C02" w:rsidRPr="001E7C02" w:rsidRDefault="001E7C02" w:rsidP="001E7C02">
      <w:pPr>
        <w:jc w:val="center"/>
        <w:rPr>
          <w:rFonts w:asciiTheme="minorHAnsi" w:hAnsiTheme="minorHAnsi" w:cstheme="minorHAnsi"/>
          <w:b/>
          <w:lang w:eastAsia="cs-CZ"/>
        </w:rPr>
      </w:pPr>
      <w:r w:rsidRPr="001E7C02">
        <w:rPr>
          <w:rFonts w:asciiTheme="minorHAnsi" w:hAnsiTheme="minorHAnsi" w:cstheme="minorHAnsi"/>
          <w:b/>
          <w:lang w:eastAsia="cs-CZ"/>
        </w:rPr>
        <w:t>I.</w:t>
      </w:r>
    </w:p>
    <w:p w14:paraId="366A470B" w14:textId="77777777" w:rsidR="001E7C02" w:rsidRPr="001E7C02" w:rsidRDefault="001E7C02" w:rsidP="001E7C02">
      <w:pPr>
        <w:jc w:val="center"/>
        <w:rPr>
          <w:rFonts w:asciiTheme="minorHAnsi" w:hAnsiTheme="minorHAnsi" w:cstheme="minorHAnsi"/>
          <w:b/>
          <w:lang w:eastAsia="cs-CZ"/>
        </w:rPr>
      </w:pPr>
      <w:r w:rsidRPr="001E7C02">
        <w:rPr>
          <w:rFonts w:asciiTheme="minorHAnsi" w:hAnsiTheme="minorHAnsi" w:cstheme="minorHAnsi"/>
          <w:b/>
          <w:lang w:eastAsia="cs-CZ"/>
        </w:rPr>
        <w:t>Smluvní strany</w:t>
      </w:r>
    </w:p>
    <w:p w14:paraId="26344A50" w14:textId="77777777" w:rsidR="001E7C02" w:rsidRPr="001E7C02" w:rsidRDefault="001E7C02" w:rsidP="001E7C02">
      <w:pPr>
        <w:jc w:val="both"/>
        <w:rPr>
          <w:rFonts w:asciiTheme="minorHAnsi" w:hAnsiTheme="minorHAnsi"/>
          <w:lang w:eastAsia="cs-CZ"/>
        </w:rPr>
      </w:pPr>
    </w:p>
    <w:p w14:paraId="3F13A652" w14:textId="77777777" w:rsidR="001E7C02" w:rsidRPr="001E7C02" w:rsidRDefault="001E7C02" w:rsidP="001E7C02">
      <w:pPr>
        <w:pStyle w:val="Prosttext"/>
        <w:ind w:right="226"/>
        <w:jc w:val="both"/>
        <w:rPr>
          <w:rFonts w:asciiTheme="minorHAnsi" w:eastAsia="Calibri" w:hAnsiTheme="minorHAnsi" w:cs="Arial"/>
          <w:color w:val="000000"/>
          <w:sz w:val="24"/>
          <w:szCs w:val="24"/>
        </w:rPr>
      </w:pPr>
    </w:p>
    <w:tbl>
      <w:tblPr>
        <w:tblW w:w="4843" w:type="pct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3366"/>
        <w:gridCol w:w="5834"/>
      </w:tblGrid>
      <w:tr w:rsidR="001E7C02" w:rsidRPr="001E7C02" w14:paraId="027B9DE8" w14:textId="77777777" w:rsidTr="006F6472">
        <w:trPr>
          <w:cantSplit/>
          <w:trHeight w:val="285"/>
        </w:trPr>
        <w:tc>
          <w:tcPr>
            <w:tcW w:w="3165" w:type="dxa"/>
            <w:vAlign w:val="center"/>
          </w:tcPr>
          <w:p w14:paraId="6FE067A9" w14:textId="77777777" w:rsidR="001E7C02" w:rsidRPr="001E7C02" w:rsidRDefault="001E7C02" w:rsidP="006F6472">
            <w:pPr>
              <w:pStyle w:val="Prosttext"/>
              <w:ind w:right="22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C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Obchodní firma nebo název:</w:t>
            </w:r>
          </w:p>
        </w:tc>
        <w:tc>
          <w:tcPr>
            <w:tcW w:w="5486" w:type="dxa"/>
            <w:vAlign w:val="center"/>
          </w:tcPr>
          <w:p w14:paraId="0EF5B05D" w14:textId="77777777" w:rsidR="001E7C02" w:rsidRPr="001E7C02" w:rsidRDefault="00A61423" w:rsidP="006F6472">
            <w:pPr>
              <w:pStyle w:val="Prosttext"/>
              <w:ind w:left="61" w:right="226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Domov pro osoby se zdravotním postižením Horní Bříza, příspěvková organizace</w:t>
            </w:r>
          </w:p>
        </w:tc>
      </w:tr>
      <w:tr w:rsidR="001E7C02" w:rsidRPr="001E7C02" w14:paraId="463107B4" w14:textId="77777777" w:rsidTr="006F6472">
        <w:trPr>
          <w:cantSplit/>
          <w:trHeight w:val="285"/>
        </w:trPr>
        <w:tc>
          <w:tcPr>
            <w:tcW w:w="3165" w:type="dxa"/>
            <w:vAlign w:val="center"/>
          </w:tcPr>
          <w:p w14:paraId="5B6570A5" w14:textId="77777777" w:rsidR="001E7C02" w:rsidRPr="001E7C02" w:rsidRDefault="001E7C02" w:rsidP="006F6472">
            <w:pPr>
              <w:pStyle w:val="Prosttext"/>
              <w:ind w:right="22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C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IČ:</w:t>
            </w:r>
          </w:p>
        </w:tc>
        <w:tc>
          <w:tcPr>
            <w:tcW w:w="5486" w:type="dxa"/>
            <w:vAlign w:val="center"/>
          </w:tcPr>
          <w:p w14:paraId="5D9F5FF4" w14:textId="77777777" w:rsidR="001E7C02" w:rsidRPr="001E7C02" w:rsidRDefault="00A61423" w:rsidP="006F6472">
            <w:pPr>
              <w:pStyle w:val="Prosttext"/>
              <w:ind w:left="61" w:right="2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00022578</w:t>
            </w:r>
          </w:p>
        </w:tc>
      </w:tr>
      <w:tr w:rsidR="001E7C02" w:rsidRPr="001E7C02" w14:paraId="71609DF8" w14:textId="77777777" w:rsidTr="006F6472">
        <w:trPr>
          <w:cantSplit/>
          <w:trHeight w:val="285"/>
        </w:trPr>
        <w:tc>
          <w:tcPr>
            <w:tcW w:w="3165" w:type="dxa"/>
            <w:vAlign w:val="center"/>
          </w:tcPr>
          <w:p w14:paraId="62016C17" w14:textId="77777777" w:rsidR="001E7C02" w:rsidRPr="001E7C02" w:rsidRDefault="001E7C02" w:rsidP="006F6472">
            <w:pPr>
              <w:pStyle w:val="Prosttext"/>
              <w:ind w:right="22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C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5486" w:type="dxa"/>
            <w:vAlign w:val="center"/>
          </w:tcPr>
          <w:p w14:paraId="6B9C972E" w14:textId="77777777" w:rsidR="001E7C02" w:rsidRPr="001E7C02" w:rsidRDefault="001E7C02" w:rsidP="00A61423">
            <w:pPr>
              <w:pStyle w:val="Prosttext"/>
              <w:ind w:right="226"/>
              <w:rPr>
                <w:rFonts w:asciiTheme="minorHAnsi" w:hAnsiTheme="minorHAnsi" w:cstheme="minorHAnsi"/>
                <w:sz w:val="24"/>
                <w:szCs w:val="24"/>
              </w:rPr>
            </w:pPr>
            <w:r w:rsidRPr="001E7C02">
              <w:rPr>
                <w:rFonts w:asciiTheme="minorHAnsi" w:hAnsiTheme="minorHAnsi" w:cstheme="minorHAnsi"/>
                <w:sz w:val="24"/>
                <w:szCs w:val="24"/>
              </w:rPr>
              <w:t xml:space="preserve"> CZ</w:t>
            </w:r>
            <w:r w:rsidR="00A61423">
              <w:rPr>
                <w:rFonts w:asciiTheme="minorHAnsi" w:hAnsiTheme="minorHAnsi" w:cstheme="minorHAnsi"/>
                <w:sz w:val="24"/>
                <w:szCs w:val="24"/>
              </w:rPr>
              <w:t>00022578</w:t>
            </w:r>
          </w:p>
        </w:tc>
      </w:tr>
      <w:tr w:rsidR="001E7C02" w:rsidRPr="001E7C02" w14:paraId="4F6392F8" w14:textId="77777777" w:rsidTr="006F6472">
        <w:trPr>
          <w:cantSplit/>
          <w:trHeight w:val="285"/>
        </w:trPr>
        <w:tc>
          <w:tcPr>
            <w:tcW w:w="3165" w:type="dxa"/>
            <w:vAlign w:val="center"/>
          </w:tcPr>
          <w:p w14:paraId="2299206B" w14:textId="77777777" w:rsidR="001E7C02" w:rsidRPr="001E7C02" w:rsidRDefault="001E7C02" w:rsidP="006F6472">
            <w:pPr>
              <w:pStyle w:val="Prosttext"/>
              <w:ind w:right="22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C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Sídlo / místo podnikání:</w:t>
            </w:r>
          </w:p>
        </w:tc>
        <w:tc>
          <w:tcPr>
            <w:tcW w:w="5486" w:type="dxa"/>
            <w:vAlign w:val="center"/>
          </w:tcPr>
          <w:p w14:paraId="677D5CF2" w14:textId="77777777" w:rsidR="001E7C02" w:rsidRPr="001E7C02" w:rsidRDefault="00A61423" w:rsidP="006F6472">
            <w:pPr>
              <w:pStyle w:val="Prosttext"/>
              <w:ind w:left="61" w:right="2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 Vrbky 486, 330 12 Horní Bříza</w:t>
            </w:r>
          </w:p>
        </w:tc>
      </w:tr>
      <w:tr w:rsidR="001E7C02" w:rsidRPr="001E7C02" w14:paraId="527B3D4F" w14:textId="77777777" w:rsidTr="006F6472">
        <w:trPr>
          <w:cantSplit/>
          <w:trHeight w:val="285"/>
        </w:trPr>
        <w:tc>
          <w:tcPr>
            <w:tcW w:w="3165" w:type="dxa"/>
            <w:vAlign w:val="center"/>
          </w:tcPr>
          <w:p w14:paraId="3A0A12E1" w14:textId="77777777" w:rsidR="001E7C02" w:rsidRPr="001E7C02" w:rsidRDefault="001E7C02" w:rsidP="006F6472">
            <w:pPr>
              <w:pStyle w:val="Prosttext"/>
              <w:ind w:right="22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E7C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Zastoupena:</w:t>
            </w:r>
          </w:p>
        </w:tc>
        <w:tc>
          <w:tcPr>
            <w:tcW w:w="5486" w:type="dxa"/>
            <w:vAlign w:val="center"/>
          </w:tcPr>
          <w:p w14:paraId="2F8312F6" w14:textId="29F126C7" w:rsidR="001E7C02" w:rsidRPr="001E7C02" w:rsidRDefault="00AB59A1" w:rsidP="006F6472">
            <w:pPr>
              <w:pStyle w:val="Prosttext"/>
              <w:ind w:left="61" w:right="226"/>
              <w:rPr>
                <w:rFonts w:asciiTheme="minorHAnsi" w:hAnsiTheme="minorHAnsi" w:cstheme="minorHAnsi"/>
                <w:sz w:val="24"/>
                <w:szCs w:val="24"/>
              </w:rPr>
            </w:pPr>
            <w:r w:rsidRPr="00AB59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Mgr. Radkem Vyhnálkem, MBA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ředitelem </w:t>
            </w:r>
          </w:p>
        </w:tc>
      </w:tr>
    </w:tbl>
    <w:p w14:paraId="5CEBE6A6" w14:textId="77777777" w:rsidR="001E7C02" w:rsidRPr="001E7C02" w:rsidRDefault="001E7C02" w:rsidP="001E7C02">
      <w:pPr>
        <w:pStyle w:val="Prosttext"/>
        <w:ind w:right="226"/>
        <w:rPr>
          <w:rFonts w:asciiTheme="minorHAnsi" w:eastAsia="Calibri" w:hAnsiTheme="minorHAnsi" w:cstheme="minorHAnsi"/>
          <w:b/>
          <w:sz w:val="24"/>
          <w:szCs w:val="24"/>
        </w:rPr>
      </w:pPr>
      <w:r w:rsidRPr="001E7C02">
        <w:rPr>
          <w:rFonts w:asciiTheme="minorHAnsi" w:eastAsia="Calibri" w:hAnsiTheme="minorHAnsi" w:cstheme="minorHAnsi"/>
          <w:b/>
          <w:sz w:val="24"/>
          <w:szCs w:val="24"/>
        </w:rPr>
        <w:t>(dále jen „Objednatel“)</w:t>
      </w:r>
    </w:p>
    <w:p w14:paraId="60FC5E2C" w14:textId="77777777" w:rsidR="001E7C02" w:rsidRPr="001E7C02" w:rsidRDefault="001E7C02" w:rsidP="001E7C02">
      <w:pPr>
        <w:pStyle w:val="Prosttext"/>
        <w:ind w:right="226"/>
        <w:rPr>
          <w:rFonts w:asciiTheme="minorHAnsi" w:eastAsia="Calibri" w:hAnsiTheme="minorHAnsi" w:cs="Arial"/>
          <w:b/>
          <w:sz w:val="24"/>
          <w:szCs w:val="24"/>
        </w:rPr>
      </w:pPr>
    </w:p>
    <w:p w14:paraId="4CB59F17" w14:textId="77777777" w:rsidR="001E7C02" w:rsidRPr="001E7C02" w:rsidRDefault="001E7C02" w:rsidP="001E7C02">
      <w:pPr>
        <w:pStyle w:val="Prosttext"/>
        <w:ind w:right="226"/>
        <w:rPr>
          <w:rFonts w:asciiTheme="minorHAnsi" w:eastAsia="Calibri" w:hAnsiTheme="minorHAnsi" w:cs="Arial"/>
          <w:b/>
          <w:sz w:val="24"/>
          <w:szCs w:val="24"/>
        </w:rPr>
      </w:pPr>
      <w:r w:rsidRPr="001E7C02">
        <w:rPr>
          <w:rFonts w:asciiTheme="minorHAnsi" w:eastAsia="Calibri" w:hAnsiTheme="minorHAnsi" w:cs="Arial"/>
          <w:b/>
          <w:sz w:val="24"/>
          <w:szCs w:val="24"/>
        </w:rPr>
        <w:t>a</w:t>
      </w:r>
    </w:p>
    <w:p w14:paraId="6EA51EC7" w14:textId="77777777" w:rsidR="001E7C02" w:rsidRPr="001E7C02" w:rsidRDefault="001E7C02" w:rsidP="001E7C02">
      <w:pPr>
        <w:pStyle w:val="Prosttext"/>
        <w:ind w:left="720" w:right="226" w:hanging="12"/>
        <w:rPr>
          <w:rFonts w:asciiTheme="minorHAnsi" w:eastAsia="Calibri" w:hAnsiTheme="minorHAnsi" w:cs="Arial"/>
          <w:b/>
          <w:sz w:val="24"/>
          <w:szCs w:val="24"/>
        </w:rPr>
      </w:pPr>
    </w:p>
    <w:tbl>
      <w:tblPr>
        <w:tblW w:w="4750" w:type="pct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341"/>
        <w:gridCol w:w="5682"/>
      </w:tblGrid>
      <w:tr w:rsidR="001E7C02" w:rsidRPr="001E7C02" w14:paraId="7F82817D" w14:textId="77777777" w:rsidTr="006F6472">
        <w:trPr>
          <w:cantSplit/>
          <w:trHeight w:val="284"/>
        </w:trPr>
        <w:tc>
          <w:tcPr>
            <w:tcW w:w="3240" w:type="dxa"/>
            <w:vAlign w:val="center"/>
            <w:hideMark/>
          </w:tcPr>
          <w:p w14:paraId="4F9AA7EF" w14:textId="77777777" w:rsidR="001E7C02" w:rsidRPr="001E7C02" w:rsidRDefault="001E7C02" w:rsidP="006F6472">
            <w:pPr>
              <w:pStyle w:val="Prosttext"/>
              <w:spacing w:line="276" w:lineRule="auto"/>
              <w:ind w:right="226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1E7C02">
              <w:rPr>
                <w:rFonts w:asciiTheme="minorHAnsi" w:eastAsia="Calibri" w:hAnsiTheme="minorHAnsi" w:cs="Arial"/>
                <w:sz w:val="24"/>
                <w:szCs w:val="24"/>
              </w:rPr>
              <w:t>Obchodní firma nebo název:</w:t>
            </w:r>
          </w:p>
        </w:tc>
        <w:tc>
          <w:tcPr>
            <w:tcW w:w="5511" w:type="dxa"/>
            <w:vAlign w:val="center"/>
            <w:hideMark/>
          </w:tcPr>
          <w:p w14:paraId="7B296E89" w14:textId="77777777" w:rsidR="001E7C02" w:rsidRPr="001E7C02" w:rsidRDefault="001E7C02" w:rsidP="006F6472">
            <w:pPr>
              <w:pStyle w:val="Prosttext"/>
              <w:spacing w:line="276" w:lineRule="auto"/>
              <w:ind w:left="71" w:right="226"/>
              <w:rPr>
                <w:rFonts w:asciiTheme="minorHAnsi" w:eastAsia="Calibri" w:hAnsiTheme="minorHAnsi" w:cs="Arial"/>
                <w:b/>
                <w:color w:val="000000"/>
                <w:sz w:val="24"/>
                <w:szCs w:val="24"/>
                <w:highlight w:val="yellow"/>
              </w:rPr>
            </w:pPr>
            <w:r w:rsidRPr="001E7C02">
              <w:rPr>
                <w:rFonts w:asciiTheme="minorHAnsi" w:eastAsia="Calibri" w:hAnsiTheme="minorHAnsi" w:cs="Arial"/>
                <w:b/>
                <w:color w:val="000000"/>
                <w:sz w:val="24"/>
                <w:szCs w:val="24"/>
                <w:lang w:val="en-US"/>
              </w:rPr>
              <w:t xml:space="preserve">FORCORP GROUP </w:t>
            </w:r>
            <w:proofErr w:type="spellStart"/>
            <w:r w:rsidRPr="001E7C02">
              <w:rPr>
                <w:rFonts w:asciiTheme="minorHAnsi" w:eastAsia="Calibri" w:hAnsiTheme="minorHAnsi" w:cs="Arial"/>
                <w:b/>
                <w:color w:val="000000"/>
                <w:sz w:val="24"/>
                <w:szCs w:val="24"/>
                <w:lang w:val="en-US"/>
              </w:rPr>
              <w:t>spol</w:t>
            </w:r>
            <w:proofErr w:type="spellEnd"/>
            <w:r w:rsidRPr="001E7C02">
              <w:rPr>
                <w:rFonts w:asciiTheme="minorHAnsi" w:eastAsia="Calibri" w:hAnsiTheme="minorHAnsi" w:cs="Arial"/>
                <w:b/>
                <w:color w:val="000000"/>
                <w:sz w:val="24"/>
                <w:szCs w:val="24"/>
                <w:lang w:val="en-US"/>
              </w:rPr>
              <w:t xml:space="preserve">. s </w:t>
            </w:r>
            <w:proofErr w:type="spellStart"/>
            <w:r w:rsidRPr="001E7C02">
              <w:rPr>
                <w:rFonts w:asciiTheme="minorHAnsi" w:eastAsia="Calibri" w:hAnsiTheme="minorHAnsi" w:cs="Arial"/>
                <w:b/>
                <w:color w:val="000000"/>
                <w:sz w:val="24"/>
                <w:szCs w:val="24"/>
                <w:lang w:val="en-US"/>
              </w:rPr>
              <w:t>r.o</w:t>
            </w:r>
            <w:proofErr w:type="spellEnd"/>
            <w:r w:rsidRPr="001E7C02">
              <w:rPr>
                <w:rFonts w:asciiTheme="minorHAnsi" w:eastAsia="Calibri" w:hAnsiTheme="minorHAnsi" w:cs="Arial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1E7C02" w:rsidRPr="001E7C02" w14:paraId="3DF1A6A5" w14:textId="77777777" w:rsidTr="006F6472">
        <w:trPr>
          <w:cantSplit/>
          <w:trHeight w:val="284"/>
        </w:trPr>
        <w:tc>
          <w:tcPr>
            <w:tcW w:w="3240" w:type="dxa"/>
            <w:vAlign w:val="center"/>
            <w:hideMark/>
          </w:tcPr>
          <w:p w14:paraId="4CAEA533" w14:textId="77777777" w:rsidR="001E7C02" w:rsidRPr="001E7C02" w:rsidRDefault="001E7C02" w:rsidP="006F6472">
            <w:pPr>
              <w:pStyle w:val="Prosttext"/>
              <w:spacing w:line="276" w:lineRule="auto"/>
              <w:ind w:right="226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1E7C02">
              <w:rPr>
                <w:rFonts w:asciiTheme="minorHAnsi" w:eastAsia="Calibri" w:hAnsiTheme="minorHAnsi" w:cs="Arial"/>
                <w:sz w:val="24"/>
                <w:szCs w:val="24"/>
              </w:rPr>
              <w:t>Registrace v OR:</w:t>
            </w:r>
          </w:p>
        </w:tc>
        <w:tc>
          <w:tcPr>
            <w:tcW w:w="5511" w:type="dxa"/>
            <w:vAlign w:val="center"/>
            <w:hideMark/>
          </w:tcPr>
          <w:p w14:paraId="63047B0E" w14:textId="77777777" w:rsidR="001E7C02" w:rsidRPr="001E7C02" w:rsidRDefault="001E7C02" w:rsidP="006F6472">
            <w:pPr>
              <w:pStyle w:val="Prosttext"/>
              <w:spacing w:line="276" w:lineRule="auto"/>
              <w:ind w:left="71" w:right="226"/>
              <w:rPr>
                <w:rFonts w:asciiTheme="minorHAnsi" w:eastAsia="Calibri" w:hAnsiTheme="minorHAnsi" w:cs="Arial"/>
                <w:color w:val="000000"/>
                <w:sz w:val="24"/>
                <w:szCs w:val="24"/>
                <w:highlight w:val="yellow"/>
              </w:rPr>
            </w:pPr>
            <w:r w:rsidRPr="001E7C02">
              <w:rPr>
                <w:rFonts w:asciiTheme="minorHAnsi" w:eastAsia="Calibri" w:hAnsiTheme="minorHAnsi" w:cs="Arial"/>
                <w:color w:val="000000"/>
                <w:sz w:val="24"/>
                <w:szCs w:val="24"/>
              </w:rPr>
              <w:t>společnost je zapsána v obchodním rejstříku u Krajského soudu v Ostravě, oddíl C, vložka 43244</w:t>
            </w:r>
          </w:p>
        </w:tc>
      </w:tr>
      <w:tr w:rsidR="001E7C02" w:rsidRPr="001E7C02" w14:paraId="34854A01" w14:textId="77777777" w:rsidTr="006F6472">
        <w:trPr>
          <w:cantSplit/>
          <w:trHeight w:val="284"/>
        </w:trPr>
        <w:tc>
          <w:tcPr>
            <w:tcW w:w="3240" w:type="dxa"/>
            <w:vAlign w:val="center"/>
            <w:hideMark/>
          </w:tcPr>
          <w:p w14:paraId="7A92EA9E" w14:textId="77777777" w:rsidR="001E7C02" w:rsidRPr="001E7C02" w:rsidRDefault="001E7C02" w:rsidP="006F6472">
            <w:pPr>
              <w:pStyle w:val="Prosttext"/>
              <w:spacing w:line="276" w:lineRule="auto"/>
              <w:ind w:right="226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1E7C02">
              <w:rPr>
                <w:rFonts w:asciiTheme="minorHAnsi" w:eastAsia="Calibri" w:hAnsiTheme="minorHAnsi" w:cs="Arial"/>
                <w:sz w:val="24"/>
                <w:szCs w:val="24"/>
              </w:rPr>
              <w:t>IČ:</w:t>
            </w:r>
          </w:p>
        </w:tc>
        <w:tc>
          <w:tcPr>
            <w:tcW w:w="5511" w:type="dxa"/>
            <w:vAlign w:val="center"/>
            <w:hideMark/>
          </w:tcPr>
          <w:p w14:paraId="713FB811" w14:textId="77777777" w:rsidR="001E7C02" w:rsidRPr="001E7C02" w:rsidRDefault="001E7C02" w:rsidP="006F6472">
            <w:pPr>
              <w:pStyle w:val="Prosttext"/>
              <w:spacing w:line="276" w:lineRule="auto"/>
              <w:ind w:left="71" w:right="226"/>
              <w:rPr>
                <w:rFonts w:asciiTheme="minorHAnsi" w:eastAsia="Calibri" w:hAnsiTheme="minorHAnsi" w:cs="Arial"/>
                <w:color w:val="000000"/>
                <w:sz w:val="24"/>
                <w:szCs w:val="24"/>
                <w:highlight w:val="yellow"/>
              </w:rPr>
            </w:pPr>
            <w:r w:rsidRPr="001E7C02">
              <w:rPr>
                <w:rFonts w:asciiTheme="minorHAnsi" w:eastAsia="Calibri" w:hAnsiTheme="minorHAnsi" w:cs="Arial"/>
                <w:color w:val="000000"/>
                <w:sz w:val="24"/>
                <w:szCs w:val="24"/>
              </w:rPr>
              <w:t>27841031</w:t>
            </w:r>
          </w:p>
        </w:tc>
      </w:tr>
      <w:tr w:rsidR="001E7C02" w:rsidRPr="001E7C02" w14:paraId="407F1C29" w14:textId="77777777" w:rsidTr="006F6472">
        <w:trPr>
          <w:cantSplit/>
          <w:trHeight w:val="284"/>
        </w:trPr>
        <w:tc>
          <w:tcPr>
            <w:tcW w:w="3240" w:type="dxa"/>
            <w:vAlign w:val="center"/>
            <w:hideMark/>
          </w:tcPr>
          <w:p w14:paraId="7874DC81" w14:textId="77777777" w:rsidR="001E7C02" w:rsidRPr="001E7C02" w:rsidRDefault="001E7C02" w:rsidP="006F6472">
            <w:pPr>
              <w:pStyle w:val="Prosttext"/>
              <w:spacing w:line="276" w:lineRule="auto"/>
              <w:ind w:right="226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1E7C02">
              <w:rPr>
                <w:rFonts w:asciiTheme="minorHAnsi" w:eastAsia="Calibri" w:hAnsiTheme="minorHAnsi" w:cs="Arial"/>
                <w:sz w:val="24"/>
                <w:szCs w:val="24"/>
              </w:rPr>
              <w:t>DIČ:</w:t>
            </w:r>
          </w:p>
        </w:tc>
        <w:tc>
          <w:tcPr>
            <w:tcW w:w="5511" w:type="dxa"/>
            <w:vAlign w:val="center"/>
            <w:hideMark/>
          </w:tcPr>
          <w:p w14:paraId="363C4064" w14:textId="77777777" w:rsidR="001E7C02" w:rsidRPr="001E7C02" w:rsidRDefault="001E7C02" w:rsidP="006F6472">
            <w:pPr>
              <w:pStyle w:val="Prosttext"/>
              <w:spacing w:line="276" w:lineRule="auto"/>
              <w:ind w:left="71" w:right="226"/>
              <w:rPr>
                <w:rFonts w:asciiTheme="minorHAnsi" w:eastAsia="Calibri" w:hAnsiTheme="minorHAnsi" w:cs="Arial"/>
                <w:color w:val="000000"/>
                <w:sz w:val="24"/>
                <w:szCs w:val="24"/>
                <w:highlight w:val="yellow"/>
              </w:rPr>
            </w:pPr>
            <w:r w:rsidRPr="001E7C02">
              <w:rPr>
                <w:rFonts w:asciiTheme="minorHAnsi" w:eastAsia="Calibri" w:hAnsiTheme="minorHAnsi" w:cs="Arial"/>
                <w:color w:val="000000"/>
                <w:sz w:val="24"/>
                <w:szCs w:val="24"/>
              </w:rPr>
              <w:t>CZ27841031</w:t>
            </w:r>
          </w:p>
        </w:tc>
      </w:tr>
      <w:tr w:rsidR="001E7C02" w:rsidRPr="001E7C02" w14:paraId="334452AA" w14:textId="77777777" w:rsidTr="006F6472">
        <w:trPr>
          <w:cantSplit/>
          <w:trHeight w:val="284"/>
        </w:trPr>
        <w:tc>
          <w:tcPr>
            <w:tcW w:w="3240" w:type="dxa"/>
            <w:vAlign w:val="center"/>
            <w:hideMark/>
          </w:tcPr>
          <w:p w14:paraId="676836F2" w14:textId="77777777" w:rsidR="001E7C02" w:rsidRPr="001E7C02" w:rsidRDefault="001E7C02" w:rsidP="006F6472">
            <w:pPr>
              <w:pStyle w:val="Prosttext"/>
              <w:spacing w:line="276" w:lineRule="auto"/>
              <w:ind w:right="226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1E7C02">
              <w:rPr>
                <w:rFonts w:asciiTheme="minorHAnsi" w:eastAsia="Calibri" w:hAnsiTheme="minorHAnsi" w:cs="Arial"/>
                <w:sz w:val="24"/>
                <w:szCs w:val="24"/>
              </w:rPr>
              <w:t>Sídlo / místo podnikání:</w:t>
            </w:r>
          </w:p>
        </w:tc>
        <w:tc>
          <w:tcPr>
            <w:tcW w:w="5511" w:type="dxa"/>
            <w:vAlign w:val="center"/>
            <w:hideMark/>
          </w:tcPr>
          <w:p w14:paraId="2410CAE4" w14:textId="77777777" w:rsidR="001E7C02" w:rsidRPr="001E7C02" w:rsidRDefault="001E7C02" w:rsidP="006F6472">
            <w:pPr>
              <w:pStyle w:val="Prosttext"/>
              <w:spacing w:line="276" w:lineRule="auto"/>
              <w:ind w:left="71" w:right="226"/>
              <w:rPr>
                <w:rFonts w:asciiTheme="minorHAnsi" w:eastAsia="Calibri" w:hAnsiTheme="minorHAnsi" w:cs="Arial"/>
                <w:b/>
                <w:color w:val="000000"/>
                <w:sz w:val="24"/>
                <w:szCs w:val="24"/>
                <w:highlight w:val="yellow"/>
              </w:rPr>
            </w:pPr>
            <w:r w:rsidRPr="001E7C02">
              <w:rPr>
                <w:rFonts w:asciiTheme="minorHAnsi" w:eastAsia="Calibri" w:hAnsiTheme="minorHAnsi" w:cs="Arial"/>
                <w:b/>
                <w:color w:val="000000"/>
                <w:sz w:val="24"/>
                <w:szCs w:val="24"/>
              </w:rPr>
              <w:t xml:space="preserve">Hodolanská 32, 779 00, Olomouc </w:t>
            </w:r>
          </w:p>
        </w:tc>
      </w:tr>
      <w:tr w:rsidR="001E7C02" w:rsidRPr="001E7C02" w14:paraId="79122ECC" w14:textId="77777777" w:rsidTr="006F6472">
        <w:trPr>
          <w:cantSplit/>
          <w:trHeight w:val="284"/>
        </w:trPr>
        <w:tc>
          <w:tcPr>
            <w:tcW w:w="3240" w:type="dxa"/>
            <w:vAlign w:val="center"/>
            <w:hideMark/>
          </w:tcPr>
          <w:p w14:paraId="5F240252" w14:textId="77777777" w:rsidR="001E7C02" w:rsidRPr="001E7C02" w:rsidRDefault="001E7C02" w:rsidP="006F6472">
            <w:pPr>
              <w:pStyle w:val="Prosttext"/>
              <w:spacing w:line="276" w:lineRule="auto"/>
              <w:ind w:right="226"/>
              <w:rPr>
                <w:rFonts w:asciiTheme="minorHAnsi" w:eastAsia="Calibri" w:hAnsiTheme="minorHAnsi" w:cs="Arial"/>
                <w:sz w:val="24"/>
                <w:szCs w:val="24"/>
              </w:rPr>
            </w:pPr>
            <w:r w:rsidRPr="001E7C02">
              <w:rPr>
                <w:rFonts w:asciiTheme="minorHAnsi" w:eastAsia="Calibri" w:hAnsiTheme="minorHAnsi" w:cs="Arial"/>
                <w:sz w:val="24"/>
                <w:szCs w:val="24"/>
              </w:rPr>
              <w:t>Zastoupena:</w:t>
            </w:r>
          </w:p>
        </w:tc>
        <w:tc>
          <w:tcPr>
            <w:tcW w:w="5511" w:type="dxa"/>
            <w:vAlign w:val="center"/>
            <w:hideMark/>
          </w:tcPr>
          <w:p w14:paraId="0379F755" w14:textId="77777777" w:rsidR="001E7C02" w:rsidRPr="001E7C02" w:rsidRDefault="001E7C02" w:rsidP="006F6472">
            <w:pPr>
              <w:pStyle w:val="Prosttext"/>
              <w:spacing w:line="276" w:lineRule="auto"/>
              <w:ind w:left="71" w:right="226"/>
              <w:rPr>
                <w:rFonts w:asciiTheme="minorHAnsi" w:eastAsia="Calibri" w:hAnsiTheme="minorHAnsi" w:cs="Arial"/>
                <w:color w:val="000000"/>
                <w:sz w:val="24"/>
                <w:szCs w:val="24"/>
                <w:highlight w:val="yellow"/>
              </w:rPr>
            </w:pPr>
            <w:r w:rsidRPr="001E7C02">
              <w:rPr>
                <w:rFonts w:asciiTheme="minorHAnsi" w:eastAsia="Calibri" w:hAnsiTheme="minorHAnsi" w:cs="Arial"/>
                <w:b/>
                <w:color w:val="000000"/>
                <w:sz w:val="24"/>
                <w:szCs w:val="24"/>
              </w:rPr>
              <w:t>Mgr. Irenou Jelínkovou</w:t>
            </w:r>
            <w:r w:rsidRPr="001E7C02">
              <w:rPr>
                <w:rFonts w:asciiTheme="minorHAnsi" w:eastAsia="Calibri" w:hAnsiTheme="minorHAnsi" w:cs="Arial"/>
                <w:color w:val="000000"/>
                <w:sz w:val="24"/>
                <w:szCs w:val="24"/>
              </w:rPr>
              <w:t>, jednatelkou společnosti</w:t>
            </w:r>
          </w:p>
        </w:tc>
      </w:tr>
    </w:tbl>
    <w:p w14:paraId="499A4DC8" w14:textId="77777777" w:rsidR="001E7C02" w:rsidRPr="001E7C02" w:rsidRDefault="001E7C02" w:rsidP="001E7C02">
      <w:pPr>
        <w:pStyle w:val="Prosttext"/>
        <w:ind w:right="226"/>
        <w:rPr>
          <w:rFonts w:asciiTheme="minorHAnsi" w:eastAsia="Calibri" w:hAnsiTheme="minorHAnsi" w:cs="Arial"/>
          <w:b/>
          <w:sz w:val="24"/>
          <w:szCs w:val="24"/>
        </w:rPr>
      </w:pPr>
      <w:r w:rsidRPr="001E7C02">
        <w:rPr>
          <w:rFonts w:asciiTheme="minorHAnsi" w:eastAsia="Calibri" w:hAnsiTheme="minorHAnsi" w:cs="Arial"/>
          <w:b/>
          <w:sz w:val="24"/>
          <w:szCs w:val="24"/>
        </w:rPr>
        <w:t>(dále jen „Poskytovatel“)</w:t>
      </w:r>
    </w:p>
    <w:p w14:paraId="3FA6CD4B" w14:textId="77777777" w:rsidR="001E7C02" w:rsidRPr="001E7C02" w:rsidRDefault="001E7C02" w:rsidP="001E7C02">
      <w:pPr>
        <w:pStyle w:val="Prosttext"/>
        <w:ind w:right="226"/>
        <w:rPr>
          <w:rFonts w:asciiTheme="minorHAnsi" w:eastAsia="Calibri" w:hAnsiTheme="minorHAnsi" w:cs="Arial"/>
          <w:b/>
          <w:sz w:val="24"/>
          <w:szCs w:val="24"/>
        </w:rPr>
      </w:pPr>
    </w:p>
    <w:p w14:paraId="7D1E95B4" w14:textId="77777777" w:rsidR="001E7C02" w:rsidRPr="001E7C02" w:rsidRDefault="001E7C02" w:rsidP="001E7C02">
      <w:pPr>
        <w:pStyle w:val="Prosttext"/>
        <w:ind w:right="226"/>
        <w:rPr>
          <w:rFonts w:asciiTheme="minorHAnsi" w:eastAsia="Calibri" w:hAnsiTheme="minorHAnsi" w:cs="Arial"/>
          <w:b/>
          <w:sz w:val="24"/>
          <w:szCs w:val="24"/>
        </w:rPr>
      </w:pPr>
    </w:p>
    <w:p w14:paraId="196203F8" w14:textId="77777777" w:rsidR="001E7C02" w:rsidRPr="001E7C02" w:rsidRDefault="001E7C02" w:rsidP="001E7C02">
      <w:pPr>
        <w:pStyle w:val="Prosttext"/>
        <w:ind w:right="226"/>
        <w:rPr>
          <w:rFonts w:asciiTheme="minorHAnsi" w:eastAsia="Calibri" w:hAnsiTheme="minorHAnsi" w:cs="Arial"/>
          <w:b/>
          <w:sz w:val="24"/>
          <w:szCs w:val="24"/>
        </w:rPr>
      </w:pPr>
    </w:p>
    <w:p w14:paraId="603EF205" w14:textId="77777777" w:rsidR="001E7C02" w:rsidRPr="001E7C02" w:rsidRDefault="001E7C02" w:rsidP="001E7C02">
      <w:pPr>
        <w:rPr>
          <w:rFonts w:asciiTheme="minorHAnsi" w:hAnsiTheme="minorHAnsi" w:cstheme="minorHAnsi"/>
          <w:b/>
        </w:rPr>
      </w:pPr>
    </w:p>
    <w:p w14:paraId="69D79B1B" w14:textId="77777777" w:rsidR="001E7C02" w:rsidRPr="001E7C02" w:rsidRDefault="001E7C02" w:rsidP="001E7C02">
      <w:pPr>
        <w:jc w:val="both"/>
        <w:rPr>
          <w:rFonts w:asciiTheme="minorHAnsi" w:hAnsiTheme="minorHAnsi" w:cstheme="minorHAnsi"/>
          <w:b/>
        </w:rPr>
      </w:pPr>
      <w:r w:rsidRPr="001E7C02">
        <w:rPr>
          <w:rFonts w:asciiTheme="minorHAnsi" w:hAnsiTheme="minorHAnsi" w:cstheme="minorHAnsi"/>
          <w:b/>
        </w:rPr>
        <w:t>Objednatel a Poskytovatel uzavřeli dne 2</w:t>
      </w:r>
      <w:r w:rsidR="00A61423">
        <w:rPr>
          <w:rFonts w:asciiTheme="minorHAnsi" w:hAnsiTheme="minorHAnsi" w:cstheme="minorHAnsi"/>
          <w:b/>
        </w:rPr>
        <w:t>8</w:t>
      </w:r>
      <w:r w:rsidRPr="001E7C02">
        <w:rPr>
          <w:rFonts w:asciiTheme="minorHAnsi" w:hAnsiTheme="minorHAnsi" w:cstheme="minorHAnsi"/>
          <w:b/>
        </w:rPr>
        <w:t>. 1</w:t>
      </w:r>
      <w:r w:rsidR="00A61423">
        <w:rPr>
          <w:rFonts w:asciiTheme="minorHAnsi" w:hAnsiTheme="minorHAnsi" w:cstheme="minorHAnsi"/>
          <w:b/>
        </w:rPr>
        <w:t>2</w:t>
      </w:r>
      <w:r w:rsidRPr="001E7C02">
        <w:rPr>
          <w:rFonts w:asciiTheme="minorHAnsi" w:hAnsiTheme="minorHAnsi" w:cstheme="minorHAnsi"/>
          <w:b/>
        </w:rPr>
        <w:t xml:space="preserve">. 2020  Smlouvu </w:t>
      </w:r>
      <w:r w:rsidR="00A61423">
        <w:rPr>
          <w:rFonts w:asciiTheme="minorHAnsi" w:hAnsiTheme="minorHAnsi" w:cstheme="minorHAnsi"/>
          <w:b/>
        </w:rPr>
        <w:t>o poskytování</w:t>
      </w:r>
      <w:r w:rsidRPr="001E7C02">
        <w:rPr>
          <w:rFonts w:asciiTheme="minorHAnsi" w:hAnsiTheme="minorHAnsi" w:cstheme="minorHAnsi"/>
          <w:b/>
        </w:rPr>
        <w:t xml:space="preserve"> služeb (dále jen „smlouva“), jejímž předmětem </w:t>
      </w:r>
      <w:r w:rsidR="00A61423">
        <w:rPr>
          <w:rFonts w:asciiTheme="minorHAnsi" w:hAnsiTheme="minorHAnsi" w:cstheme="minorHAnsi"/>
          <w:b/>
        </w:rPr>
        <w:t>je ostraha</w:t>
      </w:r>
      <w:r w:rsidRPr="001E7C02">
        <w:rPr>
          <w:rFonts w:asciiTheme="minorHAnsi" w:hAnsiTheme="minorHAnsi" w:cstheme="minorHAnsi"/>
          <w:b/>
        </w:rPr>
        <w:t xml:space="preserve"> objektu </w:t>
      </w:r>
      <w:r w:rsidR="00A61423">
        <w:rPr>
          <w:rFonts w:asciiTheme="minorHAnsi" w:hAnsiTheme="minorHAnsi" w:cstheme="minorHAnsi"/>
          <w:b/>
        </w:rPr>
        <w:t xml:space="preserve"> Domova pro osoby se zdravotním postižením Horní Bříza</w:t>
      </w:r>
      <w:r w:rsidRPr="001E7C02">
        <w:rPr>
          <w:rFonts w:asciiTheme="minorHAnsi" w:hAnsiTheme="minorHAnsi" w:cstheme="minorHAnsi"/>
          <w:b/>
        </w:rPr>
        <w:t xml:space="preserve"> na adrese: </w:t>
      </w:r>
      <w:r w:rsidR="00A61423">
        <w:rPr>
          <w:rFonts w:asciiTheme="minorHAnsi" w:hAnsiTheme="minorHAnsi" w:cstheme="minorHAnsi"/>
          <w:b/>
        </w:rPr>
        <w:t>U Vrbky 486, 330 12 Horní Bříza</w:t>
      </w:r>
      <w:r w:rsidRPr="001E7C02">
        <w:rPr>
          <w:rFonts w:asciiTheme="minorHAnsi" w:hAnsiTheme="minorHAnsi" w:cstheme="minorHAnsi"/>
          <w:b/>
        </w:rPr>
        <w:t xml:space="preserve">. V souladu s čl. </w:t>
      </w:r>
      <w:r w:rsidR="00A61423">
        <w:rPr>
          <w:rFonts w:asciiTheme="minorHAnsi" w:hAnsiTheme="minorHAnsi" w:cstheme="minorHAnsi"/>
          <w:b/>
        </w:rPr>
        <w:t>VIII, odst. 8.5</w:t>
      </w:r>
      <w:r w:rsidRPr="001E7C02">
        <w:rPr>
          <w:rFonts w:asciiTheme="minorHAnsi" w:hAnsiTheme="minorHAnsi" w:cstheme="minorHAnsi"/>
          <w:b/>
        </w:rPr>
        <w:t xml:space="preserve"> této smlouvy, se smluvní strany dohodly níže uvedeného data na tomto dodatku č.: 1.</w:t>
      </w:r>
    </w:p>
    <w:p w14:paraId="0F664D3A" w14:textId="77777777" w:rsidR="001E7C02" w:rsidRPr="001E7C02" w:rsidRDefault="001E7C02" w:rsidP="001E7C02">
      <w:pPr>
        <w:rPr>
          <w:rFonts w:asciiTheme="minorHAnsi" w:hAnsiTheme="minorHAnsi" w:cstheme="minorHAnsi"/>
        </w:rPr>
      </w:pPr>
    </w:p>
    <w:p w14:paraId="62AD6B8E" w14:textId="77777777" w:rsidR="001E7C02" w:rsidRPr="001E7C02" w:rsidRDefault="001E7C02" w:rsidP="001E7C02">
      <w:pPr>
        <w:rPr>
          <w:rFonts w:asciiTheme="minorHAnsi" w:hAnsiTheme="minorHAnsi" w:cstheme="minorHAnsi"/>
          <w:b/>
          <w:lang w:eastAsia="cs-CZ"/>
        </w:rPr>
      </w:pPr>
    </w:p>
    <w:p w14:paraId="32041D59" w14:textId="77777777" w:rsidR="001E7C02" w:rsidRPr="001E7C02" w:rsidRDefault="001E7C02" w:rsidP="001E7C02">
      <w:pPr>
        <w:rPr>
          <w:rFonts w:asciiTheme="minorHAnsi" w:hAnsiTheme="minorHAnsi" w:cstheme="minorHAnsi"/>
          <w:b/>
          <w:lang w:eastAsia="cs-CZ"/>
        </w:rPr>
      </w:pPr>
    </w:p>
    <w:p w14:paraId="62E6B559" w14:textId="77777777" w:rsidR="001E7C02" w:rsidRPr="001E7C02" w:rsidRDefault="001E7C02" w:rsidP="001E7C02">
      <w:pPr>
        <w:ind w:left="360"/>
        <w:jc w:val="center"/>
        <w:rPr>
          <w:rFonts w:asciiTheme="minorHAnsi" w:hAnsiTheme="minorHAnsi" w:cstheme="minorHAnsi"/>
          <w:b/>
          <w:lang w:eastAsia="cs-CZ"/>
        </w:rPr>
      </w:pPr>
    </w:p>
    <w:p w14:paraId="47C80540" w14:textId="77777777" w:rsidR="001E7C02" w:rsidRPr="001E7C02" w:rsidRDefault="001E7C02" w:rsidP="001E7C02">
      <w:pPr>
        <w:ind w:left="360"/>
        <w:jc w:val="center"/>
        <w:rPr>
          <w:rFonts w:asciiTheme="minorHAnsi" w:hAnsiTheme="minorHAnsi" w:cstheme="minorHAnsi"/>
          <w:b/>
          <w:lang w:eastAsia="cs-CZ"/>
        </w:rPr>
      </w:pPr>
    </w:p>
    <w:p w14:paraId="5F7E53FF" w14:textId="77777777" w:rsidR="001E7C02" w:rsidRPr="001E7C02" w:rsidRDefault="001E7C02" w:rsidP="001E7C02">
      <w:pPr>
        <w:ind w:left="360"/>
        <w:jc w:val="center"/>
        <w:rPr>
          <w:rFonts w:asciiTheme="minorHAnsi" w:hAnsiTheme="minorHAnsi" w:cstheme="minorHAnsi"/>
          <w:b/>
          <w:lang w:eastAsia="cs-CZ"/>
        </w:rPr>
      </w:pPr>
    </w:p>
    <w:p w14:paraId="0C693F1F" w14:textId="77777777" w:rsidR="001E7C02" w:rsidRPr="001E7C02" w:rsidRDefault="001E7C02" w:rsidP="001E7C02">
      <w:pPr>
        <w:ind w:left="360"/>
        <w:jc w:val="center"/>
        <w:rPr>
          <w:rFonts w:asciiTheme="minorHAnsi" w:hAnsiTheme="minorHAnsi" w:cstheme="minorHAnsi"/>
          <w:b/>
          <w:lang w:eastAsia="cs-CZ"/>
        </w:rPr>
      </w:pPr>
      <w:r w:rsidRPr="001E7C02">
        <w:rPr>
          <w:rFonts w:asciiTheme="minorHAnsi" w:hAnsiTheme="minorHAnsi" w:cstheme="minorHAnsi"/>
          <w:b/>
          <w:lang w:eastAsia="cs-CZ"/>
        </w:rPr>
        <w:lastRenderedPageBreak/>
        <w:t>II.</w:t>
      </w:r>
    </w:p>
    <w:p w14:paraId="3CA747CD" w14:textId="77777777" w:rsidR="001E7C02" w:rsidRPr="007F4BB7" w:rsidRDefault="001E7C02" w:rsidP="001E7C02">
      <w:pPr>
        <w:ind w:left="360"/>
        <w:jc w:val="center"/>
        <w:rPr>
          <w:rFonts w:asciiTheme="minorHAnsi" w:hAnsiTheme="minorHAnsi" w:cstheme="minorHAnsi"/>
          <w:b/>
          <w:lang w:eastAsia="cs-CZ"/>
        </w:rPr>
      </w:pPr>
      <w:r w:rsidRPr="007F4BB7">
        <w:rPr>
          <w:rFonts w:asciiTheme="minorHAnsi" w:hAnsiTheme="minorHAnsi" w:cstheme="minorHAnsi"/>
          <w:b/>
          <w:lang w:eastAsia="cs-CZ"/>
        </w:rPr>
        <w:t>Předmět dodatku</w:t>
      </w:r>
    </w:p>
    <w:p w14:paraId="787A5E82" w14:textId="77777777" w:rsidR="001E7C02" w:rsidRPr="007F4BB7" w:rsidRDefault="001E7C02" w:rsidP="001E7C02">
      <w:pPr>
        <w:rPr>
          <w:rFonts w:asciiTheme="minorHAnsi" w:hAnsiTheme="minorHAnsi" w:cstheme="minorHAnsi"/>
          <w:lang w:eastAsia="cs-CZ"/>
        </w:rPr>
      </w:pPr>
    </w:p>
    <w:p w14:paraId="098895AB" w14:textId="77777777" w:rsidR="001E7C02" w:rsidRPr="007F4BB7" w:rsidRDefault="001E7C02" w:rsidP="001E7C02">
      <w:pPr>
        <w:ind w:left="720"/>
        <w:rPr>
          <w:rFonts w:asciiTheme="minorHAnsi" w:hAnsiTheme="minorHAnsi" w:cstheme="minorHAnsi"/>
          <w:lang w:eastAsia="cs-CZ"/>
        </w:rPr>
      </w:pPr>
      <w:r w:rsidRPr="007F4BB7">
        <w:rPr>
          <w:rFonts w:asciiTheme="minorHAnsi" w:hAnsiTheme="minorHAnsi" w:cstheme="minorHAnsi"/>
          <w:lang w:eastAsia="cs-CZ"/>
        </w:rPr>
        <w:t>Předmětem tohoto dodatku smlouvy je smluvní úprava ceny v souvislosti s narovnáním ceny služby o 9,99 %, a to podle § 222 odst. 4 zákona o zadávání veřejných zakázek.</w:t>
      </w:r>
    </w:p>
    <w:p w14:paraId="57E27F16" w14:textId="77777777" w:rsidR="001E7C02" w:rsidRPr="007F4BB7" w:rsidRDefault="001E7C02" w:rsidP="001E7C02">
      <w:pPr>
        <w:rPr>
          <w:rFonts w:asciiTheme="minorHAnsi" w:hAnsiTheme="minorHAnsi" w:cstheme="minorHAnsi"/>
          <w:lang w:eastAsia="cs-CZ"/>
        </w:rPr>
      </w:pPr>
    </w:p>
    <w:p w14:paraId="27325126" w14:textId="77777777" w:rsidR="001E7C02" w:rsidRPr="007F4BB7" w:rsidRDefault="001E7C02" w:rsidP="001E7C02">
      <w:pPr>
        <w:ind w:left="360"/>
        <w:jc w:val="center"/>
        <w:rPr>
          <w:rFonts w:asciiTheme="minorHAnsi" w:hAnsiTheme="minorHAnsi" w:cstheme="minorHAnsi"/>
          <w:b/>
          <w:lang w:eastAsia="cs-CZ"/>
        </w:rPr>
      </w:pPr>
      <w:r w:rsidRPr="007F4BB7">
        <w:rPr>
          <w:rFonts w:asciiTheme="minorHAnsi" w:hAnsiTheme="minorHAnsi" w:cstheme="minorHAnsi"/>
          <w:b/>
          <w:lang w:eastAsia="cs-CZ"/>
        </w:rPr>
        <w:t>III.</w:t>
      </w:r>
    </w:p>
    <w:p w14:paraId="505FF6B2" w14:textId="77777777" w:rsidR="001E7C02" w:rsidRPr="007F4BB7" w:rsidRDefault="001E7C02" w:rsidP="001E7C02">
      <w:pPr>
        <w:ind w:left="360"/>
        <w:jc w:val="center"/>
        <w:rPr>
          <w:rFonts w:asciiTheme="minorHAnsi" w:hAnsiTheme="minorHAnsi" w:cstheme="minorHAnsi"/>
          <w:b/>
          <w:lang w:eastAsia="cs-CZ"/>
        </w:rPr>
      </w:pPr>
      <w:r w:rsidRPr="007F4BB7">
        <w:rPr>
          <w:rFonts w:asciiTheme="minorHAnsi" w:hAnsiTheme="minorHAnsi" w:cstheme="minorHAnsi"/>
          <w:b/>
          <w:lang w:eastAsia="cs-CZ"/>
        </w:rPr>
        <w:t>Cena a platební podmínky</w:t>
      </w:r>
    </w:p>
    <w:p w14:paraId="0C87E6FB" w14:textId="77777777" w:rsidR="00A61423" w:rsidRPr="007F4BB7" w:rsidRDefault="00A61423" w:rsidP="001E7C02">
      <w:pPr>
        <w:ind w:left="360"/>
        <w:jc w:val="center"/>
        <w:rPr>
          <w:rFonts w:asciiTheme="minorHAnsi" w:hAnsiTheme="minorHAnsi" w:cstheme="minorHAnsi"/>
          <w:b/>
          <w:lang w:eastAsia="cs-CZ"/>
        </w:rPr>
      </w:pPr>
    </w:p>
    <w:p w14:paraId="54B4D644" w14:textId="77777777" w:rsidR="001E7C02" w:rsidRPr="007F4BB7" w:rsidRDefault="001E7C02" w:rsidP="001E7C02">
      <w:pPr>
        <w:ind w:left="360" w:firstLine="348"/>
        <w:rPr>
          <w:rFonts w:asciiTheme="minorHAnsi" w:hAnsiTheme="minorHAnsi" w:cstheme="minorHAnsi"/>
          <w:b/>
          <w:lang w:eastAsia="cs-CZ"/>
        </w:rPr>
      </w:pPr>
      <w:r w:rsidRPr="007F4BB7">
        <w:rPr>
          <w:rFonts w:asciiTheme="minorHAnsi" w:hAnsiTheme="minorHAnsi" w:cs="Arial"/>
          <w:lang w:eastAsia="cs-CZ"/>
        </w:rPr>
        <w:t>Sml</w:t>
      </w:r>
      <w:r w:rsidR="00A61423" w:rsidRPr="007F4BB7">
        <w:rPr>
          <w:rFonts w:asciiTheme="minorHAnsi" w:hAnsiTheme="minorHAnsi" w:cs="Arial"/>
          <w:lang w:eastAsia="cs-CZ"/>
        </w:rPr>
        <w:t>uvní strany se dohodly, že čl. V</w:t>
      </w:r>
      <w:r w:rsidRPr="007F4BB7">
        <w:rPr>
          <w:rFonts w:asciiTheme="minorHAnsi" w:hAnsiTheme="minorHAnsi" w:cs="Arial"/>
          <w:lang w:eastAsia="cs-CZ"/>
        </w:rPr>
        <w:t xml:space="preserve">, odst. </w:t>
      </w:r>
      <w:r w:rsidR="00A61423" w:rsidRPr="007F4BB7">
        <w:rPr>
          <w:rFonts w:asciiTheme="minorHAnsi" w:hAnsiTheme="minorHAnsi" w:cs="Arial"/>
          <w:lang w:eastAsia="cs-CZ"/>
        </w:rPr>
        <w:t>5</w:t>
      </w:r>
      <w:r w:rsidRPr="007F4BB7">
        <w:rPr>
          <w:rFonts w:asciiTheme="minorHAnsi" w:hAnsiTheme="minorHAnsi" w:cs="Arial"/>
          <w:lang w:eastAsia="cs-CZ"/>
        </w:rPr>
        <w:t>.1. předmětné smlouvy, se mění takto:</w:t>
      </w:r>
    </w:p>
    <w:p w14:paraId="388CD98D" w14:textId="77777777" w:rsidR="001E7C02" w:rsidRPr="007F4BB7" w:rsidRDefault="001E7C02" w:rsidP="001E7C02">
      <w:pPr>
        <w:pStyle w:val="Odstavecseseznamem"/>
        <w:spacing w:after="240"/>
        <w:ind w:right="227"/>
        <w:jc w:val="both"/>
        <w:rPr>
          <w:rFonts w:asciiTheme="minorHAnsi" w:hAnsiTheme="minorHAnsi" w:cs="Arial"/>
          <w:sz w:val="24"/>
          <w:szCs w:val="24"/>
          <w:lang w:eastAsia="cs-CZ"/>
        </w:rPr>
      </w:pPr>
    </w:p>
    <w:p w14:paraId="0E82D0D0" w14:textId="77777777" w:rsidR="001E7C02" w:rsidRPr="007F4BB7" w:rsidRDefault="00A61423" w:rsidP="001E7C02">
      <w:pPr>
        <w:pStyle w:val="Odstavecseseznamem"/>
        <w:spacing w:after="240"/>
        <w:ind w:right="227"/>
        <w:jc w:val="both"/>
        <w:rPr>
          <w:rFonts w:asciiTheme="minorHAnsi" w:hAnsiTheme="minorHAnsi" w:cs="Arial"/>
          <w:sz w:val="24"/>
          <w:szCs w:val="24"/>
          <w:lang w:eastAsia="cs-CZ"/>
        </w:rPr>
      </w:pPr>
      <w:r w:rsidRPr="007F4BB7">
        <w:rPr>
          <w:rFonts w:asciiTheme="minorHAnsi" w:hAnsiTheme="minorHAnsi" w:cs="Arial"/>
          <w:sz w:val="24"/>
          <w:szCs w:val="24"/>
          <w:lang w:eastAsia="cs-CZ"/>
        </w:rPr>
        <w:t>Strany se dohodly na ceně za 1 hodinu a 1 osobu poskytované služby. Pevná jednotková cena bez DPH činí:</w:t>
      </w:r>
    </w:p>
    <w:p w14:paraId="4B918631" w14:textId="77777777" w:rsidR="001E7C02" w:rsidRPr="007F4BB7" w:rsidRDefault="001E7C02" w:rsidP="001E7C02">
      <w:pPr>
        <w:pStyle w:val="Odstavecseseznamem"/>
        <w:spacing w:after="240"/>
        <w:ind w:right="227"/>
        <w:jc w:val="both"/>
        <w:rPr>
          <w:rFonts w:asciiTheme="minorHAnsi" w:hAnsiTheme="minorHAnsi" w:cs="Arial"/>
          <w:sz w:val="24"/>
          <w:szCs w:val="24"/>
          <w:lang w:eastAsia="cs-CZ"/>
        </w:rPr>
      </w:pPr>
    </w:p>
    <w:p w14:paraId="28D5DC58" w14:textId="77D07B5D" w:rsidR="001E7C02" w:rsidRPr="001E7C02" w:rsidRDefault="007F4BB7" w:rsidP="001E7C02">
      <w:pPr>
        <w:pStyle w:val="Odstavecseseznamem"/>
        <w:spacing w:after="240"/>
        <w:ind w:right="227"/>
        <w:jc w:val="both"/>
        <w:rPr>
          <w:rFonts w:asciiTheme="minorHAnsi" w:hAnsiTheme="minorHAnsi" w:cs="Arial"/>
          <w:b/>
          <w:sz w:val="24"/>
          <w:szCs w:val="24"/>
          <w:lang w:eastAsia="cs-CZ"/>
        </w:rPr>
      </w:pPr>
      <w:r w:rsidRPr="007F4BB7">
        <w:rPr>
          <w:rFonts w:asciiTheme="minorHAnsi" w:hAnsiTheme="minorHAnsi" w:cs="Arial"/>
          <w:b/>
          <w:sz w:val="24"/>
          <w:szCs w:val="24"/>
          <w:lang w:eastAsia="cs-CZ"/>
        </w:rPr>
        <w:t>108,89</w:t>
      </w:r>
      <w:r w:rsidR="00A61423" w:rsidRPr="007F4BB7">
        <w:rPr>
          <w:rFonts w:asciiTheme="minorHAnsi" w:hAnsiTheme="minorHAnsi" w:cs="Arial"/>
          <w:b/>
          <w:sz w:val="24"/>
          <w:szCs w:val="24"/>
          <w:lang w:eastAsia="cs-CZ"/>
        </w:rPr>
        <w:t xml:space="preserve"> Kč / slovy: devadesát devět korun českých</w:t>
      </w:r>
      <w:r w:rsidR="001E7C02" w:rsidRPr="001E7C02">
        <w:rPr>
          <w:rFonts w:asciiTheme="minorHAnsi" w:hAnsiTheme="minorHAnsi" w:cs="Arial"/>
          <w:b/>
          <w:sz w:val="24"/>
          <w:szCs w:val="24"/>
          <w:lang w:eastAsia="cs-CZ"/>
        </w:rPr>
        <w:t xml:space="preserve"> </w:t>
      </w:r>
    </w:p>
    <w:p w14:paraId="2F72EDF1" w14:textId="77777777" w:rsidR="001E7C02" w:rsidRPr="001E7C02" w:rsidRDefault="001E7C02" w:rsidP="001E7C02">
      <w:pPr>
        <w:pStyle w:val="Odstavecseseznamem"/>
        <w:spacing w:after="240"/>
        <w:ind w:right="227"/>
        <w:jc w:val="both"/>
        <w:rPr>
          <w:rFonts w:asciiTheme="minorHAnsi" w:hAnsiTheme="minorHAnsi" w:cs="Arial"/>
          <w:sz w:val="24"/>
          <w:szCs w:val="24"/>
          <w:lang w:eastAsia="cs-CZ"/>
        </w:rPr>
      </w:pPr>
    </w:p>
    <w:p w14:paraId="671F0573" w14:textId="77777777" w:rsidR="001E7C02" w:rsidRPr="001E7C02" w:rsidRDefault="001E7C02" w:rsidP="001E7C02">
      <w:pPr>
        <w:ind w:left="360"/>
        <w:jc w:val="center"/>
        <w:rPr>
          <w:rFonts w:asciiTheme="minorHAnsi" w:hAnsiTheme="minorHAnsi" w:cstheme="minorHAnsi"/>
          <w:b/>
          <w:lang w:eastAsia="cs-CZ"/>
        </w:rPr>
      </w:pPr>
      <w:r w:rsidRPr="001E7C02">
        <w:rPr>
          <w:rFonts w:asciiTheme="minorHAnsi" w:hAnsiTheme="minorHAnsi" w:cstheme="minorHAnsi"/>
          <w:b/>
          <w:lang w:eastAsia="cs-CZ"/>
        </w:rPr>
        <w:t>IV.</w:t>
      </w:r>
    </w:p>
    <w:p w14:paraId="2C20F0E2" w14:textId="77777777" w:rsidR="001E7C02" w:rsidRPr="001E7C02" w:rsidRDefault="001E7C02" w:rsidP="001E7C02">
      <w:pPr>
        <w:ind w:left="360"/>
        <w:jc w:val="center"/>
        <w:rPr>
          <w:rFonts w:asciiTheme="minorHAnsi" w:hAnsiTheme="minorHAnsi" w:cstheme="minorHAnsi"/>
          <w:b/>
          <w:lang w:eastAsia="cs-CZ"/>
        </w:rPr>
      </w:pPr>
      <w:r w:rsidRPr="001E7C02">
        <w:rPr>
          <w:rFonts w:asciiTheme="minorHAnsi" w:hAnsiTheme="minorHAnsi" w:cstheme="minorHAnsi"/>
          <w:b/>
          <w:lang w:eastAsia="cs-CZ"/>
        </w:rPr>
        <w:t>Závěrečná ustanovení</w:t>
      </w:r>
    </w:p>
    <w:p w14:paraId="06C5DB5B" w14:textId="77777777" w:rsidR="001E7C02" w:rsidRPr="001E7C02" w:rsidRDefault="001E7C02" w:rsidP="001E7C02">
      <w:pPr>
        <w:rPr>
          <w:rFonts w:asciiTheme="minorHAnsi" w:hAnsiTheme="minorHAnsi" w:cstheme="minorHAnsi"/>
          <w:lang w:eastAsia="cs-CZ"/>
        </w:rPr>
      </w:pPr>
    </w:p>
    <w:p w14:paraId="6F7CEFF2" w14:textId="77777777" w:rsidR="001E7C02" w:rsidRPr="001E7C02" w:rsidRDefault="001E7C02" w:rsidP="001E7C02">
      <w:pPr>
        <w:pStyle w:val="Odstavecseseznamem"/>
        <w:numPr>
          <w:ilvl w:val="0"/>
          <w:numId w:val="37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1E7C02">
        <w:rPr>
          <w:rFonts w:asciiTheme="minorHAnsi" w:hAnsiTheme="minorHAnsi"/>
          <w:sz w:val="24"/>
          <w:szCs w:val="24"/>
        </w:rPr>
        <w:t xml:space="preserve">Ostatní ustanovení smlouvy tímto dodatkem nedotčená se nemění a zůstávají v platnosti. </w:t>
      </w:r>
    </w:p>
    <w:p w14:paraId="270E1878" w14:textId="77777777" w:rsidR="001E7C02" w:rsidRPr="001E7C02" w:rsidRDefault="001E7C02" w:rsidP="001E7C02">
      <w:pPr>
        <w:pStyle w:val="Odstavecseseznamem"/>
        <w:numPr>
          <w:ilvl w:val="0"/>
          <w:numId w:val="37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1E7C02">
        <w:rPr>
          <w:rFonts w:asciiTheme="minorHAnsi" w:hAnsiTheme="minorHAnsi"/>
          <w:sz w:val="24"/>
          <w:szCs w:val="24"/>
        </w:rPr>
        <w:t xml:space="preserve">Tento dodatek nabývá platnosti dnem jeho podpisu oběma smluvními stranami a účinnosti dnem: </w:t>
      </w:r>
      <w:r w:rsidRPr="001E7C02">
        <w:rPr>
          <w:rFonts w:asciiTheme="minorHAnsi" w:hAnsiTheme="minorHAnsi"/>
          <w:b/>
          <w:sz w:val="24"/>
          <w:szCs w:val="24"/>
        </w:rPr>
        <w:t>1. 8. 2022.</w:t>
      </w:r>
    </w:p>
    <w:p w14:paraId="62CD6951" w14:textId="77777777" w:rsidR="001E7C02" w:rsidRPr="001E7C02" w:rsidRDefault="001E7C02" w:rsidP="001E7C02">
      <w:pPr>
        <w:pStyle w:val="Odstavecseseznamem"/>
        <w:numPr>
          <w:ilvl w:val="0"/>
          <w:numId w:val="37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1E7C02">
        <w:rPr>
          <w:rFonts w:asciiTheme="minorHAnsi" w:hAnsiTheme="minorHAnsi"/>
          <w:sz w:val="24"/>
          <w:szCs w:val="24"/>
        </w:rPr>
        <w:t>Tento dodatek je vyhotoven ve dvou stejnopisech s platností originálu, podepsaných oprávněnými zástupci smluvních stran, přičemž objednatel i poskytovatel obdrží po jednom vyhotovení.</w:t>
      </w:r>
    </w:p>
    <w:p w14:paraId="7D4E2B54" w14:textId="77777777" w:rsidR="001E7C02" w:rsidRPr="001E7C02" w:rsidRDefault="001E7C02" w:rsidP="001E7C02">
      <w:pPr>
        <w:pStyle w:val="Odstavecseseznamem"/>
        <w:numPr>
          <w:ilvl w:val="0"/>
          <w:numId w:val="37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1E7C02">
        <w:rPr>
          <w:rFonts w:asciiTheme="minorHAnsi" w:hAnsiTheme="minorHAnsi"/>
          <w:sz w:val="24"/>
          <w:szCs w:val="24"/>
        </w:rPr>
        <w:t>Obě smluvní strany prohlašují, že s textem dodatku souhlasí a na důkaz toho připojují své podpisy.</w:t>
      </w:r>
    </w:p>
    <w:p w14:paraId="3AE12CBA" w14:textId="77777777" w:rsidR="001E7C02" w:rsidRPr="001E7C02" w:rsidRDefault="001E7C02" w:rsidP="001E7C02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6B7DB51B" w14:textId="77777777" w:rsidR="001E7C02" w:rsidRPr="001E7C02" w:rsidRDefault="001E7C02" w:rsidP="001E7C02">
      <w:pPr>
        <w:rPr>
          <w:rFonts w:asciiTheme="minorHAnsi" w:hAnsiTheme="minorHAnsi"/>
        </w:rPr>
      </w:pPr>
      <w:r w:rsidRPr="001E7C02">
        <w:rPr>
          <w:rFonts w:asciiTheme="minorHAnsi" w:hAnsiTheme="minorHAnsi"/>
        </w:rPr>
        <w:t xml:space="preserve">    </w:t>
      </w:r>
    </w:p>
    <w:p w14:paraId="5099CF55" w14:textId="77777777" w:rsidR="001E7C02" w:rsidRPr="001E7C02" w:rsidRDefault="001E7C02" w:rsidP="001E7C02">
      <w:pPr>
        <w:rPr>
          <w:rFonts w:asciiTheme="minorHAnsi" w:hAnsiTheme="minorHAnsi"/>
        </w:rPr>
      </w:pPr>
      <w:r w:rsidRPr="001E7C02">
        <w:rPr>
          <w:rFonts w:asciiTheme="minorHAnsi" w:hAnsiTheme="minorHAnsi"/>
        </w:rPr>
        <w:t>V</w:t>
      </w:r>
      <w:r w:rsidR="00A61423">
        <w:rPr>
          <w:rFonts w:asciiTheme="minorHAnsi" w:hAnsiTheme="minorHAnsi"/>
        </w:rPr>
        <w:t> Horní Bříze</w:t>
      </w:r>
      <w:r w:rsidRPr="001E7C02">
        <w:rPr>
          <w:rFonts w:asciiTheme="minorHAnsi" w:hAnsiTheme="minorHAnsi"/>
        </w:rPr>
        <w:t xml:space="preserve"> dne:        </w:t>
      </w:r>
      <w:r w:rsidRPr="001E7C02">
        <w:rPr>
          <w:rFonts w:asciiTheme="minorHAnsi" w:hAnsiTheme="minorHAnsi"/>
        </w:rPr>
        <w:tab/>
      </w:r>
      <w:r w:rsidRPr="001E7C02">
        <w:rPr>
          <w:rFonts w:asciiTheme="minorHAnsi" w:hAnsiTheme="minorHAnsi"/>
        </w:rPr>
        <w:tab/>
        <w:t xml:space="preserve">          </w:t>
      </w:r>
      <w:r w:rsidRPr="001E7C02">
        <w:rPr>
          <w:rFonts w:asciiTheme="minorHAnsi" w:hAnsiTheme="minorHAnsi"/>
        </w:rPr>
        <w:tab/>
      </w:r>
      <w:r w:rsidRPr="001E7C02">
        <w:rPr>
          <w:rFonts w:asciiTheme="minorHAnsi" w:hAnsiTheme="minorHAnsi"/>
        </w:rPr>
        <w:tab/>
        <w:t xml:space="preserve">    </w:t>
      </w:r>
      <w:r w:rsidRPr="001E7C02">
        <w:rPr>
          <w:rFonts w:asciiTheme="minorHAnsi" w:hAnsiTheme="minorHAnsi"/>
        </w:rPr>
        <w:tab/>
        <w:t xml:space="preserve">V Olomouci dne:        </w:t>
      </w:r>
    </w:p>
    <w:p w14:paraId="37B3D9E7" w14:textId="77777777" w:rsidR="001E7C02" w:rsidRPr="001E7C02" w:rsidRDefault="001E7C02" w:rsidP="001E7C02">
      <w:pPr>
        <w:ind w:left="720"/>
        <w:contextualSpacing/>
        <w:jc w:val="both"/>
        <w:rPr>
          <w:rFonts w:asciiTheme="minorHAnsi" w:hAnsiTheme="minorHAnsi"/>
        </w:rPr>
      </w:pPr>
      <w:r w:rsidRPr="001E7C02">
        <w:rPr>
          <w:rFonts w:asciiTheme="minorHAnsi" w:hAnsiTheme="minorHAnsi"/>
          <w:b/>
        </w:rPr>
        <w:t xml:space="preserve">   </w:t>
      </w:r>
    </w:p>
    <w:p w14:paraId="09BB4D96" w14:textId="77777777" w:rsidR="001E7C02" w:rsidRPr="001E7C02" w:rsidRDefault="001E7C02" w:rsidP="001E7C02">
      <w:pPr>
        <w:rPr>
          <w:rFonts w:asciiTheme="minorHAnsi" w:hAnsiTheme="minorHAnsi"/>
        </w:rPr>
      </w:pPr>
      <w:r w:rsidRPr="001E7C02">
        <w:rPr>
          <w:rFonts w:asciiTheme="minorHAnsi" w:hAnsiTheme="minorHAnsi"/>
        </w:rPr>
        <w:t>Za objednatele:</w:t>
      </w:r>
      <w:r w:rsidRPr="001E7C02">
        <w:rPr>
          <w:rFonts w:asciiTheme="minorHAnsi" w:hAnsiTheme="minorHAnsi"/>
        </w:rPr>
        <w:tab/>
      </w:r>
      <w:r w:rsidRPr="001E7C02">
        <w:rPr>
          <w:rFonts w:asciiTheme="minorHAnsi" w:hAnsiTheme="minorHAnsi"/>
        </w:rPr>
        <w:tab/>
      </w:r>
      <w:r w:rsidRPr="001E7C02">
        <w:rPr>
          <w:rFonts w:asciiTheme="minorHAnsi" w:hAnsiTheme="minorHAnsi"/>
        </w:rPr>
        <w:tab/>
      </w:r>
      <w:r w:rsidRPr="001E7C02">
        <w:rPr>
          <w:rFonts w:asciiTheme="minorHAnsi" w:hAnsiTheme="minorHAnsi"/>
        </w:rPr>
        <w:tab/>
      </w:r>
      <w:r w:rsidRPr="001E7C02">
        <w:rPr>
          <w:rFonts w:asciiTheme="minorHAnsi" w:hAnsiTheme="minorHAnsi"/>
        </w:rPr>
        <w:tab/>
      </w:r>
      <w:r w:rsidRPr="001E7C02">
        <w:rPr>
          <w:rFonts w:asciiTheme="minorHAnsi" w:hAnsiTheme="minorHAnsi"/>
        </w:rPr>
        <w:tab/>
        <w:t>Za poskytovatele:</w:t>
      </w:r>
    </w:p>
    <w:p w14:paraId="719C1EB9" w14:textId="77777777" w:rsidR="001E7C02" w:rsidRPr="001E7C02" w:rsidRDefault="001E7C02" w:rsidP="001E7C02">
      <w:pPr>
        <w:rPr>
          <w:rFonts w:asciiTheme="minorHAnsi" w:hAnsiTheme="minorHAnsi"/>
        </w:rPr>
      </w:pPr>
    </w:p>
    <w:p w14:paraId="0D5397FF" w14:textId="77777777" w:rsidR="001E7C02" w:rsidRPr="001E7C02" w:rsidRDefault="001E7C02" w:rsidP="001E7C02">
      <w:pPr>
        <w:rPr>
          <w:rFonts w:asciiTheme="minorHAnsi" w:hAnsiTheme="minorHAnsi"/>
        </w:rPr>
      </w:pPr>
    </w:p>
    <w:p w14:paraId="5AFABD9E" w14:textId="77777777" w:rsidR="001E7C02" w:rsidRPr="001E7C02" w:rsidRDefault="001E7C02" w:rsidP="001E7C02">
      <w:pPr>
        <w:rPr>
          <w:rFonts w:asciiTheme="minorHAnsi" w:hAnsiTheme="minorHAnsi"/>
        </w:rPr>
      </w:pPr>
      <w:r w:rsidRPr="001E7C02">
        <w:rPr>
          <w:rFonts w:asciiTheme="minorHAnsi" w:hAnsiTheme="minorHAnsi"/>
        </w:rPr>
        <w:t>……………………………………..</w:t>
      </w:r>
      <w:r w:rsidRPr="001E7C02">
        <w:rPr>
          <w:rFonts w:asciiTheme="minorHAnsi" w:hAnsiTheme="minorHAnsi"/>
        </w:rPr>
        <w:tab/>
      </w:r>
      <w:r w:rsidRPr="001E7C02">
        <w:rPr>
          <w:rFonts w:asciiTheme="minorHAnsi" w:hAnsiTheme="minorHAnsi"/>
        </w:rPr>
        <w:tab/>
      </w:r>
      <w:r w:rsidRPr="001E7C02">
        <w:rPr>
          <w:rFonts w:asciiTheme="minorHAnsi" w:hAnsiTheme="minorHAnsi"/>
        </w:rPr>
        <w:tab/>
      </w:r>
      <w:r w:rsidRPr="001E7C02">
        <w:rPr>
          <w:rFonts w:asciiTheme="minorHAnsi" w:hAnsiTheme="minorHAnsi"/>
        </w:rPr>
        <w:tab/>
      </w:r>
      <w:r w:rsidRPr="001E7C02">
        <w:rPr>
          <w:rFonts w:asciiTheme="minorHAnsi" w:hAnsiTheme="minorHAnsi"/>
        </w:rPr>
        <w:tab/>
        <w:t>………………………………..</w:t>
      </w:r>
    </w:p>
    <w:p w14:paraId="60494823" w14:textId="77777777" w:rsidR="001E7C02" w:rsidRPr="001E7C02" w:rsidRDefault="00A61423" w:rsidP="001E7C02">
      <w:pPr>
        <w:rPr>
          <w:rFonts w:asciiTheme="minorHAnsi" w:hAnsiTheme="minorHAnsi"/>
        </w:rPr>
      </w:pPr>
      <w:r>
        <w:rPr>
          <w:rFonts w:asciiTheme="minorHAnsi" w:hAnsiTheme="minorHAnsi"/>
        </w:rPr>
        <w:t>DOZP Horní Bříza</w:t>
      </w:r>
      <w:r w:rsidR="001E7C02" w:rsidRPr="001E7C02">
        <w:rPr>
          <w:rFonts w:asciiTheme="minorHAnsi" w:hAnsiTheme="minorHAnsi"/>
        </w:rPr>
        <w:tab/>
      </w:r>
      <w:r w:rsidR="001E7C02" w:rsidRPr="001E7C02">
        <w:rPr>
          <w:rFonts w:asciiTheme="minorHAnsi" w:hAnsiTheme="minorHAnsi"/>
        </w:rPr>
        <w:tab/>
      </w:r>
      <w:r w:rsidR="001E7C02" w:rsidRPr="001E7C02">
        <w:rPr>
          <w:rFonts w:asciiTheme="minorHAnsi" w:hAnsiTheme="minorHAnsi"/>
        </w:rPr>
        <w:tab/>
      </w:r>
      <w:r w:rsidR="001E7C02" w:rsidRPr="001E7C02">
        <w:rPr>
          <w:rFonts w:asciiTheme="minorHAnsi" w:hAnsiTheme="minorHAnsi"/>
        </w:rPr>
        <w:tab/>
      </w:r>
      <w:r w:rsidR="001E7C02" w:rsidRPr="001E7C02">
        <w:rPr>
          <w:rFonts w:asciiTheme="minorHAnsi" w:hAnsiTheme="minorHAnsi"/>
        </w:rPr>
        <w:tab/>
      </w:r>
      <w:r w:rsidR="001E7C02" w:rsidRPr="001E7C02">
        <w:rPr>
          <w:rFonts w:asciiTheme="minorHAnsi" w:hAnsiTheme="minorHAnsi"/>
        </w:rPr>
        <w:tab/>
        <w:t>FORCORP GROUP spol. s r.o.</w:t>
      </w:r>
    </w:p>
    <w:p w14:paraId="76615C93" w14:textId="574BB50F" w:rsidR="001E7C02" w:rsidRPr="001E7C02" w:rsidRDefault="003B73EA" w:rsidP="001E7C0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Mgr. Radek Vyhnálek, MBA </w:t>
      </w:r>
      <w:r w:rsidR="001E7C02" w:rsidRPr="001E7C02">
        <w:rPr>
          <w:rFonts w:asciiTheme="minorHAnsi" w:hAnsiTheme="minorHAnsi"/>
        </w:rPr>
        <w:tab/>
      </w:r>
      <w:r w:rsidR="001E7C02" w:rsidRPr="001E7C02">
        <w:rPr>
          <w:rFonts w:asciiTheme="minorHAnsi" w:hAnsiTheme="minorHAnsi"/>
        </w:rPr>
        <w:tab/>
      </w:r>
      <w:r w:rsidR="001E7C02" w:rsidRPr="001E7C02">
        <w:rPr>
          <w:rFonts w:asciiTheme="minorHAnsi" w:hAnsiTheme="minorHAnsi"/>
        </w:rPr>
        <w:tab/>
      </w:r>
      <w:r w:rsidR="001E7C02" w:rsidRPr="001E7C02">
        <w:rPr>
          <w:rFonts w:asciiTheme="minorHAnsi" w:hAnsiTheme="minorHAnsi"/>
        </w:rPr>
        <w:tab/>
      </w:r>
      <w:r w:rsidR="001E7C02" w:rsidRPr="001E7C02">
        <w:rPr>
          <w:rFonts w:asciiTheme="minorHAnsi" w:hAnsiTheme="minorHAnsi"/>
        </w:rPr>
        <w:tab/>
        <w:t>Mgr. Irena Jelínková</w:t>
      </w:r>
    </w:p>
    <w:p w14:paraId="102968E5" w14:textId="77777777" w:rsidR="001E7C02" w:rsidRPr="001E7C02" w:rsidRDefault="00A61423" w:rsidP="001E7C02">
      <w:pPr>
        <w:rPr>
          <w:rFonts w:asciiTheme="minorHAnsi" w:hAnsiTheme="minorHAnsi"/>
        </w:rPr>
      </w:pPr>
      <w:r>
        <w:rPr>
          <w:rFonts w:asciiTheme="minorHAnsi" w:hAnsiTheme="minorHAnsi"/>
        </w:rPr>
        <w:t>ředitel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E7C02" w:rsidRPr="001E7C02">
        <w:rPr>
          <w:rFonts w:asciiTheme="minorHAnsi" w:hAnsiTheme="minorHAnsi"/>
        </w:rPr>
        <w:tab/>
      </w:r>
      <w:r w:rsidR="001E7C02" w:rsidRPr="001E7C02">
        <w:rPr>
          <w:rFonts w:asciiTheme="minorHAnsi" w:hAnsiTheme="minorHAnsi"/>
        </w:rPr>
        <w:tab/>
      </w:r>
      <w:r w:rsidR="001E7C02" w:rsidRPr="001E7C02">
        <w:rPr>
          <w:rFonts w:asciiTheme="minorHAnsi" w:hAnsiTheme="minorHAnsi"/>
        </w:rPr>
        <w:tab/>
      </w:r>
      <w:r w:rsidR="001E7C02" w:rsidRPr="001E7C02">
        <w:rPr>
          <w:rFonts w:asciiTheme="minorHAnsi" w:hAnsiTheme="minorHAnsi"/>
        </w:rPr>
        <w:tab/>
        <w:t>jednatelka společnosti</w:t>
      </w:r>
    </w:p>
    <w:p w14:paraId="1FA9C57A" w14:textId="77777777" w:rsidR="009421EE" w:rsidRPr="001E7C02" w:rsidRDefault="009421EE" w:rsidP="00A61423">
      <w:pPr>
        <w:ind w:right="226"/>
        <w:rPr>
          <w:rFonts w:asciiTheme="minorHAnsi" w:eastAsia="Calibri" w:hAnsiTheme="minorHAnsi" w:cs="Arial"/>
          <w:color w:val="000000"/>
          <w:lang w:eastAsia="cs-CZ"/>
        </w:rPr>
        <w:sectPr w:rsidR="009421EE" w:rsidRPr="001E7C02" w:rsidSect="00B0686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274" w:bottom="1417" w:left="1134" w:header="708" w:footer="708" w:gutter="0"/>
          <w:cols w:space="708"/>
          <w:docGrid w:linePitch="360"/>
        </w:sectPr>
      </w:pPr>
    </w:p>
    <w:p w14:paraId="4F099A35" w14:textId="77777777" w:rsidR="00B72028" w:rsidRDefault="00B72028" w:rsidP="00A61423">
      <w:pPr>
        <w:ind w:right="226"/>
        <w:rPr>
          <w:rFonts w:ascii="Arial" w:hAnsi="Arial" w:cs="Arial"/>
          <w:sz w:val="28"/>
          <w:szCs w:val="28"/>
        </w:rPr>
      </w:pPr>
    </w:p>
    <w:sectPr w:rsidR="00B72028" w:rsidSect="00A61423">
      <w:pgSz w:w="16838" w:h="11906" w:orient="landscape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AA78" w14:textId="77777777" w:rsidR="00703DB8" w:rsidRDefault="00703DB8" w:rsidP="009D38A9">
      <w:r>
        <w:separator/>
      </w:r>
    </w:p>
  </w:endnote>
  <w:endnote w:type="continuationSeparator" w:id="0">
    <w:p w14:paraId="397D46C7" w14:textId="77777777" w:rsidR="00703DB8" w:rsidRDefault="00703DB8" w:rsidP="009D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7CD5" w14:textId="77777777" w:rsidR="00B06869" w:rsidRDefault="00B06869" w:rsidP="005D0681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DF14" w14:textId="77777777" w:rsidR="00B06869" w:rsidRDefault="00B06869" w:rsidP="00A90DF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E62EE17" w14:textId="77777777" w:rsidR="00B06869" w:rsidRPr="00A90DF6" w:rsidRDefault="00B06869" w:rsidP="00A90DF6">
    <w:pPr>
      <w:pStyle w:val="Zpat"/>
      <w:shd w:val="clear" w:color="auto" w:fill="F2F2F2"/>
      <w:tabs>
        <w:tab w:val="right" w:pos="8931"/>
      </w:tabs>
      <w:ind w:right="360" w:hanging="1418"/>
      <w:jc w:val="right"/>
      <w:rPr>
        <w:rFonts w:ascii="Arial" w:hAnsi="Arial" w:cs="Arial"/>
        <w:bCs/>
        <w:sz w:val="18"/>
        <w:szCs w:val="18"/>
      </w:rPr>
    </w:pPr>
    <w:r w:rsidRPr="00E12871">
      <w:rPr>
        <w:rFonts w:ascii="Arial" w:hAnsi="Arial" w:cs="Arial"/>
        <w:bCs/>
        <w:sz w:val="18"/>
        <w:szCs w:val="18"/>
      </w:rPr>
      <w:t>„</w:t>
    </w:r>
    <w:r w:rsidRPr="006C4F79">
      <w:rPr>
        <w:rFonts w:ascii="Arial" w:hAnsi="Arial" w:cs="Arial"/>
        <w:bCs/>
        <w:sz w:val="18"/>
        <w:szCs w:val="18"/>
      </w:rPr>
      <w:t>Poskytování úklidových prací na ÚP ČR v Děčíně</w:t>
    </w:r>
    <w:r w:rsidRPr="00547D2F">
      <w:rPr>
        <w:rFonts w:ascii="Arial" w:hAnsi="Arial" w:cs="Arial"/>
        <w:bCs/>
        <w:sz w:val="18"/>
        <w:szCs w:val="18"/>
      </w:rPr>
      <w:t>“</w:t>
    </w:r>
  </w:p>
  <w:p w14:paraId="5454AA84" w14:textId="77777777" w:rsidR="00B06869" w:rsidRDefault="00B06869"/>
  <w:p w14:paraId="4F1E72B4" w14:textId="77777777" w:rsidR="00B06869" w:rsidRDefault="00B06869"/>
  <w:p w14:paraId="5E233AAE" w14:textId="77777777" w:rsidR="00B06869" w:rsidRDefault="00B06869"/>
  <w:p w14:paraId="088F1682" w14:textId="77777777" w:rsidR="00B06869" w:rsidRDefault="00B06869"/>
  <w:p w14:paraId="745F1EEA" w14:textId="77777777" w:rsidR="00B06869" w:rsidRDefault="00B06869"/>
  <w:p w14:paraId="0031DEDD" w14:textId="77777777" w:rsidR="00B06869" w:rsidRDefault="00B06869"/>
  <w:p w14:paraId="143F6E79" w14:textId="77777777" w:rsidR="00B06869" w:rsidRDefault="00B06869"/>
  <w:p w14:paraId="607DD58C" w14:textId="77777777" w:rsidR="00B06869" w:rsidRDefault="00B06869"/>
  <w:p w14:paraId="56764FE7" w14:textId="77777777" w:rsidR="00B06869" w:rsidRDefault="00B06869"/>
  <w:p w14:paraId="13E4407D" w14:textId="77777777" w:rsidR="00B06869" w:rsidRDefault="00B06869"/>
  <w:p w14:paraId="368AC0A5" w14:textId="77777777" w:rsidR="00B06869" w:rsidRDefault="00B068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2B6D" w14:textId="77777777" w:rsidR="00703DB8" w:rsidRDefault="00703DB8" w:rsidP="009D38A9">
      <w:r>
        <w:separator/>
      </w:r>
    </w:p>
  </w:footnote>
  <w:footnote w:type="continuationSeparator" w:id="0">
    <w:p w14:paraId="0C829E13" w14:textId="77777777" w:rsidR="00703DB8" w:rsidRDefault="00703DB8" w:rsidP="009D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0D42" w14:textId="77777777" w:rsidR="00B06869" w:rsidRPr="009B64C0" w:rsidRDefault="00B06869" w:rsidP="009B64C0">
    <w:pPr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rPr>
        <w:bCs/>
      </w:rPr>
    </w:pPr>
    <w:r>
      <w:rPr>
        <w:sz w:val="20"/>
      </w:rPr>
      <w:t xml:space="preserve">                               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58D0" w14:textId="77777777" w:rsidR="00B06869" w:rsidRPr="00482D28" w:rsidRDefault="00B06869" w:rsidP="00A90DF6">
    <w:pPr>
      <w:pBdr>
        <w:bottom w:val="single" w:sz="2" w:space="1" w:color="000000"/>
      </w:pBdr>
      <w:rPr>
        <w:rFonts w:ascii="Arial Black" w:hAnsi="Arial Black" w:cs="Arial"/>
        <w:b/>
        <w:sz w:val="16"/>
        <w:szCs w:val="16"/>
      </w:rPr>
    </w:pPr>
    <w:r w:rsidRPr="00482D28">
      <w:rPr>
        <w:rFonts w:ascii="Arial Black" w:hAnsi="Arial Black" w:cs="Arial"/>
        <w:b/>
        <w:sz w:val="16"/>
        <w:szCs w:val="16"/>
      </w:rPr>
      <w:t>FORCORP GROUP spol. s r.</w:t>
    </w:r>
    <w:r>
      <w:rPr>
        <w:rFonts w:ascii="Arial Black" w:hAnsi="Arial Black" w:cs="Arial"/>
        <w:b/>
        <w:sz w:val="16"/>
        <w:szCs w:val="16"/>
      </w:rPr>
      <w:t xml:space="preserve"> </w:t>
    </w:r>
    <w:r w:rsidRPr="00482D28">
      <w:rPr>
        <w:rFonts w:ascii="Arial Black" w:hAnsi="Arial Black" w:cs="Arial"/>
        <w:b/>
        <w:sz w:val="16"/>
        <w:szCs w:val="16"/>
      </w:rPr>
      <w:t>o.</w:t>
    </w:r>
  </w:p>
  <w:p w14:paraId="7BB31753" w14:textId="77777777" w:rsidR="00B06869" w:rsidRDefault="00B06869">
    <w:pPr>
      <w:pStyle w:val="Zhlav"/>
    </w:pPr>
  </w:p>
  <w:p w14:paraId="2092BD58" w14:textId="77777777" w:rsidR="00B06869" w:rsidRDefault="00B06869"/>
  <w:p w14:paraId="3876ABEA" w14:textId="77777777" w:rsidR="00B06869" w:rsidRDefault="00B06869"/>
  <w:p w14:paraId="3BAE0CC5" w14:textId="77777777" w:rsidR="00B06869" w:rsidRDefault="00B06869"/>
  <w:p w14:paraId="1F2CB676" w14:textId="77777777" w:rsidR="00B06869" w:rsidRDefault="00B06869"/>
  <w:p w14:paraId="11609EFE" w14:textId="77777777" w:rsidR="00B06869" w:rsidRDefault="00B06869"/>
  <w:p w14:paraId="42C02CBF" w14:textId="77777777" w:rsidR="00B06869" w:rsidRDefault="00B06869"/>
  <w:p w14:paraId="6181773F" w14:textId="77777777" w:rsidR="00B06869" w:rsidRDefault="00B06869"/>
  <w:p w14:paraId="3EC8A040" w14:textId="77777777" w:rsidR="00B06869" w:rsidRDefault="00B06869"/>
  <w:p w14:paraId="31B89476" w14:textId="77777777" w:rsidR="00B06869" w:rsidRDefault="00B06869"/>
  <w:p w14:paraId="11244B36" w14:textId="77777777" w:rsidR="00B06869" w:rsidRDefault="00B06869"/>
  <w:p w14:paraId="38661003" w14:textId="77777777" w:rsidR="00B06869" w:rsidRDefault="00B068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EA27732"/>
    <w:name w:val="Outline"/>
    <w:lvl w:ilvl="0">
      <w:start w:val="1"/>
      <w:numFmt w:val="lowerLetter"/>
      <w:lvlText w:val="%1)"/>
      <w:lvlJc w:val="left"/>
      <w:pPr>
        <w:tabs>
          <w:tab w:val="num" w:pos="0"/>
        </w:tabs>
        <w:ind w:left="0" w:hanging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hanging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/>
        <w:i w:val="0"/>
        <w:color w:val="auto"/>
        <w:sz w:val="28"/>
        <w:szCs w:val="28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4" w15:restartNumberingAfterBreak="0">
    <w:nsid w:val="00000007"/>
    <w:multiLevelType w:val="singleLevel"/>
    <w:tmpl w:val="00000007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7" w15:restartNumberingAfterBreak="0">
    <w:nsid w:val="00000029"/>
    <w:multiLevelType w:val="hybridMultilevel"/>
    <w:tmpl w:val="D1A2E694"/>
    <w:lvl w:ilvl="0" w:tplc="81CE557A">
      <w:start w:val="1"/>
      <w:numFmt w:val="lowerLetter"/>
      <w:pStyle w:val="aV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48E7579"/>
    <w:multiLevelType w:val="hybridMultilevel"/>
    <w:tmpl w:val="4E3E2D82"/>
    <w:lvl w:ilvl="0" w:tplc="CDA007F8">
      <w:start w:val="1"/>
      <w:numFmt w:val="decimal"/>
      <w:pStyle w:val="otzky"/>
      <w:lvlText w:val="%1."/>
      <w:lvlJc w:val="left"/>
      <w:pPr>
        <w:tabs>
          <w:tab w:val="num" w:pos="1157"/>
        </w:tabs>
        <w:ind w:left="1157" w:hanging="448"/>
      </w:pPr>
      <w:rPr>
        <w:rFonts w:cs="Times New Roman" w:hint="default"/>
      </w:rPr>
    </w:lvl>
    <w:lvl w:ilvl="1" w:tplc="18109D6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0381B1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51384B7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6E24BBA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9C98E806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CA08203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A768AF9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D034FDA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0" w15:restartNumberingAfterBreak="0">
    <w:nsid w:val="0637112E"/>
    <w:multiLevelType w:val="hybridMultilevel"/>
    <w:tmpl w:val="57A85DEE"/>
    <w:lvl w:ilvl="0" w:tplc="C5AA98F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0A033AB9"/>
    <w:multiLevelType w:val="hybridMultilevel"/>
    <w:tmpl w:val="1ABC0E78"/>
    <w:lvl w:ilvl="0" w:tplc="F05A7370">
      <w:start w:val="1"/>
      <w:numFmt w:val="decimal"/>
      <w:pStyle w:val="OdstavecII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F5F02"/>
    <w:multiLevelType w:val="multilevel"/>
    <w:tmpl w:val="3632851E"/>
    <w:lvl w:ilvl="0">
      <w:start w:val="1"/>
      <w:numFmt w:val="decimal"/>
      <w:pStyle w:val="a"/>
      <w:suff w:val="nothing"/>
      <w:lvlText w:val="Článek %1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pacing w:val="1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( %2 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( %2.%3 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3">
      <w:start w:val="1"/>
      <w:numFmt w:val="lowerLetter"/>
      <w:lvlText w:val="( %4 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68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C537EB3"/>
    <w:multiLevelType w:val="hybridMultilevel"/>
    <w:tmpl w:val="C9846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B197B"/>
    <w:multiLevelType w:val="hybridMultilevel"/>
    <w:tmpl w:val="95EE3C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7C6AE0"/>
    <w:multiLevelType w:val="hybridMultilevel"/>
    <w:tmpl w:val="D55E26BC"/>
    <w:lvl w:ilvl="0" w:tplc="846EF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A9F8197C">
      <w:start w:val="1"/>
      <w:numFmt w:val="lowerLetter"/>
      <w:lvlText w:val="%2."/>
      <w:lvlJc w:val="left"/>
      <w:pPr>
        <w:ind w:left="1440" w:hanging="360"/>
      </w:pPr>
    </w:lvl>
    <w:lvl w:ilvl="2" w:tplc="09925F68">
      <w:start w:val="1"/>
      <w:numFmt w:val="lowerRoman"/>
      <w:lvlText w:val="%3."/>
      <w:lvlJc w:val="right"/>
      <w:pPr>
        <w:ind w:left="2160" w:hanging="180"/>
      </w:pPr>
    </w:lvl>
    <w:lvl w:ilvl="3" w:tplc="7A022582">
      <w:start w:val="1"/>
      <w:numFmt w:val="decimal"/>
      <w:lvlText w:val="%4."/>
      <w:lvlJc w:val="left"/>
      <w:pPr>
        <w:ind w:left="2880" w:hanging="360"/>
      </w:pPr>
    </w:lvl>
    <w:lvl w:ilvl="4" w:tplc="39A24D90">
      <w:start w:val="1"/>
      <w:numFmt w:val="lowerLetter"/>
      <w:lvlText w:val="%5."/>
      <w:lvlJc w:val="left"/>
      <w:pPr>
        <w:ind w:left="3600" w:hanging="360"/>
      </w:pPr>
    </w:lvl>
    <w:lvl w:ilvl="5" w:tplc="17A0ABE8">
      <w:start w:val="1"/>
      <w:numFmt w:val="lowerRoman"/>
      <w:lvlText w:val="%6."/>
      <w:lvlJc w:val="right"/>
      <w:pPr>
        <w:ind w:left="4320" w:hanging="180"/>
      </w:pPr>
    </w:lvl>
    <w:lvl w:ilvl="6" w:tplc="5C72D57E" w:tentative="1">
      <w:start w:val="1"/>
      <w:numFmt w:val="decimal"/>
      <w:lvlText w:val="%7."/>
      <w:lvlJc w:val="left"/>
      <w:pPr>
        <w:ind w:left="5040" w:hanging="360"/>
      </w:pPr>
    </w:lvl>
    <w:lvl w:ilvl="7" w:tplc="D85AACE6" w:tentative="1">
      <w:start w:val="1"/>
      <w:numFmt w:val="lowerLetter"/>
      <w:lvlText w:val="%8."/>
      <w:lvlJc w:val="left"/>
      <w:pPr>
        <w:ind w:left="5760" w:hanging="360"/>
      </w:pPr>
    </w:lvl>
    <w:lvl w:ilvl="8" w:tplc="8D2EA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9425EC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1FB111D6"/>
    <w:multiLevelType w:val="multilevel"/>
    <w:tmpl w:val="C06ED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hint="default"/>
        <w:b/>
        <w:i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25474F11"/>
    <w:multiLevelType w:val="hybridMultilevel"/>
    <w:tmpl w:val="3A4CFB28"/>
    <w:lvl w:ilvl="0" w:tplc="FFFFFFFF">
      <w:start w:val="1"/>
      <w:numFmt w:val="decimal"/>
      <w:pStyle w:val="Nadpisoddlu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C71C31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0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7F6E350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26FA3"/>
    <w:multiLevelType w:val="hybridMultilevel"/>
    <w:tmpl w:val="266C542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62A25E70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5D3928"/>
    <w:multiLevelType w:val="hybridMultilevel"/>
    <w:tmpl w:val="FFAAD734"/>
    <w:lvl w:ilvl="0" w:tplc="A1A4AFDE">
      <w:start w:val="1"/>
      <w:numFmt w:val="upperRoman"/>
      <w:pStyle w:val="Nadpis6ploha"/>
      <w:lvlText w:val="%1."/>
      <w:lvlJc w:val="right"/>
      <w:pPr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AC86D50"/>
    <w:multiLevelType w:val="multilevel"/>
    <w:tmpl w:val="73B083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pStyle w:val="OdstavecCislovany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56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5" w15:restartNumberingAfterBreak="0">
    <w:nsid w:val="36687183"/>
    <w:multiLevelType w:val="hybridMultilevel"/>
    <w:tmpl w:val="284E88E4"/>
    <w:lvl w:ilvl="0" w:tplc="835ABDB8">
      <w:start w:val="1"/>
      <w:numFmt w:val="upperLetter"/>
      <w:lvlText w:val="%1."/>
      <w:lvlJc w:val="left"/>
      <w:pPr>
        <w:ind w:left="28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6" w15:restartNumberingAfterBreak="0">
    <w:nsid w:val="38141F4B"/>
    <w:multiLevelType w:val="hybridMultilevel"/>
    <w:tmpl w:val="921CADBC"/>
    <w:lvl w:ilvl="0" w:tplc="28C6893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F51EA7"/>
    <w:multiLevelType w:val="multilevel"/>
    <w:tmpl w:val="65B8C5D4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855"/>
        </w:tabs>
        <w:ind w:left="856" w:hanging="8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8" w15:restartNumberingAfterBreak="0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1F80DF9"/>
    <w:multiLevelType w:val="hybridMultilevel"/>
    <w:tmpl w:val="F738A7B8"/>
    <w:lvl w:ilvl="0" w:tplc="85DE075A">
      <w:start w:val="7"/>
      <w:numFmt w:val="decimal"/>
      <w:pStyle w:val="Odrky1"/>
      <w:lvlText w:val="6.%1.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 w:val="0"/>
        <w:sz w:val="20"/>
        <w:szCs w:val="20"/>
      </w:rPr>
    </w:lvl>
    <w:lvl w:ilvl="1" w:tplc="804075F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A69F4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9D841FC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983442"/>
    <w:multiLevelType w:val="hybridMultilevel"/>
    <w:tmpl w:val="E91EC22C"/>
    <w:name w:val="WW8Num3322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cs="Times New Roman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cs="Times New Roman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48D720E0"/>
    <w:multiLevelType w:val="multilevel"/>
    <w:tmpl w:val="C084FE06"/>
    <w:lvl w:ilvl="0">
      <w:start w:val="1"/>
      <w:numFmt w:val="none"/>
      <w:pStyle w:val="Odstavec"/>
      <w:suff w:val="nothing"/>
      <w:lvlText w:val="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247"/>
        </w:tabs>
        <w:ind w:left="1247" w:hanging="396"/>
      </w:pPr>
      <w:rPr>
        <w:rFonts w:hint="default"/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1418" w:hanging="284"/>
      </w:pPr>
      <w:rPr>
        <w:rFonts w:hint="default"/>
        <w:color w:val="auto"/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D7246BE"/>
    <w:multiLevelType w:val="hybridMultilevel"/>
    <w:tmpl w:val="00C4BD38"/>
    <w:lvl w:ilvl="0" w:tplc="BCDE45F2">
      <w:start w:val="1"/>
      <w:numFmt w:val="decimal"/>
      <w:pStyle w:val="Smlouva-nadpis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BCDE45F2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A1385DAC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5" w15:restartNumberingAfterBreak="0">
    <w:nsid w:val="509B1A24"/>
    <w:multiLevelType w:val="multilevel"/>
    <w:tmpl w:val="B46C47E4"/>
    <w:lvl w:ilvl="0">
      <w:start w:val="2"/>
      <w:numFmt w:val="decimal"/>
      <w:pStyle w:val="FSCNadpis1slovan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FSCNadpis2slovan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FSCNadpis3slovan"/>
      <w:lvlText w:val="%1.%2.%3"/>
      <w:lvlJc w:val="left"/>
      <w:pPr>
        <w:tabs>
          <w:tab w:val="num" w:pos="1134"/>
        </w:tabs>
        <w:ind w:left="1304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FSCNadpis4slovan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auto"/>
        <w:sz w:val="24"/>
        <w:szCs w:val="24"/>
      </w:rPr>
    </w:lvl>
    <w:lvl w:ilvl="4">
      <w:start w:val="1"/>
      <w:numFmt w:val="upperLetter"/>
      <w:lvlText w:val="Článek %5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5">
      <w:start w:val="1"/>
      <w:numFmt w:val="lowerRoman"/>
      <w:lvlText w:val="Bod %6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54C130D7"/>
    <w:multiLevelType w:val="multilevel"/>
    <w:tmpl w:val="89982E00"/>
    <w:lvl w:ilvl="0">
      <w:start w:val="1"/>
      <w:numFmt w:val="decimal"/>
      <w:pStyle w:val="Smlouva1"/>
      <w:lvlText w:val="%1."/>
      <w:lvlJc w:val="right"/>
      <w:pPr>
        <w:tabs>
          <w:tab w:val="num" w:pos="2498"/>
        </w:tabs>
        <w:ind w:left="2498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right"/>
      <w:pPr>
        <w:tabs>
          <w:tab w:val="num" w:pos="2498"/>
        </w:tabs>
        <w:ind w:left="2498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Smlouva3"/>
      <w:lvlText w:val="%1.%2.%3."/>
      <w:lvlJc w:val="right"/>
      <w:pPr>
        <w:tabs>
          <w:tab w:val="num" w:pos="1004"/>
        </w:tabs>
        <w:ind w:left="1004" w:hanging="7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37" w15:restartNumberingAfterBreak="0">
    <w:nsid w:val="55D05CD6"/>
    <w:multiLevelType w:val="singleLevel"/>
    <w:tmpl w:val="DF160B14"/>
    <w:lvl w:ilvl="0">
      <w:start w:val="1"/>
      <w:numFmt w:val="bullet"/>
      <w:pStyle w:val="Odsazensetvercem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14274"/>
    <w:multiLevelType w:val="hybridMultilevel"/>
    <w:tmpl w:val="6204AC32"/>
    <w:lvl w:ilvl="0" w:tplc="77D46EC2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040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360"/>
        </w:tabs>
        <w:ind w:left="-425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1" w15:restartNumberingAfterBreak="0">
    <w:nsid w:val="6AE75CA4"/>
    <w:multiLevelType w:val="hybridMultilevel"/>
    <w:tmpl w:val="36DE2A2C"/>
    <w:lvl w:ilvl="0" w:tplc="5D364BE0">
      <w:start w:val="4"/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F475444"/>
    <w:multiLevelType w:val="hybridMultilevel"/>
    <w:tmpl w:val="95EE3C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033EEF"/>
    <w:multiLevelType w:val="hybridMultilevel"/>
    <w:tmpl w:val="B13851B8"/>
    <w:lvl w:ilvl="0" w:tplc="8B8CFA96">
      <w:start w:val="1"/>
      <w:numFmt w:val="bullet"/>
      <w:pStyle w:val="Bod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FDE3337"/>
    <w:multiLevelType w:val="hybridMultilevel"/>
    <w:tmpl w:val="E70673CA"/>
    <w:lvl w:ilvl="0" w:tplc="6B786E0C">
      <w:start w:val="1"/>
      <w:numFmt w:val="lowerLetter"/>
      <w:pStyle w:val="Psmeno"/>
      <w:lvlText w:val="%1)"/>
      <w:lvlJc w:val="left"/>
      <w:pPr>
        <w:ind w:left="1004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349339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3497726">
    <w:abstractNumId w:val="32"/>
  </w:num>
  <w:num w:numId="3" w16cid:durableId="672419982">
    <w:abstractNumId w:val="12"/>
  </w:num>
  <w:num w:numId="4" w16cid:durableId="1576551230">
    <w:abstractNumId w:val="9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5" w16cid:durableId="1742555760">
    <w:abstractNumId w:val="18"/>
  </w:num>
  <w:num w:numId="6" w16cid:durableId="1061174454">
    <w:abstractNumId w:val="39"/>
  </w:num>
  <w:num w:numId="7" w16cid:durableId="1510363997">
    <w:abstractNumId w:val="33"/>
  </w:num>
  <w:num w:numId="8" w16cid:durableId="1000237995">
    <w:abstractNumId w:val="28"/>
  </w:num>
  <w:num w:numId="9" w16cid:durableId="1416243512">
    <w:abstractNumId w:val="34"/>
  </w:num>
  <w:num w:numId="10" w16cid:durableId="1358695595">
    <w:abstractNumId w:val="8"/>
  </w:num>
  <w:num w:numId="11" w16cid:durableId="1797991464">
    <w:abstractNumId w:val="29"/>
  </w:num>
  <w:num w:numId="12" w16cid:durableId="1826580237">
    <w:abstractNumId w:val="19"/>
  </w:num>
  <w:num w:numId="13" w16cid:durableId="93596857">
    <w:abstractNumId w:val="36"/>
  </w:num>
  <w:num w:numId="14" w16cid:durableId="1972591823">
    <w:abstractNumId w:val="7"/>
  </w:num>
  <w:num w:numId="15" w16cid:durableId="66609609">
    <w:abstractNumId w:val="17"/>
  </w:num>
  <w:num w:numId="16" w16cid:durableId="1095587781">
    <w:abstractNumId w:val="35"/>
  </w:num>
  <w:num w:numId="17" w16cid:durableId="2065450311">
    <w:abstractNumId w:val="38"/>
  </w:num>
  <w:num w:numId="18" w16cid:durableId="1248227718">
    <w:abstractNumId w:val="16"/>
  </w:num>
  <w:num w:numId="19" w16cid:durableId="1992172588">
    <w:abstractNumId w:val="23"/>
  </w:num>
  <w:num w:numId="20" w16cid:durableId="139274970">
    <w:abstractNumId w:val="22"/>
  </w:num>
  <w:num w:numId="21" w16cid:durableId="375662947">
    <w:abstractNumId w:val="31"/>
  </w:num>
  <w:num w:numId="22" w16cid:durableId="1632128088">
    <w:abstractNumId w:val="21"/>
  </w:num>
  <w:num w:numId="23" w16cid:durableId="1503081843">
    <w:abstractNumId w:val="27"/>
  </w:num>
  <w:num w:numId="24" w16cid:durableId="1750537752">
    <w:abstractNumId w:val="44"/>
  </w:num>
  <w:num w:numId="25" w16cid:durableId="817261354">
    <w:abstractNumId w:val="43"/>
  </w:num>
  <w:num w:numId="26" w16cid:durableId="1822309934">
    <w:abstractNumId w:val="11"/>
  </w:num>
  <w:num w:numId="27" w16cid:durableId="809903418">
    <w:abstractNumId w:val="24"/>
  </w:num>
  <w:num w:numId="28" w16cid:durableId="918052882">
    <w:abstractNumId w:val="37"/>
  </w:num>
  <w:num w:numId="29" w16cid:durableId="1636059291">
    <w:abstractNumId w:val="15"/>
  </w:num>
  <w:num w:numId="30" w16cid:durableId="1012145923">
    <w:abstractNumId w:val="26"/>
  </w:num>
  <w:num w:numId="31" w16cid:durableId="370692603">
    <w:abstractNumId w:val="10"/>
  </w:num>
  <w:num w:numId="32" w16cid:durableId="2074963813">
    <w:abstractNumId w:val="25"/>
  </w:num>
  <w:num w:numId="33" w16cid:durableId="835194631">
    <w:abstractNumId w:val="20"/>
  </w:num>
  <w:num w:numId="34" w16cid:durableId="1997226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02461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7183245">
    <w:abstractNumId w:val="41"/>
  </w:num>
  <w:num w:numId="37" w16cid:durableId="1845167109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69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85"/>
    <w:rsid w:val="0000063B"/>
    <w:rsid w:val="00000D95"/>
    <w:rsid w:val="0000309F"/>
    <w:rsid w:val="000030D3"/>
    <w:rsid w:val="000039B6"/>
    <w:rsid w:val="0000489D"/>
    <w:rsid w:val="00005AA4"/>
    <w:rsid w:val="00006969"/>
    <w:rsid w:val="00011863"/>
    <w:rsid w:val="00011A14"/>
    <w:rsid w:val="000137FF"/>
    <w:rsid w:val="00015A7B"/>
    <w:rsid w:val="000160DA"/>
    <w:rsid w:val="0001615C"/>
    <w:rsid w:val="00016AF7"/>
    <w:rsid w:val="00016B58"/>
    <w:rsid w:val="00017958"/>
    <w:rsid w:val="0002072C"/>
    <w:rsid w:val="0002142A"/>
    <w:rsid w:val="00021A70"/>
    <w:rsid w:val="00021AFD"/>
    <w:rsid w:val="000226D1"/>
    <w:rsid w:val="00024415"/>
    <w:rsid w:val="000245EF"/>
    <w:rsid w:val="00025B95"/>
    <w:rsid w:val="00027355"/>
    <w:rsid w:val="00027DB2"/>
    <w:rsid w:val="0003211D"/>
    <w:rsid w:val="000328E0"/>
    <w:rsid w:val="0003367C"/>
    <w:rsid w:val="00034A99"/>
    <w:rsid w:val="00036134"/>
    <w:rsid w:val="00037F70"/>
    <w:rsid w:val="00041774"/>
    <w:rsid w:val="0004280F"/>
    <w:rsid w:val="00042DEB"/>
    <w:rsid w:val="000444A0"/>
    <w:rsid w:val="00044F72"/>
    <w:rsid w:val="000502D4"/>
    <w:rsid w:val="000506DB"/>
    <w:rsid w:val="00051258"/>
    <w:rsid w:val="000527C6"/>
    <w:rsid w:val="00052B08"/>
    <w:rsid w:val="000565D1"/>
    <w:rsid w:val="00057745"/>
    <w:rsid w:val="00060D42"/>
    <w:rsid w:val="0006512B"/>
    <w:rsid w:val="0007027E"/>
    <w:rsid w:val="00071493"/>
    <w:rsid w:val="00071B2B"/>
    <w:rsid w:val="0007435B"/>
    <w:rsid w:val="000755CB"/>
    <w:rsid w:val="00076391"/>
    <w:rsid w:val="00077666"/>
    <w:rsid w:val="00077A5E"/>
    <w:rsid w:val="000845F2"/>
    <w:rsid w:val="00085A59"/>
    <w:rsid w:val="00086869"/>
    <w:rsid w:val="00086C23"/>
    <w:rsid w:val="00086D07"/>
    <w:rsid w:val="00086FE2"/>
    <w:rsid w:val="000876A0"/>
    <w:rsid w:val="00087F30"/>
    <w:rsid w:val="00091B62"/>
    <w:rsid w:val="00091CFE"/>
    <w:rsid w:val="00092372"/>
    <w:rsid w:val="00093B72"/>
    <w:rsid w:val="00093C7C"/>
    <w:rsid w:val="000970B5"/>
    <w:rsid w:val="000A3427"/>
    <w:rsid w:val="000A4753"/>
    <w:rsid w:val="000A5A09"/>
    <w:rsid w:val="000B11AA"/>
    <w:rsid w:val="000B16C0"/>
    <w:rsid w:val="000B1700"/>
    <w:rsid w:val="000B4842"/>
    <w:rsid w:val="000B58BA"/>
    <w:rsid w:val="000B5C4C"/>
    <w:rsid w:val="000B6BB4"/>
    <w:rsid w:val="000C2F45"/>
    <w:rsid w:val="000C44DD"/>
    <w:rsid w:val="000C558B"/>
    <w:rsid w:val="000C5873"/>
    <w:rsid w:val="000C7536"/>
    <w:rsid w:val="000D1805"/>
    <w:rsid w:val="000D1F7F"/>
    <w:rsid w:val="000D212A"/>
    <w:rsid w:val="000D3466"/>
    <w:rsid w:val="000D43FF"/>
    <w:rsid w:val="000D56A8"/>
    <w:rsid w:val="000D585D"/>
    <w:rsid w:val="000D5870"/>
    <w:rsid w:val="000D5DEC"/>
    <w:rsid w:val="000D6042"/>
    <w:rsid w:val="000D7393"/>
    <w:rsid w:val="000D75A9"/>
    <w:rsid w:val="000D7EE7"/>
    <w:rsid w:val="000E13AC"/>
    <w:rsid w:val="000E1EA8"/>
    <w:rsid w:val="000E6B7A"/>
    <w:rsid w:val="000E6C6A"/>
    <w:rsid w:val="000E7BD9"/>
    <w:rsid w:val="000F007B"/>
    <w:rsid w:val="000F146F"/>
    <w:rsid w:val="000F2E6B"/>
    <w:rsid w:val="000F311A"/>
    <w:rsid w:val="000F361C"/>
    <w:rsid w:val="000F4945"/>
    <w:rsid w:val="000F4CD2"/>
    <w:rsid w:val="000F5441"/>
    <w:rsid w:val="001000D4"/>
    <w:rsid w:val="001024AD"/>
    <w:rsid w:val="001030CB"/>
    <w:rsid w:val="0010455B"/>
    <w:rsid w:val="00106059"/>
    <w:rsid w:val="00106D25"/>
    <w:rsid w:val="00107025"/>
    <w:rsid w:val="00107146"/>
    <w:rsid w:val="0010777F"/>
    <w:rsid w:val="00107B31"/>
    <w:rsid w:val="00111AF5"/>
    <w:rsid w:val="00112327"/>
    <w:rsid w:val="0011481E"/>
    <w:rsid w:val="00115F4A"/>
    <w:rsid w:val="00116E56"/>
    <w:rsid w:val="001203BC"/>
    <w:rsid w:val="00120D76"/>
    <w:rsid w:val="001222F6"/>
    <w:rsid w:val="00124E42"/>
    <w:rsid w:val="00132B2B"/>
    <w:rsid w:val="00133C2B"/>
    <w:rsid w:val="001345D6"/>
    <w:rsid w:val="00134BC0"/>
    <w:rsid w:val="00135AF6"/>
    <w:rsid w:val="001360C3"/>
    <w:rsid w:val="001367C7"/>
    <w:rsid w:val="0013693B"/>
    <w:rsid w:val="00136A41"/>
    <w:rsid w:val="00136CBA"/>
    <w:rsid w:val="00136D91"/>
    <w:rsid w:val="00137270"/>
    <w:rsid w:val="00137727"/>
    <w:rsid w:val="00137CB4"/>
    <w:rsid w:val="00141498"/>
    <w:rsid w:val="00143043"/>
    <w:rsid w:val="00144092"/>
    <w:rsid w:val="001458E7"/>
    <w:rsid w:val="00145A22"/>
    <w:rsid w:val="00145AB8"/>
    <w:rsid w:val="0014770B"/>
    <w:rsid w:val="00147873"/>
    <w:rsid w:val="001535A5"/>
    <w:rsid w:val="00156D5E"/>
    <w:rsid w:val="0015740C"/>
    <w:rsid w:val="00160992"/>
    <w:rsid w:val="0016198B"/>
    <w:rsid w:val="00161D18"/>
    <w:rsid w:val="00163D41"/>
    <w:rsid w:val="00166FDA"/>
    <w:rsid w:val="00170EF2"/>
    <w:rsid w:val="00171866"/>
    <w:rsid w:val="00171FEA"/>
    <w:rsid w:val="0017414D"/>
    <w:rsid w:val="001750CA"/>
    <w:rsid w:val="0017574C"/>
    <w:rsid w:val="0017667D"/>
    <w:rsid w:val="001809A3"/>
    <w:rsid w:val="00181085"/>
    <w:rsid w:val="001816B2"/>
    <w:rsid w:val="00181B02"/>
    <w:rsid w:val="001870EE"/>
    <w:rsid w:val="00187A5C"/>
    <w:rsid w:val="00187A98"/>
    <w:rsid w:val="0019356F"/>
    <w:rsid w:val="001935B7"/>
    <w:rsid w:val="00195A2C"/>
    <w:rsid w:val="00196AC3"/>
    <w:rsid w:val="00197373"/>
    <w:rsid w:val="001A25B9"/>
    <w:rsid w:val="001A272E"/>
    <w:rsid w:val="001A38FD"/>
    <w:rsid w:val="001A3CBF"/>
    <w:rsid w:val="001A3DD5"/>
    <w:rsid w:val="001A5108"/>
    <w:rsid w:val="001A54EA"/>
    <w:rsid w:val="001A56EF"/>
    <w:rsid w:val="001A5884"/>
    <w:rsid w:val="001A61EF"/>
    <w:rsid w:val="001A7C53"/>
    <w:rsid w:val="001B24D3"/>
    <w:rsid w:val="001B3579"/>
    <w:rsid w:val="001B3692"/>
    <w:rsid w:val="001B638B"/>
    <w:rsid w:val="001B6A9F"/>
    <w:rsid w:val="001B7850"/>
    <w:rsid w:val="001C08A9"/>
    <w:rsid w:val="001C182D"/>
    <w:rsid w:val="001C3785"/>
    <w:rsid w:val="001C61E7"/>
    <w:rsid w:val="001C654C"/>
    <w:rsid w:val="001C69FB"/>
    <w:rsid w:val="001D1246"/>
    <w:rsid w:val="001D15ED"/>
    <w:rsid w:val="001D2DA5"/>
    <w:rsid w:val="001D3148"/>
    <w:rsid w:val="001D441C"/>
    <w:rsid w:val="001D51A0"/>
    <w:rsid w:val="001D7198"/>
    <w:rsid w:val="001D7ADA"/>
    <w:rsid w:val="001D7C14"/>
    <w:rsid w:val="001E01F8"/>
    <w:rsid w:val="001E06B1"/>
    <w:rsid w:val="001E0ABE"/>
    <w:rsid w:val="001E0EE2"/>
    <w:rsid w:val="001E136B"/>
    <w:rsid w:val="001E291D"/>
    <w:rsid w:val="001E70A5"/>
    <w:rsid w:val="001E79CA"/>
    <w:rsid w:val="001E7C02"/>
    <w:rsid w:val="001F003F"/>
    <w:rsid w:val="001F13FF"/>
    <w:rsid w:val="001F49E0"/>
    <w:rsid w:val="001F4B3A"/>
    <w:rsid w:val="002003B3"/>
    <w:rsid w:val="00200B0A"/>
    <w:rsid w:val="00201B0F"/>
    <w:rsid w:val="002030B3"/>
    <w:rsid w:val="00203226"/>
    <w:rsid w:val="002045A0"/>
    <w:rsid w:val="00204792"/>
    <w:rsid w:val="00205158"/>
    <w:rsid w:val="002060B9"/>
    <w:rsid w:val="002100DA"/>
    <w:rsid w:val="00210861"/>
    <w:rsid w:val="00211F4E"/>
    <w:rsid w:val="00212A0B"/>
    <w:rsid w:val="00215265"/>
    <w:rsid w:val="002157CA"/>
    <w:rsid w:val="00216515"/>
    <w:rsid w:val="0022296E"/>
    <w:rsid w:val="00222B1F"/>
    <w:rsid w:val="0022314A"/>
    <w:rsid w:val="002275D5"/>
    <w:rsid w:val="00227641"/>
    <w:rsid w:val="00231741"/>
    <w:rsid w:val="00232616"/>
    <w:rsid w:val="00232675"/>
    <w:rsid w:val="0023307D"/>
    <w:rsid w:val="00234032"/>
    <w:rsid w:val="002346BA"/>
    <w:rsid w:val="0023647C"/>
    <w:rsid w:val="00236E96"/>
    <w:rsid w:val="00237F30"/>
    <w:rsid w:val="00240F18"/>
    <w:rsid w:val="002421F1"/>
    <w:rsid w:val="002424CA"/>
    <w:rsid w:val="002452ED"/>
    <w:rsid w:val="00245524"/>
    <w:rsid w:val="0025010A"/>
    <w:rsid w:val="0025010C"/>
    <w:rsid w:val="00250EE6"/>
    <w:rsid w:val="0025203A"/>
    <w:rsid w:val="002525B3"/>
    <w:rsid w:val="00260196"/>
    <w:rsid w:val="0026391F"/>
    <w:rsid w:val="00264CB7"/>
    <w:rsid w:val="0026652D"/>
    <w:rsid w:val="002667DB"/>
    <w:rsid w:val="0026685D"/>
    <w:rsid w:val="002720A3"/>
    <w:rsid w:val="00272436"/>
    <w:rsid w:val="0027247D"/>
    <w:rsid w:val="002730E4"/>
    <w:rsid w:val="00273FE7"/>
    <w:rsid w:val="00275BDA"/>
    <w:rsid w:val="00275E30"/>
    <w:rsid w:val="00276FDF"/>
    <w:rsid w:val="00277F05"/>
    <w:rsid w:val="00280CEA"/>
    <w:rsid w:val="00281E00"/>
    <w:rsid w:val="002842B8"/>
    <w:rsid w:val="00284A49"/>
    <w:rsid w:val="00286B7B"/>
    <w:rsid w:val="00286C22"/>
    <w:rsid w:val="00290037"/>
    <w:rsid w:val="002901FD"/>
    <w:rsid w:val="00292069"/>
    <w:rsid w:val="00292154"/>
    <w:rsid w:val="002925D6"/>
    <w:rsid w:val="00292EB1"/>
    <w:rsid w:val="00293BDC"/>
    <w:rsid w:val="00294C9A"/>
    <w:rsid w:val="00295B39"/>
    <w:rsid w:val="002A01EC"/>
    <w:rsid w:val="002A0994"/>
    <w:rsid w:val="002A13ED"/>
    <w:rsid w:val="002A1AF0"/>
    <w:rsid w:val="002A397D"/>
    <w:rsid w:val="002A44C3"/>
    <w:rsid w:val="002A5993"/>
    <w:rsid w:val="002A5C6E"/>
    <w:rsid w:val="002A67E1"/>
    <w:rsid w:val="002B1FA0"/>
    <w:rsid w:val="002B25D1"/>
    <w:rsid w:val="002B2645"/>
    <w:rsid w:val="002B4618"/>
    <w:rsid w:val="002B69AF"/>
    <w:rsid w:val="002B6BCA"/>
    <w:rsid w:val="002C0110"/>
    <w:rsid w:val="002C09EE"/>
    <w:rsid w:val="002C2C43"/>
    <w:rsid w:val="002C2C79"/>
    <w:rsid w:val="002C3358"/>
    <w:rsid w:val="002C358F"/>
    <w:rsid w:val="002C577F"/>
    <w:rsid w:val="002C5BAA"/>
    <w:rsid w:val="002C604F"/>
    <w:rsid w:val="002D0AA6"/>
    <w:rsid w:val="002D3240"/>
    <w:rsid w:val="002D3A00"/>
    <w:rsid w:val="002D4542"/>
    <w:rsid w:val="002D4A9B"/>
    <w:rsid w:val="002D4D30"/>
    <w:rsid w:val="002D6746"/>
    <w:rsid w:val="002E00A7"/>
    <w:rsid w:val="002E0CEB"/>
    <w:rsid w:val="002E0F3A"/>
    <w:rsid w:val="002E140B"/>
    <w:rsid w:val="002E1784"/>
    <w:rsid w:val="002E2143"/>
    <w:rsid w:val="002E2C29"/>
    <w:rsid w:val="002E2D9C"/>
    <w:rsid w:val="002E3017"/>
    <w:rsid w:val="002E48F2"/>
    <w:rsid w:val="002E54BB"/>
    <w:rsid w:val="002E69B9"/>
    <w:rsid w:val="002E6A28"/>
    <w:rsid w:val="002E7897"/>
    <w:rsid w:val="002F02D8"/>
    <w:rsid w:val="002F21D3"/>
    <w:rsid w:val="002F2522"/>
    <w:rsid w:val="002F39CF"/>
    <w:rsid w:val="002F4C95"/>
    <w:rsid w:val="002F61A8"/>
    <w:rsid w:val="002F6FB5"/>
    <w:rsid w:val="002F7C2D"/>
    <w:rsid w:val="0030070D"/>
    <w:rsid w:val="00301B15"/>
    <w:rsid w:val="0030201C"/>
    <w:rsid w:val="00303CF9"/>
    <w:rsid w:val="00304BF5"/>
    <w:rsid w:val="003052F0"/>
    <w:rsid w:val="003060FC"/>
    <w:rsid w:val="00306857"/>
    <w:rsid w:val="00307482"/>
    <w:rsid w:val="00310365"/>
    <w:rsid w:val="003112B9"/>
    <w:rsid w:val="003124C2"/>
    <w:rsid w:val="00312DE4"/>
    <w:rsid w:val="00315412"/>
    <w:rsid w:val="00315618"/>
    <w:rsid w:val="00316B9B"/>
    <w:rsid w:val="00316EA3"/>
    <w:rsid w:val="00317013"/>
    <w:rsid w:val="00317081"/>
    <w:rsid w:val="0032005D"/>
    <w:rsid w:val="00320482"/>
    <w:rsid w:val="00322EA5"/>
    <w:rsid w:val="003238CB"/>
    <w:rsid w:val="00323BC3"/>
    <w:rsid w:val="00325477"/>
    <w:rsid w:val="003261C8"/>
    <w:rsid w:val="00330391"/>
    <w:rsid w:val="003327F3"/>
    <w:rsid w:val="00335389"/>
    <w:rsid w:val="00335E7E"/>
    <w:rsid w:val="00336172"/>
    <w:rsid w:val="003373D0"/>
    <w:rsid w:val="00337704"/>
    <w:rsid w:val="00341052"/>
    <w:rsid w:val="003435CD"/>
    <w:rsid w:val="00343EE3"/>
    <w:rsid w:val="00344654"/>
    <w:rsid w:val="00344B96"/>
    <w:rsid w:val="00344E86"/>
    <w:rsid w:val="00345712"/>
    <w:rsid w:val="003467D7"/>
    <w:rsid w:val="00347065"/>
    <w:rsid w:val="00347F11"/>
    <w:rsid w:val="00350238"/>
    <w:rsid w:val="00350658"/>
    <w:rsid w:val="003522AE"/>
    <w:rsid w:val="00352C1D"/>
    <w:rsid w:val="003535EB"/>
    <w:rsid w:val="00354280"/>
    <w:rsid w:val="00356D0F"/>
    <w:rsid w:val="0035799B"/>
    <w:rsid w:val="00361335"/>
    <w:rsid w:val="0036214F"/>
    <w:rsid w:val="00363A01"/>
    <w:rsid w:val="00363C0A"/>
    <w:rsid w:val="00364E25"/>
    <w:rsid w:val="00367D9B"/>
    <w:rsid w:val="0037038C"/>
    <w:rsid w:val="003723CC"/>
    <w:rsid w:val="003725A6"/>
    <w:rsid w:val="003732B4"/>
    <w:rsid w:val="0037433F"/>
    <w:rsid w:val="00376C85"/>
    <w:rsid w:val="00381937"/>
    <w:rsid w:val="0038639F"/>
    <w:rsid w:val="003869A6"/>
    <w:rsid w:val="00386B02"/>
    <w:rsid w:val="0039022E"/>
    <w:rsid w:val="00390789"/>
    <w:rsid w:val="00391BE3"/>
    <w:rsid w:val="00392DDE"/>
    <w:rsid w:val="003932CB"/>
    <w:rsid w:val="00394BBF"/>
    <w:rsid w:val="003953B5"/>
    <w:rsid w:val="003971B3"/>
    <w:rsid w:val="003A0671"/>
    <w:rsid w:val="003A160C"/>
    <w:rsid w:val="003A19DC"/>
    <w:rsid w:val="003A2030"/>
    <w:rsid w:val="003A2B7C"/>
    <w:rsid w:val="003A3AAB"/>
    <w:rsid w:val="003A42F2"/>
    <w:rsid w:val="003A4A7C"/>
    <w:rsid w:val="003A56F4"/>
    <w:rsid w:val="003A5C21"/>
    <w:rsid w:val="003A5F3E"/>
    <w:rsid w:val="003A6ECC"/>
    <w:rsid w:val="003B0FD9"/>
    <w:rsid w:val="003B156C"/>
    <w:rsid w:val="003B5198"/>
    <w:rsid w:val="003B5563"/>
    <w:rsid w:val="003B6705"/>
    <w:rsid w:val="003B6CA6"/>
    <w:rsid w:val="003B73EA"/>
    <w:rsid w:val="003C12EF"/>
    <w:rsid w:val="003C31D3"/>
    <w:rsid w:val="003C3C71"/>
    <w:rsid w:val="003C44BB"/>
    <w:rsid w:val="003C4AB1"/>
    <w:rsid w:val="003C5C1C"/>
    <w:rsid w:val="003C6456"/>
    <w:rsid w:val="003D03A7"/>
    <w:rsid w:val="003D1122"/>
    <w:rsid w:val="003D2896"/>
    <w:rsid w:val="003D478C"/>
    <w:rsid w:val="003D50AF"/>
    <w:rsid w:val="003E047C"/>
    <w:rsid w:val="003E09B8"/>
    <w:rsid w:val="003E0DC4"/>
    <w:rsid w:val="003E1B55"/>
    <w:rsid w:val="003E2EBC"/>
    <w:rsid w:val="003E37EE"/>
    <w:rsid w:val="003E4FF5"/>
    <w:rsid w:val="003F0722"/>
    <w:rsid w:val="003F07F9"/>
    <w:rsid w:val="003F0BDE"/>
    <w:rsid w:val="003F0BFF"/>
    <w:rsid w:val="003F1D15"/>
    <w:rsid w:val="003F21A6"/>
    <w:rsid w:val="003F2F8F"/>
    <w:rsid w:val="003F4531"/>
    <w:rsid w:val="003F4870"/>
    <w:rsid w:val="003F4B51"/>
    <w:rsid w:val="003F51A2"/>
    <w:rsid w:val="003F64B3"/>
    <w:rsid w:val="003F6EDD"/>
    <w:rsid w:val="003F7379"/>
    <w:rsid w:val="003F76BA"/>
    <w:rsid w:val="003F7D3F"/>
    <w:rsid w:val="00401A46"/>
    <w:rsid w:val="00403B0C"/>
    <w:rsid w:val="00403E42"/>
    <w:rsid w:val="00405AF3"/>
    <w:rsid w:val="00410B8A"/>
    <w:rsid w:val="00410C6C"/>
    <w:rsid w:val="00411778"/>
    <w:rsid w:val="004129DC"/>
    <w:rsid w:val="004132C0"/>
    <w:rsid w:val="004141C5"/>
    <w:rsid w:val="004216F0"/>
    <w:rsid w:val="00427A0B"/>
    <w:rsid w:val="004311E8"/>
    <w:rsid w:val="00431AE2"/>
    <w:rsid w:val="00434893"/>
    <w:rsid w:val="004379D4"/>
    <w:rsid w:val="00444218"/>
    <w:rsid w:val="00444252"/>
    <w:rsid w:val="004519B7"/>
    <w:rsid w:val="0045240A"/>
    <w:rsid w:val="004524BD"/>
    <w:rsid w:val="00454213"/>
    <w:rsid w:val="0045469A"/>
    <w:rsid w:val="004560E8"/>
    <w:rsid w:val="00456CD0"/>
    <w:rsid w:val="004571BE"/>
    <w:rsid w:val="00457C82"/>
    <w:rsid w:val="004600A7"/>
    <w:rsid w:val="00461B37"/>
    <w:rsid w:val="004634AD"/>
    <w:rsid w:val="00464A59"/>
    <w:rsid w:val="004657B8"/>
    <w:rsid w:val="00466F8C"/>
    <w:rsid w:val="0046735E"/>
    <w:rsid w:val="0046776A"/>
    <w:rsid w:val="00471A04"/>
    <w:rsid w:val="00473071"/>
    <w:rsid w:val="00473425"/>
    <w:rsid w:val="0047557E"/>
    <w:rsid w:val="004802C6"/>
    <w:rsid w:val="004806DE"/>
    <w:rsid w:val="004811D2"/>
    <w:rsid w:val="00482173"/>
    <w:rsid w:val="004822D3"/>
    <w:rsid w:val="004824AC"/>
    <w:rsid w:val="00484B4C"/>
    <w:rsid w:val="00484BD4"/>
    <w:rsid w:val="00485106"/>
    <w:rsid w:val="0048526E"/>
    <w:rsid w:val="0048636D"/>
    <w:rsid w:val="0048643F"/>
    <w:rsid w:val="00490FDC"/>
    <w:rsid w:val="004911BA"/>
    <w:rsid w:val="00492FDD"/>
    <w:rsid w:val="004937A3"/>
    <w:rsid w:val="00493C12"/>
    <w:rsid w:val="0049610A"/>
    <w:rsid w:val="00496492"/>
    <w:rsid w:val="00496651"/>
    <w:rsid w:val="00496D69"/>
    <w:rsid w:val="004A21AC"/>
    <w:rsid w:val="004A2202"/>
    <w:rsid w:val="004A24A0"/>
    <w:rsid w:val="004A3306"/>
    <w:rsid w:val="004A3DAF"/>
    <w:rsid w:val="004A468D"/>
    <w:rsid w:val="004A4A5F"/>
    <w:rsid w:val="004A4D3E"/>
    <w:rsid w:val="004A5638"/>
    <w:rsid w:val="004A6187"/>
    <w:rsid w:val="004A6E7B"/>
    <w:rsid w:val="004A790D"/>
    <w:rsid w:val="004B0A66"/>
    <w:rsid w:val="004B0DD5"/>
    <w:rsid w:val="004B1156"/>
    <w:rsid w:val="004B1E51"/>
    <w:rsid w:val="004B2817"/>
    <w:rsid w:val="004B29E0"/>
    <w:rsid w:val="004B2E8D"/>
    <w:rsid w:val="004B3760"/>
    <w:rsid w:val="004B3B39"/>
    <w:rsid w:val="004C0104"/>
    <w:rsid w:val="004C033B"/>
    <w:rsid w:val="004C137C"/>
    <w:rsid w:val="004C13AC"/>
    <w:rsid w:val="004C1BB0"/>
    <w:rsid w:val="004C1C2C"/>
    <w:rsid w:val="004C3B64"/>
    <w:rsid w:val="004C474D"/>
    <w:rsid w:val="004C4890"/>
    <w:rsid w:val="004C4AFE"/>
    <w:rsid w:val="004D27C1"/>
    <w:rsid w:val="004D36F2"/>
    <w:rsid w:val="004D3A1B"/>
    <w:rsid w:val="004D56B2"/>
    <w:rsid w:val="004D654D"/>
    <w:rsid w:val="004D78E6"/>
    <w:rsid w:val="004E054D"/>
    <w:rsid w:val="004E0E28"/>
    <w:rsid w:val="004E37E2"/>
    <w:rsid w:val="004E5E27"/>
    <w:rsid w:val="004E7798"/>
    <w:rsid w:val="004E7A01"/>
    <w:rsid w:val="004E7B42"/>
    <w:rsid w:val="004F035E"/>
    <w:rsid w:val="004F2D41"/>
    <w:rsid w:val="004F3134"/>
    <w:rsid w:val="004F3842"/>
    <w:rsid w:val="004F42D3"/>
    <w:rsid w:val="004F5687"/>
    <w:rsid w:val="004F6A05"/>
    <w:rsid w:val="00500306"/>
    <w:rsid w:val="00501B79"/>
    <w:rsid w:val="005050E9"/>
    <w:rsid w:val="00505878"/>
    <w:rsid w:val="00506B70"/>
    <w:rsid w:val="00506FBA"/>
    <w:rsid w:val="00514799"/>
    <w:rsid w:val="00515695"/>
    <w:rsid w:val="005209CF"/>
    <w:rsid w:val="00521443"/>
    <w:rsid w:val="00521539"/>
    <w:rsid w:val="00521C01"/>
    <w:rsid w:val="0052444A"/>
    <w:rsid w:val="005263E4"/>
    <w:rsid w:val="00526EF0"/>
    <w:rsid w:val="00530BBA"/>
    <w:rsid w:val="00530E7F"/>
    <w:rsid w:val="00531C4A"/>
    <w:rsid w:val="0053458D"/>
    <w:rsid w:val="00537CEA"/>
    <w:rsid w:val="00537E1E"/>
    <w:rsid w:val="00543857"/>
    <w:rsid w:val="005438C5"/>
    <w:rsid w:val="00545821"/>
    <w:rsid w:val="00546318"/>
    <w:rsid w:val="00547362"/>
    <w:rsid w:val="005479F8"/>
    <w:rsid w:val="00547D2F"/>
    <w:rsid w:val="00547DAD"/>
    <w:rsid w:val="005516DC"/>
    <w:rsid w:val="00552BF5"/>
    <w:rsid w:val="0055357D"/>
    <w:rsid w:val="0055505C"/>
    <w:rsid w:val="0055682D"/>
    <w:rsid w:val="00556A56"/>
    <w:rsid w:val="00556E29"/>
    <w:rsid w:val="00561817"/>
    <w:rsid w:val="0056477A"/>
    <w:rsid w:val="005664F1"/>
    <w:rsid w:val="00566FC9"/>
    <w:rsid w:val="00567585"/>
    <w:rsid w:val="00567789"/>
    <w:rsid w:val="0057154B"/>
    <w:rsid w:val="005717DF"/>
    <w:rsid w:val="005723C5"/>
    <w:rsid w:val="005825CC"/>
    <w:rsid w:val="00583572"/>
    <w:rsid w:val="00584A9F"/>
    <w:rsid w:val="00585179"/>
    <w:rsid w:val="00585930"/>
    <w:rsid w:val="00587883"/>
    <w:rsid w:val="00587DEC"/>
    <w:rsid w:val="005919CF"/>
    <w:rsid w:val="00592498"/>
    <w:rsid w:val="0059284A"/>
    <w:rsid w:val="0059427A"/>
    <w:rsid w:val="005946DB"/>
    <w:rsid w:val="00594C45"/>
    <w:rsid w:val="005959D5"/>
    <w:rsid w:val="00597969"/>
    <w:rsid w:val="005A00AF"/>
    <w:rsid w:val="005A2805"/>
    <w:rsid w:val="005A6F43"/>
    <w:rsid w:val="005A72A6"/>
    <w:rsid w:val="005A770E"/>
    <w:rsid w:val="005B034F"/>
    <w:rsid w:val="005B0F53"/>
    <w:rsid w:val="005B1CB4"/>
    <w:rsid w:val="005B1CF2"/>
    <w:rsid w:val="005B2277"/>
    <w:rsid w:val="005B6142"/>
    <w:rsid w:val="005B6C5A"/>
    <w:rsid w:val="005C3521"/>
    <w:rsid w:val="005C5F8E"/>
    <w:rsid w:val="005C766A"/>
    <w:rsid w:val="005D0681"/>
    <w:rsid w:val="005D0EE5"/>
    <w:rsid w:val="005D2733"/>
    <w:rsid w:val="005D317C"/>
    <w:rsid w:val="005D5C6D"/>
    <w:rsid w:val="005D6953"/>
    <w:rsid w:val="005D69E5"/>
    <w:rsid w:val="005D740A"/>
    <w:rsid w:val="005E2F54"/>
    <w:rsid w:val="005E4C34"/>
    <w:rsid w:val="005E58B1"/>
    <w:rsid w:val="005E5ACD"/>
    <w:rsid w:val="005E5CF0"/>
    <w:rsid w:val="005E798D"/>
    <w:rsid w:val="005F1C6A"/>
    <w:rsid w:val="005F2776"/>
    <w:rsid w:val="005F40E6"/>
    <w:rsid w:val="005F56A3"/>
    <w:rsid w:val="0060126A"/>
    <w:rsid w:val="006014E4"/>
    <w:rsid w:val="00603CDD"/>
    <w:rsid w:val="00603EC8"/>
    <w:rsid w:val="00604BD1"/>
    <w:rsid w:val="00605DEA"/>
    <w:rsid w:val="006062BF"/>
    <w:rsid w:val="00610803"/>
    <w:rsid w:val="00612200"/>
    <w:rsid w:val="006123E6"/>
    <w:rsid w:val="006142C5"/>
    <w:rsid w:val="0061615F"/>
    <w:rsid w:val="00616746"/>
    <w:rsid w:val="00617A7F"/>
    <w:rsid w:val="00617F57"/>
    <w:rsid w:val="006204DC"/>
    <w:rsid w:val="00621AF6"/>
    <w:rsid w:val="00621F45"/>
    <w:rsid w:val="00622895"/>
    <w:rsid w:val="00622C6D"/>
    <w:rsid w:val="00622ED9"/>
    <w:rsid w:val="00626C4B"/>
    <w:rsid w:val="006300AC"/>
    <w:rsid w:val="00630A40"/>
    <w:rsid w:val="00630D3A"/>
    <w:rsid w:val="00630EA6"/>
    <w:rsid w:val="006316DE"/>
    <w:rsid w:val="0063479A"/>
    <w:rsid w:val="00636380"/>
    <w:rsid w:val="00636723"/>
    <w:rsid w:val="006401E8"/>
    <w:rsid w:val="00643EE3"/>
    <w:rsid w:val="00645262"/>
    <w:rsid w:val="0064762F"/>
    <w:rsid w:val="00647A71"/>
    <w:rsid w:val="00650102"/>
    <w:rsid w:val="00650ED6"/>
    <w:rsid w:val="006527A4"/>
    <w:rsid w:val="006544A0"/>
    <w:rsid w:val="00655CE6"/>
    <w:rsid w:val="00656F42"/>
    <w:rsid w:val="00657932"/>
    <w:rsid w:val="006579E9"/>
    <w:rsid w:val="00660770"/>
    <w:rsid w:val="00660DF1"/>
    <w:rsid w:val="00662975"/>
    <w:rsid w:val="00665AC0"/>
    <w:rsid w:val="00665DE5"/>
    <w:rsid w:val="006667EB"/>
    <w:rsid w:val="006674D0"/>
    <w:rsid w:val="00667689"/>
    <w:rsid w:val="00667EA8"/>
    <w:rsid w:val="00670655"/>
    <w:rsid w:val="00672069"/>
    <w:rsid w:val="00672286"/>
    <w:rsid w:val="0067273B"/>
    <w:rsid w:val="006729D5"/>
    <w:rsid w:val="00673361"/>
    <w:rsid w:val="00673CFD"/>
    <w:rsid w:val="006748B8"/>
    <w:rsid w:val="00674E94"/>
    <w:rsid w:val="00675002"/>
    <w:rsid w:val="006754AC"/>
    <w:rsid w:val="006773FC"/>
    <w:rsid w:val="00677DF0"/>
    <w:rsid w:val="00680A26"/>
    <w:rsid w:val="006810D7"/>
    <w:rsid w:val="006814FB"/>
    <w:rsid w:val="00681D4A"/>
    <w:rsid w:val="00682867"/>
    <w:rsid w:val="00684A60"/>
    <w:rsid w:val="006857F7"/>
    <w:rsid w:val="00685910"/>
    <w:rsid w:val="006866C9"/>
    <w:rsid w:val="00691130"/>
    <w:rsid w:val="00691A0C"/>
    <w:rsid w:val="00692304"/>
    <w:rsid w:val="00695962"/>
    <w:rsid w:val="00695A6C"/>
    <w:rsid w:val="0069736C"/>
    <w:rsid w:val="006A207F"/>
    <w:rsid w:val="006A39B1"/>
    <w:rsid w:val="006A46E5"/>
    <w:rsid w:val="006A4BAD"/>
    <w:rsid w:val="006A623C"/>
    <w:rsid w:val="006A6DEF"/>
    <w:rsid w:val="006A7339"/>
    <w:rsid w:val="006A76DE"/>
    <w:rsid w:val="006B01A0"/>
    <w:rsid w:val="006B070A"/>
    <w:rsid w:val="006B1B02"/>
    <w:rsid w:val="006B5123"/>
    <w:rsid w:val="006B5D53"/>
    <w:rsid w:val="006B5D58"/>
    <w:rsid w:val="006B6ED1"/>
    <w:rsid w:val="006B73A7"/>
    <w:rsid w:val="006B7676"/>
    <w:rsid w:val="006C00D5"/>
    <w:rsid w:val="006C1C05"/>
    <w:rsid w:val="006C4F79"/>
    <w:rsid w:val="006C4FC0"/>
    <w:rsid w:val="006C623F"/>
    <w:rsid w:val="006C6D19"/>
    <w:rsid w:val="006C7651"/>
    <w:rsid w:val="006C7C6E"/>
    <w:rsid w:val="006D0230"/>
    <w:rsid w:val="006D10E9"/>
    <w:rsid w:val="006D15D5"/>
    <w:rsid w:val="006D1734"/>
    <w:rsid w:val="006D1D4A"/>
    <w:rsid w:val="006D2F80"/>
    <w:rsid w:val="006D61A5"/>
    <w:rsid w:val="006D6AFC"/>
    <w:rsid w:val="006D6CD5"/>
    <w:rsid w:val="006D7739"/>
    <w:rsid w:val="006D7B0E"/>
    <w:rsid w:val="006E1BA6"/>
    <w:rsid w:val="006E33DE"/>
    <w:rsid w:val="006E35BC"/>
    <w:rsid w:val="006F0D7A"/>
    <w:rsid w:val="006F1FB2"/>
    <w:rsid w:val="006F30E9"/>
    <w:rsid w:val="006F3ED2"/>
    <w:rsid w:val="006F51ED"/>
    <w:rsid w:val="006F72E0"/>
    <w:rsid w:val="006F760F"/>
    <w:rsid w:val="006F79BF"/>
    <w:rsid w:val="00700FA2"/>
    <w:rsid w:val="00701CE8"/>
    <w:rsid w:val="00702F08"/>
    <w:rsid w:val="00703DB8"/>
    <w:rsid w:val="0070436B"/>
    <w:rsid w:val="00704BDA"/>
    <w:rsid w:val="00704E16"/>
    <w:rsid w:val="00706C97"/>
    <w:rsid w:val="00706CED"/>
    <w:rsid w:val="00710696"/>
    <w:rsid w:val="00710FC4"/>
    <w:rsid w:val="00713D89"/>
    <w:rsid w:val="007152D5"/>
    <w:rsid w:val="0071546C"/>
    <w:rsid w:val="00715B66"/>
    <w:rsid w:val="00715C7E"/>
    <w:rsid w:val="00715E18"/>
    <w:rsid w:val="00716F18"/>
    <w:rsid w:val="00717112"/>
    <w:rsid w:val="00717897"/>
    <w:rsid w:val="00720A8B"/>
    <w:rsid w:val="00720D3E"/>
    <w:rsid w:val="00720D90"/>
    <w:rsid w:val="00722849"/>
    <w:rsid w:val="0072437D"/>
    <w:rsid w:val="0072627B"/>
    <w:rsid w:val="00726801"/>
    <w:rsid w:val="00726AF6"/>
    <w:rsid w:val="007277E8"/>
    <w:rsid w:val="00727E8D"/>
    <w:rsid w:val="00727F7B"/>
    <w:rsid w:val="0073054D"/>
    <w:rsid w:val="00730568"/>
    <w:rsid w:val="0073209C"/>
    <w:rsid w:val="007322C6"/>
    <w:rsid w:val="007338CE"/>
    <w:rsid w:val="00735116"/>
    <w:rsid w:val="00736877"/>
    <w:rsid w:val="007368B5"/>
    <w:rsid w:val="0074107F"/>
    <w:rsid w:val="007421FF"/>
    <w:rsid w:val="00742569"/>
    <w:rsid w:val="0074407B"/>
    <w:rsid w:val="00745342"/>
    <w:rsid w:val="007453A8"/>
    <w:rsid w:val="00750316"/>
    <w:rsid w:val="0075161D"/>
    <w:rsid w:val="00751BF7"/>
    <w:rsid w:val="00755AAB"/>
    <w:rsid w:val="00755D5B"/>
    <w:rsid w:val="00762A7E"/>
    <w:rsid w:val="007648CF"/>
    <w:rsid w:val="00764C9A"/>
    <w:rsid w:val="00767244"/>
    <w:rsid w:val="00770870"/>
    <w:rsid w:val="007712BB"/>
    <w:rsid w:val="007735A7"/>
    <w:rsid w:val="00773F2E"/>
    <w:rsid w:val="0077414F"/>
    <w:rsid w:val="00775182"/>
    <w:rsid w:val="007764BC"/>
    <w:rsid w:val="00780378"/>
    <w:rsid w:val="0078049C"/>
    <w:rsid w:val="00781780"/>
    <w:rsid w:val="00782CCA"/>
    <w:rsid w:val="007832C6"/>
    <w:rsid w:val="007839B1"/>
    <w:rsid w:val="00785ADF"/>
    <w:rsid w:val="00785B3A"/>
    <w:rsid w:val="007879B2"/>
    <w:rsid w:val="007905FB"/>
    <w:rsid w:val="00790891"/>
    <w:rsid w:val="0079179D"/>
    <w:rsid w:val="00792AC4"/>
    <w:rsid w:val="00792FB1"/>
    <w:rsid w:val="00792FC5"/>
    <w:rsid w:val="00793252"/>
    <w:rsid w:val="00794FDD"/>
    <w:rsid w:val="007956AB"/>
    <w:rsid w:val="0079635C"/>
    <w:rsid w:val="007A0823"/>
    <w:rsid w:val="007A214F"/>
    <w:rsid w:val="007A2E03"/>
    <w:rsid w:val="007A3EF1"/>
    <w:rsid w:val="007A450A"/>
    <w:rsid w:val="007A7CA8"/>
    <w:rsid w:val="007B0B5C"/>
    <w:rsid w:val="007B11CC"/>
    <w:rsid w:val="007B3570"/>
    <w:rsid w:val="007B485A"/>
    <w:rsid w:val="007B4B41"/>
    <w:rsid w:val="007C0169"/>
    <w:rsid w:val="007C102C"/>
    <w:rsid w:val="007C1A24"/>
    <w:rsid w:val="007C2E06"/>
    <w:rsid w:val="007C321F"/>
    <w:rsid w:val="007C6C91"/>
    <w:rsid w:val="007C74F0"/>
    <w:rsid w:val="007C775F"/>
    <w:rsid w:val="007D064C"/>
    <w:rsid w:val="007D07DE"/>
    <w:rsid w:val="007D2119"/>
    <w:rsid w:val="007D21F6"/>
    <w:rsid w:val="007D4EEA"/>
    <w:rsid w:val="007D51C2"/>
    <w:rsid w:val="007D6121"/>
    <w:rsid w:val="007D6588"/>
    <w:rsid w:val="007D7EB6"/>
    <w:rsid w:val="007E1018"/>
    <w:rsid w:val="007E12D9"/>
    <w:rsid w:val="007E166F"/>
    <w:rsid w:val="007E1CC9"/>
    <w:rsid w:val="007E1E6A"/>
    <w:rsid w:val="007E2295"/>
    <w:rsid w:val="007E2312"/>
    <w:rsid w:val="007E4277"/>
    <w:rsid w:val="007E5112"/>
    <w:rsid w:val="007E5907"/>
    <w:rsid w:val="007F0B31"/>
    <w:rsid w:val="007F1BB1"/>
    <w:rsid w:val="007F239C"/>
    <w:rsid w:val="007F4249"/>
    <w:rsid w:val="007F4BB7"/>
    <w:rsid w:val="007F59B0"/>
    <w:rsid w:val="00803B61"/>
    <w:rsid w:val="00804369"/>
    <w:rsid w:val="00804714"/>
    <w:rsid w:val="00804D0B"/>
    <w:rsid w:val="00807026"/>
    <w:rsid w:val="00810CC1"/>
    <w:rsid w:val="00813E24"/>
    <w:rsid w:val="00814763"/>
    <w:rsid w:val="00817F77"/>
    <w:rsid w:val="008229EE"/>
    <w:rsid w:val="00827338"/>
    <w:rsid w:val="008279ED"/>
    <w:rsid w:val="008371ED"/>
    <w:rsid w:val="00837D2E"/>
    <w:rsid w:val="008401F2"/>
    <w:rsid w:val="00840A49"/>
    <w:rsid w:val="00841431"/>
    <w:rsid w:val="0084163E"/>
    <w:rsid w:val="00841B2A"/>
    <w:rsid w:val="0084206B"/>
    <w:rsid w:val="00842E43"/>
    <w:rsid w:val="008431B8"/>
    <w:rsid w:val="00843703"/>
    <w:rsid w:val="00843F33"/>
    <w:rsid w:val="0084402D"/>
    <w:rsid w:val="008470E4"/>
    <w:rsid w:val="00850F4A"/>
    <w:rsid w:val="00850F87"/>
    <w:rsid w:val="00851E43"/>
    <w:rsid w:val="0085288C"/>
    <w:rsid w:val="00855682"/>
    <w:rsid w:val="008562AA"/>
    <w:rsid w:val="00856762"/>
    <w:rsid w:val="0086257A"/>
    <w:rsid w:val="008642B4"/>
    <w:rsid w:val="0086450D"/>
    <w:rsid w:val="00864B86"/>
    <w:rsid w:val="00865BBD"/>
    <w:rsid w:val="00870159"/>
    <w:rsid w:val="00873199"/>
    <w:rsid w:val="00875C14"/>
    <w:rsid w:val="0087657C"/>
    <w:rsid w:val="00880DCD"/>
    <w:rsid w:val="00881007"/>
    <w:rsid w:val="00881C94"/>
    <w:rsid w:val="00883292"/>
    <w:rsid w:val="00883336"/>
    <w:rsid w:val="008836EE"/>
    <w:rsid w:val="00884817"/>
    <w:rsid w:val="00885282"/>
    <w:rsid w:val="00886B5B"/>
    <w:rsid w:val="008873C0"/>
    <w:rsid w:val="00887AC4"/>
    <w:rsid w:val="00887FD3"/>
    <w:rsid w:val="008902F5"/>
    <w:rsid w:val="008908B7"/>
    <w:rsid w:val="00890ECE"/>
    <w:rsid w:val="00892912"/>
    <w:rsid w:val="0089318C"/>
    <w:rsid w:val="00893652"/>
    <w:rsid w:val="008946CC"/>
    <w:rsid w:val="00895055"/>
    <w:rsid w:val="00896780"/>
    <w:rsid w:val="008A2584"/>
    <w:rsid w:val="008A447B"/>
    <w:rsid w:val="008A484F"/>
    <w:rsid w:val="008A661A"/>
    <w:rsid w:val="008A719A"/>
    <w:rsid w:val="008A737D"/>
    <w:rsid w:val="008A7686"/>
    <w:rsid w:val="008A7E36"/>
    <w:rsid w:val="008B0195"/>
    <w:rsid w:val="008B07C4"/>
    <w:rsid w:val="008B0C89"/>
    <w:rsid w:val="008B3D01"/>
    <w:rsid w:val="008B579F"/>
    <w:rsid w:val="008B6C90"/>
    <w:rsid w:val="008B7E38"/>
    <w:rsid w:val="008C0774"/>
    <w:rsid w:val="008C1514"/>
    <w:rsid w:val="008C1B02"/>
    <w:rsid w:val="008C45F7"/>
    <w:rsid w:val="008C6575"/>
    <w:rsid w:val="008C685D"/>
    <w:rsid w:val="008C76AF"/>
    <w:rsid w:val="008C7755"/>
    <w:rsid w:val="008D0BDC"/>
    <w:rsid w:val="008D3530"/>
    <w:rsid w:val="008D35C8"/>
    <w:rsid w:val="008D4A8B"/>
    <w:rsid w:val="008D5075"/>
    <w:rsid w:val="008E3EAE"/>
    <w:rsid w:val="008E4E92"/>
    <w:rsid w:val="008E5576"/>
    <w:rsid w:val="008E6408"/>
    <w:rsid w:val="008E7F27"/>
    <w:rsid w:val="008F11E9"/>
    <w:rsid w:val="008F25D0"/>
    <w:rsid w:val="008F3143"/>
    <w:rsid w:val="008F361F"/>
    <w:rsid w:val="008F37EA"/>
    <w:rsid w:val="008F41EA"/>
    <w:rsid w:val="008F422C"/>
    <w:rsid w:val="008F4817"/>
    <w:rsid w:val="008F6087"/>
    <w:rsid w:val="008F6516"/>
    <w:rsid w:val="008F73B3"/>
    <w:rsid w:val="00900E17"/>
    <w:rsid w:val="009043CA"/>
    <w:rsid w:val="00907639"/>
    <w:rsid w:val="00914D4A"/>
    <w:rsid w:val="00915708"/>
    <w:rsid w:val="0091613B"/>
    <w:rsid w:val="00916618"/>
    <w:rsid w:val="009170FA"/>
    <w:rsid w:val="009175A5"/>
    <w:rsid w:val="009204FF"/>
    <w:rsid w:val="00922AF0"/>
    <w:rsid w:val="00922F5D"/>
    <w:rsid w:val="009254A2"/>
    <w:rsid w:val="009254BE"/>
    <w:rsid w:val="009255A9"/>
    <w:rsid w:val="0092716D"/>
    <w:rsid w:val="009271EF"/>
    <w:rsid w:val="00927BE7"/>
    <w:rsid w:val="009301AE"/>
    <w:rsid w:val="009307C1"/>
    <w:rsid w:val="00931263"/>
    <w:rsid w:val="009313C9"/>
    <w:rsid w:val="00932D54"/>
    <w:rsid w:val="009333AC"/>
    <w:rsid w:val="009335FC"/>
    <w:rsid w:val="009336E6"/>
    <w:rsid w:val="009338DA"/>
    <w:rsid w:val="00934D96"/>
    <w:rsid w:val="009356F8"/>
    <w:rsid w:val="00936346"/>
    <w:rsid w:val="00937367"/>
    <w:rsid w:val="009419A2"/>
    <w:rsid w:val="009421EE"/>
    <w:rsid w:val="00945441"/>
    <w:rsid w:val="00945497"/>
    <w:rsid w:val="009456CA"/>
    <w:rsid w:val="0094638D"/>
    <w:rsid w:val="009463EF"/>
    <w:rsid w:val="00950338"/>
    <w:rsid w:val="009504E2"/>
    <w:rsid w:val="00950AE5"/>
    <w:rsid w:val="00950D27"/>
    <w:rsid w:val="00955AFD"/>
    <w:rsid w:val="009561E7"/>
    <w:rsid w:val="00961936"/>
    <w:rsid w:val="009638B7"/>
    <w:rsid w:val="00963A5D"/>
    <w:rsid w:val="0096431A"/>
    <w:rsid w:val="00964321"/>
    <w:rsid w:val="0096462D"/>
    <w:rsid w:val="00964CBB"/>
    <w:rsid w:val="00966390"/>
    <w:rsid w:val="00967DC3"/>
    <w:rsid w:val="009706AD"/>
    <w:rsid w:val="0097164E"/>
    <w:rsid w:val="009716EF"/>
    <w:rsid w:val="0097393E"/>
    <w:rsid w:val="00974775"/>
    <w:rsid w:val="00977D2C"/>
    <w:rsid w:val="00980F28"/>
    <w:rsid w:val="00982FBE"/>
    <w:rsid w:val="0098356E"/>
    <w:rsid w:val="00984123"/>
    <w:rsid w:val="00986221"/>
    <w:rsid w:val="009863CB"/>
    <w:rsid w:val="00987468"/>
    <w:rsid w:val="0099050B"/>
    <w:rsid w:val="00991C93"/>
    <w:rsid w:val="00992FAA"/>
    <w:rsid w:val="00993BD3"/>
    <w:rsid w:val="00993C55"/>
    <w:rsid w:val="00994965"/>
    <w:rsid w:val="00994F7D"/>
    <w:rsid w:val="009A08F1"/>
    <w:rsid w:val="009A1F14"/>
    <w:rsid w:val="009A585C"/>
    <w:rsid w:val="009A638D"/>
    <w:rsid w:val="009A68EF"/>
    <w:rsid w:val="009B18FB"/>
    <w:rsid w:val="009B269C"/>
    <w:rsid w:val="009B3DA3"/>
    <w:rsid w:val="009B4342"/>
    <w:rsid w:val="009B64C0"/>
    <w:rsid w:val="009B6CFD"/>
    <w:rsid w:val="009B77E5"/>
    <w:rsid w:val="009C077D"/>
    <w:rsid w:val="009C1D88"/>
    <w:rsid w:val="009C3F2A"/>
    <w:rsid w:val="009C4684"/>
    <w:rsid w:val="009C4912"/>
    <w:rsid w:val="009C5548"/>
    <w:rsid w:val="009C5AB8"/>
    <w:rsid w:val="009C5E80"/>
    <w:rsid w:val="009C708A"/>
    <w:rsid w:val="009C7DF4"/>
    <w:rsid w:val="009C7E0F"/>
    <w:rsid w:val="009D0F1C"/>
    <w:rsid w:val="009D23A8"/>
    <w:rsid w:val="009D38A9"/>
    <w:rsid w:val="009D3DC4"/>
    <w:rsid w:val="009D4DBF"/>
    <w:rsid w:val="009D5442"/>
    <w:rsid w:val="009D567A"/>
    <w:rsid w:val="009D6122"/>
    <w:rsid w:val="009D7B29"/>
    <w:rsid w:val="009E2459"/>
    <w:rsid w:val="009E35F0"/>
    <w:rsid w:val="009E4334"/>
    <w:rsid w:val="009E521E"/>
    <w:rsid w:val="009E5899"/>
    <w:rsid w:val="009F058E"/>
    <w:rsid w:val="009F0EF6"/>
    <w:rsid w:val="009F1064"/>
    <w:rsid w:val="009F31F8"/>
    <w:rsid w:val="009F3258"/>
    <w:rsid w:val="009F43D3"/>
    <w:rsid w:val="009F511A"/>
    <w:rsid w:val="009F5E0E"/>
    <w:rsid w:val="00A0093E"/>
    <w:rsid w:val="00A00D68"/>
    <w:rsid w:val="00A00F55"/>
    <w:rsid w:val="00A01D7A"/>
    <w:rsid w:val="00A034F6"/>
    <w:rsid w:val="00A036BD"/>
    <w:rsid w:val="00A04198"/>
    <w:rsid w:val="00A044D6"/>
    <w:rsid w:val="00A06B35"/>
    <w:rsid w:val="00A07363"/>
    <w:rsid w:val="00A07991"/>
    <w:rsid w:val="00A1062B"/>
    <w:rsid w:val="00A11FB8"/>
    <w:rsid w:val="00A1419C"/>
    <w:rsid w:val="00A1513C"/>
    <w:rsid w:val="00A15486"/>
    <w:rsid w:val="00A155F3"/>
    <w:rsid w:val="00A155FC"/>
    <w:rsid w:val="00A1596F"/>
    <w:rsid w:val="00A205AF"/>
    <w:rsid w:val="00A20A89"/>
    <w:rsid w:val="00A2147A"/>
    <w:rsid w:val="00A2185C"/>
    <w:rsid w:val="00A2371B"/>
    <w:rsid w:val="00A257CD"/>
    <w:rsid w:val="00A2674F"/>
    <w:rsid w:val="00A26DF0"/>
    <w:rsid w:val="00A30BB5"/>
    <w:rsid w:val="00A31FD5"/>
    <w:rsid w:val="00A34001"/>
    <w:rsid w:val="00A361A5"/>
    <w:rsid w:val="00A40203"/>
    <w:rsid w:val="00A40920"/>
    <w:rsid w:val="00A41599"/>
    <w:rsid w:val="00A4188D"/>
    <w:rsid w:val="00A42017"/>
    <w:rsid w:val="00A43054"/>
    <w:rsid w:val="00A4331F"/>
    <w:rsid w:val="00A44529"/>
    <w:rsid w:val="00A446B4"/>
    <w:rsid w:val="00A45116"/>
    <w:rsid w:val="00A47222"/>
    <w:rsid w:val="00A5089D"/>
    <w:rsid w:val="00A50A71"/>
    <w:rsid w:val="00A517C4"/>
    <w:rsid w:val="00A537C9"/>
    <w:rsid w:val="00A5404E"/>
    <w:rsid w:val="00A56491"/>
    <w:rsid w:val="00A57A93"/>
    <w:rsid w:val="00A6030B"/>
    <w:rsid w:val="00A6081B"/>
    <w:rsid w:val="00A6111B"/>
    <w:rsid w:val="00A6125C"/>
    <w:rsid w:val="00A61423"/>
    <w:rsid w:val="00A63A65"/>
    <w:rsid w:val="00A63ECA"/>
    <w:rsid w:val="00A64708"/>
    <w:rsid w:val="00A6497A"/>
    <w:rsid w:val="00A6545D"/>
    <w:rsid w:val="00A6573C"/>
    <w:rsid w:val="00A71857"/>
    <w:rsid w:val="00A72ADC"/>
    <w:rsid w:val="00A74466"/>
    <w:rsid w:val="00A754C9"/>
    <w:rsid w:val="00A771DB"/>
    <w:rsid w:val="00A77365"/>
    <w:rsid w:val="00A8044F"/>
    <w:rsid w:val="00A85FF1"/>
    <w:rsid w:val="00A90102"/>
    <w:rsid w:val="00A907F1"/>
    <w:rsid w:val="00A90DF6"/>
    <w:rsid w:val="00A9218F"/>
    <w:rsid w:val="00A9276F"/>
    <w:rsid w:val="00A9289E"/>
    <w:rsid w:val="00A929ED"/>
    <w:rsid w:val="00A93555"/>
    <w:rsid w:val="00A93A87"/>
    <w:rsid w:val="00A95142"/>
    <w:rsid w:val="00A96EE4"/>
    <w:rsid w:val="00A97FC0"/>
    <w:rsid w:val="00AA0C56"/>
    <w:rsid w:val="00AA397C"/>
    <w:rsid w:val="00AA407C"/>
    <w:rsid w:val="00AA4DFD"/>
    <w:rsid w:val="00AA557F"/>
    <w:rsid w:val="00AB0F33"/>
    <w:rsid w:val="00AB1199"/>
    <w:rsid w:val="00AB44C7"/>
    <w:rsid w:val="00AB4B1F"/>
    <w:rsid w:val="00AB59A1"/>
    <w:rsid w:val="00AB6555"/>
    <w:rsid w:val="00AB6564"/>
    <w:rsid w:val="00AC00C4"/>
    <w:rsid w:val="00AC0596"/>
    <w:rsid w:val="00AC0740"/>
    <w:rsid w:val="00AC0FB3"/>
    <w:rsid w:val="00AC2158"/>
    <w:rsid w:val="00AC2BBB"/>
    <w:rsid w:val="00AC36B3"/>
    <w:rsid w:val="00AC3F90"/>
    <w:rsid w:val="00AC51EE"/>
    <w:rsid w:val="00AC5A4F"/>
    <w:rsid w:val="00AC5AE4"/>
    <w:rsid w:val="00AC7C70"/>
    <w:rsid w:val="00AD1E86"/>
    <w:rsid w:val="00AD3E32"/>
    <w:rsid w:val="00AD4459"/>
    <w:rsid w:val="00AD494D"/>
    <w:rsid w:val="00AD61CC"/>
    <w:rsid w:val="00AD7172"/>
    <w:rsid w:val="00AD7B52"/>
    <w:rsid w:val="00AE064B"/>
    <w:rsid w:val="00AE375B"/>
    <w:rsid w:val="00AE3D5C"/>
    <w:rsid w:val="00AE5C7A"/>
    <w:rsid w:val="00AE710E"/>
    <w:rsid w:val="00AF38FE"/>
    <w:rsid w:val="00AF6ED7"/>
    <w:rsid w:val="00B03420"/>
    <w:rsid w:val="00B066EB"/>
    <w:rsid w:val="00B06869"/>
    <w:rsid w:val="00B07A89"/>
    <w:rsid w:val="00B130EA"/>
    <w:rsid w:val="00B13B35"/>
    <w:rsid w:val="00B15097"/>
    <w:rsid w:val="00B157F2"/>
    <w:rsid w:val="00B17436"/>
    <w:rsid w:val="00B2120E"/>
    <w:rsid w:val="00B21EDB"/>
    <w:rsid w:val="00B22698"/>
    <w:rsid w:val="00B227A0"/>
    <w:rsid w:val="00B303DC"/>
    <w:rsid w:val="00B332A2"/>
    <w:rsid w:val="00B357B3"/>
    <w:rsid w:val="00B3746B"/>
    <w:rsid w:val="00B37ADE"/>
    <w:rsid w:val="00B37FA5"/>
    <w:rsid w:val="00B44D37"/>
    <w:rsid w:val="00B454E4"/>
    <w:rsid w:val="00B47ECE"/>
    <w:rsid w:val="00B511BE"/>
    <w:rsid w:val="00B51837"/>
    <w:rsid w:val="00B53BE1"/>
    <w:rsid w:val="00B53C3D"/>
    <w:rsid w:val="00B54457"/>
    <w:rsid w:val="00B54600"/>
    <w:rsid w:val="00B5476D"/>
    <w:rsid w:val="00B55ECD"/>
    <w:rsid w:val="00B57B60"/>
    <w:rsid w:val="00B60B1B"/>
    <w:rsid w:val="00B60B65"/>
    <w:rsid w:val="00B61915"/>
    <w:rsid w:val="00B626C4"/>
    <w:rsid w:val="00B62CA0"/>
    <w:rsid w:val="00B6358A"/>
    <w:rsid w:val="00B6493E"/>
    <w:rsid w:val="00B657AD"/>
    <w:rsid w:val="00B67003"/>
    <w:rsid w:val="00B67520"/>
    <w:rsid w:val="00B67DBA"/>
    <w:rsid w:val="00B67F7C"/>
    <w:rsid w:val="00B67FA4"/>
    <w:rsid w:val="00B702DA"/>
    <w:rsid w:val="00B7050C"/>
    <w:rsid w:val="00B71EBA"/>
    <w:rsid w:val="00B71EBB"/>
    <w:rsid w:val="00B72028"/>
    <w:rsid w:val="00B72B5E"/>
    <w:rsid w:val="00B75227"/>
    <w:rsid w:val="00B80CCC"/>
    <w:rsid w:val="00B82482"/>
    <w:rsid w:val="00B847BE"/>
    <w:rsid w:val="00B84918"/>
    <w:rsid w:val="00B86BDA"/>
    <w:rsid w:val="00B90208"/>
    <w:rsid w:val="00B93F05"/>
    <w:rsid w:val="00B9508F"/>
    <w:rsid w:val="00B959B0"/>
    <w:rsid w:val="00B95D89"/>
    <w:rsid w:val="00BA0FF5"/>
    <w:rsid w:val="00BA15DD"/>
    <w:rsid w:val="00BA230A"/>
    <w:rsid w:val="00BA46A6"/>
    <w:rsid w:val="00BA590C"/>
    <w:rsid w:val="00BB16BB"/>
    <w:rsid w:val="00BB3A89"/>
    <w:rsid w:val="00BB4B07"/>
    <w:rsid w:val="00BB4F9F"/>
    <w:rsid w:val="00BB5AFC"/>
    <w:rsid w:val="00BB6B47"/>
    <w:rsid w:val="00BB6D6E"/>
    <w:rsid w:val="00BC0D19"/>
    <w:rsid w:val="00BC12B2"/>
    <w:rsid w:val="00BC25BD"/>
    <w:rsid w:val="00BC4C4F"/>
    <w:rsid w:val="00BC4F05"/>
    <w:rsid w:val="00BC5F4F"/>
    <w:rsid w:val="00BC6D00"/>
    <w:rsid w:val="00BC78CF"/>
    <w:rsid w:val="00BD1596"/>
    <w:rsid w:val="00BD2811"/>
    <w:rsid w:val="00BD3859"/>
    <w:rsid w:val="00BD6404"/>
    <w:rsid w:val="00BD6565"/>
    <w:rsid w:val="00BD6BF7"/>
    <w:rsid w:val="00BD733F"/>
    <w:rsid w:val="00BD7D87"/>
    <w:rsid w:val="00BE02FE"/>
    <w:rsid w:val="00BE04C7"/>
    <w:rsid w:val="00BE0BE5"/>
    <w:rsid w:val="00BE0EF9"/>
    <w:rsid w:val="00BE20CE"/>
    <w:rsid w:val="00BE2171"/>
    <w:rsid w:val="00BE261A"/>
    <w:rsid w:val="00BE349D"/>
    <w:rsid w:val="00BE35D3"/>
    <w:rsid w:val="00BE6EF0"/>
    <w:rsid w:val="00BF19B4"/>
    <w:rsid w:val="00BF33EA"/>
    <w:rsid w:val="00BF5CD5"/>
    <w:rsid w:val="00BF71AA"/>
    <w:rsid w:val="00C00F1C"/>
    <w:rsid w:val="00C01775"/>
    <w:rsid w:val="00C057B8"/>
    <w:rsid w:val="00C05BB9"/>
    <w:rsid w:val="00C06465"/>
    <w:rsid w:val="00C06922"/>
    <w:rsid w:val="00C1019D"/>
    <w:rsid w:val="00C11651"/>
    <w:rsid w:val="00C12847"/>
    <w:rsid w:val="00C12F7F"/>
    <w:rsid w:val="00C13F80"/>
    <w:rsid w:val="00C144ED"/>
    <w:rsid w:val="00C1485A"/>
    <w:rsid w:val="00C14B14"/>
    <w:rsid w:val="00C15080"/>
    <w:rsid w:val="00C16A72"/>
    <w:rsid w:val="00C20DD5"/>
    <w:rsid w:val="00C20EF8"/>
    <w:rsid w:val="00C21132"/>
    <w:rsid w:val="00C22713"/>
    <w:rsid w:val="00C22718"/>
    <w:rsid w:val="00C2563E"/>
    <w:rsid w:val="00C261B0"/>
    <w:rsid w:val="00C302F0"/>
    <w:rsid w:val="00C314D1"/>
    <w:rsid w:val="00C321C5"/>
    <w:rsid w:val="00C364E4"/>
    <w:rsid w:val="00C376FE"/>
    <w:rsid w:val="00C4206C"/>
    <w:rsid w:val="00C43265"/>
    <w:rsid w:val="00C43485"/>
    <w:rsid w:val="00C43E4D"/>
    <w:rsid w:val="00C443DC"/>
    <w:rsid w:val="00C44D8D"/>
    <w:rsid w:val="00C4505A"/>
    <w:rsid w:val="00C45503"/>
    <w:rsid w:val="00C45D44"/>
    <w:rsid w:val="00C50641"/>
    <w:rsid w:val="00C51734"/>
    <w:rsid w:val="00C525CD"/>
    <w:rsid w:val="00C528C7"/>
    <w:rsid w:val="00C528E6"/>
    <w:rsid w:val="00C52E6D"/>
    <w:rsid w:val="00C52E79"/>
    <w:rsid w:val="00C57086"/>
    <w:rsid w:val="00C571D9"/>
    <w:rsid w:val="00C6110F"/>
    <w:rsid w:val="00C623FC"/>
    <w:rsid w:val="00C63C83"/>
    <w:rsid w:val="00C64220"/>
    <w:rsid w:val="00C6507A"/>
    <w:rsid w:val="00C6676B"/>
    <w:rsid w:val="00C673A4"/>
    <w:rsid w:val="00C71D98"/>
    <w:rsid w:val="00C73D8D"/>
    <w:rsid w:val="00C75875"/>
    <w:rsid w:val="00C7603E"/>
    <w:rsid w:val="00C761EA"/>
    <w:rsid w:val="00C7628D"/>
    <w:rsid w:val="00C76779"/>
    <w:rsid w:val="00C776C8"/>
    <w:rsid w:val="00C82027"/>
    <w:rsid w:val="00C86BE8"/>
    <w:rsid w:val="00C87CE0"/>
    <w:rsid w:val="00C90D29"/>
    <w:rsid w:val="00C911DC"/>
    <w:rsid w:val="00C91948"/>
    <w:rsid w:val="00C92F49"/>
    <w:rsid w:val="00C93030"/>
    <w:rsid w:val="00C936F3"/>
    <w:rsid w:val="00C947A1"/>
    <w:rsid w:val="00C947E5"/>
    <w:rsid w:val="00C96055"/>
    <w:rsid w:val="00C963DF"/>
    <w:rsid w:val="00C976CA"/>
    <w:rsid w:val="00C97AE8"/>
    <w:rsid w:val="00C97CC9"/>
    <w:rsid w:val="00CA076F"/>
    <w:rsid w:val="00CA1E58"/>
    <w:rsid w:val="00CA20DE"/>
    <w:rsid w:val="00CA4F6C"/>
    <w:rsid w:val="00CA7FF6"/>
    <w:rsid w:val="00CB3406"/>
    <w:rsid w:val="00CB5188"/>
    <w:rsid w:val="00CB73B7"/>
    <w:rsid w:val="00CC000D"/>
    <w:rsid w:val="00CC2223"/>
    <w:rsid w:val="00CC26BF"/>
    <w:rsid w:val="00CC3080"/>
    <w:rsid w:val="00CC39A7"/>
    <w:rsid w:val="00CC4FC8"/>
    <w:rsid w:val="00CC685A"/>
    <w:rsid w:val="00CC7DAA"/>
    <w:rsid w:val="00CC7E08"/>
    <w:rsid w:val="00CD1372"/>
    <w:rsid w:val="00CD2F48"/>
    <w:rsid w:val="00CD3269"/>
    <w:rsid w:val="00CD45FD"/>
    <w:rsid w:val="00CD4E26"/>
    <w:rsid w:val="00CD65CF"/>
    <w:rsid w:val="00CD7624"/>
    <w:rsid w:val="00CE04B5"/>
    <w:rsid w:val="00CE1DE2"/>
    <w:rsid w:val="00CE1FF1"/>
    <w:rsid w:val="00CE22B7"/>
    <w:rsid w:val="00CE3B16"/>
    <w:rsid w:val="00CE4C38"/>
    <w:rsid w:val="00CE5003"/>
    <w:rsid w:val="00CE60A3"/>
    <w:rsid w:val="00CF3F01"/>
    <w:rsid w:val="00CF49B9"/>
    <w:rsid w:val="00CF63D7"/>
    <w:rsid w:val="00CF6916"/>
    <w:rsid w:val="00CF6CE3"/>
    <w:rsid w:val="00CF7557"/>
    <w:rsid w:val="00CF7FE3"/>
    <w:rsid w:val="00D01DEC"/>
    <w:rsid w:val="00D038A6"/>
    <w:rsid w:val="00D04467"/>
    <w:rsid w:val="00D103E2"/>
    <w:rsid w:val="00D108E7"/>
    <w:rsid w:val="00D10D1A"/>
    <w:rsid w:val="00D13843"/>
    <w:rsid w:val="00D14088"/>
    <w:rsid w:val="00D171DB"/>
    <w:rsid w:val="00D20F8B"/>
    <w:rsid w:val="00D2252A"/>
    <w:rsid w:val="00D23BBB"/>
    <w:rsid w:val="00D254AC"/>
    <w:rsid w:val="00D25BD8"/>
    <w:rsid w:val="00D30739"/>
    <w:rsid w:val="00D30C65"/>
    <w:rsid w:val="00D327D6"/>
    <w:rsid w:val="00D32F5A"/>
    <w:rsid w:val="00D35D41"/>
    <w:rsid w:val="00D363D4"/>
    <w:rsid w:val="00D36BE7"/>
    <w:rsid w:val="00D370F1"/>
    <w:rsid w:val="00D37990"/>
    <w:rsid w:val="00D37E77"/>
    <w:rsid w:val="00D408C8"/>
    <w:rsid w:val="00D40EA8"/>
    <w:rsid w:val="00D42A3C"/>
    <w:rsid w:val="00D44B20"/>
    <w:rsid w:val="00D4516A"/>
    <w:rsid w:val="00D456AD"/>
    <w:rsid w:val="00D45D8E"/>
    <w:rsid w:val="00D5070F"/>
    <w:rsid w:val="00D507A8"/>
    <w:rsid w:val="00D510AE"/>
    <w:rsid w:val="00D52D48"/>
    <w:rsid w:val="00D53C19"/>
    <w:rsid w:val="00D54B5E"/>
    <w:rsid w:val="00D55BB5"/>
    <w:rsid w:val="00D56564"/>
    <w:rsid w:val="00D57BF1"/>
    <w:rsid w:val="00D60862"/>
    <w:rsid w:val="00D60CA5"/>
    <w:rsid w:val="00D61341"/>
    <w:rsid w:val="00D63DF3"/>
    <w:rsid w:val="00D63FF3"/>
    <w:rsid w:val="00D647FA"/>
    <w:rsid w:val="00D65A2A"/>
    <w:rsid w:val="00D65CEE"/>
    <w:rsid w:val="00D71233"/>
    <w:rsid w:val="00D71FA8"/>
    <w:rsid w:val="00D7414D"/>
    <w:rsid w:val="00D743E7"/>
    <w:rsid w:val="00D74650"/>
    <w:rsid w:val="00D76481"/>
    <w:rsid w:val="00D7769B"/>
    <w:rsid w:val="00D816A6"/>
    <w:rsid w:val="00D82484"/>
    <w:rsid w:val="00D827EC"/>
    <w:rsid w:val="00D82BCA"/>
    <w:rsid w:val="00D839DC"/>
    <w:rsid w:val="00D83C11"/>
    <w:rsid w:val="00D83F85"/>
    <w:rsid w:val="00D83FDB"/>
    <w:rsid w:val="00D8605C"/>
    <w:rsid w:val="00D8606A"/>
    <w:rsid w:val="00D878B2"/>
    <w:rsid w:val="00D87E7A"/>
    <w:rsid w:val="00D9035A"/>
    <w:rsid w:val="00D926AF"/>
    <w:rsid w:val="00D93849"/>
    <w:rsid w:val="00D9579B"/>
    <w:rsid w:val="00D960C6"/>
    <w:rsid w:val="00D961D0"/>
    <w:rsid w:val="00D96F14"/>
    <w:rsid w:val="00DA04B9"/>
    <w:rsid w:val="00DA13E2"/>
    <w:rsid w:val="00DA2CAA"/>
    <w:rsid w:val="00DA61E9"/>
    <w:rsid w:val="00DA76EA"/>
    <w:rsid w:val="00DB11B7"/>
    <w:rsid w:val="00DB128F"/>
    <w:rsid w:val="00DB27C5"/>
    <w:rsid w:val="00DB2C09"/>
    <w:rsid w:val="00DB3E17"/>
    <w:rsid w:val="00DB3E53"/>
    <w:rsid w:val="00DB4645"/>
    <w:rsid w:val="00DB4F50"/>
    <w:rsid w:val="00DB4FF1"/>
    <w:rsid w:val="00DB6393"/>
    <w:rsid w:val="00DB6FA6"/>
    <w:rsid w:val="00DB7132"/>
    <w:rsid w:val="00DB725A"/>
    <w:rsid w:val="00DB733E"/>
    <w:rsid w:val="00DC0280"/>
    <w:rsid w:val="00DC0857"/>
    <w:rsid w:val="00DC1D6B"/>
    <w:rsid w:val="00DC43D9"/>
    <w:rsid w:val="00DC4E8A"/>
    <w:rsid w:val="00DC6183"/>
    <w:rsid w:val="00DD0F38"/>
    <w:rsid w:val="00DD33DE"/>
    <w:rsid w:val="00DD5CDC"/>
    <w:rsid w:val="00DD641A"/>
    <w:rsid w:val="00DD65FF"/>
    <w:rsid w:val="00DD69C6"/>
    <w:rsid w:val="00DD6AD7"/>
    <w:rsid w:val="00DE2965"/>
    <w:rsid w:val="00DE3675"/>
    <w:rsid w:val="00DE39B9"/>
    <w:rsid w:val="00DE39DE"/>
    <w:rsid w:val="00DE3EA7"/>
    <w:rsid w:val="00DE730F"/>
    <w:rsid w:val="00DF20EB"/>
    <w:rsid w:val="00E02F06"/>
    <w:rsid w:val="00E03022"/>
    <w:rsid w:val="00E03294"/>
    <w:rsid w:val="00E03956"/>
    <w:rsid w:val="00E03EB0"/>
    <w:rsid w:val="00E040FE"/>
    <w:rsid w:val="00E05348"/>
    <w:rsid w:val="00E05D21"/>
    <w:rsid w:val="00E0645F"/>
    <w:rsid w:val="00E12871"/>
    <w:rsid w:val="00E13405"/>
    <w:rsid w:val="00E14036"/>
    <w:rsid w:val="00E14123"/>
    <w:rsid w:val="00E153A0"/>
    <w:rsid w:val="00E16264"/>
    <w:rsid w:val="00E165B4"/>
    <w:rsid w:val="00E205CF"/>
    <w:rsid w:val="00E22DCA"/>
    <w:rsid w:val="00E2364F"/>
    <w:rsid w:val="00E255F2"/>
    <w:rsid w:val="00E25A56"/>
    <w:rsid w:val="00E25C41"/>
    <w:rsid w:val="00E27A04"/>
    <w:rsid w:val="00E31D06"/>
    <w:rsid w:val="00E32B8A"/>
    <w:rsid w:val="00E33AD1"/>
    <w:rsid w:val="00E33FEE"/>
    <w:rsid w:val="00E35DE2"/>
    <w:rsid w:val="00E40FAD"/>
    <w:rsid w:val="00E42BD5"/>
    <w:rsid w:val="00E46B88"/>
    <w:rsid w:val="00E46F1F"/>
    <w:rsid w:val="00E47304"/>
    <w:rsid w:val="00E473EC"/>
    <w:rsid w:val="00E52425"/>
    <w:rsid w:val="00E52F6A"/>
    <w:rsid w:val="00E60593"/>
    <w:rsid w:val="00E605BB"/>
    <w:rsid w:val="00E60D00"/>
    <w:rsid w:val="00E63832"/>
    <w:rsid w:val="00E643CE"/>
    <w:rsid w:val="00E64435"/>
    <w:rsid w:val="00E646C3"/>
    <w:rsid w:val="00E6485F"/>
    <w:rsid w:val="00E6498F"/>
    <w:rsid w:val="00E64A22"/>
    <w:rsid w:val="00E65B3F"/>
    <w:rsid w:val="00E65EF8"/>
    <w:rsid w:val="00E67346"/>
    <w:rsid w:val="00E674AB"/>
    <w:rsid w:val="00E679F9"/>
    <w:rsid w:val="00E70320"/>
    <w:rsid w:val="00E7200A"/>
    <w:rsid w:val="00E72704"/>
    <w:rsid w:val="00E735F1"/>
    <w:rsid w:val="00E73669"/>
    <w:rsid w:val="00E73A3D"/>
    <w:rsid w:val="00E73BA4"/>
    <w:rsid w:val="00E74C1D"/>
    <w:rsid w:val="00E803F2"/>
    <w:rsid w:val="00E82882"/>
    <w:rsid w:val="00E833C8"/>
    <w:rsid w:val="00E838F6"/>
    <w:rsid w:val="00E83DFA"/>
    <w:rsid w:val="00E851D4"/>
    <w:rsid w:val="00E85EAF"/>
    <w:rsid w:val="00E9110C"/>
    <w:rsid w:val="00E92AE2"/>
    <w:rsid w:val="00E94491"/>
    <w:rsid w:val="00E97383"/>
    <w:rsid w:val="00EA0E47"/>
    <w:rsid w:val="00EA1574"/>
    <w:rsid w:val="00EA19A9"/>
    <w:rsid w:val="00EA507C"/>
    <w:rsid w:val="00EA5770"/>
    <w:rsid w:val="00EA61F3"/>
    <w:rsid w:val="00EA6225"/>
    <w:rsid w:val="00EA7A03"/>
    <w:rsid w:val="00EB0A2C"/>
    <w:rsid w:val="00EB11BC"/>
    <w:rsid w:val="00EB3400"/>
    <w:rsid w:val="00EB34CE"/>
    <w:rsid w:val="00EB5008"/>
    <w:rsid w:val="00EC076E"/>
    <w:rsid w:val="00EC2277"/>
    <w:rsid w:val="00EC3079"/>
    <w:rsid w:val="00EC3645"/>
    <w:rsid w:val="00EC6788"/>
    <w:rsid w:val="00ED2975"/>
    <w:rsid w:val="00ED3BE2"/>
    <w:rsid w:val="00ED5272"/>
    <w:rsid w:val="00ED5B64"/>
    <w:rsid w:val="00ED5D04"/>
    <w:rsid w:val="00ED72E3"/>
    <w:rsid w:val="00ED752B"/>
    <w:rsid w:val="00ED77AD"/>
    <w:rsid w:val="00EE126D"/>
    <w:rsid w:val="00EE1405"/>
    <w:rsid w:val="00EE2D38"/>
    <w:rsid w:val="00EE3395"/>
    <w:rsid w:val="00EF1944"/>
    <w:rsid w:val="00EF1DEB"/>
    <w:rsid w:val="00EF436F"/>
    <w:rsid w:val="00EF59B9"/>
    <w:rsid w:val="00EF5AE5"/>
    <w:rsid w:val="00EF68D2"/>
    <w:rsid w:val="00EF6D0D"/>
    <w:rsid w:val="00F01AFF"/>
    <w:rsid w:val="00F0224A"/>
    <w:rsid w:val="00F02B6A"/>
    <w:rsid w:val="00F0406C"/>
    <w:rsid w:val="00F05A1A"/>
    <w:rsid w:val="00F064C6"/>
    <w:rsid w:val="00F06BE4"/>
    <w:rsid w:val="00F07483"/>
    <w:rsid w:val="00F10152"/>
    <w:rsid w:val="00F11AE3"/>
    <w:rsid w:val="00F11D77"/>
    <w:rsid w:val="00F13034"/>
    <w:rsid w:val="00F16211"/>
    <w:rsid w:val="00F17225"/>
    <w:rsid w:val="00F179DC"/>
    <w:rsid w:val="00F201AF"/>
    <w:rsid w:val="00F210FE"/>
    <w:rsid w:val="00F217DA"/>
    <w:rsid w:val="00F218BE"/>
    <w:rsid w:val="00F21C3D"/>
    <w:rsid w:val="00F21E09"/>
    <w:rsid w:val="00F23772"/>
    <w:rsid w:val="00F24296"/>
    <w:rsid w:val="00F25542"/>
    <w:rsid w:val="00F2675D"/>
    <w:rsid w:val="00F27ED8"/>
    <w:rsid w:val="00F31024"/>
    <w:rsid w:val="00F332A7"/>
    <w:rsid w:val="00F35896"/>
    <w:rsid w:val="00F35B3B"/>
    <w:rsid w:val="00F36C30"/>
    <w:rsid w:val="00F4396E"/>
    <w:rsid w:val="00F46177"/>
    <w:rsid w:val="00F4774C"/>
    <w:rsid w:val="00F47FD8"/>
    <w:rsid w:val="00F51417"/>
    <w:rsid w:val="00F51674"/>
    <w:rsid w:val="00F5224E"/>
    <w:rsid w:val="00F52DF7"/>
    <w:rsid w:val="00F53FB8"/>
    <w:rsid w:val="00F55819"/>
    <w:rsid w:val="00F57CCB"/>
    <w:rsid w:val="00F61A87"/>
    <w:rsid w:val="00F64151"/>
    <w:rsid w:val="00F64CFE"/>
    <w:rsid w:val="00F67F1C"/>
    <w:rsid w:val="00F70B0B"/>
    <w:rsid w:val="00F71ACC"/>
    <w:rsid w:val="00F71E0C"/>
    <w:rsid w:val="00F72605"/>
    <w:rsid w:val="00F72DB1"/>
    <w:rsid w:val="00F73796"/>
    <w:rsid w:val="00F7625E"/>
    <w:rsid w:val="00F76314"/>
    <w:rsid w:val="00F80746"/>
    <w:rsid w:val="00F81C0E"/>
    <w:rsid w:val="00F84399"/>
    <w:rsid w:val="00F84C90"/>
    <w:rsid w:val="00F854CC"/>
    <w:rsid w:val="00F862D1"/>
    <w:rsid w:val="00F86BCD"/>
    <w:rsid w:val="00F87F31"/>
    <w:rsid w:val="00F87FE9"/>
    <w:rsid w:val="00F9238D"/>
    <w:rsid w:val="00F932F1"/>
    <w:rsid w:val="00F93C7F"/>
    <w:rsid w:val="00F94BEC"/>
    <w:rsid w:val="00FA0051"/>
    <w:rsid w:val="00FA01A5"/>
    <w:rsid w:val="00FA01D0"/>
    <w:rsid w:val="00FA0C9A"/>
    <w:rsid w:val="00FA25E3"/>
    <w:rsid w:val="00FA48BB"/>
    <w:rsid w:val="00FA65F2"/>
    <w:rsid w:val="00FA6779"/>
    <w:rsid w:val="00FB01E1"/>
    <w:rsid w:val="00FB1182"/>
    <w:rsid w:val="00FB18DE"/>
    <w:rsid w:val="00FB251A"/>
    <w:rsid w:val="00FB42C8"/>
    <w:rsid w:val="00FB4D24"/>
    <w:rsid w:val="00FB5516"/>
    <w:rsid w:val="00FB5616"/>
    <w:rsid w:val="00FB58DB"/>
    <w:rsid w:val="00FB614F"/>
    <w:rsid w:val="00FC03DD"/>
    <w:rsid w:val="00FC4FB7"/>
    <w:rsid w:val="00FC5BC7"/>
    <w:rsid w:val="00FC7116"/>
    <w:rsid w:val="00FD07B9"/>
    <w:rsid w:val="00FD127B"/>
    <w:rsid w:val="00FD322D"/>
    <w:rsid w:val="00FD33E2"/>
    <w:rsid w:val="00FD498C"/>
    <w:rsid w:val="00FD5783"/>
    <w:rsid w:val="00FD6C9A"/>
    <w:rsid w:val="00FE05FC"/>
    <w:rsid w:val="00FE1580"/>
    <w:rsid w:val="00FE2662"/>
    <w:rsid w:val="00FE2D01"/>
    <w:rsid w:val="00FE39EF"/>
    <w:rsid w:val="00FE42F1"/>
    <w:rsid w:val="00FE4879"/>
    <w:rsid w:val="00FE4FC3"/>
    <w:rsid w:val="00FE6F1E"/>
    <w:rsid w:val="00FE7B89"/>
    <w:rsid w:val="00FE7FD8"/>
    <w:rsid w:val="00FF0CCF"/>
    <w:rsid w:val="00FF0CD0"/>
    <w:rsid w:val="00FF22A2"/>
    <w:rsid w:val="00FF22AC"/>
    <w:rsid w:val="00FF255B"/>
    <w:rsid w:val="00FF2C5A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1CD7A"/>
  <w15:docId w15:val="{90AC2250-4B17-47CC-A606-693AB9BD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899"/>
    <w:rPr>
      <w:rFonts w:ascii="Times New Roman" w:eastAsia="Times New Roman" w:hAnsi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7379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Podkapitola základní kapitoly,h2,hlavicka,F2,F21,ASAPHeading 2,Nadpis 2T,PA Major Section,2,sub-sect,21,sub-sect1,22,sub-sect2,211,sub-sect11,Podkapitola1,Nadpis kapitoly,V_Head2,V_Head21,V_Head22,0Überschrift 2,1Überschrift 2,2Überschrift 2,l2"/>
    <w:basedOn w:val="Normln"/>
    <w:next w:val="Normln"/>
    <w:link w:val="Nadpis2Char"/>
    <w:unhideWhenUsed/>
    <w:qFormat/>
    <w:rsid w:val="006123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Heading 3 PPP,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qFormat/>
    <w:rsid w:val="00735116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napToGrid w:val="0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35116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napToGrid w:val="0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73511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napToGrid w:val="0"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785B3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EF1944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735116"/>
    <w:pPr>
      <w:tabs>
        <w:tab w:val="num" w:pos="1440"/>
      </w:tabs>
      <w:spacing w:before="240" w:after="60"/>
      <w:ind w:left="1440" w:hanging="1440"/>
      <w:outlineLvl w:val="7"/>
    </w:pPr>
    <w:rPr>
      <w:i/>
      <w:iCs/>
      <w:snapToGrid w:val="0"/>
    </w:rPr>
  </w:style>
  <w:style w:type="paragraph" w:styleId="Nadpis9">
    <w:name w:val="heading 9"/>
    <w:basedOn w:val="Normln"/>
    <w:next w:val="Normln"/>
    <w:link w:val="Nadpis9Char"/>
    <w:qFormat/>
    <w:rsid w:val="0073511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75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9D38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9D38A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9D38A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D38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D38A9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nhideWhenUsed/>
    <w:rsid w:val="009D38A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D38A9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73054D"/>
    <w:rPr>
      <w:color w:val="0000FF"/>
      <w:u w:val="single" w:color="000000"/>
    </w:rPr>
  </w:style>
  <w:style w:type="paragraph" w:customStyle="1" w:styleId="Standard">
    <w:name w:val="Standard"/>
    <w:rsid w:val="0073054D"/>
    <w:pPr>
      <w:suppressAutoHyphens/>
      <w:autoSpaceDN w:val="0"/>
      <w:spacing w:after="200" w:line="276" w:lineRule="auto"/>
    </w:pPr>
    <w:rPr>
      <w:rFonts w:eastAsia="Arial Unicode MS" w:cs="F"/>
      <w:kern w:val="3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B71EBA"/>
    <w:pPr>
      <w:jc w:val="both"/>
    </w:pPr>
    <w:rPr>
      <w:bCs/>
      <w:lang w:eastAsia="cs-CZ"/>
    </w:rPr>
  </w:style>
  <w:style w:type="character" w:customStyle="1" w:styleId="Zkladntext3Char">
    <w:name w:val="Základní text 3 Char"/>
    <w:link w:val="Zkladntext3"/>
    <w:uiPriority w:val="99"/>
    <w:rsid w:val="00B71EBA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kladntextodsazen2">
    <w:name w:val="Body Text Indent 2"/>
    <w:aliases w:val="Základní text odsazený 2 Char Char"/>
    <w:basedOn w:val="Normln"/>
    <w:link w:val="Zkladntextodsazen2Char"/>
    <w:unhideWhenUsed/>
    <w:rsid w:val="00F7631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Základní text odsazený 2 Char Char Char"/>
    <w:link w:val="Zkladntextodsazen2"/>
    <w:rsid w:val="00F76314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5 seznam"/>
    <w:basedOn w:val="Normln"/>
    <w:link w:val="OdstavecseseznamemChar"/>
    <w:uiPriority w:val="34"/>
    <w:qFormat/>
    <w:rsid w:val="007305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">
    <w:name w:val="Body Text"/>
    <w:aliases w:val="Standard paragraph"/>
    <w:basedOn w:val="Normln"/>
    <w:link w:val="ZkladntextChar"/>
    <w:unhideWhenUsed/>
    <w:rsid w:val="00F73796"/>
    <w:pPr>
      <w:spacing w:after="120"/>
    </w:pPr>
  </w:style>
  <w:style w:type="character" w:customStyle="1" w:styleId="ZkladntextChar">
    <w:name w:val="Základní text Char"/>
    <w:aliases w:val="Standard paragraph Char"/>
    <w:link w:val="Zkladntext"/>
    <w:rsid w:val="00F73796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F73796"/>
    <w:pPr>
      <w:spacing w:after="120"/>
      <w:ind w:left="283"/>
    </w:pPr>
    <w:rPr>
      <w:rFonts w:ascii="Arial" w:hAnsi="Arial"/>
      <w:lang w:eastAsia="cs-CZ"/>
    </w:rPr>
  </w:style>
  <w:style w:type="character" w:customStyle="1" w:styleId="ZkladntextodsazenChar">
    <w:name w:val="Základní text odsazený Char"/>
    <w:link w:val="Zkladntextodsazen"/>
    <w:rsid w:val="00F73796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pomlkou">
    <w:name w:val="S pomlčkou"/>
    <w:basedOn w:val="Normln"/>
    <w:rsid w:val="00F73796"/>
    <w:pPr>
      <w:keepNext/>
      <w:keepLines/>
      <w:spacing w:before="120"/>
    </w:pPr>
    <w:rPr>
      <w:rFonts w:ascii="Arial" w:hAnsi="Arial"/>
      <w:b/>
      <w:i/>
      <w:sz w:val="22"/>
      <w:szCs w:val="20"/>
      <w:lang w:eastAsia="cs-CZ"/>
    </w:rPr>
  </w:style>
  <w:style w:type="paragraph" w:customStyle="1" w:styleId="Nadpis2Fatra">
    <w:name w:val="Nadpis2_Fatra"/>
    <w:basedOn w:val="Nadpis1"/>
    <w:link w:val="Nadpis2FatraChar"/>
    <w:rsid w:val="00F73796"/>
    <w:pPr>
      <w:keepLines w:val="0"/>
      <w:spacing w:before="120"/>
    </w:pPr>
    <w:rPr>
      <w:rFonts w:ascii="Arial" w:hAnsi="Arial"/>
      <w:szCs w:val="32"/>
      <w:lang w:eastAsia="cs-CZ"/>
    </w:rPr>
  </w:style>
  <w:style w:type="character" w:customStyle="1" w:styleId="Nadpis2FatraChar">
    <w:name w:val="Nadpis2_Fatra Char"/>
    <w:link w:val="Nadpis2Fatra"/>
    <w:rsid w:val="00F73796"/>
    <w:rPr>
      <w:rFonts w:ascii="Arial" w:eastAsia="Times New Roman" w:hAnsi="Arial" w:cs="Arial"/>
      <w:b/>
      <w:bCs/>
      <w:color w:val="365F91"/>
      <w:sz w:val="28"/>
      <w:szCs w:val="32"/>
      <w:lang w:eastAsia="cs-CZ"/>
    </w:rPr>
  </w:style>
  <w:style w:type="paragraph" w:customStyle="1" w:styleId="ZkladntextIMP">
    <w:name w:val="Základní text_IMP"/>
    <w:basedOn w:val="Normln"/>
    <w:rsid w:val="00F737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Cs w:val="20"/>
      <w:lang w:eastAsia="cs-CZ"/>
    </w:rPr>
  </w:style>
  <w:style w:type="character" w:customStyle="1" w:styleId="Nadpis1Char">
    <w:name w:val="Nadpis 1 Char"/>
    <w:link w:val="Nadpis1"/>
    <w:rsid w:val="00F737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osttext">
    <w:name w:val="Plain Text"/>
    <w:basedOn w:val="Normln"/>
    <w:link w:val="ProsttextChar"/>
    <w:uiPriority w:val="99"/>
    <w:rsid w:val="00AB6555"/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AB6555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uiPriority w:val="22"/>
    <w:qFormat/>
    <w:rsid w:val="00F5224E"/>
    <w:rPr>
      <w:b/>
      <w:bCs/>
      <w:lang w:bidi="ar-SA"/>
    </w:rPr>
  </w:style>
  <w:style w:type="character" w:customStyle="1" w:styleId="platne">
    <w:name w:val="platne"/>
    <w:rsid w:val="00630A40"/>
  </w:style>
  <w:style w:type="paragraph" w:customStyle="1" w:styleId="przdndek">
    <w:name w:val="prázdný řádek"/>
    <w:basedOn w:val="Normln"/>
    <w:qFormat/>
    <w:rsid w:val="00630A40"/>
    <w:pPr>
      <w:jc w:val="both"/>
    </w:pPr>
    <w:rPr>
      <w:rFonts w:ascii="Arial" w:eastAsia="Calibri" w:hAnsi="Arial"/>
      <w:sz w:val="22"/>
      <w:szCs w:val="22"/>
    </w:rPr>
  </w:style>
  <w:style w:type="paragraph" w:customStyle="1" w:styleId="Textodstavce">
    <w:name w:val="Text odstavce"/>
    <w:basedOn w:val="Normln"/>
    <w:uiPriority w:val="99"/>
    <w:rsid w:val="0067273B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uiPriority w:val="99"/>
    <w:rsid w:val="0067273B"/>
    <w:pPr>
      <w:numPr>
        <w:ilvl w:val="8"/>
        <w:numId w:val="1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67273B"/>
    <w:pPr>
      <w:numPr>
        <w:ilvl w:val="7"/>
        <w:numId w:val="1"/>
      </w:numPr>
      <w:jc w:val="both"/>
      <w:outlineLvl w:val="7"/>
    </w:pPr>
    <w:rPr>
      <w:szCs w:val="20"/>
      <w:lang w:eastAsia="cs-CZ"/>
    </w:rPr>
  </w:style>
  <w:style w:type="paragraph" w:customStyle="1" w:styleId="Nadpis21">
    <w:name w:val="Nadpis 21"/>
    <w:next w:val="Normln"/>
    <w:rsid w:val="00991C93"/>
    <w:pPr>
      <w:keepNext/>
      <w:widowControl w:val="0"/>
      <w:suppressAutoHyphens/>
      <w:autoSpaceDN w:val="0"/>
      <w:spacing w:after="200" w:line="360" w:lineRule="auto"/>
      <w:jc w:val="center"/>
      <w:outlineLvl w:val="1"/>
    </w:pPr>
    <w:rPr>
      <w:rFonts w:eastAsia="Arial Unicode MS" w:cs="F"/>
      <w:b/>
      <w:bCs/>
      <w:caps/>
      <w:color w:val="FF0000"/>
      <w:kern w:val="3"/>
      <w:sz w:val="22"/>
      <w:szCs w:val="22"/>
      <w:lang w:eastAsia="en-US"/>
    </w:rPr>
  </w:style>
  <w:style w:type="character" w:customStyle="1" w:styleId="Tun">
    <w:name w:val="Tučné"/>
    <w:aliases w:val="Základní text (2) + Times New Roman,9,5 pt,Základní text (2) + Trebuchet MS,Základní text (2) + Sylfaen"/>
    <w:uiPriority w:val="99"/>
    <w:rsid w:val="0094638D"/>
    <w:rPr>
      <w:rFonts w:cs="Times New Roman"/>
      <w:b/>
      <w:bCs/>
    </w:rPr>
  </w:style>
  <w:style w:type="paragraph" w:customStyle="1" w:styleId="Zarovnnnasted">
    <w:name w:val="Zarovnání na střed"/>
    <w:basedOn w:val="Normln"/>
    <w:uiPriority w:val="99"/>
    <w:rsid w:val="0094638D"/>
    <w:pPr>
      <w:jc w:val="center"/>
    </w:pPr>
    <w:rPr>
      <w:rFonts w:ascii="Calibri" w:hAnsi="Calibri"/>
      <w:szCs w:val="20"/>
      <w:lang w:eastAsia="cs-CZ"/>
    </w:rPr>
  </w:style>
  <w:style w:type="paragraph" w:customStyle="1" w:styleId="nadpis">
    <w:name w:val="nadpis"/>
    <w:basedOn w:val="Normln"/>
    <w:rsid w:val="00695A6C"/>
    <w:pPr>
      <w:jc w:val="center"/>
    </w:pPr>
    <w:rPr>
      <w:rFonts w:ascii="Verdana" w:hAnsi="Verdana"/>
      <w:b/>
      <w:noProof/>
      <w:spacing w:val="20"/>
      <w:sz w:val="36"/>
      <w:szCs w:val="36"/>
      <w:lang w:val="en-AU" w:eastAsia="cs-CZ"/>
    </w:rPr>
  </w:style>
  <w:style w:type="paragraph" w:customStyle="1" w:styleId="Odstavec">
    <w:name w:val="Odstavec"/>
    <w:basedOn w:val="Normln"/>
    <w:rsid w:val="00695A6C"/>
    <w:pPr>
      <w:numPr>
        <w:numId w:val="2"/>
      </w:numPr>
      <w:spacing w:before="60"/>
      <w:jc w:val="both"/>
    </w:pPr>
    <w:rPr>
      <w:rFonts w:ascii="Verdana" w:hAnsi="Verdana"/>
      <w:noProof/>
      <w:spacing w:val="10"/>
      <w:sz w:val="18"/>
      <w:szCs w:val="20"/>
      <w:lang w:val="en-AU" w:eastAsia="cs-CZ"/>
    </w:rPr>
  </w:style>
  <w:style w:type="paragraph" w:customStyle="1" w:styleId="a">
    <w:name w:val="_"/>
    <w:basedOn w:val="Normln"/>
    <w:next w:val="Normln"/>
    <w:rsid w:val="00695A6C"/>
    <w:pPr>
      <w:keepNext/>
      <w:keepLines/>
      <w:numPr>
        <w:numId w:val="3"/>
      </w:numPr>
      <w:spacing w:before="360"/>
      <w:contextualSpacing/>
      <w:jc w:val="center"/>
    </w:pPr>
    <w:rPr>
      <w:rFonts w:ascii="Verdana" w:hAnsi="Verdana"/>
      <w:bCs/>
      <w:noProof/>
      <w:spacing w:val="10"/>
      <w:sz w:val="18"/>
      <w:szCs w:val="18"/>
      <w:lang w:val="en-AU" w:eastAsia="cs-CZ"/>
    </w:rPr>
  </w:style>
  <w:style w:type="paragraph" w:customStyle="1" w:styleId="lneknadpis">
    <w:name w:val="Článek nadpis"/>
    <w:basedOn w:val="Normln"/>
    <w:rsid w:val="00695A6C"/>
    <w:pPr>
      <w:keepNext/>
      <w:keepLines/>
      <w:spacing w:after="60"/>
      <w:jc w:val="center"/>
    </w:pPr>
    <w:rPr>
      <w:rFonts w:ascii="Verdana" w:hAnsi="Verdana"/>
      <w:b/>
      <w:noProof/>
      <w:spacing w:val="10"/>
      <w:sz w:val="18"/>
      <w:szCs w:val="18"/>
      <w:lang w:val="en-AU" w:eastAsia="cs-CZ"/>
    </w:rPr>
  </w:style>
  <w:style w:type="paragraph" w:customStyle="1" w:styleId="Podnadpis1">
    <w:name w:val="Podnadpis1"/>
    <w:basedOn w:val="nadpis"/>
    <w:rsid w:val="00695A6C"/>
    <w:rPr>
      <w:bCs/>
      <w:sz w:val="28"/>
    </w:rPr>
  </w:style>
  <w:style w:type="character" w:customStyle="1" w:styleId="TunKurzva">
    <w:name w:val="Tučné + Kurzíva"/>
    <w:rsid w:val="00695A6C"/>
    <w:rPr>
      <w:rFonts w:cs="Times New Roman"/>
      <w:b/>
      <w:bCs/>
      <w:i/>
      <w:iCs/>
    </w:rPr>
  </w:style>
  <w:style w:type="paragraph" w:customStyle="1" w:styleId="text">
    <w:name w:val="text"/>
    <w:rsid w:val="009419A2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Smlouva">
    <w:name w:val="Smlouva"/>
    <w:basedOn w:val="Normln"/>
    <w:rsid w:val="003435CD"/>
    <w:pPr>
      <w:ind w:left="360" w:hanging="360"/>
    </w:pPr>
    <w:rPr>
      <w:lang w:eastAsia="cs-CZ"/>
    </w:rPr>
  </w:style>
  <w:style w:type="character" w:customStyle="1" w:styleId="Nadpis7Char">
    <w:name w:val="Nadpis 7 Char"/>
    <w:link w:val="Nadpis7"/>
    <w:rsid w:val="00EF1944"/>
    <w:rPr>
      <w:rFonts w:ascii="Calibri" w:eastAsia="Times New Roman" w:hAnsi="Calibri" w:cs="Times New Roman"/>
      <w:sz w:val="24"/>
      <w:szCs w:val="24"/>
      <w:lang w:eastAsia="en-US"/>
    </w:rPr>
  </w:style>
  <w:style w:type="character" w:styleId="slostrnky">
    <w:name w:val="page number"/>
    <w:rsid w:val="004524BD"/>
  </w:style>
  <w:style w:type="character" w:customStyle="1" w:styleId="Nadpis2Char">
    <w:name w:val="Nadpis 2 Char"/>
    <w:aliases w:val="Podkapitola základní kapitoly Char,h2 Char,hlavicka Char,F2 Char,F21 Char,ASAPHeading 2 Char,Nadpis 2T Char,PA Major Section Char,2 Char,sub-sect Char,21 Char,sub-sect1 Char,22 Char,sub-sect2 Char,211 Char,sub-sect11 Char,Podkapitola1 Char"/>
    <w:link w:val="Nadpis2"/>
    <w:rsid w:val="006123E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odnadpis">
    <w:name w:val="Subtitle"/>
    <w:basedOn w:val="Normln"/>
    <w:link w:val="PodnadpisChar"/>
    <w:uiPriority w:val="11"/>
    <w:qFormat/>
    <w:rsid w:val="006123E6"/>
    <w:pPr>
      <w:spacing w:line="360" w:lineRule="auto"/>
      <w:jc w:val="center"/>
    </w:pPr>
    <w:rPr>
      <w:b/>
      <w:caps/>
      <w:spacing w:val="20"/>
      <w:sz w:val="36"/>
      <w:szCs w:val="20"/>
    </w:rPr>
  </w:style>
  <w:style w:type="character" w:customStyle="1" w:styleId="PodnadpisChar">
    <w:name w:val="Podnadpis Char"/>
    <w:link w:val="Podnadpis"/>
    <w:uiPriority w:val="11"/>
    <w:rsid w:val="006123E6"/>
    <w:rPr>
      <w:rFonts w:ascii="Times New Roman" w:eastAsia="Times New Roman" w:hAnsi="Times New Roman"/>
      <w:b/>
      <w:caps/>
      <w:spacing w:val="20"/>
      <w:sz w:val="36"/>
    </w:rPr>
  </w:style>
  <w:style w:type="paragraph" w:customStyle="1" w:styleId="Smlouva-slo">
    <w:name w:val="Smlouva-číslo"/>
    <w:basedOn w:val="Normln"/>
    <w:uiPriority w:val="99"/>
    <w:rsid w:val="006123E6"/>
    <w:pPr>
      <w:spacing w:before="120" w:line="240" w:lineRule="atLeast"/>
      <w:jc w:val="both"/>
    </w:pPr>
    <w:rPr>
      <w:szCs w:val="20"/>
      <w:lang w:eastAsia="cs-CZ"/>
    </w:rPr>
  </w:style>
  <w:style w:type="paragraph" w:styleId="Nzev">
    <w:name w:val="Title"/>
    <w:basedOn w:val="Normln"/>
    <w:link w:val="NzevChar"/>
    <w:qFormat/>
    <w:rsid w:val="006123E6"/>
    <w:pPr>
      <w:tabs>
        <w:tab w:val="left" w:pos="284"/>
      </w:tabs>
      <w:jc w:val="center"/>
    </w:pPr>
    <w:rPr>
      <w:b/>
      <w:bCs/>
    </w:rPr>
  </w:style>
  <w:style w:type="character" w:customStyle="1" w:styleId="NzevChar">
    <w:name w:val="Název Char"/>
    <w:link w:val="Nzev"/>
    <w:rsid w:val="006123E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MLnadpisA">
    <w:name w:val="(SML) nadpis A"/>
    <w:basedOn w:val="Nadpis1"/>
    <w:rsid w:val="006D10E9"/>
    <w:pPr>
      <w:keepLines w:val="0"/>
      <w:spacing w:before="60"/>
      <w:jc w:val="center"/>
    </w:pPr>
    <w:rPr>
      <w:rFonts w:ascii="Times New Roman" w:hAnsi="Times New Roman"/>
      <w:bCs w:val="0"/>
      <w:color w:val="auto"/>
      <w:sz w:val="40"/>
      <w:szCs w:val="40"/>
      <w:lang w:eastAsia="cs-CZ"/>
    </w:rPr>
  </w:style>
  <w:style w:type="paragraph" w:customStyle="1" w:styleId="NormlnVpravo031cmPed36bZa72b">
    <w:name w:val="Normální Vpravo:  031 cm Před:  36 b. Za:  72 b."/>
    <w:basedOn w:val="Normln"/>
    <w:rsid w:val="00B066EB"/>
    <w:pPr>
      <w:spacing w:before="720" w:after="1440"/>
      <w:ind w:right="176"/>
    </w:pPr>
    <w:rPr>
      <w:rFonts w:ascii="Tahoma" w:hAnsi="Tahoma"/>
      <w:sz w:val="20"/>
      <w:szCs w:val="20"/>
      <w:lang w:eastAsia="cs-CZ"/>
    </w:rPr>
  </w:style>
  <w:style w:type="paragraph" w:customStyle="1" w:styleId="4slovanChar">
    <w:name w:val="(4) číslované Char"/>
    <w:basedOn w:val="Normln"/>
    <w:rsid w:val="00B066EB"/>
    <w:pPr>
      <w:numPr>
        <w:ilvl w:val="3"/>
        <w:numId w:val="4"/>
      </w:numPr>
      <w:spacing w:before="120"/>
      <w:jc w:val="both"/>
    </w:pPr>
    <w:rPr>
      <w:sz w:val="22"/>
      <w:lang w:eastAsia="cs-CZ"/>
    </w:rPr>
  </w:style>
  <w:style w:type="paragraph" w:customStyle="1" w:styleId="3slovanChar">
    <w:name w:val="(3) číslované Char"/>
    <w:basedOn w:val="Normln"/>
    <w:rsid w:val="00B066EB"/>
    <w:pPr>
      <w:numPr>
        <w:ilvl w:val="2"/>
        <w:numId w:val="4"/>
      </w:numPr>
      <w:spacing w:before="120"/>
      <w:jc w:val="both"/>
    </w:pPr>
    <w:rPr>
      <w:sz w:val="22"/>
      <w:lang w:eastAsia="cs-CZ"/>
    </w:rPr>
  </w:style>
  <w:style w:type="paragraph" w:customStyle="1" w:styleId="SMLnadpis1">
    <w:name w:val="(SML) nadpis 1"/>
    <w:rsid w:val="00B066EB"/>
    <w:pPr>
      <w:numPr>
        <w:numId w:val="4"/>
      </w:numPr>
      <w:spacing w:before="400" w:after="4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B066EB"/>
    <w:pPr>
      <w:numPr>
        <w:ilvl w:val="1"/>
        <w:numId w:val="4"/>
      </w:num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character" w:customStyle="1" w:styleId="Nadpis6Char">
    <w:name w:val="Nadpis 6 Char"/>
    <w:basedOn w:val="Standardnpsmoodstavce"/>
    <w:link w:val="Nadpis6"/>
    <w:rsid w:val="00785B3A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785B3A"/>
  </w:style>
  <w:style w:type="table" w:styleId="Svtlseznamzvraznn3">
    <w:name w:val="Light List Accent 3"/>
    <w:basedOn w:val="Normlntabulka"/>
    <w:uiPriority w:val="61"/>
    <w:rsid w:val="00785B3A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785B3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ulka">
    <w:name w:val="Tabulka"/>
    <w:basedOn w:val="Normln"/>
    <w:next w:val="Normln"/>
    <w:autoRedefine/>
    <w:uiPriority w:val="99"/>
    <w:rsid w:val="00785B3A"/>
    <w:pPr>
      <w:widowControl w:val="0"/>
      <w:jc w:val="both"/>
    </w:pPr>
    <w:rPr>
      <w:szCs w:val="20"/>
      <w:lang w:eastAsia="cs-CZ"/>
    </w:rPr>
  </w:style>
  <w:style w:type="paragraph" w:styleId="Bezmezer">
    <w:name w:val="No Spacing"/>
    <w:link w:val="BezmezerChar"/>
    <w:uiPriority w:val="1"/>
    <w:qFormat/>
    <w:rsid w:val="00785B3A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785B3A"/>
    <w:rPr>
      <w:color w:val="800080"/>
      <w:u w:val="single"/>
    </w:rPr>
  </w:style>
  <w:style w:type="paragraph" w:customStyle="1" w:styleId="font5">
    <w:name w:val="font5"/>
    <w:basedOn w:val="Normln"/>
    <w:rsid w:val="00785B3A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cs-CZ"/>
    </w:rPr>
  </w:style>
  <w:style w:type="paragraph" w:customStyle="1" w:styleId="xl72">
    <w:name w:val="xl72"/>
    <w:basedOn w:val="Normln"/>
    <w:rsid w:val="00785B3A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73">
    <w:name w:val="xl73"/>
    <w:basedOn w:val="Normln"/>
    <w:rsid w:val="00785B3A"/>
    <w:pPr>
      <w:shd w:val="clear" w:color="000000" w:fill="FFFFFF"/>
      <w:spacing w:before="100" w:beforeAutospacing="1" w:after="100" w:afterAutospacing="1"/>
    </w:pPr>
    <w:rPr>
      <w:b/>
      <w:bCs/>
      <w:lang w:eastAsia="cs-CZ"/>
    </w:rPr>
  </w:style>
  <w:style w:type="paragraph" w:customStyle="1" w:styleId="xl74">
    <w:name w:val="xl74"/>
    <w:basedOn w:val="Normln"/>
    <w:rsid w:val="00785B3A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75">
    <w:name w:val="xl75"/>
    <w:basedOn w:val="Normln"/>
    <w:rsid w:val="00785B3A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76">
    <w:name w:val="xl76"/>
    <w:basedOn w:val="Normln"/>
    <w:rsid w:val="00785B3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77">
    <w:name w:val="xl77"/>
    <w:basedOn w:val="Normln"/>
    <w:rsid w:val="00785B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78">
    <w:name w:val="xl78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79">
    <w:name w:val="xl79"/>
    <w:basedOn w:val="Normln"/>
    <w:rsid w:val="00785B3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80">
    <w:name w:val="xl80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1">
    <w:name w:val="xl81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2">
    <w:name w:val="xl82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3">
    <w:name w:val="xl83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4">
    <w:name w:val="xl84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5">
    <w:name w:val="xl85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6">
    <w:name w:val="xl86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7">
    <w:name w:val="xl87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8">
    <w:name w:val="xl88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9">
    <w:name w:val="xl89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90">
    <w:name w:val="xl90"/>
    <w:basedOn w:val="Normln"/>
    <w:rsid w:val="00785B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cs-CZ"/>
    </w:rPr>
  </w:style>
  <w:style w:type="paragraph" w:customStyle="1" w:styleId="xl91">
    <w:name w:val="xl91"/>
    <w:basedOn w:val="Normln"/>
    <w:rsid w:val="00785B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cs-CZ"/>
    </w:rPr>
  </w:style>
  <w:style w:type="paragraph" w:customStyle="1" w:styleId="xl92">
    <w:name w:val="xl92"/>
    <w:basedOn w:val="Normln"/>
    <w:rsid w:val="00785B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cs-CZ"/>
    </w:rPr>
  </w:style>
  <w:style w:type="paragraph" w:customStyle="1" w:styleId="xl93">
    <w:name w:val="xl93"/>
    <w:basedOn w:val="Normln"/>
    <w:rsid w:val="00785B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94">
    <w:name w:val="xl94"/>
    <w:basedOn w:val="Normln"/>
    <w:rsid w:val="00785B3A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95">
    <w:name w:val="xl95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6">
    <w:name w:val="xl96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7">
    <w:name w:val="xl97"/>
    <w:basedOn w:val="Normln"/>
    <w:rsid w:val="00785B3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8">
    <w:name w:val="xl98"/>
    <w:basedOn w:val="Normln"/>
    <w:rsid w:val="00785B3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9">
    <w:name w:val="xl99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0">
    <w:name w:val="xl100"/>
    <w:basedOn w:val="Normln"/>
    <w:rsid w:val="00785B3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101">
    <w:name w:val="xl101"/>
    <w:basedOn w:val="Normln"/>
    <w:rsid w:val="00785B3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102">
    <w:name w:val="xl102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103">
    <w:name w:val="xl103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104">
    <w:name w:val="xl104"/>
    <w:basedOn w:val="Normln"/>
    <w:rsid w:val="00785B3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5">
    <w:name w:val="xl105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6">
    <w:name w:val="xl106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7">
    <w:name w:val="xl107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108">
    <w:name w:val="xl108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109">
    <w:name w:val="xl109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110">
    <w:name w:val="xl110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11">
    <w:name w:val="xl111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styleId="Zkladntext2">
    <w:name w:val="Body Text 2"/>
    <w:basedOn w:val="Normln"/>
    <w:link w:val="Zkladntext2Char"/>
    <w:unhideWhenUsed/>
    <w:rsid w:val="007368B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368B5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font6">
    <w:name w:val="font6"/>
    <w:basedOn w:val="Normln"/>
    <w:rsid w:val="00BC4C4F"/>
    <w:pP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  <w:lang w:eastAsia="cs-CZ"/>
    </w:rPr>
  </w:style>
  <w:style w:type="paragraph" w:customStyle="1" w:styleId="xl66">
    <w:name w:val="xl66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67">
    <w:name w:val="xl67"/>
    <w:basedOn w:val="Normln"/>
    <w:rsid w:val="00BC4C4F"/>
    <w:pPr>
      <w:spacing w:before="100" w:beforeAutospacing="1" w:after="100" w:afterAutospacing="1"/>
      <w:jc w:val="center"/>
    </w:pPr>
    <w:rPr>
      <w:lang w:eastAsia="cs-CZ"/>
    </w:rPr>
  </w:style>
  <w:style w:type="paragraph" w:customStyle="1" w:styleId="xl68">
    <w:name w:val="xl68"/>
    <w:basedOn w:val="Normln"/>
    <w:rsid w:val="00BC4C4F"/>
    <w:pPr>
      <w:spacing w:before="100" w:beforeAutospacing="1" w:after="100" w:afterAutospacing="1"/>
      <w:jc w:val="right"/>
    </w:pPr>
    <w:rPr>
      <w:lang w:eastAsia="cs-CZ"/>
    </w:rPr>
  </w:style>
  <w:style w:type="paragraph" w:customStyle="1" w:styleId="xl69">
    <w:name w:val="xl69"/>
    <w:basedOn w:val="Normln"/>
    <w:rsid w:val="00BC4C4F"/>
    <w:pPr>
      <w:spacing w:before="100" w:beforeAutospacing="1" w:after="100" w:afterAutospacing="1"/>
      <w:jc w:val="center"/>
    </w:pPr>
    <w:rPr>
      <w:lang w:eastAsia="cs-CZ"/>
    </w:rPr>
  </w:style>
  <w:style w:type="paragraph" w:customStyle="1" w:styleId="xl70">
    <w:name w:val="xl70"/>
    <w:basedOn w:val="Normln"/>
    <w:rsid w:val="00BC4C4F"/>
    <w:pPr>
      <w:spacing w:before="100" w:beforeAutospacing="1" w:after="100" w:afterAutospacing="1"/>
    </w:pPr>
    <w:rPr>
      <w:b/>
      <w:bCs/>
      <w:sz w:val="28"/>
      <w:szCs w:val="28"/>
      <w:lang w:eastAsia="cs-CZ"/>
    </w:rPr>
  </w:style>
  <w:style w:type="paragraph" w:customStyle="1" w:styleId="xl71">
    <w:name w:val="xl71"/>
    <w:basedOn w:val="Normln"/>
    <w:rsid w:val="00BC4C4F"/>
    <w:pP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12">
    <w:name w:val="xl112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13">
    <w:name w:val="xl11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4">
    <w:name w:val="xl114"/>
    <w:basedOn w:val="Normln"/>
    <w:rsid w:val="00BC4C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15">
    <w:name w:val="xl115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16">
    <w:name w:val="xl116"/>
    <w:basedOn w:val="Normln"/>
    <w:rsid w:val="00BC4C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7">
    <w:name w:val="xl117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8">
    <w:name w:val="xl118"/>
    <w:basedOn w:val="Normln"/>
    <w:rsid w:val="00BC4C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9">
    <w:name w:val="xl119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20">
    <w:name w:val="xl120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21">
    <w:name w:val="xl121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22">
    <w:name w:val="xl122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23">
    <w:name w:val="xl123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lang w:eastAsia="cs-CZ"/>
    </w:rPr>
  </w:style>
  <w:style w:type="paragraph" w:customStyle="1" w:styleId="xl124">
    <w:name w:val="xl124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125">
    <w:name w:val="xl125"/>
    <w:basedOn w:val="Normln"/>
    <w:rsid w:val="00BC4C4F"/>
    <w:pPr>
      <w:spacing w:before="100" w:beforeAutospacing="1" w:after="100" w:afterAutospacing="1"/>
      <w:jc w:val="right"/>
    </w:pPr>
    <w:rPr>
      <w:b/>
      <w:bCs/>
      <w:lang w:eastAsia="cs-CZ"/>
    </w:rPr>
  </w:style>
  <w:style w:type="paragraph" w:customStyle="1" w:styleId="xl126">
    <w:name w:val="xl126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127">
    <w:name w:val="xl127"/>
    <w:basedOn w:val="Normln"/>
    <w:rsid w:val="00BC4C4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28">
    <w:name w:val="xl128"/>
    <w:basedOn w:val="Normln"/>
    <w:rsid w:val="00BC4C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29">
    <w:name w:val="xl129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30">
    <w:name w:val="xl130"/>
    <w:basedOn w:val="Normln"/>
    <w:rsid w:val="00BC4C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31">
    <w:name w:val="xl131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32">
    <w:name w:val="xl132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133">
    <w:name w:val="xl13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34">
    <w:name w:val="xl134"/>
    <w:basedOn w:val="Normln"/>
    <w:rsid w:val="00BC4C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35">
    <w:name w:val="xl135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36">
    <w:name w:val="xl136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lang w:eastAsia="cs-CZ"/>
    </w:rPr>
  </w:style>
  <w:style w:type="paragraph" w:customStyle="1" w:styleId="xl137">
    <w:name w:val="xl137"/>
    <w:basedOn w:val="Normln"/>
    <w:rsid w:val="00BC4C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lang w:eastAsia="cs-CZ"/>
    </w:rPr>
  </w:style>
  <w:style w:type="paragraph" w:customStyle="1" w:styleId="xl138">
    <w:name w:val="xl138"/>
    <w:basedOn w:val="Normln"/>
    <w:rsid w:val="00BC4C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39">
    <w:name w:val="xl139"/>
    <w:basedOn w:val="Normln"/>
    <w:rsid w:val="00BC4C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40">
    <w:name w:val="xl140"/>
    <w:basedOn w:val="Normln"/>
    <w:rsid w:val="00BC4C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41">
    <w:name w:val="xl141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42">
    <w:name w:val="xl142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43">
    <w:name w:val="xl143"/>
    <w:basedOn w:val="Normln"/>
    <w:rsid w:val="00BC4C4F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44">
    <w:name w:val="xl144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45">
    <w:name w:val="xl145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46">
    <w:name w:val="xl146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47">
    <w:name w:val="xl147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48">
    <w:name w:val="xl148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49">
    <w:name w:val="xl149"/>
    <w:basedOn w:val="Normln"/>
    <w:rsid w:val="00BC4C4F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cs-CZ"/>
    </w:rPr>
  </w:style>
  <w:style w:type="paragraph" w:customStyle="1" w:styleId="xl150">
    <w:name w:val="xl150"/>
    <w:basedOn w:val="Normln"/>
    <w:rsid w:val="00BC4C4F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51">
    <w:name w:val="xl151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52">
    <w:name w:val="xl152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53">
    <w:name w:val="xl15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54">
    <w:name w:val="xl154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lang w:eastAsia="cs-CZ"/>
    </w:rPr>
  </w:style>
  <w:style w:type="paragraph" w:customStyle="1" w:styleId="xl155">
    <w:name w:val="xl155"/>
    <w:basedOn w:val="Normln"/>
    <w:rsid w:val="00BC4C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56">
    <w:name w:val="xl156"/>
    <w:basedOn w:val="Normln"/>
    <w:rsid w:val="00BC4C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57">
    <w:name w:val="xl157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58">
    <w:name w:val="xl158"/>
    <w:basedOn w:val="Normln"/>
    <w:rsid w:val="00BC4C4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59">
    <w:name w:val="xl159"/>
    <w:basedOn w:val="Normln"/>
    <w:rsid w:val="00BC4C4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60">
    <w:name w:val="xl160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61">
    <w:name w:val="xl161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62">
    <w:name w:val="xl162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lang w:eastAsia="cs-CZ"/>
    </w:rPr>
  </w:style>
  <w:style w:type="paragraph" w:customStyle="1" w:styleId="xl163">
    <w:name w:val="xl163"/>
    <w:basedOn w:val="Normln"/>
    <w:rsid w:val="00BC4C4F"/>
    <w:pPr>
      <w:shd w:val="clear" w:color="000000" w:fill="FFFF00"/>
      <w:spacing w:before="100" w:beforeAutospacing="1" w:after="100" w:afterAutospacing="1"/>
    </w:pPr>
    <w:rPr>
      <w:b/>
      <w:bCs/>
      <w:lang w:eastAsia="cs-CZ"/>
    </w:rPr>
  </w:style>
  <w:style w:type="paragraph" w:customStyle="1" w:styleId="xl164">
    <w:name w:val="xl164"/>
    <w:basedOn w:val="Normln"/>
    <w:rsid w:val="00BC4C4F"/>
    <w:pPr>
      <w:shd w:val="clear" w:color="000000" w:fill="FFFF00"/>
      <w:spacing w:before="100" w:beforeAutospacing="1" w:after="100" w:afterAutospacing="1"/>
      <w:jc w:val="right"/>
    </w:pPr>
    <w:rPr>
      <w:b/>
      <w:bCs/>
      <w:lang w:eastAsia="cs-CZ"/>
    </w:rPr>
  </w:style>
  <w:style w:type="paragraph" w:customStyle="1" w:styleId="xl165">
    <w:name w:val="xl165"/>
    <w:basedOn w:val="Normln"/>
    <w:rsid w:val="00BC4C4F"/>
    <w:pPr>
      <w:shd w:val="clear" w:color="000000" w:fill="FFFF00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66">
    <w:name w:val="xl166"/>
    <w:basedOn w:val="Normln"/>
    <w:rsid w:val="00BC4C4F"/>
    <w:pPr>
      <w:shd w:val="clear" w:color="000000" w:fill="FFFF00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67">
    <w:name w:val="xl167"/>
    <w:basedOn w:val="Normln"/>
    <w:rsid w:val="00BC4C4F"/>
    <w:pPr>
      <w:shd w:val="clear" w:color="000000" w:fill="FFFF00"/>
      <w:spacing w:before="100" w:beforeAutospacing="1" w:after="100" w:afterAutospacing="1"/>
    </w:pPr>
    <w:rPr>
      <w:b/>
      <w:bCs/>
      <w:lang w:eastAsia="cs-CZ"/>
    </w:rPr>
  </w:style>
  <w:style w:type="paragraph" w:customStyle="1" w:styleId="xl168">
    <w:name w:val="xl168"/>
    <w:basedOn w:val="Normln"/>
    <w:rsid w:val="00BC4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69">
    <w:name w:val="xl169"/>
    <w:basedOn w:val="Normln"/>
    <w:rsid w:val="00BC4C4F"/>
    <w:pPr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customStyle="1" w:styleId="xl170">
    <w:name w:val="xl170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</w:pPr>
    <w:rPr>
      <w:b/>
      <w:bCs/>
      <w:sz w:val="28"/>
      <w:szCs w:val="28"/>
      <w:lang w:eastAsia="cs-CZ"/>
    </w:rPr>
  </w:style>
  <w:style w:type="paragraph" w:customStyle="1" w:styleId="xl171">
    <w:name w:val="xl171"/>
    <w:basedOn w:val="Normln"/>
    <w:rsid w:val="00BC4C4F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 w:val="28"/>
      <w:szCs w:val="28"/>
      <w:lang w:eastAsia="cs-CZ"/>
    </w:rPr>
  </w:style>
  <w:style w:type="paragraph" w:customStyle="1" w:styleId="xl172">
    <w:name w:val="xl172"/>
    <w:basedOn w:val="Normln"/>
    <w:rsid w:val="00BC4C4F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customStyle="1" w:styleId="xl173">
    <w:name w:val="xl173"/>
    <w:basedOn w:val="Normln"/>
    <w:rsid w:val="00BC4C4F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customStyle="1" w:styleId="xl174">
    <w:name w:val="xl174"/>
    <w:basedOn w:val="Normln"/>
    <w:rsid w:val="00BC4C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b/>
      <w:bCs/>
      <w:sz w:val="28"/>
      <w:szCs w:val="28"/>
      <w:lang w:eastAsia="cs-CZ"/>
    </w:rPr>
  </w:style>
  <w:style w:type="paragraph" w:customStyle="1" w:styleId="xl175">
    <w:name w:val="xl175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76">
    <w:name w:val="xl176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77">
    <w:name w:val="xl177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78">
    <w:name w:val="xl178"/>
    <w:basedOn w:val="Normln"/>
    <w:rsid w:val="00BC4C4F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79">
    <w:name w:val="xl179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0">
    <w:name w:val="xl180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1">
    <w:name w:val="xl181"/>
    <w:basedOn w:val="Normln"/>
    <w:rsid w:val="00BC4C4F"/>
    <w:pPr>
      <w:spacing w:before="100" w:beforeAutospacing="1" w:after="100" w:afterAutospacing="1"/>
    </w:pPr>
    <w:rPr>
      <w:lang w:eastAsia="cs-CZ"/>
    </w:rPr>
  </w:style>
  <w:style w:type="paragraph" w:customStyle="1" w:styleId="xl182">
    <w:name w:val="xl182"/>
    <w:basedOn w:val="Normln"/>
    <w:rsid w:val="00BC4C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83">
    <w:name w:val="xl18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84">
    <w:name w:val="xl184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5">
    <w:name w:val="xl185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86">
    <w:name w:val="xl186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87">
    <w:name w:val="xl187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88">
    <w:name w:val="xl188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9">
    <w:name w:val="xl189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90">
    <w:name w:val="xl190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91">
    <w:name w:val="xl191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unhideWhenUsed/>
    <w:rsid w:val="001203BC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1203BC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rsid w:val="001203BC"/>
    <w:rPr>
      <w:vertAlign w:val="superscript"/>
    </w:rPr>
  </w:style>
  <w:style w:type="character" w:customStyle="1" w:styleId="Nadpis3Char">
    <w:name w:val="Nadpis 3 Char"/>
    <w:aliases w:val="Heading 3 PPP Char,Podpodkapitola Char,adpis 3 Char,H3 Char,Nadpis_3_úroveň Char,Záhlaví 3 Char,V_Head3 Char,V_Head31 Char,V_Head32 Char,Podkapitola2 Char,ASAPHeading 3 Char,Sub Paragraph Char,Podkapitola21 Char,1.1.1 Char"/>
    <w:basedOn w:val="Standardnpsmoodstavce"/>
    <w:link w:val="Nadpis3"/>
    <w:rsid w:val="00735116"/>
    <w:rPr>
      <w:rFonts w:ascii="Arial" w:eastAsia="Times New Roman" w:hAnsi="Arial" w:cs="Arial"/>
      <w:b/>
      <w:bCs/>
      <w:snapToGrid w:val="0"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rsid w:val="00735116"/>
    <w:rPr>
      <w:rFonts w:ascii="Times New Roman" w:eastAsia="Times New Roman" w:hAnsi="Times New Roman"/>
      <w:b/>
      <w:bCs/>
      <w:snapToGrid w:val="0"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735116"/>
    <w:rPr>
      <w:rFonts w:ascii="Times New Roman" w:eastAsia="Times New Roman" w:hAnsi="Times New Roman"/>
      <w:b/>
      <w:bCs/>
      <w:i/>
      <w:iCs/>
      <w:snapToGrid w:val="0"/>
      <w:sz w:val="26"/>
      <w:szCs w:val="26"/>
      <w:lang w:eastAsia="en-US"/>
    </w:rPr>
  </w:style>
  <w:style w:type="character" w:customStyle="1" w:styleId="Nadpis8Char">
    <w:name w:val="Nadpis 8 Char"/>
    <w:basedOn w:val="Standardnpsmoodstavce"/>
    <w:link w:val="Nadpis8"/>
    <w:rsid w:val="00735116"/>
    <w:rPr>
      <w:rFonts w:ascii="Times New Roman" w:eastAsia="Times New Roman" w:hAnsi="Times New Roman"/>
      <w:i/>
      <w:iCs/>
      <w:snapToGrid w:val="0"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735116"/>
    <w:rPr>
      <w:rFonts w:ascii="Arial" w:eastAsia="Times New Roman" w:hAnsi="Arial" w:cs="Arial"/>
      <w:snapToGrid w:val="0"/>
      <w:sz w:val="22"/>
      <w:szCs w:val="22"/>
      <w:lang w:eastAsia="en-US"/>
    </w:rPr>
  </w:style>
  <w:style w:type="numbering" w:customStyle="1" w:styleId="Bezseznamu2">
    <w:name w:val="Bez seznamu2"/>
    <w:next w:val="Bezseznamu"/>
    <w:semiHidden/>
    <w:rsid w:val="00735116"/>
  </w:style>
  <w:style w:type="table" w:customStyle="1" w:styleId="Mkatabulky2">
    <w:name w:val="Mřížka tabulky2"/>
    <w:basedOn w:val="Normlntabulka"/>
    <w:next w:val="Mkatabulky"/>
    <w:rsid w:val="007351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7351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35116"/>
    <w:rPr>
      <w:snapToGrid w:val="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116"/>
    <w:rPr>
      <w:rFonts w:ascii="Times New Roman" w:eastAsia="Times New Roman" w:hAnsi="Times New Roman"/>
      <w:snapToGrid w:val="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351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5116"/>
    <w:rPr>
      <w:rFonts w:ascii="Times New Roman" w:eastAsia="Times New Roman" w:hAnsi="Times New Roman"/>
      <w:b/>
      <w:bCs/>
      <w:snapToGrid w:val="0"/>
      <w:lang w:eastAsia="en-US"/>
    </w:rPr>
  </w:style>
  <w:style w:type="paragraph" w:customStyle="1" w:styleId="Aodsazen">
    <w:name w:val="A_odsazení"/>
    <w:basedOn w:val="Normln"/>
    <w:rsid w:val="00735116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lang w:eastAsia="cs-CZ"/>
    </w:rPr>
  </w:style>
  <w:style w:type="paragraph" w:customStyle="1" w:styleId="AAOdstavec">
    <w:name w:val="AA_Odstavec"/>
    <w:basedOn w:val="Normln"/>
    <w:rsid w:val="00735116"/>
    <w:pPr>
      <w:jc w:val="both"/>
    </w:pPr>
    <w:rPr>
      <w:rFonts w:ascii="Arial" w:hAnsi="Arial" w:cs="Arial"/>
      <w:snapToGrid w:val="0"/>
      <w:sz w:val="20"/>
      <w:szCs w:val="20"/>
    </w:rPr>
  </w:style>
  <w:style w:type="paragraph" w:customStyle="1" w:styleId="titre4">
    <w:name w:val="titre4"/>
    <w:basedOn w:val="Normln"/>
    <w:autoRedefine/>
    <w:semiHidden/>
    <w:rsid w:val="00735116"/>
    <w:pPr>
      <w:numPr>
        <w:ilvl w:val="1"/>
        <w:numId w:val="5"/>
      </w:numPr>
      <w:spacing w:before="120"/>
      <w:jc w:val="both"/>
    </w:pPr>
    <w:rPr>
      <w:rFonts w:ascii="Georgia" w:hAnsi="Georgia" w:cs="Arial"/>
      <w:snapToGrid w:val="0"/>
      <w:sz w:val="20"/>
      <w:szCs w:val="20"/>
    </w:rPr>
  </w:style>
  <w:style w:type="paragraph" w:customStyle="1" w:styleId="AANadpis4">
    <w:name w:val="AA_Nadpis4"/>
    <w:basedOn w:val="Nadpis4"/>
    <w:next w:val="Normln"/>
    <w:link w:val="AANadpis4Char"/>
    <w:rsid w:val="00735116"/>
    <w:pPr>
      <w:numPr>
        <w:ilvl w:val="3"/>
      </w:numPr>
      <w:tabs>
        <w:tab w:val="num" w:pos="360"/>
        <w:tab w:val="num" w:pos="864"/>
      </w:tabs>
      <w:ind w:left="864" w:hanging="864"/>
    </w:pPr>
    <w:rPr>
      <w:rFonts w:ascii="Arial" w:hAnsi="Arial"/>
      <w:bCs w:val="0"/>
      <w:caps/>
      <w:sz w:val="24"/>
      <w:szCs w:val="24"/>
      <w:lang w:val="sv-SE"/>
    </w:rPr>
  </w:style>
  <w:style w:type="character" w:customStyle="1" w:styleId="AANadpis4Char">
    <w:name w:val="AA_Nadpis4 Char"/>
    <w:basedOn w:val="Standardnpsmoodstavce"/>
    <w:link w:val="AANadpis4"/>
    <w:rsid w:val="00735116"/>
    <w:rPr>
      <w:rFonts w:ascii="Arial" w:eastAsia="Times New Roman" w:hAnsi="Arial"/>
      <w:b/>
      <w:caps/>
      <w:snapToGrid w:val="0"/>
      <w:sz w:val="24"/>
      <w:szCs w:val="24"/>
      <w:lang w:val="sv-SE" w:eastAsia="en-US"/>
    </w:rPr>
  </w:style>
  <w:style w:type="paragraph" w:customStyle="1" w:styleId="StylPSZkladntextnenTun">
    <w:name w:val="Styl PS_Základní text + není Tučné"/>
    <w:basedOn w:val="Zkladntext"/>
    <w:rsid w:val="00735116"/>
    <w:pPr>
      <w:tabs>
        <w:tab w:val="center" w:pos="5954"/>
      </w:tabs>
      <w:spacing w:after="0"/>
      <w:ind w:left="113"/>
      <w:jc w:val="both"/>
    </w:pPr>
    <w:rPr>
      <w:szCs w:val="20"/>
      <w:lang w:eastAsia="cs-CZ"/>
    </w:rPr>
  </w:style>
  <w:style w:type="paragraph" w:customStyle="1" w:styleId="Smlouvaheading">
    <w:name w:val="Smlouva heading"/>
    <w:rsid w:val="00735116"/>
    <w:pPr>
      <w:spacing w:line="240" w:lineRule="atLeast"/>
      <w:jc w:val="center"/>
    </w:pPr>
    <w:rPr>
      <w:rFonts w:ascii="Times New Roman" w:eastAsia="Times New Roman" w:hAnsi="Times New Roman"/>
      <w:b/>
      <w:noProof/>
      <w:lang w:val="en-US" w:eastAsia="en-US"/>
    </w:rPr>
  </w:style>
  <w:style w:type="paragraph" w:customStyle="1" w:styleId="xl63">
    <w:name w:val="xl63"/>
    <w:basedOn w:val="Normln"/>
    <w:rsid w:val="00F9238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cs-CZ"/>
    </w:rPr>
  </w:style>
  <w:style w:type="paragraph" w:customStyle="1" w:styleId="xl64">
    <w:name w:val="xl64"/>
    <w:basedOn w:val="Normln"/>
    <w:rsid w:val="00F9238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cs-CZ"/>
    </w:rPr>
  </w:style>
  <w:style w:type="paragraph" w:customStyle="1" w:styleId="CharChar">
    <w:name w:val="Char Char"/>
    <w:basedOn w:val="Normln"/>
    <w:rsid w:val="00D60862"/>
    <w:pPr>
      <w:spacing w:after="160" w:line="240" w:lineRule="exact"/>
    </w:pPr>
    <w:rPr>
      <w:rFonts w:ascii="Times New Roman Bold" w:hAnsi="Times New Roman Bold"/>
      <w:sz w:val="22"/>
      <w:szCs w:val="26"/>
      <w:lang w:val="sk-SK"/>
    </w:rPr>
  </w:style>
  <w:style w:type="paragraph" w:customStyle="1" w:styleId="Bnodstavec">
    <w:name w:val="Běžný odstavec"/>
    <w:basedOn w:val="Normln"/>
    <w:rsid w:val="00222B1F"/>
    <w:pPr>
      <w:widowControl w:val="0"/>
      <w:tabs>
        <w:tab w:val="left" w:pos="993"/>
      </w:tabs>
      <w:suppressAutoHyphens/>
      <w:spacing w:before="60" w:after="60" w:line="264" w:lineRule="auto"/>
    </w:pPr>
    <w:rPr>
      <w:szCs w:val="20"/>
    </w:rPr>
  </w:style>
  <w:style w:type="numbering" w:customStyle="1" w:styleId="Bezseznamu3">
    <w:name w:val="Bez seznamu3"/>
    <w:next w:val="Bezseznamu"/>
    <w:semiHidden/>
    <w:rsid w:val="00107B31"/>
  </w:style>
  <w:style w:type="paragraph" w:styleId="Rozloendokumentu">
    <w:name w:val="Document Map"/>
    <w:basedOn w:val="Normln"/>
    <w:link w:val="RozloendokumentuChar"/>
    <w:rsid w:val="00107B31"/>
    <w:pPr>
      <w:shd w:val="clear" w:color="auto" w:fill="000080"/>
    </w:pPr>
    <w:rPr>
      <w:rFonts w:ascii="Tahoma" w:hAnsi="Tahoma" w:cs="Tahoma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rsid w:val="00107B31"/>
    <w:rPr>
      <w:rFonts w:ascii="Tahoma" w:eastAsia="Times New Roman" w:hAnsi="Tahoma" w:cs="Tahoma"/>
      <w:sz w:val="24"/>
      <w:shd w:val="clear" w:color="auto" w:fill="000080"/>
    </w:rPr>
  </w:style>
  <w:style w:type="table" w:customStyle="1" w:styleId="Mkatabulky3">
    <w:name w:val="Mřížka tabulky3"/>
    <w:basedOn w:val="Normlntabulka"/>
    <w:next w:val="Mkatabulky"/>
    <w:rsid w:val="00107B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107B31"/>
    <w:pPr>
      <w:ind w:left="142" w:right="141"/>
      <w:jc w:val="both"/>
    </w:pPr>
    <w:rPr>
      <w:szCs w:val="20"/>
      <w:lang w:eastAsia="cs-CZ"/>
    </w:rPr>
  </w:style>
  <w:style w:type="paragraph" w:customStyle="1" w:styleId="tabulka0">
    <w:name w:val="tabulka"/>
    <w:basedOn w:val="Normln"/>
    <w:rsid w:val="00107B31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eastAsia="cs-CZ"/>
    </w:rPr>
  </w:style>
  <w:style w:type="paragraph" w:customStyle="1" w:styleId="ZDlnek">
    <w:name w:val="ZD článek"/>
    <w:basedOn w:val="Normln"/>
    <w:qFormat/>
    <w:rsid w:val="00107B31"/>
    <w:pPr>
      <w:keepNext/>
      <w:shd w:val="clear" w:color="auto" w:fill="C6D9F1"/>
      <w:tabs>
        <w:tab w:val="num" w:pos="660"/>
      </w:tabs>
      <w:spacing w:after="240" w:line="360" w:lineRule="auto"/>
      <w:ind w:left="660" w:hanging="660"/>
      <w:jc w:val="center"/>
    </w:pPr>
    <w:rPr>
      <w:rFonts w:ascii="Tahoma" w:eastAsia="Calibri" w:hAnsi="Tahoma" w:cs="Tahoma"/>
      <w:b/>
      <w:caps/>
      <w:sz w:val="20"/>
      <w:szCs w:val="22"/>
    </w:rPr>
  </w:style>
  <w:style w:type="paragraph" w:customStyle="1" w:styleId="ZD2rove">
    <w:name w:val="ZD 2. úroveň"/>
    <w:basedOn w:val="Normln"/>
    <w:link w:val="ZD2roveChar"/>
    <w:qFormat/>
    <w:rsid w:val="00107B31"/>
    <w:pPr>
      <w:tabs>
        <w:tab w:val="num" w:pos="660"/>
      </w:tabs>
      <w:spacing w:before="120"/>
      <w:ind w:left="660" w:hanging="660"/>
      <w:jc w:val="both"/>
    </w:pPr>
    <w:rPr>
      <w:rFonts w:ascii="Tahoma" w:eastAsia="Calibri" w:hAnsi="Tahoma" w:cs="Tahoma"/>
      <w:sz w:val="20"/>
      <w:szCs w:val="22"/>
    </w:rPr>
  </w:style>
  <w:style w:type="character" w:customStyle="1" w:styleId="ZD2roveChar">
    <w:name w:val="ZD 2. úroveň Char"/>
    <w:basedOn w:val="Standardnpsmoodstavce"/>
    <w:link w:val="ZD2rove"/>
    <w:rsid w:val="00107B31"/>
    <w:rPr>
      <w:rFonts w:ascii="Tahoma" w:hAnsi="Tahoma" w:cs="Tahoma"/>
      <w:szCs w:val="22"/>
      <w:lang w:eastAsia="en-US"/>
    </w:rPr>
  </w:style>
  <w:style w:type="table" w:customStyle="1" w:styleId="Styltabulky4">
    <w:name w:val="Styl tabulky4"/>
    <w:basedOn w:val="Normlntabulka"/>
    <w:rsid w:val="00107B31"/>
    <w:rPr>
      <w:rFonts w:ascii="Times New Roman" w:eastAsia="Times New Roman" w:hAnsi="Times New Roman"/>
    </w:rPr>
    <w:tblPr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4" w:space="0" w:color="auto"/>
        <w:insideV w:val="single" w:sz="4" w:space="0" w:color="auto"/>
      </w:tblBorders>
    </w:tblPr>
  </w:style>
  <w:style w:type="paragraph" w:customStyle="1" w:styleId="text-3mezera">
    <w:name w:val="text - 3 mezera"/>
    <w:basedOn w:val="Normln"/>
    <w:rsid w:val="00107B31"/>
    <w:pPr>
      <w:widowControl w:val="0"/>
      <w:spacing w:before="60" w:line="240" w:lineRule="exact"/>
      <w:jc w:val="both"/>
    </w:pPr>
    <w:rPr>
      <w:rFonts w:ascii="Arial" w:hAnsi="Arial"/>
      <w:szCs w:val="20"/>
      <w:lang w:eastAsia="cs-CZ"/>
    </w:rPr>
  </w:style>
  <w:style w:type="paragraph" w:customStyle="1" w:styleId="Zakladnmtext">
    <w:name w:val="Z&lt;/a&gt;kladn&lt;/m&gt; text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Xadka">
    <w:name w:val="&lt;/X&gt;&lt;/a&gt;dka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Znahka">
    <w:name w:val="Zna&lt;/h&gt;ka"/>
    <w:rsid w:val="00107B31"/>
    <w:pPr>
      <w:ind w:left="288" w:hanging="288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Znahka1">
    <w:name w:val="Zna&lt;/h&gt;ka 1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Hmsloseznamu">
    <w:name w:val="&lt;/H&gt;&lt;/m&gt;slo seznamu"/>
    <w:rsid w:val="00107B31"/>
    <w:pPr>
      <w:tabs>
        <w:tab w:val="left" w:pos="576"/>
      </w:tabs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Nadpis0">
    <w:name w:val="Nadpis"/>
    <w:rsid w:val="00107B31"/>
    <w:pPr>
      <w:jc w:val="center"/>
    </w:pPr>
    <w:rPr>
      <w:rFonts w:ascii="Wingdings (L$)" w:eastAsia="Times New Roman" w:hAnsi="Wingdings (L$)"/>
      <w:b/>
      <w:color w:val="000000"/>
      <w:sz w:val="36"/>
      <w:lang w:val="en-US"/>
    </w:rPr>
  </w:style>
  <w:style w:type="paragraph" w:customStyle="1" w:styleId="Zahlavm">
    <w:name w:val="Z&lt;/a&gt;hlav&lt;/m&gt;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Pata">
    <w:name w:val="Pata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Texttabulky">
    <w:name w:val="Text tabulky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dka">
    <w:name w:val="Řádka"/>
    <w:rsid w:val="00107B31"/>
    <w:pPr>
      <w:widowControl w:val="0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Znaka">
    <w:name w:val="Značka"/>
    <w:rsid w:val="00107B31"/>
    <w:pPr>
      <w:widowControl w:val="0"/>
      <w:ind w:left="288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Znaka1">
    <w:name w:val="Značka 1"/>
    <w:rsid w:val="00107B31"/>
    <w:pPr>
      <w:widowControl w:val="0"/>
      <w:ind w:left="576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loseznamu">
    <w:name w:val="Číslo seznamu"/>
    <w:rsid w:val="00107B31"/>
    <w:pPr>
      <w:widowControl w:val="0"/>
      <w:ind w:left="720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Zkladntext1">
    <w:name w:val="Základní text1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Export0">
    <w:name w:val="Export 0"/>
    <w:rsid w:val="00107B31"/>
    <w:rPr>
      <w:rFonts w:ascii="Courier New" w:eastAsia="Times New Roman" w:hAnsi="Courier New"/>
      <w:sz w:val="24"/>
      <w:lang w:val="en-US"/>
    </w:rPr>
  </w:style>
  <w:style w:type="paragraph" w:customStyle="1" w:styleId="Section">
    <w:name w:val="Section"/>
    <w:basedOn w:val="Normln"/>
    <w:rsid w:val="00107B31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Zprvy">
    <w:name w:val="Zprávy"/>
    <w:basedOn w:val="Normln"/>
    <w:rsid w:val="00107B31"/>
    <w:pPr>
      <w:spacing w:after="120"/>
      <w:jc w:val="both"/>
    </w:pPr>
    <w:rPr>
      <w:rFonts w:ascii="Arial" w:hAnsi="Arial"/>
      <w:szCs w:val="20"/>
      <w:lang w:eastAsia="cs-CZ"/>
    </w:rPr>
  </w:style>
  <w:style w:type="paragraph" w:customStyle="1" w:styleId="Zkladntextodsazen31">
    <w:name w:val="Základní text odsazený 31"/>
    <w:basedOn w:val="Normln"/>
    <w:rsid w:val="00107B31"/>
    <w:pPr>
      <w:ind w:left="426"/>
      <w:jc w:val="both"/>
    </w:pPr>
    <w:rPr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107B31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134"/>
    </w:pPr>
    <w:rPr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107B31"/>
    <w:rPr>
      <w:rFonts w:ascii="Times New Roman" w:eastAsia="Times New Roman" w:hAnsi="Times New Roman"/>
      <w:sz w:val="24"/>
    </w:rPr>
  </w:style>
  <w:style w:type="paragraph" w:customStyle="1" w:styleId="Smlouvaodstavec">
    <w:name w:val="Smlouva_odstavec"/>
    <w:basedOn w:val="Normln"/>
    <w:uiPriority w:val="99"/>
    <w:semiHidden/>
    <w:rsid w:val="0017574C"/>
    <w:pPr>
      <w:ind w:left="378" w:hanging="94"/>
    </w:pPr>
    <w:rPr>
      <w:rFonts w:ascii="Arial" w:hAnsi="Arial"/>
      <w:sz w:val="20"/>
      <w:szCs w:val="20"/>
      <w:lang w:eastAsia="cs-CZ"/>
    </w:rPr>
  </w:style>
  <w:style w:type="paragraph" w:customStyle="1" w:styleId="Text-Zd">
    <w:name w:val="Text-Zd"/>
    <w:basedOn w:val="Normln"/>
    <w:rsid w:val="009504E2"/>
    <w:pPr>
      <w:ind w:firstLine="709"/>
      <w:jc w:val="both"/>
    </w:pPr>
    <w:rPr>
      <w:szCs w:val="20"/>
      <w:lang w:eastAsia="cs-CZ"/>
    </w:rPr>
  </w:style>
  <w:style w:type="paragraph" w:customStyle="1" w:styleId="Nadpiselnku">
    <w:name w:val="Nadpis elánku"/>
    <w:basedOn w:val="Normln"/>
    <w:rsid w:val="009504E2"/>
    <w:pPr>
      <w:jc w:val="both"/>
    </w:pPr>
    <w:rPr>
      <w:b/>
      <w:szCs w:val="20"/>
      <w:u w:val="single"/>
      <w:lang w:eastAsia="cs-CZ"/>
    </w:rPr>
  </w:style>
  <w:style w:type="paragraph" w:customStyle="1" w:styleId="Zkladntext0">
    <w:name w:val="Základní text["/>
    <w:basedOn w:val="Normln"/>
    <w:rsid w:val="009504E2"/>
    <w:pPr>
      <w:jc w:val="both"/>
    </w:pPr>
    <w:rPr>
      <w:szCs w:val="20"/>
      <w:lang w:eastAsia="cs-CZ"/>
    </w:rPr>
  </w:style>
  <w:style w:type="paragraph" w:customStyle="1" w:styleId="font7">
    <w:name w:val="font7"/>
    <w:basedOn w:val="Normln"/>
    <w:rsid w:val="00EB0A2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xl65">
    <w:name w:val="xl65"/>
    <w:basedOn w:val="Normln"/>
    <w:rsid w:val="00EB0A2C"/>
    <w:pPr>
      <w:spacing w:before="100" w:beforeAutospacing="1" w:after="100" w:afterAutospacing="1"/>
      <w:jc w:val="center"/>
    </w:pPr>
    <w:rPr>
      <w:lang w:eastAsia="cs-CZ"/>
    </w:rPr>
  </w:style>
  <w:style w:type="character" w:customStyle="1" w:styleId="trzistetableoutputtext">
    <w:name w:val="trzistetableoutputtext"/>
    <w:basedOn w:val="Standardnpsmoodstavce"/>
    <w:rsid w:val="006B5D58"/>
  </w:style>
  <w:style w:type="paragraph" w:customStyle="1" w:styleId="NormlnOdsazen">
    <w:name w:val="Normální  + Odsazení"/>
    <w:basedOn w:val="Normln"/>
    <w:rsid w:val="00BB4F9F"/>
    <w:pPr>
      <w:numPr>
        <w:numId w:val="6"/>
      </w:numPr>
      <w:spacing w:after="120"/>
      <w:jc w:val="both"/>
    </w:pPr>
    <w:rPr>
      <w:rFonts w:ascii="Verdana" w:eastAsia="Batang" w:hAnsi="Verdana"/>
      <w:sz w:val="20"/>
      <w:lang w:eastAsia="cs-CZ"/>
    </w:rPr>
  </w:style>
  <w:style w:type="paragraph" w:customStyle="1" w:styleId="xl192">
    <w:name w:val="xl192"/>
    <w:basedOn w:val="Normln"/>
    <w:rsid w:val="00D8605C"/>
    <w:pPr>
      <w:spacing w:before="100" w:beforeAutospacing="1" w:after="100" w:afterAutospacing="1"/>
    </w:pPr>
    <w:rPr>
      <w:sz w:val="28"/>
      <w:szCs w:val="28"/>
      <w:u w:val="single"/>
      <w:lang w:eastAsia="cs-CZ"/>
    </w:rPr>
  </w:style>
  <w:style w:type="paragraph" w:customStyle="1" w:styleId="xl193">
    <w:name w:val="xl193"/>
    <w:basedOn w:val="Normln"/>
    <w:rsid w:val="00D8605C"/>
    <w:pPr>
      <w:spacing w:before="100" w:beforeAutospacing="1" w:after="100" w:afterAutospacing="1"/>
    </w:pPr>
    <w:rPr>
      <w:lang w:eastAsia="cs-CZ"/>
    </w:rPr>
  </w:style>
  <w:style w:type="table" w:customStyle="1" w:styleId="Mkatabulky4">
    <w:name w:val="Mřížka tabulky4"/>
    <w:basedOn w:val="Normlntabulka"/>
    <w:next w:val="Mkatabulky"/>
    <w:rsid w:val="009204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rsid w:val="009204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rsid w:val="00755A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-nadpis1">
    <w:name w:val="Smlouva - nadpis 1"/>
    <w:basedOn w:val="Nadpis1"/>
    <w:link w:val="Smlouva-nadpis1Char"/>
    <w:autoRedefine/>
    <w:rsid w:val="00755AAB"/>
    <w:pPr>
      <w:keepLines w:val="0"/>
      <w:numPr>
        <w:numId w:val="7"/>
      </w:numPr>
      <w:spacing w:before="100" w:beforeAutospacing="1" w:after="120"/>
      <w:jc w:val="center"/>
    </w:pPr>
    <w:rPr>
      <w:rFonts w:ascii="Arial" w:hAnsi="Arial" w:cs="Arial"/>
      <w:color w:val="auto"/>
      <w:kern w:val="32"/>
      <w:sz w:val="20"/>
      <w:szCs w:val="20"/>
      <w:lang w:eastAsia="cs-CZ"/>
    </w:rPr>
  </w:style>
  <w:style w:type="paragraph" w:customStyle="1" w:styleId="Smlouva-nadpis2">
    <w:name w:val="Smlouva - nadpis 2"/>
    <w:basedOn w:val="Smlouva-nadpis1"/>
    <w:link w:val="Smlouva-nadpis2Char"/>
    <w:autoRedefine/>
    <w:rsid w:val="00755AAB"/>
    <w:pPr>
      <w:keepNext w:val="0"/>
      <w:numPr>
        <w:numId w:val="0"/>
      </w:numPr>
      <w:tabs>
        <w:tab w:val="num" w:pos="1152"/>
      </w:tabs>
      <w:spacing w:before="0" w:beforeAutospacing="0" w:after="0"/>
      <w:ind w:left="1152" w:hanging="360"/>
      <w:jc w:val="both"/>
    </w:pPr>
    <w:rPr>
      <w:b w:val="0"/>
      <w:bCs w:val="0"/>
    </w:rPr>
  </w:style>
  <w:style w:type="paragraph" w:customStyle="1" w:styleId="StylNzev10bnenTunZarovnatdobloku">
    <w:name w:val="Styl Název + 10 b. není Tučné Zarovnat do bloku"/>
    <w:basedOn w:val="Nzev"/>
    <w:rsid w:val="00755AAB"/>
    <w:pPr>
      <w:tabs>
        <w:tab w:val="clear" w:pos="284"/>
      </w:tabs>
      <w:jc w:val="both"/>
    </w:pPr>
    <w:rPr>
      <w:rFonts w:ascii="Arial" w:hAnsi="Arial"/>
      <w:b w:val="0"/>
      <w:bCs w:val="0"/>
      <w:sz w:val="20"/>
      <w:szCs w:val="20"/>
      <w:lang w:eastAsia="cs-CZ"/>
    </w:rPr>
  </w:style>
  <w:style w:type="paragraph" w:customStyle="1" w:styleId="Smlouva-zkladntext">
    <w:name w:val="Smlouva - základní text"/>
    <w:basedOn w:val="Smlouva-nadpis2"/>
    <w:rsid w:val="00755AAB"/>
    <w:pPr>
      <w:tabs>
        <w:tab w:val="clear" w:pos="1152"/>
      </w:tabs>
      <w:ind w:left="0" w:firstLine="0"/>
    </w:pPr>
  </w:style>
  <w:style w:type="paragraph" w:customStyle="1" w:styleId="Normln1">
    <w:name w:val="Normální1"/>
    <w:basedOn w:val="Normln"/>
    <w:rsid w:val="00755AAB"/>
    <w:rPr>
      <w:color w:val="000000"/>
      <w:sz w:val="20"/>
      <w:szCs w:val="20"/>
      <w:lang w:eastAsia="cs-CZ"/>
    </w:rPr>
  </w:style>
  <w:style w:type="paragraph" w:customStyle="1" w:styleId="Obchodnpodmnky-nadpis2">
    <w:name w:val="Obchodní podmínky - nadpis 2"/>
    <w:basedOn w:val="Nadpis2"/>
    <w:autoRedefine/>
    <w:rsid w:val="00755AAB"/>
    <w:pPr>
      <w:keepNext w:val="0"/>
      <w:tabs>
        <w:tab w:val="num" w:pos="454"/>
      </w:tabs>
      <w:spacing w:before="100" w:beforeAutospacing="1" w:after="100" w:afterAutospacing="1"/>
      <w:ind w:left="454" w:hanging="454"/>
      <w:jc w:val="both"/>
    </w:pPr>
    <w:rPr>
      <w:rFonts w:ascii="Arial" w:hAnsi="Arial" w:cs="Arial"/>
      <w:b w:val="0"/>
      <w:i w:val="0"/>
      <w:iCs w:val="0"/>
      <w:color w:val="000000"/>
      <w:sz w:val="20"/>
      <w:szCs w:val="32"/>
      <w:lang w:eastAsia="cs-CZ"/>
    </w:rPr>
  </w:style>
  <w:style w:type="character" w:customStyle="1" w:styleId="Smlouva-nadpis1Char">
    <w:name w:val="Smlouva - nadpis 1 Char"/>
    <w:basedOn w:val="Nadpis1Char"/>
    <w:link w:val="Smlouva-nadpis1"/>
    <w:rsid w:val="00755AAB"/>
    <w:rPr>
      <w:rFonts w:ascii="Arial" w:eastAsia="Times New Roman" w:hAnsi="Arial" w:cs="Arial"/>
      <w:b/>
      <w:bCs/>
      <w:color w:val="365F91"/>
      <w:kern w:val="32"/>
      <w:sz w:val="28"/>
      <w:szCs w:val="28"/>
    </w:rPr>
  </w:style>
  <w:style w:type="character" w:customStyle="1" w:styleId="Smlouva-nadpis2Char">
    <w:name w:val="Smlouva - nadpis 2 Char"/>
    <w:basedOn w:val="Smlouva-nadpis1Char"/>
    <w:link w:val="Smlouva-nadpis2"/>
    <w:rsid w:val="00755AAB"/>
    <w:rPr>
      <w:rFonts w:ascii="Arial" w:eastAsia="Times New Roman" w:hAnsi="Arial" w:cs="Arial"/>
      <w:b/>
      <w:bCs/>
      <w:color w:val="365F91"/>
      <w:kern w:val="32"/>
      <w:sz w:val="28"/>
      <w:szCs w:val="28"/>
    </w:rPr>
  </w:style>
  <w:style w:type="paragraph" w:customStyle="1" w:styleId="obchodnpodmnky-nadpis3">
    <w:name w:val="obchodní podmínky - nadpis 3"/>
    <w:basedOn w:val="Normln1"/>
    <w:next w:val="Normln"/>
    <w:autoRedefine/>
    <w:rsid w:val="00755AAB"/>
    <w:pPr>
      <w:ind w:left="1134"/>
      <w:jc w:val="center"/>
    </w:pPr>
    <w:rPr>
      <w:rFonts w:ascii="Arial" w:hAnsi="Arial" w:cs="Arial"/>
      <w:b/>
      <w:bCs/>
      <w:u w:val="single"/>
    </w:rPr>
  </w:style>
  <w:style w:type="table" w:customStyle="1" w:styleId="Mkatabulky7">
    <w:name w:val="Mřížka tabulky7"/>
    <w:basedOn w:val="Normlntabulka"/>
    <w:next w:val="Mkatabulky"/>
    <w:rsid w:val="00755A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8">
    <w:name w:val="Mřížka tabulky8"/>
    <w:basedOn w:val="Normlntabulka"/>
    <w:next w:val="Mkatabulky"/>
    <w:rsid w:val="00755A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4">
    <w:name w:val="Bez seznamu4"/>
    <w:next w:val="Bezseznamu"/>
    <w:uiPriority w:val="99"/>
    <w:semiHidden/>
    <w:unhideWhenUsed/>
    <w:rsid w:val="007A214F"/>
  </w:style>
  <w:style w:type="paragraph" w:customStyle="1" w:styleId="Zkladntextodsazen21">
    <w:name w:val="Základní text odsazený 21"/>
    <w:basedOn w:val="Normln"/>
    <w:rsid w:val="007A214F"/>
    <w:pPr>
      <w:tabs>
        <w:tab w:val="left" w:pos="1440"/>
        <w:tab w:val="left" w:pos="1458"/>
      </w:tabs>
      <w:suppressAutoHyphens/>
      <w:overflowPunct w:val="0"/>
      <w:autoSpaceDE w:val="0"/>
      <w:ind w:left="480" w:hanging="120"/>
      <w:jc w:val="both"/>
      <w:textAlignment w:val="baseline"/>
    </w:pPr>
    <w:rPr>
      <w:rFonts w:ascii="Arial" w:hAnsi="Arial" w:cs="Arial"/>
      <w:bCs/>
      <w:sz w:val="22"/>
      <w:szCs w:val="20"/>
      <w:lang w:eastAsia="ar-SA"/>
    </w:rPr>
  </w:style>
  <w:style w:type="paragraph" w:customStyle="1" w:styleId="dkanormln">
    <w:name w:val="Øádka normální"/>
    <w:basedOn w:val="Normln"/>
    <w:rsid w:val="007A214F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Textkomente1">
    <w:name w:val="Text komentáře1"/>
    <w:basedOn w:val="Normln"/>
    <w:rsid w:val="007A214F"/>
    <w:pPr>
      <w:suppressAutoHyphens/>
    </w:pPr>
    <w:rPr>
      <w:rFonts w:ascii="Arial" w:hAnsi="Arial"/>
      <w:szCs w:val="20"/>
      <w:lang w:eastAsia="ar-SA"/>
    </w:rPr>
  </w:style>
  <w:style w:type="paragraph" w:customStyle="1" w:styleId="Textvbloku1">
    <w:name w:val="Text v bloku1"/>
    <w:basedOn w:val="Normln"/>
    <w:rsid w:val="007A214F"/>
    <w:pPr>
      <w:tabs>
        <w:tab w:val="left" w:pos="2120"/>
      </w:tabs>
      <w:suppressAutoHyphens/>
      <w:ind w:left="530" w:right="110"/>
      <w:jc w:val="both"/>
    </w:pPr>
    <w:rPr>
      <w:rFonts w:ascii="Arial" w:hAnsi="Arial" w:cs="Arial"/>
      <w:szCs w:val="20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7A214F"/>
    <w:pPr>
      <w:spacing w:after="120" w:line="280" w:lineRule="exact"/>
      <w:jc w:val="center"/>
    </w:pPr>
    <w:rPr>
      <w:rFonts w:ascii="Garamond" w:hAnsi="Garamond"/>
      <w:b/>
    </w:rPr>
  </w:style>
  <w:style w:type="character" w:customStyle="1" w:styleId="RLProhlensmluvnchstranChar">
    <w:name w:val="RL Prohlášení smluvních stran Char"/>
    <w:link w:val="RLProhlensmluvnchstran"/>
    <w:rsid w:val="007A214F"/>
    <w:rPr>
      <w:rFonts w:ascii="Garamond" w:eastAsia="Times New Roman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7A214F"/>
    <w:pPr>
      <w:numPr>
        <w:ilvl w:val="1"/>
        <w:numId w:val="9"/>
      </w:numPr>
      <w:spacing w:after="120" w:line="280" w:lineRule="exact"/>
      <w:jc w:val="both"/>
    </w:pPr>
    <w:rPr>
      <w:rFonts w:ascii="Arial" w:hAnsi="Arial"/>
    </w:rPr>
  </w:style>
  <w:style w:type="paragraph" w:customStyle="1" w:styleId="RLlneksmlouvy">
    <w:name w:val="RL Článek smlouvy"/>
    <w:basedOn w:val="Normln"/>
    <w:next w:val="RLTextlnkuslovan"/>
    <w:link w:val="RLlneksmlouvyChar"/>
    <w:rsid w:val="007A214F"/>
    <w:pPr>
      <w:keepNext/>
      <w:suppressAutoHyphens/>
      <w:spacing w:before="360" w:after="240" w:line="280" w:lineRule="exact"/>
      <w:jc w:val="center"/>
      <w:outlineLvl w:val="0"/>
    </w:pPr>
    <w:rPr>
      <w:rFonts w:ascii="Arial" w:hAnsi="Arial"/>
      <w:b/>
    </w:rPr>
  </w:style>
  <w:style w:type="character" w:customStyle="1" w:styleId="RLTextlnkuslovanChar">
    <w:name w:val="RL Text článku číslovaný Char"/>
    <w:link w:val="RLTextlnkuslovan"/>
    <w:rsid w:val="007A214F"/>
    <w:rPr>
      <w:rFonts w:ascii="Arial" w:eastAsia="Times New Roman" w:hAnsi="Arial"/>
      <w:sz w:val="24"/>
      <w:szCs w:val="24"/>
      <w:lang w:eastAsia="en-US"/>
    </w:rPr>
  </w:style>
  <w:style w:type="paragraph" w:customStyle="1" w:styleId="RLdajeosmluvnstran">
    <w:name w:val="RL  údaje o smluvní straně"/>
    <w:basedOn w:val="Normln"/>
    <w:link w:val="RLdajeosmluvnstranChar"/>
    <w:rsid w:val="007A214F"/>
    <w:pPr>
      <w:spacing w:after="120" w:line="280" w:lineRule="exact"/>
      <w:jc w:val="center"/>
    </w:pPr>
    <w:rPr>
      <w:rFonts w:ascii="Garamond" w:hAnsi="Garamond"/>
    </w:rPr>
  </w:style>
  <w:style w:type="character" w:customStyle="1" w:styleId="RLlneksmlouvyChar">
    <w:name w:val="RL Článek smlouvy Char"/>
    <w:link w:val="RLlneksmlouvy"/>
    <w:locked/>
    <w:rsid w:val="007A214F"/>
    <w:rPr>
      <w:rFonts w:ascii="Arial" w:eastAsia="Times New Roman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7A214F"/>
    <w:rPr>
      <w:rFonts w:ascii="Garamond" w:eastAsia="Times New Roman" w:hAnsi="Garamond"/>
      <w:sz w:val="24"/>
      <w:szCs w:val="24"/>
      <w:lang w:eastAsia="en-US"/>
    </w:rPr>
  </w:style>
  <w:style w:type="paragraph" w:customStyle="1" w:styleId="Prosttextvzvy">
    <w:name w:val="Prostý text výzvy"/>
    <w:basedOn w:val="Normln"/>
    <w:link w:val="ProsttextvzvyChar"/>
    <w:rsid w:val="007A214F"/>
    <w:pPr>
      <w:spacing w:before="120"/>
      <w:ind w:firstLine="567"/>
      <w:jc w:val="both"/>
    </w:pPr>
    <w:rPr>
      <w:rFonts w:ascii="Arial" w:hAnsi="Arial"/>
    </w:rPr>
  </w:style>
  <w:style w:type="character" w:customStyle="1" w:styleId="ProsttextvzvyChar">
    <w:name w:val="Prostý text výzvy Char"/>
    <w:link w:val="Prosttextvzvy"/>
    <w:rsid w:val="007A214F"/>
    <w:rPr>
      <w:rFonts w:ascii="Arial" w:eastAsia="Times New Roman" w:hAnsi="Arial"/>
      <w:sz w:val="24"/>
      <w:szCs w:val="24"/>
    </w:rPr>
  </w:style>
  <w:style w:type="paragraph" w:customStyle="1" w:styleId="Odrky">
    <w:name w:val="Odrážky"/>
    <w:basedOn w:val="Normln"/>
    <w:link w:val="OdrkyChar"/>
    <w:rsid w:val="007A214F"/>
    <w:pPr>
      <w:numPr>
        <w:numId w:val="8"/>
      </w:numPr>
      <w:spacing w:before="120"/>
      <w:jc w:val="both"/>
    </w:pPr>
    <w:rPr>
      <w:rFonts w:ascii="Arial" w:hAnsi="Arial"/>
    </w:rPr>
  </w:style>
  <w:style w:type="character" w:customStyle="1" w:styleId="OdrkyChar">
    <w:name w:val="Odrážky Char"/>
    <w:link w:val="Odrky"/>
    <w:rsid w:val="007A214F"/>
    <w:rPr>
      <w:rFonts w:ascii="Arial" w:eastAsia="Times New Roman" w:hAnsi="Arial"/>
      <w:sz w:val="24"/>
      <w:szCs w:val="24"/>
      <w:lang w:eastAsia="en-US"/>
    </w:rPr>
  </w:style>
  <w:style w:type="table" w:customStyle="1" w:styleId="Mkatabulky9">
    <w:name w:val="Mřížka tabulky9"/>
    <w:basedOn w:val="Normlntabulka"/>
    <w:next w:val="Mkatabulky"/>
    <w:uiPriority w:val="59"/>
    <w:rsid w:val="007A214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7A214F"/>
    <w:rPr>
      <w:rFonts w:ascii="Arial" w:eastAsia="Times New Roman" w:hAnsi="Arial"/>
      <w:sz w:val="24"/>
      <w:lang w:eastAsia="ar-SA"/>
    </w:rPr>
  </w:style>
  <w:style w:type="paragraph" w:customStyle="1" w:styleId="StylNzevnenTun">
    <w:name w:val="Styl Název + není Tučné"/>
    <w:basedOn w:val="Nzev"/>
    <w:rsid w:val="007A214F"/>
    <w:pPr>
      <w:tabs>
        <w:tab w:val="clear" w:pos="284"/>
      </w:tabs>
      <w:suppressAutoHyphens/>
      <w:overflowPunct w:val="0"/>
      <w:autoSpaceDE w:val="0"/>
      <w:spacing w:line="360" w:lineRule="auto"/>
      <w:textAlignment w:val="baseline"/>
    </w:pPr>
    <w:rPr>
      <w:rFonts w:ascii="Arial" w:hAnsi="Arial"/>
      <w:b w:val="0"/>
      <w:bCs w:val="0"/>
      <w:szCs w:val="20"/>
      <w:lang w:eastAsia="ar-SA"/>
    </w:rPr>
  </w:style>
  <w:style w:type="table" w:customStyle="1" w:styleId="Mkatabulky11">
    <w:name w:val="Mřížka tabulky11"/>
    <w:basedOn w:val="Normlntabulka"/>
    <w:next w:val="Mkatabulky"/>
    <w:uiPriority w:val="59"/>
    <w:rsid w:val="007A214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5 seznam Char"/>
    <w:link w:val="Odstavecseseznamem"/>
    <w:uiPriority w:val="34"/>
    <w:qFormat/>
    <w:locked/>
    <w:rsid w:val="007A214F"/>
    <w:rPr>
      <w:sz w:val="22"/>
      <w:szCs w:val="22"/>
      <w:lang w:eastAsia="en-US"/>
    </w:rPr>
  </w:style>
  <w:style w:type="paragraph" w:customStyle="1" w:styleId="Styl22">
    <w:name w:val="Styl22"/>
    <w:basedOn w:val="Normln"/>
    <w:link w:val="Styl22Char"/>
    <w:qFormat/>
    <w:rsid w:val="007A214F"/>
    <w:pPr>
      <w:spacing w:after="120"/>
      <w:jc w:val="both"/>
      <w:outlineLvl w:val="2"/>
    </w:pPr>
    <w:rPr>
      <w:rFonts w:ascii="Arial" w:hAnsi="Arial" w:cs="Arial"/>
      <w:bCs/>
      <w:noProof/>
      <w:sz w:val="20"/>
      <w:szCs w:val="20"/>
      <w:lang w:eastAsia="cs-CZ"/>
    </w:rPr>
  </w:style>
  <w:style w:type="character" w:customStyle="1" w:styleId="Styl22Char">
    <w:name w:val="Styl22 Char"/>
    <w:basedOn w:val="Standardnpsmoodstavce"/>
    <w:link w:val="Styl22"/>
    <w:locked/>
    <w:rsid w:val="007A214F"/>
    <w:rPr>
      <w:rFonts w:ascii="Arial" w:eastAsia="Times New Roman" w:hAnsi="Arial" w:cs="Arial"/>
      <w:bCs/>
      <w:noProof/>
    </w:rPr>
  </w:style>
  <w:style w:type="numbering" w:customStyle="1" w:styleId="Bezseznamu5">
    <w:name w:val="Bez seznamu5"/>
    <w:next w:val="Bezseznamu"/>
    <w:uiPriority w:val="99"/>
    <w:semiHidden/>
    <w:unhideWhenUsed/>
    <w:rsid w:val="00201B0F"/>
  </w:style>
  <w:style w:type="table" w:customStyle="1" w:styleId="Svtlseznamzvraznn31">
    <w:name w:val="Světlý seznam – zvýraznění 31"/>
    <w:basedOn w:val="Normlntabulka"/>
    <w:next w:val="Svtlseznamzvraznn3"/>
    <w:uiPriority w:val="99"/>
    <w:rsid w:val="00201B0F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katabulky10">
    <w:name w:val="Mřížka tabulky10"/>
    <w:basedOn w:val="Normlntabulka"/>
    <w:next w:val="Mkatabulky"/>
    <w:uiPriority w:val="99"/>
    <w:rsid w:val="00201B0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0">
    <w:name w:val="Nadpis #1_"/>
    <w:link w:val="Nadpis11"/>
    <w:uiPriority w:val="99"/>
    <w:locked/>
    <w:rsid w:val="00201B0F"/>
    <w:rPr>
      <w:rFonts w:ascii="Arial" w:hAnsi="Arial"/>
      <w:b/>
      <w:bCs/>
      <w:shd w:val="clear" w:color="auto" w:fill="FFFFFF"/>
    </w:rPr>
  </w:style>
  <w:style w:type="character" w:customStyle="1" w:styleId="Titulektabulky">
    <w:name w:val="Titulek tabulky_"/>
    <w:link w:val="Titulektabulky0"/>
    <w:uiPriority w:val="99"/>
    <w:locked/>
    <w:rsid w:val="00201B0F"/>
    <w:rPr>
      <w:rFonts w:ascii="Arial" w:hAnsi="Arial"/>
      <w:b/>
      <w:bCs/>
      <w:sz w:val="19"/>
      <w:szCs w:val="19"/>
      <w:shd w:val="clear" w:color="auto" w:fill="FFFFFF"/>
    </w:rPr>
  </w:style>
  <w:style w:type="character" w:customStyle="1" w:styleId="Zkladntext20">
    <w:name w:val="Základní text (2)_"/>
    <w:link w:val="Zkladntext21"/>
    <w:uiPriority w:val="99"/>
    <w:locked/>
    <w:rsid w:val="00201B0F"/>
    <w:rPr>
      <w:rFonts w:ascii="Arial" w:hAnsi="Arial"/>
      <w:shd w:val="clear" w:color="auto" w:fill="FFFFFF"/>
    </w:rPr>
  </w:style>
  <w:style w:type="character" w:customStyle="1" w:styleId="Zkladntext29">
    <w:name w:val="Základní text (2) + 9"/>
    <w:aliases w:val="5 pt1,Tučné1,Základní text (2) + Trebuchet MS2,91,5 pt2"/>
    <w:uiPriority w:val="99"/>
    <w:rsid w:val="00201B0F"/>
    <w:rPr>
      <w:rFonts w:ascii="Arial" w:hAnsi="Arial" w:cs="Times New Roman"/>
      <w:b/>
      <w:bCs/>
      <w:sz w:val="19"/>
      <w:szCs w:val="19"/>
      <w:lang w:bidi="ar-SA"/>
    </w:rPr>
  </w:style>
  <w:style w:type="character" w:customStyle="1" w:styleId="Zkladntext22">
    <w:name w:val="Základní text (2)"/>
    <w:uiPriority w:val="99"/>
    <w:rsid w:val="00201B0F"/>
    <w:rPr>
      <w:rFonts w:ascii="Arial" w:hAnsi="Arial" w:cs="Times New Roman"/>
      <w:lang w:bidi="ar-SA"/>
    </w:rPr>
  </w:style>
  <w:style w:type="character" w:customStyle="1" w:styleId="Zkladntext2Candara">
    <w:name w:val="Základní text (2) + Candara"/>
    <w:aliases w:val="9 pt,Základní text (2) + Sylfaen1,Kurzíva"/>
    <w:uiPriority w:val="99"/>
    <w:rsid w:val="00201B0F"/>
    <w:rPr>
      <w:rFonts w:ascii="Candara" w:hAnsi="Candara" w:cs="Candara"/>
      <w:sz w:val="18"/>
      <w:szCs w:val="18"/>
      <w:lang w:bidi="ar-SA"/>
    </w:rPr>
  </w:style>
  <w:style w:type="paragraph" w:customStyle="1" w:styleId="Nadpis11">
    <w:name w:val="Nadpis #1"/>
    <w:basedOn w:val="Normln"/>
    <w:link w:val="Nadpis10"/>
    <w:uiPriority w:val="99"/>
    <w:rsid w:val="00201B0F"/>
    <w:pPr>
      <w:widowControl w:val="0"/>
      <w:shd w:val="clear" w:color="auto" w:fill="FFFFFF"/>
      <w:spacing w:line="240" w:lineRule="atLeast"/>
      <w:outlineLvl w:val="0"/>
    </w:pPr>
    <w:rPr>
      <w:rFonts w:ascii="Arial" w:eastAsia="Calibri" w:hAnsi="Arial"/>
      <w:b/>
      <w:bCs/>
      <w:sz w:val="20"/>
      <w:szCs w:val="20"/>
      <w:lang w:eastAsia="cs-CZ"/>
    </w:rPr>
  </w:style>
  <w:style w:type="paragraph" w:customStyle="1" w:styleId="Titulektabulky0">
    <w:name w:val="Titulek tabulky"/>
    <w:basedOn w:val="Normln"/>
    <w:link w:val="Titulektabulky"/>
    <w:uiPriority w:val="99"/>
    <w:rsid w:val="00201B0F"/>
    <w:pPr>
      <w:widowControl w:val="0"/>
      <w:shd w:val="clear" w:color="auto" w:fill="FFFFFF"/>
      <w:spacing w:line="240" w:lineRule="atLeast"/>
    </w:pPr>
    <w:rPr>
      <w:rFonts w:ascii="Arial" w:eastAsia="Calibri" w:hAnsi="Arial"/>
      <w:b/>
      <w:bCs/>
      <w:sz w:val="19"/>
      <w:szCs w:val="19"/>
      <w:lang w:eastAsia="cs-CZ"/>
    </w:rPr>
  </w:style>
  <w:style w:type="paragraph" w:customStyle="1" w:styleId="Zkladntext21">
    <w:name w:val="Základní text (2)1"/>
    <w:basedOn w:val="Normln"/>
    <w:link w:val="Zkladntext20"/>
    <w:uiPriority w:val="99"/>
    <w:rsid w:val="00201B0F"/>
    <w:pPr>
      <w:widowControl w:val="0"/>
      <w:shd w:val="clear" w:color="auto" w:fill="FFFFFF"/>
      <w:spacing w:before="240" w:line="490" w:lineRule="exact"/>
      <w:jc w:val="both"/>
    </w:pPr>
    <w:rPr>
      <w:rFonts w:ascii="Arial" w:eastAsia="Calibri" w:hAnsi="Arial"/>
      <w:sz w:val="20"/>
      <w:szCs w:val="20"/>
      <w:lang w:eastAsia="cs-CZ"/>
    </w:rPr>
  </w:style>
  <w:style w:type="character" w:customStyle="1" w:styleId="Titulektabulky2">
    <w:name w:val="Titulek tabulky (2)_"/>
    <w:link w:val="Titulektabulky20"/>
    <w:uiPriority w:val="99"/>
    <w:locked/>
    <w:rsid w:val="00201B0F"/>
    <w:rPr>
      <w:rFonts w:ascii="Trebuchet MS" w:hAnsi="Trebuchet MS"/>
      <w:sz w:val="19"/>
      <w:szCs w:val="19"/>
      <w:shd w:val="clear" w:color="auto" w:fill="FFFFFF"/>
    </w:rPr>
  </w:style>
  <w:style w:type="character" w:customStyle="1" w:styleId="Zkladntext2TrebuchetMS1">
    <w:name w:val="Základní text (2) + Trebuchet MS1"/>
    <w:aliases w:val="8 pt"/>
    <w:uiPriority w:val="99"/>
    <w:rsid w:val="00201B0F"/>
    <w:rPr>
      <w:rFonts w:ascii="Trebuchet MS" w:hAnsi="Trebuchet MS" w:cs="Trebuchet MS"/>
      <w:sz w:val="16"/>
      <w:szCs w:val="16"/>
      <w:u w:val="none"/>
      <w:lang w:bidi="ar-SA"/>
    </w:rPr>
  </w:style>
  <w:style w:type="paragraph" w:customStyle="1" w:styleId="Titulektabulky20">
    <w:name w:val="Titulek tabulky (2)"/>
    <w:basedOn w:val="Normln"/>
    <w:link w:val="Titulektabulky2"/>
    <w:uiPriority w:val="99"/>
    <w:rsid w:val="00201B0F"/>
    <w:pPr>
      <w:widowControl w:val="0"/>
      <w:shd w:val="clear" w:color="auto" w:fill="FFFFFF"/>
      <w:spacing w:line="240" w:lineRule="atLeast"/>
    </w:pPr>
    <w:rPr>
      <w:rFonts w:ascii="Trebuchet MS" w:eastAsia="Calibri" w:hAnsi="Trebuchet MS"/>
      <w:sz w:val="19"/>
      <w:szCs w:val="19"/>
      <w:lang w:eastAsia="cs-CZ"/>
    </w:rPr>
  </w:style>
  <w:style w:type="character" w:customStyle="1" w:styleId="Zkladntext210pt">
    <w:name w:val="Základní text (2) + 10 pt"/>
    <w:uiPriority w:val="99"/>
    <w:rsid w:val="00201B0F"/>
    <w:rPr>
      <w:rFonts w:ascii="Arial" w:hAnsi="Arial" w:cs="Times New Roman"/>
      <w:sz w:val="20"/>
      <w:szCs w:val="20"/>
      <w:lang w:bidi="ar-SA"/>
    </w:rPr>
  </w:style>
  <w:style w:type="numbering" w:customStyle="1" w:styleId="Bezseznamu6">
    <w:name w:val="Bez seznamu6"/>
    <w:next w:val="Bezseznamu"/>
    <w:uiPriority w:val="99"/>
    <w:semiHidden/>
    <w:unhideWhenUsed/>
    <w:rsid w:val="00BF5CD5"/>
  </w:style>
  <w:style w:type="character" w:customStyle="1" w:styleId="WW8Num2z0">
    <w:name w:val="WW8Num2z0"/>
    <w:rsid w:val="00BF5CD5"/>
    <w:rPr>
      <w:rFonts w:ascii="Symbol" w:hAnsi="Symbol"/>
    </w:rPr>
  </w:style>
  <w:style w:type="character" w:customStyle="1" w:styleId="WW8Num4z0">
    <w:name w:val="WW8Num4z0"/>
    <w:rsid w:val="00BF5CD5"/>
    <w:rPr>
      <w:rFonts w:ascii="Symbol" w:hAnsi="Symbol"/>
    </w:rPr>
  </w:style>
  <w:style w:type="character" w:customStyle="1" w:styleId="WW8Num4z1">
    <w:name w:val="WW8Num4z1"/>
    <w:rsid w:val="00BF5CD5"/>
    <w:rPr>
      <w:rFonts w:ascii="Courier New" w:hAnsi="Courier New" w:cs="Courier New"/>
    </w:rPr>
  </w:style>
  <w:style w:type="character" w:customStyle="1" w:styleId="WW8Num4z2">
    <w:name w:val="WW8Num4z2"/>
    <w:rsid w:val="00BF5CD5"/>
    <w:rPr>
      <w:rFonts w:ascii="Wingdings" w:hAnsi="Wingdings"/>
    </w:rPr>
  </w:style>
  <w:style w:type="character" w:customStyle="1" w:styleId="WW8Num5z0">
    <w:name w:val="WW8Num5z0"/>
    <w:rsid w:val="00BF5CD5"/>
    <w:rPr>
      <w:rFonts w:ascii="Symbol" w:hAnsi="Symbol"/>
    </w:rPr>
  </w:style>
  <w:style w:type="character" w:customStyle="1" w:styleId="WW8Num6z0">
    <w:name w:val="WW8Num6z0"/>
    <w:rsid w:val="00BF5CD5"/>
    <w:rPr>
      <w:rFonts w:ascii="Symbol" w:hAnsi="Symbol"/>
    </w:rPr>
  </w:style>
  <w:style w:type="character" w:customStyle="1" w:styleId="WW8Num6z1">
    <w:name w:val="WW8Num6z1"/>
    <w:rsid w:val="00BF5CD5"/>
    <w:rPr>
      <w:rFonts w:ascii="Arial" w:eastAsia="Times New Roman" w:hAnsi="Arial" w:cs="Arial"/>
    </w:rPr>
  </w:style>
  <w:style w:type="character" w:customStyle="1" w:styleId="WW8Num9z0">
    <w:name w:val="WW8Num9z0"/>
    <w:rsid w:val="00BF5CD5"/>
    <w:rPr>
      <w:rFonts w:ascii="Symbol" w:hAnsi="Symbol"/>
    </w:rPr>
  </w:style>
  <w:style w:type="character" w:customStyle="1" w:styleId="WW8Num13z0">
    <w:name w:val="WW8Num13z0"/>
    <w:rsid w:val="00BF5CD5"/>
    <w:rPr>
      <w:rFonts w:ascii="Symbol" w:hAnsi="Symbol"/>
    </w:rPr>
  </w:style>
  <w:style w:type="character" w:customStyle="1" w:styleId="WW8Num14z0">
    <w:name w:val="WW8Num14z0"/>
    <w:rsid w:val="00BF5CD5"/>
    <w:rPr>
      <w:u w:val="none"/>
    </w:rPr>
  </w:style>
  <w:style w:type="character" w:customStyle="1" w:styleId="WW8Num16z0">
    <w:name w:val="WW8Num16z0"/>
    <w:rsid w:val="00BF5CD5"/>
    <w:rPr>
      <w:rFonts w:ascii="Symbol" w:hAnsi="Symbol"/>
    </w:rPr>
  </w:style>
  <w:style w:type="character" w:customStyle="1" w:styleId="WW8Num18z0">
    <w:name w:val="WW8Num18z0"/>
    <w:rsid w:val="00BF5CD5"/>
    <w:rPr>
      <w:rFonts w:ascii="Wingdings" w:hAnsi="Wingdings"/>
    </w:rPr>
  </w:style>
  <w:style w:type="character" w:customStyle="1" w:styleId="WW8Num19z0">
    <w:name w:val="WW8Num19z0"/>
    <w:rsid w:val="00BF5CD5"/>
    <w:rPr>
      <w:u w:val="none"/>
    </w:rPr>
  </w:style>
  <w:style w:type="character" w:customStyle="1" w:styleId="WW8Num20z0">
    <w:name w:val="WW8Num20z0"/>
    <w:rsid w:val="00BF5CD5"/>
    <w:rPr>
      <w:color w:val="0000FF"/>
    </w:rPr>
  </w:style>
  <w:style w:type="character" w:customStyle="1" w:styleId="WW8Num20z1">
    <w:name w:val="WW8Num20z1"/>
    <w:rsid w:val="00BF5CD5"/>
    <w:rPr>
      <w:i w:val="0"/>
    </w:rPr>
  </w:style>
  <w:style w:type="character" w:customStyle="1" w:styleId="WW8Num20z2">
    <w:name w:val="WW8Num20z2"/>
    <w:rsid w:val="00BF5CD5"/>
    <w:rPr>
      <w:rFonts w:ascii="Symbol" w:hAnsi="Symbol"/>
      <w:color w:val="auto"/>
    </w:rPr>
  </w:style>
  <w:style w:type="character" w:customStyle="1" w:styleId="WW8Num22z0">
    <w:name w:val="WW8Num22z0"/>
    <w:rsid w:val="00BF5CD5"/>
    <w:rPr>
      <w:rFonts w:ascii="Symbol" w:hAnsi="Symbol"/>
    </w:rPr>
  </w:style>
  <w:style w:type="character" w:customStyle="1" w:styleId="WW8Num23z0">
    <w:name w:val="WW8Num23z0"/>
    <w:rsid w:val="00BF5CD5"/>
    <w:rPr>
      <w:rFonts w:ascii="Wingdings" w:hAnsi="Wingdings"/>
    </w:rPr>
  </w:style>
  <w:style w:type="character" w:customStyle="1" w:styleId="WW8Num25z0">
    <w:name w:val="WW8Num25z0"/>
    <w:rsid w:val="00BF5CD5"/>
    <w:rPr>
      <w:rFonts w:ascii="Wingdings" w:hAnsi="Wingdings"/>
    </w:rPr>
  </w:style>
  <w:style w:type="character" w:customStyle="1" w:styleId="WW8Num25z1">
    <w:name w:val="WW8Num25z1"/>
    <w:rsid w:val="00BF5CD5"/>
    <w:rPr>
      <w:b/>
    </w:rPr>
  </w:style>
  <w:style w:type="character" w:customStyle="1" w:styleId="Standardnpsmoodstavce1">
    <w:name w:val="Standardní písmo odstavce1"/>
    <w:rsid w:val="00BF5CD5"/>
  </w:style>
  <w:style w:type="character" w:customStyle="1" w:styleId="Odkaznakoment1">
    <w:name w:val="Odkaz na komentář1"/>
    <w:rsid w:val="00BF5CD5"/>
    <w:rPr>
      <w:sz w:val="16"/>
      <w:szCs w:val="16"/>
    </w:rPr>
  </w:style>
  <w:style w:type="character" w:customStyle="1" w:styleId="odst1">
    <w:name w:val="odst1"/>
    <w:rsid w:val="00BF5CD5"/>
    <w:rPr>
      <w:b/>
      <w:bCs/>
      <w:color w:val="1060B8"/>
    </w:rPr>
  </w:style>
  <w:style w:type="paragraph" w:styleId="Seznam">
    <w:name w:val="List"/>
    <w:basedOn w:val="Zkladntext"/>
    <w:rsid w:val="00BF5CD5"/>
    <w:pPr>
      <w:suppressAutoHyphens/>
    </w:pPr>
    <w:rPr>
      <w:lang w:eastAsia="ar-SA"/>
    </w:rPr>
  </w:style>
  <w:style w:type="paragraph" w:customStyle="1" w:styleId="Popisek">
    <w:name w:val="Popisek"/>
    <w:basedOn w:val="Normln"/>
    <w:rsid w:val="00BF5CD5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Rejstk">
    <w:name w:val="Rejstřík"/>
    <w:basedOn w:val="Normln"/>
    <w:rsid w:val="00BF5CD5"/>
    <w:pPr>
      <w:suppressLineNumbers/>
      <w:suppressAutoHyphens/>
    </w:pPr>
    <w:rPr>
      <w:lang w:eastAsia="ar-SA"/>
    </w:rPr>
  </w:style>
  <w:style w:type="paragraph" w:customStyle="1" w:styleId="Zkladntext210">
    <w:name w:val="Základní text 21"/>
    <w:basedOn w:val="Normln"/>
    <w:rsid w:val="00BF5CD5"/>
    <w:pPr>
      <w:suppressAutoHyphens/>
      <w:jc w:val="both"/>
    </w:pPr>
    <w:rPr>
      <w:szCs w:val="20"/>
      <w:lang w:eastAsia="ar-SA"/>
    </w:rPr>
  </w:style>
  <w:style w:type="paragraph" w:customStyle="1" w:styleId="Obsahtabulky">
    <w:name w:val="Obsah tabulky"/>
    <w:basedOn w:val="Normln"/>
    <w:rsid w:val="00BF5CD5"/>
    <w:pPr>
      <w:suppressLineNumbers/>
      <w:suppressAutoHyphens/>
    </w:pPr>
    <w:rPr>
      <w:lang w:eastAsia="ar-SA"/>
    </w:rPr>
  </w:style>
  <w:style w:type="paragraph" w:customStyle="1" w:styleId="Nadpistabulky">
    <w:name w:val="Nadpis tabulky"/>
    <w:basedOn w:val="Obsahtabulky"/>
    <w:rsid w:val="00BF5CD5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BF5CD5"/>
    <w:pPr>
      <w:suppressAutoHyphens/>
    </w:pPr>
    <w:rPr>
      <w:lang w:eastAsia="ar-SA"/>
    </w:rPr>
  </w:style>
  <w:style w:type="table" w:customStyle="1" w:styleId="Mkatabulky12">
    <w:name w:val="Mřížka tabulky12"/>
    <w:basedOn w:val="Normlntabulka"/>
    <w:next w:val="Mkatabulky"/>
    <w:rsid w:val="00BF5CD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eaner">
    <w:name w:val="cleaner"/>
    <w:basedOn w:val="Standardnpsmoodstavce"/>
    <w:rsid w:val="00BF5CD5"/>
  </w:style>
  <w:style w:type="paragraph" w:customStyle="1" w:styleId="CharChar1">
    <w:name w:val="Char Char1"/>
    <w:basedOn w:val="Normln"/>
    <w:rsid w:val="00BF5CD5"/>
    <w:pPr>
      <w:spacing w:after="160" w:line="240" w:lineRule="exact"/>
    </w:pPr>
    <w:rPr>
      <w:rFonts w:ascii="Verdana" w:hAnsi="Verdana" w:cs="Arial"/>
      <w:sz w:val="20"/>
      <w:szCs w:val="20"/>
      <w:lang w:val="en-US"/>
    </w:rPr>
  </w:style>
  <w:style w:type="paragraph" w:customStyle="1" w:styleId="MDSR">
    <w:name w:val="MDS ČR"/>
    <w:rsid w:val="00BF5CD5"/>
    <w:pPr>
      <w:suppressAutoHyphens/>
      <w:overflowPunct w:val="0"/>
      <w:autoSpaceDE w:val="0"/>
      <w:spacing w:before="120"/>
      <w:ind w:firstLine="567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Zkladntext31">
    <w:name w:val="Základní text 31"/>
    <w:basedOn w:val="Normln"/>
    <w:rsid w:val="00BF5CD5"/>
    <w:pPr>
      <w:suppressAutoHyphens/>
      <w:spacing w:before="60" w:after="120"/>
      <w:jc w:val="both"/>
    </w:pPr>
    <w:rPr>
      <w:sz w:val="16"/>
      <w:szCs w:val="16"/>
      <w:lang w:eastAsia="ar-SA"/>
    </w:rPr>
  </w:style>
  <w:style w:type="paragraph" w:customStyle="1" w:styleId="AAALNEK">
    <w:name w:val="AAA_ČLÁNEK"/>
    <w:basedOn w:val="Normln"/>
    <w:rsid w:val="00BF5CD5"/>
    <w:pPr>
      <w:tabs>
        <w:tab w:val="num" w:pos="644"/>
      </w:tabs>
      <w:suppressAutoHyphens/>
      <w:spacing w:before="360" w:after="240"/>
      <w:jc w:val="both"/>
    </w:pPr>
    <w:rPr>
      <w:rFonts w:ascii="Helvetica" w:hAnsi="Helvetica"/>
      <w:b/>
      <w:caps/>
      <w:sz w:val="32"/>
      <w:lang w:eastAsia="ar-SA"/>
    </w:rPr>
  </w:style>
  <w:style w:type="paragraph" w:customStyle="1" w:styleId="Firma">
    <w:name w:val="Firma"/>
    <w:basedOn w:val="Normln"/>
    <w:next w:val="Normln"/>
    <w:uiPriority w:val="99"/>
    <w:rsid w:val="00BF5CD5"/>
    <w:pPr>
      <w:tabs>
        <w:tab w:val="left" w:pos="0"/>
        <w:tab w:val="left" w:pos="284"/>
        <w:tab w:val="left" w:pos="1701"/>
      </w:tabs>
      <w:spacing w:before="60"/>
      <w:jc w:val="both"/>
    </w:pPr>
    <w:rPr>
      <w:b/>
      <w:szCs w:val="20"/>
      <w:lang w:eastAsia="cs-CZ"/>
    </w:rPr>
  </w:style>
  <w:style w:type="paragraph" w:customStyle="1" w:styleId="NormalJustified">
    <w:name w:val="Normal (Justified)"/>
    <w:basedOn w:val="Normln"/>
    <w:rsid w:val="00BF5CD5"/>
    <w:pPr>
      <w:widowControl w:val="0"/>
      <w:jc w:val="both"/>
    </w:pPr>
    <w:rPr>
      <w:kern w:val="28"/>
      <w:szCs w:val="20"/>
      <w:lang w:eastAsia="cs-CZ"/>
    </w:rPr>
  </w:style>
  <w:style w:type="paragraph" w:customStyle="1" w:styleId="BodySingle">
    <w:name w:val="Body Single"/>
    <w:basedOn w:val="Zkladntext"/>
    <w:link w:val="BodySingleChar"/>
    <w:rsid w:val="00BF5CD5"/>
    <w:pPr>
      <w:spacing w:before="80" w:line="240" w:lineRule="exact"/>
      <w:jc w:val="both"/>
    </w:pPr>
    <w:rPr>
      <w:szCs w:val="16"/>
    </w:rPr>
  </w:style>
  <w:style w:type="character" w:customStyle="1" w:styleId="BodySingleChar">
    <w:name w:val="Body Single Char"/>
    <w:link w:val="BodySingle"/>
    <w:rsid w:val="00BF5CD5"/>
    <w:rPr>
      <w:rFonts w:ascii="Times New Roman" w:eastAsia="Times New Roman" w:hAnsi="Times New Roman"/>
      <w:sz w:val="24"/>
      <w:szCs w:val="16"/>
    </w:rPr>
  </w:style>
  <w:style w:type="paragraph" w:customStyle="1" w:styleId="Nadpis2PPP">
    <w:name w:val="Nadpis 2 PPP"/>
    <w:basedOn w:val="Nadpis2"/>
    <w:next w:val="BodySingle"/>
    <w:link w:val="Nadpis2PPPCharChar"/>
    <w:rsid w:val="00BF5CD5"/>
    <w:pPr>
      <w:keepLines/>
      <w:tabs>
        <w:tab w:val="num" w:pos="993"/>
      </w:tabs>
      <w:spacing w:before="360" w:after="200"/>
      <w:ind w:left="142"/>
    </w:pPr>
    <w:rPr>
      <w:rFonts w:ascii="Arial" w:hAnsi="Arial"/>
      <w:bCs w:val="0"/>
      <w:i w:val="0"/>
      <w:iCs w:val="0"/>
      <w:color w:val="B40000"/>
      <w:sz w:val="24"/>
    </w:rPr>
  </w:style>
  <w:style w:type="character" w:customStyle="1" w:styleId="Nadpis2PPPCharChar">
    <w:name w:val="Nadpis 2 PPP Char Char"/>
    <w:link w:val="Nadpis2PPP"/>
    <w:rsid w:val="00BF5CD5"/>
    <w:rPr>
      <w:rFonts w:ascii="Arial" w:eastAsia="Times New Roman" w:hAnsi="Arial"/>
      <w:b/>
      <w:color w:val="B40000"/>
      <w:sz w:val="24"/>
      <w:szCs w:val="28"/>
    </w:rPr>
  </w:style>
  <w:style w:type="paragraph" w:customStyle="1" w:styleId="StyleHeading1Auto">
    <w:name w:val="Style Heading 1 + Auto"/>
    <w:basedOn w:val="Nadpis1"/>
    <w:link w:val="StyleHeading1AutoChar"/>
    <w:rsid w:val="00BF5CD5"/>
    <w:pPr>
      <w:tabs>
        <w:tab w:val="num" w:pos="0"/>
        <w:tab w:val="left" w:pos="851"/>
      </w:tabs>
      <w:spacing w:before="120" w:after="360" w:line="370" w:lineRule="atLeast"/>
      <w:ind w:left="851" w:hanging="851"/>
    </w:pPr>
    <w:rPr>
      <w:rFonts w:ascii="Arial" w:hAnsi="Arial"/>
      <w:b w:val="0"/>
      <w:bCs w:val="0"/>
      <w:caps/>
      <w:color w:val="auto"/>
      <w:kern w:val="28"/>
      <w:sz w:val="44"/>
      <w:szCs w:val="44"/>
      <w:lang w:eastAsia="ar-SA"/>
    </w:rPr>
  </w:style>
  <w:style w:type="character" w:customStyle="1" w:styleId="StyleHeading1AutoChar">
    <w:name w:val="Style Heading 1 + Auto Char"/>
    <w:link w:val="StyleHeading1Auto"/>
    <w:rsid w:val="00BF5CD5"/>
    <w:rPr>
      <w:rFonts w:ascii="Arial" w:eastAsia="Times New Roman" w:hAnsi="Arial"/>
      <w:caps/>
      <w:kern w:val="28"/>
      <w:sz w:val="44"/>
      <w:szCs w:val="44"/>
      <w:lang w:eastAsia="ar-SA"/>
    </w:rPr>
  </w:style>
  <w:style w:type="paragraph" w:customStyle="1" w:styleId="otzky">
    <w:name w:val="otázky"/>
    <w:basedOn w:val="Normln"/>
    <w:uiPriority w:val="99"/>
    <w:rsid w:val="00BF5CD5"/>
    <w:pPr>
      <w:numPr>
        <w:numId w:val="10"/>
      </w:numPr>
    </w:pPr>
    <w:rPr>
      <w:sz w:val="20"/>
      <w:szCs w:val="20"/>
      <w:lang w:eastAsia="cs-CZ"/>
    </w:rPr>
  </w:style>
  <w:style w:type="paragraph" w:customStyle="1" w:styleId="HLAVICKA">
    <w:name w:val="HLAVICKA"/>
    <w:basedOn w:val="Normln"/>
    <w:rsid w:val="00BF5CD5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semiHidden/>
    <w:unhideWhenUsed/>
    <w:rsid w:val="00BF5CD5"/>
    <w:pPr>
      <w:suppressAutoHyphens/>
      <w:spacing w:after="120"/>
      <w:ind w:left="283"/>
      <w:contextualSpacing/>
    </w:pPr>
    <w:rPr>
      <w:lang w:eastAsia="ar-SA"/>
    </w:rPr>
  </w:style>
  <w:style w:type="paragraph" w:customStyle="1" w:styleId="1">
    <w:name w:val="1)"/>
    <w:basedOn w:val="Normln"/>
    <w:rsid w:val="00BF5CD5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  <w:lang w:eastAsia="cs-CZ"/>
    </w:rPr>
  </w:style>
  <w:style w:type="paragraph" w:customStyle="1" w:styleId="BODY1">
    <w:name w:val="BODY (1)"/>
    <w:basedOn w:val="Normln"/>
    <w:rsid w:val="00BF5CD5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  <w:lang w:eastAsia="cs-CZ"/>
    </w:rPr>
  </w:style>
  <w:style w:type="paragraph" w:customStyle="1" w:styleId="BODYA">
    <w:name w:val="BODY A)"/>
    <w:basedOn w:val="BODY1"/>
    <w:rsid w:val="00BF5CD5"/>
    <w:pPr>
      <w:ind w:left="567"/>
    </w:pPr>
  </w:style>
  <w:style w:type="paragraph" w:customStyle="1" w:styleId="zam3">
    <w:name w:val="zam3"/>
    <w:basedOn w:val="Normln"/>
    <w:rsid w:val="00BF5CD5"/>
    <w:pPr>
      <w:suppressAutoHyphens/>
    </w:pPr>
    <w:rPr>
      <w:rFonts w:cs="Calibri"/>
      <w:sz w:val="16"/>
      <w:szCs w:val="16"/>
      <w:lang w:eastAsia="ar-SA"/>
    </w:rPr>
  </w:style>
  <w:style w:type="table" w:customStyle="1" w:styleId="Mkatabulky13">
    <w:name w:val="Mřížka tabulky13"/>
    <w:basedOn w:val="Normlntabulka"/>
    <w:next w:val="Mkatabulky"/>
    <w:rsid w:val="00367D9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7">
    <w:name w:val="Bez seznamu7"/>
    <w:next w:val="Bezseznamu"/>
    <w:semiHidden/>
    <w:rsid w:val="004600A7"/>
  </w:style>
  <w:style w:type="paragraph" w:customStyle="1" w:styleId="Nzevsmlouvy">
    <w:name w:val="Název smlouvy"/>
    <w:basedOn w:val="Normln"/>
    <w:rsid w:val="004600A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  <w:szCs w:val="20"/>
    </w:rPr>
  </w:style>
  <w:style w:type="paragraph" w:customStyle="1" w:styleId="Smluvnstrana">
    <w:name w:val="Smluvní strana"/>
    <w:basedOn w:val="Normln"/>
    <w:rsid w:val="004600A7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b/>
      <w:sz w:val="28"/>
      <w:szCs w:val="20"/>
    </w:rPr>
  </w:style>
  <w:style w:type="paragraph" w:customStyle="1" w:styleId="Identifikacestran">
    <w:name w:val="Identifikace stran"/>
    <w:basedOn w:val="Normln"/>
    <w:semiHidden/>
    <w:rsid w:val="004600A7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</w:rPr>
  </w:style>
  <w:style w:type="paragraph" w:customStyle="1" w:styleId="Prohlen">
    <w:name w:val="Prohlášení"/>
    <w:basedOn w:val="Normln"/>
    <w:rsid w:val="004600A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</w:rPr>
  </w:style>
  <w:style w:type="paragraph" w:customStyle="1" w:styleId="Odrky1">
    <w:name w:val="Odrážky 1"/>
    <w:basedOn w:val="Zkladntext"/>
    <w:rsid w:val="004600A7"/>
    <w:pPr>
      <w:numPr>
        <w:numId w:val="11"/>
      </w:num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cs="Arial"/>
      <w:lang w:eastAsia="cs-CZ"/>
    </w:rPr>
  </w:style>
  <w:style w:type="paragraph" w:customStyle="1" w:styleId="Textnadku">
    <w:name w:val="Text na řádku"/>
    <w:rsid w:val="004600A7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customStyle="1" w:styleId="Nadpisoddlu">
    <w:name w:val="Nadpis oddílu"/>
    <w:basedOn w:val="Normln"/>
    <w:rsid w:val="004600A7"/>
    <w:pPr>
      <w:keepNext/>
      <w:numPr>
        <w:numId w:val="12"/>
      </w:numPr>
      <w:pBdr>
        <w:top w:val="thickThinLargeGap" w:sz="24" w:space="1" w:color="auto"/>
        <w:left w:val="thickThinLargeGap" w:sz="24" w:space="4" w:color="auto"/>
        <w:bottom w:val="thinThickLargeGap" w:sz="24" w:space="1" w:color="auto"/>
        <w:right w:val="thinThickLargeGap" w:sz="24" w:space="4" w:color="auto"/>
      </w:pBdr>
      <w:shd w:val="clear" w:color="auto" w:fill="008000"/>
      <w:spacing w:before="240" w:after="60"/>
      <w:jc w:val="both"/>
      <w:outlineLvl w:val="0"/>
    </w:pPr>
    <w:rPr>
      <w:rFonts w:ascii="Verdana" w:hAnsi="Verdana" w:cs="Arial"/>
      <w:b/>
      <w:bCs/>
      <w:caps/>
      <w:color w:val="FFFFFF"/>
      <w:kern w:val="32"/>
      <w:sz w:val="26"/>
      <w:szCs w:val="26"/>
      <w:lang w:eastAsia="cs-CZ"/>
    </w:rPr>
  </w:style>
  <w:style w:type="character" w:styleId="slodku">
    <w:name w:val="line number"/>
    <w:rsid w:val="004600A7"/>
  </w:style>
  <w:style w:type="paragraph" w:customStyle="1" w:styleId="Normlnvlevo">
    <w:name w:val="Normální vlevo"/>
    <w:basedOn w:val="Normln"/>
    <w:link w:val="NormlnvlevoChar"/>
    <w:uiPriority w:val="99"/>
    <w:rsid w:val="004600A7"/>
    <w:pPr>
      <w:jc w:val="both"/>
    </w:pPr>
    <w:rPr>
      <w:rFonts w:ascii="Arial" w:hAnsi="Arial"/>
      <w:sz w:val="20"/>
      <w:szCs w:val="20"/>
    </w:rPr>
  </w:style>
  <w:style w:type="character" w:customStyle="1" w:styleId="NormlnvlevoChar">
    <w:name w:val="Normální vlevo Char"/>
    <w:link w:val="Normlnvlevo"/>
    <w:uiPriority w:val="99"/>
    <w:locked/>
    <w:rsid w:val="004600A7"/>
    <w:rPr>
      <w:rFonts w:ascii="Arial" w:eastAsia="Times New Roman" w:hAnsi="Arial"/>
    </w:rPr>
  </w:style>
  <w:style w:type="paragraph" w:customStyle="1" w:styleId="Tunvlevo">
    <w:name w:val="Tučné vlevo"/>
    <w:basedOn w:val="Normln"/>
    <w:link w:val="TunvlevoChar"/>
    <w:autoRedefine/>
    <w:uiPriority w:val="99"/>
    <w:rsid w:val="004600A7"/>
    <w:pPr>
      <w:spacing w:after="60"/>
    </w:pPr>
    <w:rPr>
      <w:rFonts w:ascii="Arial" w:hAnsi="Arial"/>
      <w:b/>
      <w:sz w:val="20"/>
      <w:szCs w:val="20"/>
    </w:rPr>
  </w:style>
  <w:style w:type="character" w:customStyle="1" w:styleId="TunvlevoChar">
    <w:name w:val="Tučné vlevo Char"/>
    <w:link w:val="Tunvlevo"/>
    <w:uiPriority w:val="99"/>
    <w:locked/>
    <w:rsid w:val="004600A7"/>
    <w:rPr>
      <w:rFonts w:ascii="Arial" w:eastAsia="Times New Roman" w:hAnsi="Arial"/>
      <w:b/>
    </w:rPr>
  </w:style>
  <w:style w:type="paragraph" w:customStyle="1" w:styleId="Kurzvatunvlevo">
    <w:name w:val="Kurzíva tučná vlevo"/>
    <w:basedOn w:val="Normlnvlevo"/>
    <w:link w:val="KurzvatunvlevoCharChar"/>
    <w:uiPriority w:val="99"/>
    <w:rsid w:val="004600A7"/>
    <w:rPr>
      <w:b/>
      <w:i/>
    </w:rPr>
  </w:style>
  <w:style w:type="character" w:customStyle="1" w:styleId="KurzvatunvlevoCharChar">
    <w:name w:val="Kurzíva tučná vlevo Char Char"/>
    <w:link w:val="Kurzvatunvlevo"/>
    <w:uiPriority w:val="99"/>
    <w:locked/>
    <w:rsid w:val="004600A7"/>
    <w:rPr>
      <w:rFonts w:ascii="Arial" w:eastAsia="Times New Roman" w:hAnsi="Arial"/>
      <w:b/>
      <w:i/>
    </w:rPr>
  </w:style>
  <w:style w:type="paragraph" w:customStyle="1" w:styleId="Normlnslovan">
    <w:name w:val="Normální číslovaný"/>
    <w:basedOn w:val="Normln"/>
    <w:rsid w:val="004600A7"/>
    <w:pPr>
      <w:tabs>
        <w:tab w:val="num" w:pos="432"/>
      </w:tabs>
      <w:spacing w:after="120"/>
      <w:ind w:left="432" w:hanging="432"/>
    </w:pPr>
    <w:rPr>
      <w:sz w:val="22"/>
      <w:lang w:eastAsia="cs-CZ"/>
    </w:rPr>
  </w:style>
  <w:style w:type="paragraph" w:customStyle="1" w:styleId="Smlouva1">
    <w:name w:val="Smlouva1"/>
    <w:basedOn w:val="Nadpis1"/>
    <w:next w:val="Smlouva2"/>
    <w:qFormat/>
    <w:rsid w:val="00B84918"/>
    <w:pPr>
      <w:keepLines w:val="0"/>
      <w:numPr>
        <w:numId w:val="13"/>
      </w:numPr>
      <w:spacing w:before="240" w:after="120"/>
    </w:pPr>
    <w:rPr>
      <w:rFonts w:ascii="Verdana" w:hAnsi="Verdana"/>
      <w:color w:val="auto"/>
      <w:kern w:val="32"/>
      <w:szCs w:val="32"/>
      <w:lang w:eastAsia="cs-CZ"/>
    </w:rPr>
  </w:style>
  <w:style w:type="paragraph" w:customStyle="1" w:styleId="Smlouva2">
    <w:name w:val="Smlouva2"/>
    <w:basedOn w:val="Smlouva1"/>
    <w:qFormat/>
    <w:rsid w:val="00B84918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B84918"/>
    <w:pPr>
      <w:numPr>
        <w:ilvl w:val="2"/>
      </w:numPr>
      <w:spacing w:before="0"/>
      <w:jc w:val="both"/>
      <w:outlineLvl w:val="2"/>
    </w:pPr>
    <w:rPr>
      <w:b w:val="0"/>
      <w:sz w:val="20"/>
    </w:rPr>
  </w:style>
  <w:style w:type="table" w:customStyle="1" w:styleId="Mkatabulky14">
    <w:name w:val="Mřížka tabulky14"/>
    <w:basedOn w:val="Normlntabulka"/>
    <w:next w:val="Mkatabulky"/>
    <w:uiPriority w:val="59"/>
    <w:rsid w:val="00706C9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5">
    <w:name w:val="Mřížka tabulky15"/>
    <w:basedOn w:val="Normlntabulka"/>
    <w:next w:val="Mkatabulky"/>
    <w:uiPriority w:val="59"/>
    <w:rsid w:val="00A430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6">
    <w:name w:val="Mřížka tabulky16"/>
    <w:basedOn w:val="Normlntabulka"/>
    <w:next w:val="Mkatabulky"/>
    <w:uiPriority w:val="59"/>
    <w:rsid w:val="000502D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7">
    <w:name w:val="Mřížka tabulky17"/>
    <w:basedOn w:val="Normlntabulka"/>
    <w:next w:val="Mkatabulky"/>
    <w:uiPriority w:val="59"/>
    <w:rsid w:val="00A06B3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8">
    <w:name w:val="Mřížka tabulky18"/>
    <w:basedOn w:val="Normlntabulka"/>
    <w:next w:val="Mkatabulky"/>
    <w:uiPriority w:val="59"/>
    <w:rsid w:val="00842E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9">
    <w:name w:val="Mřížka tabulky19"/>
    <w:basedOn w:val="Normlntabulka"/>
    <w:next w:val="Mkatabulky"/>
    <w:uiPriority w:val="59"/>
    <w:rsid w:val="002F25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0">
    <w:name w:val="Mřížka tabulky20"/>
    <w:basedOn w:val="Normlntabulka"/>
    <w:next w:val="Mkatabulky"/>
    <w:uiPriority w:val="59"/>
    <w:rsid w:val="003F07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MP">
    <w:name w:val="Normální_IMP"/>
    <w:basedOn w:val="Normln"/>
    <w:rsid w:val="005B2277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  <w:lang w:eastAsia="cs-CZ"/>
    </w:rPr>
  </w:style>
  <w:style w:type="paragraph" w:customStyle="1" w:styleId="aV">
    <w:name w:val="a) VŠ"/>
    <w:basedOn w:val="Zkladntextodsazen3"/>
    <w:qFormat/>
    <w:rsid w:val="007764BC"/>
    <w:pPr>
      <w:widowControl/>
      <w:numPr>
        <w:numId w:val="14"/>
      </w:numPr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after="120" w:line="259" w:lineRule="auto"/>
      <w:ind w:left="360"/>
      <w:jc w:val="both"/>
    </w:pPr>
    <w:rPr>
      <w:rFonts w:ascii="Arial" w:eastAsia="Calibri" w:hAnsi="Arial" w:cs="Arial"/>
      <w:sz w:val="22"/>
      <w:szCs w:val="22"/>
      <w:lang w:eastAsia="en-US"/>
    </w:rPr>
  </w:style>
  <w:style w:type="table" w:customStyle="1" w:styleId="Mkatabulky21">
    <w:name w:val="Mřížka tabulky21"/>
    <w:basedOn w:val="Normlntabulka"/>
    <w:next w:val="Mkatabulky"/>
    <w:rsid w:val="00A517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2">
    <w:name w:val="Mřížka tabulky22"/>
    <w:basedOn w:val="Normlntabulka"/>
    <w:next w:val="Mkatabulky"/>
    <w:uiPriority w:val="59"/>
    <w:rsid w:val="005924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3">
    <w:name w:val="Mřížka tabulky23"/>
    <w:basedOn w:val="Normlntabulka"/>
    <w:next w:val="Mkatabulky"/>
    <w:uiPriority w:val="39"/>
    <w:rsid w:val="00A26D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8">
    <w:name w:val="Bez seznamu8"/>
    <w:next w:val="Bezseznamu"/>
    <w:uiPriority w:val="99"/>
    <w:semiHidden/>
    <w:unhideWhenUsed/>
    <w:rsid w:val="00A74466"/>
  </w:style>
  <w:style w:type="paragraph" w:customStyle="1" w:styleId="1nadpis">
    <w:name w:val="1nadpis"/>
    <w:basedOn w:val="Nadpis1"/>
    <w:next w:val="Normln"/>
    <w:rsid w:val="00A74466"/>
    <w:pPr>
      <w:keepLines w:val="0"/>
      <w:spacing w:before="120" w:after="120"/>
      <w:ind w:left="284"/>
      <w:outlineLvl w:val="9"/>
    </w:pPr>
    <w:rPr>
      <w:rFonts w:ascii="Century Schoolbook" w:hAnsi="Century Schoolbook"/>
      <w:bCs w:val="0"/>
      <w:color w:val="auto"/>
      <w:kern w:val="28"/>
      <w:sz w:val="24"/>
      <w:szCs w:val="20"/>
      <w:lang w:eastAsia="cs-CZ"/>
    </w:rPr>
  </w:style>
  <w:style w:type="paragraph" w:customStyle="1" w:styleId="1nadpisodst">
    <w:name w:val="1nadpis odst."/>
    <w:basedOn w:val="Normln"/>
    <w:next w:val="Normln"/>
    <w:rsid w:val="00A74466"/>
    <w:pPr>
      <w:spacing w:before="120" w:after="120"/>
      <w:ind w:right="567" w:firstLine="567"/>
      <w:jc w:val="both"/>
    </w:pPr>
    <w:rPr>
      <w:rFonts w:ascii="Bookman Old Style" w:hAnsi="Bookman Old Style"/>
      <w:b/>
      <w:sz w:val="20"/>
      <w:szCs w:val="20"/>
      <w:lang w:eastAsia="cs-CZ"/>
    </w:rPr>
  </w:style>
  <w:style w:type="paragraph" w:customStyle="1" w:styleId="1textodst">
    <w:name w:val="1text odst."/>
    <w:basedOn w:val="Normln"/>
    <w:rsid w:val="00A74466"/>
    <w:pPr>
      <w:ind w:left="1134" w:right="567"/>
      <w:jc w:val="both"/>
    </w:pPr>
    <w:rPr>
      <w:rFonts w:ascii="Bookman Old Style" w:hAnsi="Bookman Old Style"/>
      <w:sz w:val="20"/>
      <w:szCs w:val="20"/>
      <w:lang w:eastAsia="cs-CZ"/>
    </w:rPr>
  </w:style>
  <w:style w:type="table" w:customStyle="1" w:styleId="Mkatabulky24">
    <w:name w:val="Mřížka tabulky24"/>
    <w:basedOn w:val="Normlntabulka"/>
    <w:next w:val="Mkatabulky"/>
    <w:rsid w:val="00A74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nhideWhenUsed/>
    <w:rsid w:val="00A74466"/>
    <w:pPr>
      <w:spacing w:after="100"/>
      <w:jc w:val="both"/>
    </w:pPr>
    <w:rPr>
      <w:rFonts w:ascii="Calibri" w:hAnsi="Calibri"/>
      <w:sz w:val="22"/>
      <w:szCs w:val="22"/>
      <w:lang w:val="en-US" w:bidi="en-US"/>
    </w:rPr>
  </w:style>
  <w:style w:type="paragraph" w:customStyle="1" w:styleId="nadpislnk">
    <w:name w:val="nadpis článků"/>
    <w:basedOn w:val="Normln"/>
    <w:next w:val="obsahlnk"/>
    <w:rsid w:val="00A74466"/>
    <w:pPr>
      <w:jc w:val="center"/>
    </w:pPr>
    <w:rPr>
      <w:b/>
      <w:sz w:val="26"/>
      <w:szCs w:val="20"/>
      <w:lang w:eastAsia="cs-CZ"/>
    </w:rPr>
  </w:style>
  <w:style w:type="paragraph" w:customStyle="1" w:styleId="obsahlnk">
    <w:name w:val="obsah článků"/>
    <w:basedOn w:val="Normln"/>
    <w:rsid w:val="00A74466"/>
    <w:pPr>
      <w:ind w:firstLine="397"/>
      <w:jc w:val="both"/>
    </w:pPr>
    <w:rPr>
      <w:szCs w:val="20"/>
      <w:lang w:eastAsia="cs-CZ"/>
    </w:rPr>
  </w:style>
  <w:style w:type="numbering" w:customStyle="1" w:styleId="Bezseznamu9">
    <w:name w:val="Bez seznamu9"/>
    <w:next w:val="Bezseznamu"/>
    <w:uiPriority w:val="99"/>
    <w:semiHidden/>
    <w:unhideWhenUsed/>
    <w:rsid w:val="006C4F79"/>
  </w:style>
  <w:style w:type="character" w:customStyle="1" w:styleId="tsubjname">
    <w:name w:val="tsubjname"/>
    <w:basedOn w:val="Standardnpsmoodstavce"/>
    <w:rsid w:val="006C4F79"/>
  </w:style>
  <w:style w:type="paragraph" w:customStyle="1" w:styleId="Zkladntext220">
    <w:name w:val="Základní text 22"/>
    <w:basedOn w:val="Normln"/>
    <w:rsid w:val="006C4F79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DPISCENNETUC">
    <w:name w:val="NADPIS CENNETUC"/>
    <w:basedOn w:val="Normln"/>
    <w:rsid w:val="006C4F79"/>
    <w:pPr>
      <w:keepNext/>
      <w:keepLines/>
      <w:suppressAutoHyphens/>
      <w:overflowPunct w:val="0"/>
      <w:autoSpaceDE w:val="0"/>
      <w:spacing w:before="120" w:after="60"/>
      <w:jc w:val="center"/>
      <w:textAlignment w:val="baseline"/>
    </w:pPr>
    <w:rPr>
      <w:sz w:val="20"/>
      <w:szCs w:val="20"/>
      <w:lang w:eastAsia="zh-CN"/>
    </w:rPr>
  </w:style>
  <w:style w:type="table" w:customStyle="1" w:styleId="Mkatabulky25">
    <w:name w:val="Mřížka tabulky25"/>
    <w:basedOn w:val="Normlntabulka"/>
    <w:next w:val="Mkatabulky"/>
    <w:rsid w:val="00D83F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6">
    <w:name w:val="Mřížka tabulky26"/>
    <w:basedOn w:val="Normlntabulka"/>
    <w:next w:val="Mkatabulky"/>
    <w:rsid w:val="00D83F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7">
    <w:name w:val="Mřížka tabulky27"/>
    <w:basedOn w:val="Normlntabulka"/>
    <w:next w:val="Mkatabulky"/>
    <w:rsid w:val="009835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8">
    <w:name w:val="Mřížka tabulky28"/>
    <w:basedOn w:val="Normlntabulka"/>
    <w:next w:val="Mkatabulky"/>
    <w:rsid w:val="007F5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9">
    <w:name w:val="Mřížka tabulky29"/>
    <w:basedOn w:val="Normlntabulka"/>
    <w:next w:val="Mkatabulky"/>
    <w:uiPriority w:val="59"/>
    <w:rsid w:val="008E7F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rsid w:val="003238CB"/>
    <w:rPr>
      <w:rFonts w:ascii="Cambria" w:hAnsi="Cambria" w:cs="Cambria"/>
      <w:b/>
      <w:bCs/>
      <w:kern w:val="32"/>
      <w:sz w:val="32"/>
      <w:szCs w:val="32"/>
    </w:rPr>
  </w:style>
  <w:style w:type="character" w:customStyle="1" w:styleId="CommentTextChar">
    <w:name w:val="Comment Text Char"/>
    <w:rsid w:val="003238CB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3238CB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sid w:val="003238CB"/>
    <w:rPr>
      <w:rFonts w:ascii="Times New Roman" w:hAnsi="Times New Roman" w:cs="Times New Roman"/>
      <w:sz w:val="20"/>
      <w:szCs w:val="20"/>
    </w:rPr>
  </w:style>
  <w:style w:type="paragraph" w:customStyle="1" w:styleId="Zkladntextodsazen1">
    <w:name w:val="Základní text odsazený1"/>
    <w:basedOn w:val="Normln"/>
    <w:rsid w:val="003238CB"/>
    <w:pPr>
      <w:overflowPunct w:val="0"/>
      <w:autoSpaceDE w:val="0"/>
      <w:autoSpaceDN w:val="0"/>
      <w:adjustRightInd w:val="0"/>
    </w:pPr>
    <w:rPr>
      <w:color w:val="000000"/>
      <w:sz w:val="20"/>
      <w:szCs w:val="20"/>
      <w:lang w:eastAsia="cs-CZ"/>
    </w:rPr>
  </w:style>
  <w:style w:type="character" w:customStyle="1" w:styleId="BodyTextIndentChar">
    <w:name w:val="Body Text Indent Char"/>
    <w:rsid w:val="003238CB"/>
    <w:rPr>
      <w:rFonts w:ascii="Times New Roman" w:hAnsi="Times New Roman" w:cs="Times New Roman"/>
      <w:sz w:val="20"/>
      <w:szCs w:val="20"/>
    </w:rPr>
  </w:style>
  <w:style w:type="paragraph" w:customStyle="1" w:styleId="Pedmtkomente1">
    <w:name w:val="Předmět komentáře1"/>
    <w:basedOn w:val="Textkomente"/>
    <w:next w:val="Textkomente"/>
    <w:rsid w:val="003238CB"/>
    <w:pPr>
      <w:overflowPunct w:val="0"/>
      <w:autoSpaceDE w:val="0"/>
      <w:autoSpaceDN w:val="0"/>
      <w:adjustRightInd w:val="0"/>
    </w:pPr>
    <w:rPr>
      <w:b/>
      <w:bCs/>
      <w:snapToGrid/>
      <w:lang w:eastAsia="cs-CZ"/>
    </w:rPr>
  </w:style>
  <w:style w:type="character" w:customStyle="1" w:styleId="CommentSubjectChar">
    <w:name w:val="Comment Subject Char"/>
    <w:rsid w:val="003238CB"/>
    <w:rPr>
      <w:rFonts w:ascii="Times New Roman" w:hAnsi="Times New Roman" w:cs="Times New Roman"/>
      <w:b/>
      <w:bCs/>
      <w:sz w:val="20"/>
      <w:szCs w:val="20"/>
    </w:rPr>
  </w:style>
  <w:style w:type="paragraph" w:customStyle="1" w:styleId="Revize1">
    <w:name w:val="Revize1"/>
    <w:rsid w:val="003238CB"/>
    <w:rPr>
      <w:rFonts w:ascii="Times New Roman" w:eastAsia="Times New Roman" w:hAnsi="Times New Roman"/>
    </w:rPr>
  </w:style>
  <w:style w:type="paragraph" w:customStyle="1" w:styleId="Textbubliny1">
    <w:name w:val="Text bubliny1"/>
    <w:basedOn w:val="Normln"/>
    <w:rsid w:val="003238CB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cs-CZ"/>
    </w:rPr>
  </w:style>
  <w:style w:type="character" w:customStyle="1" w:styleId="BalloonTextChar">
    <w:name w:val="Balloon Text Char"/>
    <w:rsid w:val="003238CB"/>
    <w:rPr>
      <w:rFonts w:ascii="Times New Roman" w:hAnsi="Times New Roman" w:cs="Times New Roman"/>
      <w:sz w:val="2"/>
      <w:szCs w:val="2"/>
    </w:rPr>
  </w:style>
  <w:style w:type="character" w:customStyle="1" w:styleId="Char">
    <w:name w:val="Char"/>
    <w:rsid w:val="003238CB"/>
    <w:rPr>
      <w:lang w:val="cs-CZ" w:eastAsia="cs-CZ"/>
    </w:rPr>
  </w:style>
  <w:style w:type="character" w:customStyle="1" w:styleId="Char2">
    <w:name w:val="Char2"/>
    <w:rsid w:val="003238CB"/>
    <w:rPr>
      <w:rFonts w:eastAsia="Times New Roman"/>
      <w:b/>
      <w:lang w:val="cs-CZ" w:eastAsia="cs-CZ"/>
    </w:rPr>
  </w:style>
  <w:style w:type="character" w:customStyle="1" w:styleId="Char1">
    <w:name w:val="Char1"/>
    <w:rsid w:val="003238CB"/>
    <w:rPr>
      <w:rFonts w:ascii="Tahoma" w:hAnsi="Tahoma" w:cs="Tahoma"/>
      <w:sz w:val="16"/>
    </w:rPr>
  </w:style>
  <w:style w:type="paragraph" w:customStyle="1" w:styleId="Odstavecseseznamem1">
    <w:name w:val="Odstavec se seznamem1"/>
    <w:basedOn w:val="Normln"/>
    <w:rsid w:val="003238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uiPriority w:val="99"/>
    <w:rsid w:val="003238CB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table" w:customStyle="1" w:styleId="Mkatabulky30">
    <w:name w:val="Mřížka tabulky30"/>
    <w:basedOn w:val="Normlntabulka"/>
    <w:next w:val="Mkatabulky"/>
    <w:rsid w:val="002152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0">
    <w:name w:val="Bez seznamu10"/>
    <w:next w:val="Bezseznamu"/>
    <w:uiPriority w:val="99"/>
    <w:semiHidden/>
    <w:unhideWhenUsed/>
    <w:rsid w:val="001F13FF"/>
  </w:style>
  <w:style w:type="paragraph" w:styleId="Textvysvtlivek">
    <w:name w:val="endnote text"/>
    <w:basedOn w:val="Normln"/>
    <w:link w:val="TextvysvtlivekChar"/>
    <w:uiPriority w:val="99"/>
    <w:unhideWhenUsed/>
    <w:rsid w:val="001F13FF"/>
    <w:rPr>
      <w:rFonts w:ascii="Arial" w:hAnsi="Arial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1F13FF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unhideWhenUsed/>
    <w:rsid w:val="001F13FF"/>
    <w:rPr>
      <w:vertAlign w:val="superscript"/>
    </w:rPr>
  </w:style>
  <w:style w:type="paragraph" w:customStyle="1" w:styleId="Normlnzarovnatdobloku">
    <w:name w:val="Normální + zarovnat do bloku"/>
    <w:basedOn w:val="Normln"/>
    <w:rsid w:val="00982FBE"/>
    <w:pPr>
      <w:shd w:val="clear" w:color="auto" w:fill="FFFFFF"/>
      <w:suppressAutoHyphens/>
      <w:spacing w:line="341" w:lineRule="exact"/>
      <w:ind w:left="350"/>
    </w:pPr>
    <w:rPr>
      <w:rFonts w:cs="Calibri"/>
      <w:color w:val="000000"/>
      <w:spacing w:val="-5"/>
      <w:lang w:eastAsia="ar-SA"/>
    </w:rPr>
  </w:style>
  <w:style w:type="table" w:customStyle="1" w:styleId="Mkatabulky31">
    <w:name w:val="Mřížka tabulky31"/>
    <w:basedOn w:val="Normlntabulka"/>
    <w:next w:val="Mkatabulky"/>
    <w:uiPriority w:val="59"/>
    <w:rsid w:val="00E153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2">
    <w:name w:val="Mřížka tabulky32"/>
    <w:basedOn w:val="Normlntabulka"/>
    <w:next w:val="Mkatabulky"/>
    <w:uiPriority w:val="59"/>
    <w:rsid w:val="00E153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3">
    <w:name w:val="Mřížka tabulky33"/>
    <w:basedOn w:val="Normlntabulka"/>
    <w:next w:val="Mkatabulky"/>
    <w:uiPriority w:val="59"/>
    <w:rsid w:val="00C064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4">
    <w:name w:val="Mřížka tabulky34"/>
    <w:basedOn w:val="Normlntabulka"/>
    <w:next w:val="Mkatabulky"/>
    <w:uiPriority w:val="39"/>
    <w:rsid w:val="00A00F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1">
    <w:name w:val="Bez seznamu11"/>
    <w:next w:val="Bezseznamu"/>
    <w:uiPriority w:val="99"/>
    <w:semiHidden/>
    <w:unhideWhenUsed/>
    <w:rsid w:val="00636723"/>
  </w:style>
  <w:style w:type="character" w:customStyle="1" w:styleId="Zdraznn1">
    <w:name w:val="Zdůraznění1"/>
    <w:basedOn w:val="Standardnpsmoodstavce"/>
    <w:uiPriority w:val="20"/>
    <w:qFormat/>
    <w:rsid w:val="00636723"/>
    <w:rPr>
      <w:b w:val="0"/>
      <w:i/>
      <w:iCs/>
      <w:color w:val="242852"/>
    </w:rPr>
  </w:style>
  <w:style w:type="paragraph" w:customStyle="1" w:styleId="Citt1">
    <w:name w:val="Citát1"/>
    <w:basedOn w:val="Normln"/>
    <w:next w:val="Normln"/>
    <w:uiPriority w:val="29"/>
    <w:qFormat/>
    <w:rsid w:val="00636723"/>
    <w:pPr>
      <w:pBdr>
        <w:left w:val="single" w:sz="48" w:space="13" w:color="4A66AC"/>
      </w:pBdr>
      <w:spacing w:line="360" w:lineRule="auto"/>
    </w:pPr>
    <w:rPr>
      <w:rFonts w:ascii="Arial" w:hAnsi="Arial"/>
      <w:b/>
      <w:i/>
      <w:iCs/>
      <w:color w:val="4A66AC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636723"/>
    <w:rPr>
      <w:rFonts w:ascii="Arial" w:eastAsia="Times New Roman" w:hAnsi="Arial"/>
      <w:b/>
      <w:i/>
      <w:iCs/>
      <w:color w:val="4A66AC"/>
      <w:sz w:val="24"/>
    </w:rPr>
  </w:style>
  <w:style w:type="paragraph" w:customStyle="1" w:styleId="Vrazncitt1">
    <w:name w:val="Výrazný citát1"/>
    <w:basedOn w:val="Normln"/>
    <w:next w:val="Normln"/>
    <w:uiPriority w:val="30"/>
    <w:qFormat/>
    <w:rsid w:val="00636723"/>
    <w:pPr>
      <w:pBdr>
        <w:left w:val="single" w:sz="48" w:space="13" w:color="629DD1"/>
      </w:pBdr>
      <w:spacing w:before="240" w:after="120" w:line="300" w:lineRule="auto"/>
    </w:pPr>
    <w:rPr>
      <w:rFonts w:ascii="Arial" w:hAnsi="Arial"/>
      <w:b/>
      <w:bCs/>
      <w:i/>
      <w:iCs/>
      <w:color w:val="629DD1"/>
      <w:sz w:val="26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6723"/>
    <w:rPr>
      <w:rFonts w:eastAsia="Times New Roman"/>
      <w:b/>
      <w:bCs/>
      <w:i/>
      <w:iCs/>
      <w:color w:val="629DD1"/>
      <w:sz w:val="26"/>
    </w:rPr>
  </w:style>
  <w:style w:type="character" w:styleId="Zdraznnjemn">
    <w:name w:val="Subtle Emphasis"/>
    <w:basedOn w:val="Standardnpsmoodstavce"/>
    <w:uiPriority w:val="19"/>
    <w:qFormat/>
    <w:rsid w:val="00636723"/>
    <w:rPr>
      <w:i/>
      <w:iCs/>
      <w:color w:val="000000"/>
    </w:rPr>
  </w:style>
  <w:style w:type="character" w:customStyle="1" w:styleId="Zdraznnintenzivn1">
    <w:name w:val="Zdůraznění – intenzivní1"/>
    <w:basedOn w:val="Standardnpsmoodstavce"/>
    <w:uiPriority w:val="21"/>
    <w:qFormat/>
    <w:rsid w:val="00636723"/>
    <w:rPr>
      <w:b/>
      <w:bCs/>
      <w:i/>
      <w:iCs/>
      <w:color w:val="242852"/>
    </w:rPr>
  </w:style>
  <w:style w:type="character" w:styleId="Odkazjemn">
    <w:name w:val="Subtle Reference"/>
    <w:basedOn w:val="Standardnpsmoodstavce"/>
    <w:uiPriority w:val="31"/>
    <w:qFormat/>
    <w:rsid w:val="00636723"/>
    <w:rPr>
      <w:smallCaps/>
      <w:color w:val="000000"/>
      <w:u w:val="single"/>
    </w:rPr>
  </w:style>
  <w:style w:type="character" w:customStyle="1" w:styleId="Odkazintenzivn1">
    <w:name w:val="Odkaz – intenzivní1"/>
    <w:basedOn w:val="Standardnpsmoodstavce"/>
    <w:uiPriority w:val="32"/>
    <w:qFormat/>
    <w:rsid w:val="00636723"/>
    <w:rPr>
      <w:rFonts w:ascii="Arial" w:hAnsi="Arial"/>
      <w:b/>
      <w:bCs/>
      <w:smallCaps/>
      <w:color w:val="242852"/>
      <w:spacing w:val="5"/>
      <w:sz w:val="22"/>
      <w:u w:val="single"/>
    </w:rPr>
  </w:style>
  <w:style w:type="character" w:customStyle="1" w:styleId="Nzevknihy1">
    <w:name w:val="Název knihy1"/>
    <w:basedOn w:val="Standardnpsmoodstavce"/>
    <w:uiPriority w:val="33"/>
    <w:qFormat/>
    <w:rsid w:val="00636723"/>
    <w:rPr>
      <w:rFonts w:ascii="Arial" w:hAnsi="Arial"/>
      <w:b/>
      <w:bCs/>
      <w:caps w:val="0"/>
      <w:smallCaps/>
      <w:color w:val="242852"/>
      <w:spacing w:val="10"/>
      <w:sz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636723"/>
    <w:pPr>
      <w:keepLines w:val="0"/>
      <w:spacing w:before="360" w:after="200"/>
      <w:ind w:left="1308" w:hanging="360"/>
      <w:contextualSpacing/>
      <w:outlineLvl w:val="9"/>
    </w:pPr>
    <w:rPr>
      <w:rFonts w:ascii="Arial" w:eastAsia="Arial" w:hAnsi="Arial" w:cs="Arial"/>
      <w:bCs w:val="0"/>
      <w:color w:val="auto"/>
      <w:sz w:val="24"/>
      <w:szCs w:val="22"/>
    </w:rPr>
  </w:style>
  <w:style w:type="table" w:customStyle="1" w:styleId="Mkatabulky35">
    <w:name w:val="Mřížka tabulky35"/>
    <w:basedOn w:val="Normlntabulka"/>
    <w:next w:val="Mkatabulky"/>
    <w:uiPriority w:val="59"/>
    <w:rsid w:val="00636723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Nzev"/>
    <w:qFormat/>
    <w:rsid w:val="00636723"/>
    <w:pPr>
      <w:keepNext/>
      <w:tabs>
        <w:tab w:val="clear" w:pos="284"/>
      </w:tabs>
      <w:spacing w:before="360" w:after="200"/>
      <w:contextualSpacing/>
      <w:outlineLvl w:val="0"/>
    </w:pPr>
    <w:rPr>
      <w:rFonts w:ascii="Arial" w:eastAsia="Arial" w:hAnsi="Arial" w:cs="Arial"/>
      <w:b w:val="0"/>
      <w:bCs w:val="0"/>
      <w:caps/>
      <w:color w:val="000000"/>
      <w:sz w:val="28"/>
      <w:szCs w:val="28"/>
    </w:rPr>
  </w:style>
  <w:style w:type="paragraph" w:customStyle="1" w:styleId="Titulek1">
    <w:name w:val="Titulek1"/>
    <w:basedOn w:val="Normln"/>
    <w:next w:val="Normln"/>
    <w:uiPriority w:val="35"/>
    <w:semiHidden/>
    <w:unhideWhenUsed/>
    <w:qFormat/>
    <w:rsid w:val="00636723"/>
    <w:pPr>
      <w:spacing w:after="200"/>
    </w:pPr>
    <w:rPr>
      <w:rFonts w:ascii="Arial" w:hAnsi="Arial"/>
      <w:b/>
      <w:bCs/>
      <w:smallCaps/>
      <w:color w:val="242852"/>
      <w:spacing w:val="6"/>
      <w:sz w:val="21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636723"/>
    <w:rPr>
      <w:sz w:val="22"/>
      <w:szCs w:val="22"/>
      <w:lang w:eastAsia="en-US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636723"/>
    <w:pPr>
      <w:spacing w:line="276" w:lineRule="auto"/>
      <w:ind w:left="220"/>
    </w:pPr>
    <w:rPr>
      <w:rFonts w:ascii="Arial" w:eastAsia="Arial" w:hAnsi="Arial" w:cs="Arial"/>
      <w:smallCaps/>
      <w:sz w:val="21"/>
      <w:szCs w:val="22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636723"/>
    <w:pPr>
      <w:spacing w:line="276" w:lineRule="auto"/>
      <w:ind w:left="440"/>
    </w:pPr>
    <w:rPr>
      <w:rFonts w:ascii="Arial" w:eastAsia="Arial" w:hAnsi="Arial" w:cs="Arial"/>
      <w:i/>
      <w:iCs/>
      <w:sz w:val="21"/>
      <w:szCs w:val="22"/>
    </w:rPr>
  </w:style>
  <w:style w:type="paragraph" w:customStyle="1" w:styleId="Obsah41">
    <w:name w:val="Obsah 41"/>
    <w:basedOn w:val="Normln"/>
    <w:next w:val="Normln"/>
    <w:autoRedefine/>
    <w:uiPriority w:val="39"/>
    <w:semiHidden/>
    <w:unhideWhenUsed/>
    <w:rsid w:val="00636723"/>
    <w:pPr>
      <w:spacing w:line="276" w:lineRule="auto"/>
      <w:ind w:left="660"/>
    </w:pPr>
    <w:rPr>
      <w:rFonts w:ascii="Arial" w:eastAsia="Arial" w:hAnsi="Arial" w:cs="Arial"/>
      <w:sz w:val="18"/>
      <w:szCs w:val="18"/>
    </w:rPr>
  </w:style>
  <w:style w:type="paragraph" w:customStyle="1" w:styleId="Obsah51">
    <w:name w:val="Obsah 51"/>
    <w:basedOn w:val="Normln"/>
    <w:next w:val="Normln"/>
    <w:autoRedefine/>
    <w:uiPriority w:val="39"/>
    <w:semiHidden/>
    <w:unhideWhenUsed/>
    <w:rsid w:val="00636723"/>
    <w:pPr>
      <w:spacing w:line="276" w:lineRule="auto"/>
      <w:ind w:left="880"/>
    </w:pPr>
    <w:rPr>
      <w:rFonts w:ascii="Arial" w:eastAsia="Arial" w:hAnsi="Arial" w:cs="Arial"/>
      <w:sz w:val="18"/>
      <w:szCs w:val="18"/>
    </w:rPr>
  </w:style>
  <w:style w:type="paragraph" w:customStyle="1" w:styleId="Obsah61">
    <w:name w:val="Obsah 61"/>
    <w:basedOn w:val="Normln"/>
    <w:next w:val="Normln"/>
    <w:autoRedefine/>
    <w:uiPriority w:val="39"/>
    <w:semiHidden/>
    <w:unhideWhenUsed/>
    <w:rsid w:val="00636723"/>
    <w:pPr>
      <w:spacing w:line="276" w:lineRule="auto"/>
      <w:ind w:left="1100"/>
    </w:pPr>
    <w:rPr>
      <w:rFonts w:ascii="Arial" w:eastAsia="Arial" w:hAnsi="Arial" w:cs="Arial"/>
      <w:sz w:val="18"/>
      <w:szCs w:val="18"/>
    </w:rPr>
  </w:style>
  <w:style w:type="paragraph" w:customStyle="1" w:styleId="Obsah71">
    <w:name w:val="Obsah 71"/>
    <w:basedOn w:val="Normln"/>
    <w:next w:val="Normln"/>
    <w:autoRedefine/>
    <w:uiPriority w:val="39"/>
    <w:semiHidden/>
    <w:unhideWhenUsed/>
    <w:rsid w:val="00636723"/>
    <w:pPr>
      <w:spacing w:line="276" w:lineRule="auto"/>
      <w:ind w:left="1320"/>
    </w:pPr>
    <w:rPr>
      <w:rFonts w:ascii="Arial" w:eastAsia="Arial" w:hAnsi="Arial" w:cs="Arial"/>
      <w:sz w:val="18"/>
      <w:szCs w:val="18"/>
    </w:rPr>
  </w:style>
  <w:style w:type="paragraph" w:customStyle="1" w:styleId="Obsah81">
    <w:name w:val="Obsah 81"/>
    <w:basedOn w:val="Normln"/>
    <w:next w:val="Normln"/>
    <w:autoRedefine/>
    <w:uiPriority w:val="39"/>
    <w:semiHidden/>
    <w:unhideWhenUsed/>
    <w:rsid w:val="00636723"/>
    <w:pPr>
      <w:spacing w:line="276" w:lineRule="auto"/>
      <w:ind w:left="1540"/>
    </w:pPr>
    <w:rPr>
      <w:rFonts w:ascii="Arial" w:eastAsia="Arial" w:hAnsi="Arial" w:cs="Arial"/>
      <w:sz w:val="18"/>
      <w:szCs w:val="18"/>
    </w:rPr>
  </w:style>
  <w:style w:type="paragraph" w:customStyle="1" w:styleId="Obsah91">
    <w:name w:val="Obsah 91"/>
    <w:basedOn w:val="Normln"/>
    <w:next w:val="Normln"/>
    <w:autoRedefine/>
    <w:uiPriority w:val="39"/>
    <w:semiHidden/>
    <w:unhideWhenUsed/>
    <w:rsid w:val="00636723"/>
    <w:pPr>
      <w:spacing w:line="276" w:lineRule="auto"/>
      <w:ind w:left="1760"/>
    </w:pPr>
    <w:rPr>
      <w:rFonts w:ascii="Arial" w:eastAsia="Arial" w:hAnsi="Arial" w:cs="Arial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36723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636723"/>
    <w:pPr>
      <w:spacing w:before="200" w:after="160"/>
      <w:ind w:left="864" w:right="864"/>
      <w:jc w:val="center"/>
    </w:pPr>
    <w:rPr>
      <w:rFonts w:ascii="Arial" w:hAnsi="Arial"/>
      <w:b/>
      <w:i/>
      <w:iCs/>
      <w:color w:val="4A66AC"/>
      <w:szCs w:val="20"/>
      <w:lang w:eastAsia="cs-CZ"/>
    </w:rPr>
  </w:style>
  <w:style w:type="character" w:customStyle="1" w:styleId="CittChar1">
    <w:name w:val="Citát Char1"/>
    <w:basedOn w:val="Standardnpsmoodstavce"/>
    <w:uiPriority w:val="29"/>
    <w:rsid w:val="00636723"/>
    <w:rPr>
      <w:rFonts w:ascii="Times New Roman" w:eastAsia="Times New Roman" w:hAnsi="Times New Roman"/>
      <w:i/>
      <w:iCs/>
      <w:color w:val="404040" w:themeColor="text1" w:themeTint="BF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672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/>
      <w:b/>
      <w:bCs/>
      <w:i/>
      <w:iCs/>
      <w:color w:val="629DD1"/>
      <w:sz w:val="26"/>
      <w:szCs w:val="20"/>
      <w:lang w:eastAsia="cs-CZ"/>
    </w:rPr>
  </w:style>
  <w:style w:type="character" w:customStyle="1" w:styleId="VrazncittChar1">
    <w:name w:val="Výrazný citát Char1"/>
    <w:basedOn w:val="Standardnpsmoodstavce"/>
    <w:uiPriority w:val="30"/>
    <w:rsid w:val="00636723"/>
    <w:rPr>
      <w:rFonts w:ascii="Times New Roman" w:eastAsia="Times New Roman" w:hAnsi="Times New Roman"/>
      <w:i/>
      <w:iCs/>
      <w:color w:val="4F81BD" w:themeColor="accent1"/>
      <w:sz w:val="24"/>
      <w:szCs w:val="24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636723"/>
    <w:rPr>
      <w:i/>
      <w:iCs/>
      <w:color w:val="4F81BD" w:themeColor="accent1"/>
    </w:rPr>
  </w:style>
  <w:style w:type="character" w:styleId="Odkazintenzivn">
    <w:name w:val="Intense Reference"/>
    <w:basedOn w:val="Standardnpsmoodstavce"/>
    <w:uiPriority w:val="32"/>
    <w:qFormat/>
    <w:rsid w:val="00636723"/>
    <w:rPr>
      <w:b/>
      <w:bCs/>
      <w:smallCaps/>
      <w:color w:val="4F81BD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636723"/>
    <w:rPr>
      <w:b/>
      <w:bCs/>
      <w:i/>
      <w:iCs/>
      <w:spacing w:val="5"/>
    </w:rPr>
  </w:style>
  <w:style w:type="table" w:customStyle="1" w:styleId="Mkatabulky36">
    <w:name w:val="Mřížka tabulky36"/>
    <w:basedOn w:val="Normlntabulka"/>
    <w:next w:val="Mkatabulky"/>
    <w:uiPriority w:val="39"/>
    <w:rsid w:val="001574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2">
    <w:name w:val="Bez seznamu12"/>
    <w:next w:val="Bezseznamu"/>
    <w:uiPriority w:val="99"/>
    <w:semiHidden/>
    <w:unhideWhenUsed/>
    <w:rsid w:val="009B64C0"/>
  </w:style>
  <w:style w:type="paragraph" w:customStyle="1" w:styleId="WW-Zkladntext3">
    <w:name w:val="WW-Základní text 3"/>
    <w:basedOn w:val="Normln"/>
    <w:rsid w:val="009B64C0"/>
    <w:pPr>
      <w:widowControl w:val="0"/>
      <w:suppressAutoHyphens/>
      <w:spacing w:before="220"/>
    </w:pPr>
    <w:rPr>
      <w:rFonts w:ascii="Cambria" w:hAnsi="Cambria"/>
      <w:sz w:val="20"/>
      <w:szCs w:val="20"/>
      <w:lang w:eastAsia="cs-CZ"/>
    </w:rPr>
  </w:style>
  <w:style w:type="paragraph" w:customStyle="1" w:styleId="WW-Zkladntext2">
    <w:name w:val="WW-Základní text 2"/>
    <w:basedOn w:val="Normln"/>
    <w:rsid w:val="009B64C0"/>
    <w:pPr>
      <w:widowControl w:val="0"/>
      <w:suppressAutoHyphens/>
      <w:jc w:val="both"/>
    </w:pPr>
    <w:rPr>
      <w:rFonts w:ascii="Cambria" w:hAnsi="Cambria"/>
      <w:color w:val="0000FF"/>
      <w:sz w:val="20"/>
      <w:szCs w:val="20"/>
      <w:lang w:eastAsia="cs-CZ"/>
    </w:rPr>
  </w:style>
  <w:style w:type="paragraph" w:customStyle="1" w:styleId="FR2">
    <w:name w:val="FR2"/>
    <w:rsid w:val="009B64C0"/>
    <w:pPr>
      <w:widowControl w:val="0"/>
      <w:suppressAutoHyphens/>
      <w:spacing w:before="240"/>
      <w:ind w:left="1040"/>
    </w:pPr>
    <w:rPr>
      <w:rFonts w:ascii="Arial" w:eastAsia="Times New Roman" w:hAnsi="Arial"/>
      <w:sz w:val="18"/>
      <w:lang w:eastAsia="ar-SA"/>
    </w:rPr>
  </w:style>
  <w:style w:type="character" w:customStyle="1" w:styleId="Mencin1">
    <w:name w:val="Mención1"/>
    <w:uiPriority w:val="99"/>
    <w:semiHidden/>
    <w:unhideWhenUsed/>
    <w:rsid w:val="009B64C0"/>
    <w:rPr>
      <w:color w:val="2B579A"/>
      <w:shd w:val="clear" w:color="auto" w:fill="E6E6E6"/>
    </w:rPr>
  </w:style>
  <w:style w:type="paragraph" w:styleId="Obsah2">
    <w:name w:val="toc 2"/>
    <w:basedOn w:val="Normln"/>
    <w:next w:val="Nadpis2"/>
    <w:autoRedefine/>
    <w:rsid w:val="000B16C0"/>
    <w:pPr>
      <w:tabs>
        <w:tab w:val="left" w:pos="1200"/>
        <w:tab w:val="right" w:leader="dot" w:pos="9610"/>
      </w:tabs>
      <w:spacing w:before="120"/>
    </w:pPr>
    <w:rPr>
      <w:rFonts w:ascii="Arial" w:hAnsi="Arial"/>
      <w:b/>
      <w:bCs/>
      <w:sz w:val="20"/>
      <w:szCs w:val="22"/>
      <w:lang w:eastAsia="cs-CZ"/>
    </w:rPr>
  </w:style>
  <w:style w:type="paragraph" w:customStyle="1" w:styleId="Nadpis20">
    <w:name w:val="Nadpis2"/>
    <w:basedOn w:val="Normln"/>
    <w:rsid w:val="000B16C0"/>
    <w:pPr>
      <w:spacing w:before="240"/>
      <w:jc w:val="both"/>
    </w:pPr>
    <w:rPr>
      <w:rFonts w:ascii="Arial" w:hAnsi="Arial"/>
      <w:b/>
      <w:lang w:eastAsia="cs-CZ"/>
    </w:rPr>
  </w:style>
  <w:style w:type="paragraph" w:styleId="slovanseznam3">
    <w:name w:val="List Number 3"/>
    <w:basedOn w:val="Normln"/>
    <w:rsid w:val="000B16C0"/>
    <w:rPr>
      <w:sz w:val="20"/>
      <w:szCs w:val="20"/>
      <w:lang w:eastAsia="cs-CZ"/>
    </w:rPr>
  </w:style>
  <w:style w:type="numbering" w:customStyle="1" w:styleId="Styl1">
    <w:name w:val="Styl1"/>
    <w:basedOn w:val="Bezseznamu"/>
    <w:rsid w:val="000B16C0"/>
    <w:pPr>
      <w:numPr>
        <w:numId w:val="15"/>
      </w:numPr>
    </w:pPr>
  </w:style>
  <w:style w:type="paragraph" w:customStyle="1" w:styleId="FSCNadpis1slovan">
    <w:name w:val="FSCNadpis1 číslovaný"/>
    <w:basedOn w:val="Normln"/>
    <w:rsid w:val="000B16C0"/>
    <w:pPr>
      <w:numPr>
        <w:numId w:val="16"/>
      </w:numPr>
    </w:pPr>
    <w:rPr>
      <w:sz w:val="20"/>
      <w:szCs w:val="20"/>
      <w:lang w:eastAsia="cs-CZ"/>
    </w:rPr>
  </w:style>
  <w:style w:type="paragraph" w:customStyle="1" w:styleId="FSCNadpis2slovan">
    <w:name w:val="FSCNadpis2 číslovaný"/>
    <w:basedOn w:val="Normln"/>
    <w:rsid w:val="000B16C0"/>
    <w:pPr>
      <w:numPr>
        <w:ilvl w:val="1"/>
        <w:numId w:val="16"/>
      </w:numPr>
    </w:pPr>
    <w:rPr>
      <w:sz w:val="20"/>
      <w:szCs w:val="20"/>
      <w:lang w:eastAsia="cs-CZ"/>
    </w:rPr>
  </w:style>
  <w:style w:type="paragraph" w:customStyle="1" w:styleId="FSCNadpis3slovan">
    <w:name w:val="FSCNadpis3 číslovaný"/>
    <w:basedOn w:val="Normln"/>
    <w:rsid w:val="000B16C0"/>
    <w:pPr>
      <w:numPr>
        <w:ilvl w:val="2"/>
        <w:numId w:val="16"/>
      </w:numPr>
    </w:pPr>
    <w:rPr>
      <w:sz w:val="20"/>
      <w:szCs w:val="20"/>
      <w:lang w:eastAsia="cs-CZ"/>
    </w:rPr>
  </w:style>
  <w:style w:type="paragraph" w:customStyle="1" w:styleId="FSCNadpis4slovan">
    <w:name w:val="FSCNadpis4 číslovaný"/>
    <w:basedOn w:val="Normln"/>
    <w:rsid w:val="000B16C0"/>
    <w:pPr>
      <w:numPr>
        <w:ilvl w:val="3"/>
        <w:numId w:val="16"/>
      </w:numPr>
    </w:pPr>
    <w:rPr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rsid w:val="000B16C0"/>
    <w:pPr>
      <w:ind w:left="403"/>
    </w:pPr>
    <w:rPr>
      <w:rFonts w:ascii="Arial" w:hAnsi="Arial"/>
      <w:sz w:val="20"/>
      <w:szCs w:val="20"/>
      <w:lang w:eastAsia="cs-CZ"/>
    </w:rPr>
  </w:style>
  <w:style w:type="paragraph" w:customStyle="1" w:styleId="Samotndek">
    <w:name w:val="Samotný řádek"/>
    <w:basedOn w:val="Normln"/>
    <w:rsid w:val="000B16C0"/>
    <w:pPr>
      <w:jc w:val="both"/>
    </w:pPr>
    <w:rPr>
      <w:rFonts w:ascii="Arial" w:hAnsi="Arial"/>
      <w:szCs w:val="20"/>
      <w:lang w:eastAsia="cs-CZ"/>
    </w:rPr>
  </w:style>
  <w:style w:type="paragraph" w:styleId="Obsah5">
    <w:name w:val="toc 5"/>
    <w:basedOn w:val="Normln"/>
    <w:next w:val="Normln"/>
    <w:autoRedefine/>
    <w:semiHidden/>
    <w:rsid w:val="000B16C0"/>
    <w:pPr>
      <w:tabs>
        <w:tab w:val="num" w:pos="782"/>
      </w:tabs>
      <w:ind w:firstLine="425"/>
      <w:jc w:val="both"/>
    </w:pPr>
    <w:rPr>
      <w:sz w:val="20"/>
      <w:szCs w:val="20"/>
      <w:lang w:eastAsia="cs-CZ"/>
    </w:rPr>
  </w:style>
  <w:style w:type="paragraph" w:customStyle="1" w:styleId="Text0">
    <w:name w:val="Text"/>
    <w:basedOn w:val="Normln"/>
    <w:autoRedefine/>
    <w:rsid w:val="000B16C0"/>
    <w:pPr>
      <w:autoSpaceDE w:val="0"/>
      <w:autoSpaceDN w:val="0"/>
    </w:pPr>
    <w:rPr>
      <w:rFonts w:ascii="Arial" w:hAnsi="Arial" w:cs="Arial"/>
      <w:sz w:val="22"/>
      <w:szCs w:val="22"/>
      <w:lang w:val="en-US" w:eastAsia="cs-CZ"/>
    </w:rPr>
  </w:style>
  <w:style w:type="paragraph" w:styleId="FormtovanvHTML">
    <w:name w:val="HTML Preformatted"/>
    <w:basedOn w:val="Normln"/>
    <w:link w:val="FormtovanvHTMLChar"/>
    <w:rsid w:val="000B16C0"/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0B16C0"/>
    <w:rPr>
      <w:rFonts w:ascii="Courier New" w:eastAsia="Times New Roman" w:hAnsi="Courier New" w:cs="Courier New"/>
    </w:rPr>
  </w:style>
  <w:style w:type="paragraph" w:customStyle="1" w:styleId="stylodstavce">
    <w:name w:val="styl odstavce"/>
    <w:basedOn w:val="Normln"/>
    <w:rsid w:val="000B16C0"/>
    <w:pPr>
      <w:ind w:left="540" w:hanging="540"/>
      <w:jc w:val="both"/>
    </w:pPr>
    <w:rPr>
      <w:rFonts w:ascii="Arial" w:hAnsi="Arial"/>
      <w:sz w:val="22"/>
      <w:szCs w:val="20"/>
      <w:lang w:eastAsia="cs-CZ"/>
    </w:rPr>
  </w:style>
  <w:style w:type="paragraph" w:customStyle="1" w:styleId="bh2">
    <w:name w:val="_bh2"/>
    <w:basedOn w:val="Normln"/>
    <w:link w:val="bh2Char"/>
    <w:rsid w:val="000B16C0"/>
    <w:pPr>
      <w:spacing w:before="60" w:after="120"/>
      <w:jc w:val="both"/>
      <w:outlineLvl w:val="1"/>
    </w:pPr>
    <w:rPr>
      <w:szCs w:val="20"/>
      <w:u w:val="single"/>
    </w:rPr>
  </w:style>
  <w:style w:type="character" w:customStyle="1" w:styleId="bh2Char">
    <w:name w:val="_bh2 Char"/>
    <w:link w:val="bh2"/>
    <w:rsid w:val="000B16C0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platne1">
    <w:name w:val="platne1"/>
    <w:basedOn w:val="Standardnpsmoodstavce"/>
    <w:rsid w:val="000B16C0"/>
  </w:style>
  <w:style w:type="paragraph" w:customStyle="1" w:styleId="xl194">
    <w:name w:val="xl194"/>
    <w:basedOn w:val="Normln"/>
    <w:rsid w:val="000B16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95">
    <w:name w:val="xl195"/>
    <w:basedOn w:val="Normln"/>
    <w:rsid w:val="000B16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96">
    <w:name w:val="xl196"/>
    <w:basedOn w:val="Normln"/>
    <w:rsid w:val="000B16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97">
    <w:name w:val="xl197"/>
    <w:basedOn w:val="Normln"/>
    <w:rsid w:val="000B16C0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98">
    <w:name w:val="xl198"/>
    <w:basedOn w:val="Normln"/>
    <w:rsid w:val="000B16C0"/>
    <w:pP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CharChar10Char">
    <w:name w:val="Char Char10 Char"/>
    <w:basedOn w:val="Normln"/>
    <w:rsid w:val="003A56F4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/>
    </w:rPr>
  </w:style>
  <w:style w:type="table" w:customStyle="1" w:styleId="Mkatabulky37">
    <w:name w:val="Mřížka tabulky37"/>
    <w:basedOn w:val="Normlntabulka"/>
    <w:next w:val="Mkatabulky"/>
    <w:uiPriority w:val="59"/>
    <w:rsid w:val="009739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3">
    <w:name w:val="Bez seznamu13"/>
    <w:next w:val="Bezseznamu"/>
    <w:uiPriority w:val="99"/>
    <w:semiHidden/>
    <w:unhideWhenUsed/>
    <w:rsid w:val="00471A04"/>
  </w:style>
  <w:style w:type="paragraph" w:customStyle="1" w:styleId="Numbering">
    <w:name w:val="Numbering"/>
    <w:basedOn w:val="Normln"/>
    <w:rsid w:val="00471A04"/>
    <w:pPr>
      <w:numPr>
        <w:numId w:val="17"/>
      </w:numPr>
      <w:spacing w:before="120" w:after="240"/>
      <w:jc w:val="both"/>
    </w:pPr>
    <w:rPr>
      <w:rFonts w:ascii="Arial Narrow" w:eastAsia="Calibri" w:hAnsi="Arial Narrow"/>
      <w:sz w:val="22"/>
      <w:szCs w:val="22"/>
      <w:lang w:eastAsia="cs-CZ"/>
    </w:rPr>
  </w:style>
  <w:style w:type="table" w:customStyle="1" w:styleId="Mkatabulky38">
    <w:name w:val="Mřížka tabulky38"/>
    <w:basedOn w:val="Normlntabulka"/>
    <w:next w:val="Mkatabulky"/>
    <w:uiPriority w:val="59"/>
    <w:rsid w:val="00471A04"/>
    <w:pPr>
      <w:ind w:left="680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et">
    <w:name w:val="Bulet"/>
    <w:basedOn w:val="Normln"/>
    <w:link w:val="BuletChar"/>
    <w:qFormat/>
    <w:rsid w:val="00471A04"/>
    <w:pPr>
      <w:numPr>
        <w:numId w:val="18"/>
      </w:numPr>
      <w:tabs>
        <w:tab w:val="left" w:pos="720"/>
      </w:tabs>
      <w:spacing w:before="120"/>
      <w:jc w:val="both"/>
    </w:pPr>
    <w:rPr>
      <w:rFonts w:ascii="Arial Narrow" w:eastAsia="Calibri" w:hAnsi="Arial Narrow"/>
      <w:sz w:val="22"/>
      <w:szCs w:val="22"/>
    </w:rPr>
  </w:style>
  <w:style w:type="character" w:customStyle="1" w:styleId="BuletChar">
    <w:name w:val="Bulet Char"/>
    <w:link w:val="Bulet"/>
    <w:rsid w:val="00471A04"/>
    <w:rPr>
      <w:rFonts w:ascii="Arial Narrow" w:hAnsi="Arial Narrow"/>
      <w:sz w:val="22"/>
      <w:szCs w:val="22"/>
      <w:lang w:eastAsia="en-US"/>
    </w:rPr>
  </w:style>
  <w:style w:type="paragraph" w:customStyle="1" w:styleId="OdstavecCislovany">
    <w:name w:val="OdstavecCislovany"/>
    <w:basedOn w:val="Normln"/>
    <w:link w:val="OdstavecCislovanyChar"/>
    <w:uiPriority w:val="99"/>
    <w:rsid w:val="00471A04"/>
    <w:pPr>
      <w:numPr>
        <w:ilvl w:val="1"/>
        <w:numId w:val="19"/>
      </w:numPr>
      <w:spacing w:before="120"/>
      <w:jc w:val="both"/>
    </w:pPr>
    <w:rPr>
      <w:rFonts w:ascii="Arial Narrow" w:hAnsi="Arial Narrow"/>
      <w:sz w:val="22"/>
      <w:szCs w:val="22"/>
      <w:lang w:eastAsia="cs-CZ"/>
    </w:rPr>
  </w:style>
  <w:style w:type="character" w:customStyle="1" w:styleId="OdstavecCislovanyChar">
    <w:name w:val="OdstavecCislovany Char"/>
    <w:basedOn w:val="Standardnpsmoodstavce"/>
    <w:link w:val="OdstavecCislovany"/>
    <w:uiPriority w:val="99"/>
    <w:locked/>
    <w:rsid w:val="00471A04"/>
    <w:rPr>
      <w:rFonts w:ascii="Arial Narrow" w:eastAsia="Times New Roman" w:hAnsi="Arial Narrow"/>
      <w:sz w:val="22"/>
      <w:szCs w:val="22"/>
    </w:rPr>
  </w:style>
  <w:style w:type="character" w:customStyle="1" w:styleId="InitialStyle">
    <w:name w:val="InitialStyle"/>
    <w:rsid w:val="00471A04"/>
    <w:rPr>
      <w:sz w:val="20"/>
    </w:rPr>
  </w:style>
  <w:style w:type="paragraph" w:customStyle="1" w:styleId="Nadpis6ploha">
    <w:name w:val="Nadpis 6 (příloha)"/>
    <w:qFormat/>
    <w:rsid w:val="00471A04"/>
    <w:pPr>
      <w:numPr>
        <w:numId w:val="20"/>
      </w:numPr>
      <w:pBdr>
        <w:top w:val="single" w:sz="4" w:space="1" w:color="auto"/>
        <w:bottom w:val="single" w:sz="4" w:space="1" w:color="auto"/>
      </w:pBdr>
      <w:shd w:val="clear" w:color="auto" w:fill="D9D9D9"/>
      <w:tabs>
        <w:tab w:val="num" w:pos="924"/>
      </w:tabs>
      <w:spacing w:after="120"/>
      <w:ind w:left="709" w:hanging="425"/>
      <w:jc w:val="both"/>
    </w:pPr>
    <w:rPr>
      <w:b/>
      <w:noProof/>
      <w:sz w:val="22"/>
      <w:szCs w:val="22"/>
    </w:rPr>
  </w:style>
  <w:style w:type="numbering" w:customStyle="1" w:styleId="Zadavacka">
    <w:name w:val="Zadavacka"/>
    <w:uiPriority w:val="99"/>
    <w:rsid w:val="00471A04"/>
    <w:pPr>
      <w:numPr>
        <w:numId w:val="21"/>
      </w:numPr>
    </w:pPr>
  </w:style>
  <w:style w:type="paragraph" w:customStyle="1" w:styleId="MARIEI">
    <w:name w:val="_MARIE_I"/>
    <w:basedOn w:val="Normln"/>
    <w:next w:val="Normln"/>
    <w:rsid w:val="00471A04"/>
    <w:pPr>
      <w:tabs>
        <w:tab w:val="num" w:pos="1074"/>
      </w:tabs>
      <w:suppressAutoHyphens/>
      <w:spacing w:after="120"/>
      <w:ind w:left="1074" w:hanging="360"/>
      <w:jc w:val="center"/>
    </w:pPr>
    <w:rPr>
      <w:b/>
      <w:snapToGrid w:val="0"/>
      <w:sz w:val="18"/>
      <w:szCs w:val="22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471A04"/>
    <w:pPr>
      <w:tabs>
        <w:tab w:val="num" w:pos="567"/>
      </w:tabs>
      <w:suppressAutoHyphens/>
      <w:spacing w:after="120"/>
      <w:ind w:left="567" w:hanging="567"/>
      <w:jc w:val="both"/>
    </w:pPr>
    <w:rPr>
      <w:rFonts w:ascii="Arial Narrow" w:hAnsi="Arial Narrow"/>
      <w:bCs/>
      <w:snapToGrid w:val="0"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471A04"/>
    <w:pPr>
      <w:tabs>
        <w:tab w:val="num" w:pos="2517"/>
      </w:tabs>
      <w:suppressAutoHyphens/>
      <w:spacing w:after="120"/>
      <w:ind w:left="2517" w:hanging="360"/>
      <w:jc w:val="both"/>
    </w:pPr>
    <w:rPr>
      <w:snapToGrid w:val="0"/>
      <w:sz w:val="18"/>
      <w:szCs w:val="18"/>
      <w:lang w:eastAsia="ar-SA"/>
    </w:rPr>
  </w:style>
  <w:style w:type="character" w:customStyle="1" w:styleId="MARIEIIChar">
    <w:name w:val="_MARIE_II Char"/>
    <w:link w:val="MARIEII"/>
    <w:rsid w:val="00471A04"/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customStyle="1" w:styleId="bllcislovany">
    <w:name w:val="bll_cislovany"/>
    <w:basedOn w:val="Normln"/>
    <w:rsid w:val="00471A04"/>
    <w:pPr>
      <w:numPr>
        <w:numId w:val="22"/>
      </w:numPr>
      <w:spacing w:before="60" w:after="120"/>
      <w:jc w:val="both"/>
    </w:pPr>
    <w:rPr>
      <w:rFonts w:ascii="Arial Narrow" w:hAnsi="Arial Narrow"/>
      <w:noProof/>
      <w:sz w:val="22"/>
      <w:szCs w:val="20"/>
      <w:lang w:eastAsia="cs-CZ"/>
    </w:rPr>
  </w:style>
  <w:style w:type="paragraph" w:customStyle="1" w:styleId="Bod">
    <w:name w:val="Bod"/>
    <w:basedOn w:val="Normln"/>
    <w:next w:val="FormtovanvHTML"/>
    <w:qFormat/>
    <w:rsid w:val="00471A04"/>
    <w:pPr>
      <w:numPr>
        <w:numId w:val="25"/>
      </w:numPr>
      <w:spacing w:line="276" w:lineRule="auto"/>
      <w:ind w:left="1418"/>
      <w:jc w:val="both"/>
    </w:pPr>
    <w:rPr>
      <w:rFonts w:ascii="Calibri" w:eastAsia="Calibri" w:hAnsi="Calibri"/>
      <w:snapToGrid w:val="0"/>
      <w:color w:val="000000"/>
      <w:sz w:val="22"/>
      <w:szCs w:val="22"/>
      <w:lang w:eastAsia="cs-CZ"/>
    </w:rPr>
  </w:style>
  <w:style w:type="paragraph" w:customStyle="1" w:styleId="lnek">
    <w:name w:val="Článek"/>
    <w:basedOn w:val="Normln"/>
    <w:next w:val="Normln"/>
    <w:qFormat/>
    <w:rsid w:val="00471A04"/>
    <w:pPr>
      <w:widowControl w:val="0"/>
      <w:numPr>
        <w:numId w:val="23"/>
      </w:numPr>
      <w:tabs>
        <w:tab w:val="clear" w:pos="855"/>
      </w:tabs>
      <w:spacing w:before="600" w:after="360" w:line="276" w:lineRule="auto"/>
      <w:ind w:left="360" w:hanging="360"/>
      <w:jc w:val="center"/>
      <w:outlineLvl w:val="0"/>
    </w:pPr>
    <w:rPr>
      <w:rFonts w:ascii="Calibri" w:eastAsia="Calibri" w:hAnsi="Calibri"/>
      <w:b/>
      <w:color w:val="000000"/>
      <w:sz w:val="28"/>
      <w:szCs w:val="22"/>
    </w:rPr>
  </w:style>
  <w:style w:type="paragraph" w:customStyle="1" w:styleId="OdstavecII">
    <w:name w:val="Odstavec_II"/>
    <w:basedOn w:val="Normln"/>
    <w:next w:val="Normln"/>
    <w:qFormat/>
    <w:rsid w:val="00471A04"/>
    <w:pPr>
      <w:keepNext/>
      <w:numPr>
        <w:numId w:val="26"/>
      </w:numPr>
      <w:tabs>
        <w:tab w:val="num" w:pos="357"/>
      </w:tabs>
      <w:spacing w:before="120"/>
      <w:ind w:left="454" w:firstLine="0"/>
      <w:jc w:val="both"/>
    </w:pPr>
    <w:rPr>
      <w:rFonts w:ascii="Calibri" w:eastAsia="Calibri" w:hAnsi="Calibri"/>
      <w:color w:val="000000"/>
      <w:sz w:val="22"/>
      <w:szCs w:val="22"/>
    </w:rPr>
  </w:style>
  <w:style w:type="paragraph" w:customStyle="1" w:styleId="Psmeno">
    <w:name w:val="Písmeno"/>
    <w:basedOn w:val="Nadpis1"/>
    <w:qFormat/>
    <w:rsid w:val="00471A04"/>
    <w:pPr>
      <w:keepNext w:val="0"/>
      <w:keepLines w:val="0"/>
      <w:widowControl w:val="0"/>
      <w:numPr>
        <w:numId w:val="24"/>
      </w:numPr>
      <w:spacing w:before="0"/>
      <w:ind w:left="1003" w:hanging="357"/>
      <w:jc w:val="both"/>
    </w:pPr>
    <w:rPr>
      <w:rFonts w:ascii="Calibri" w:eastAsia="Calibri" w:hAnsi="Calibri" w:cs="Arial"/>
      <w:b w:val="0"/>
      <w:color w:val="auto"/>
      <w:kern w:val="32"/>
      <w:sz w:val="22"/>
      <w:szCs w:val="22"/>
      <w:lang w:eastAsia="cs-CZ"/>
    </w:rPr>
  </w:style>
  <w:style w:type="character" w:customStyle="1" w:styleId="h1a">
    <w:name w:val="h1a"/>
    <w:basedOn w:val="Standardnpsmoodstavce"/>
    <w:rsid w:val="00471A04"/>
  </w:style>
  <w:style w:type="paragraph" w:customStyle="1" w:styleId="slolnku">
    <w:name w:val="Číslo článku"/>
    <w:basedOn w:val="Normln"/>
    <w:next w:val="Normln"/>
    <w:rsid w:val="009463EF"/>
    <w:pPr>
      <w:keepNext/>
      <w:numPr>
        <w:numId w:val="27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  <w:lang w:eastAsia="cs-CZ"/>
    </w:rPr>
  </w:style>
  <w:style w:type="paragraph" w:customStyle="1" w:styleId="Textodst1sl">
    <w:name w:val="Text odst.1čísl"/>
    <w:basedOn w:val="Normln"/>
    <w:rsid w:val="009463EF"/>
    <w:pPr>
      <w:numPr>
        <w:ilvl w:val="1"/>
        <w:numId w:val="27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  <w:lang w:eastAsia="cs-CZ"/>
    </w:rPr>
  </w:style>
  <w:style w:type="paragraph" w:customStyle="1" w:styleId="Textodst2slovan">
    <w:name w:val="Text odst.2 číslovaný"/>
    <w:basedOn w:val="Textodst1sl"/>
    <w:rsid w:val="009463E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9463EF"/>
    <w:pPr>
      <w:numPr>
        <w:ilvl w:val="3"/>
      </w:numPr>
      <w:spacing w:before="0"/>
      <w:outlineLvl w:val="3"/>
    </w:pPr>
  </w:style>
  <w:style w:type="paragraph" w:customStyle="1" w:styleId="Odsazensetvercem">
    <w:name w:val="Odsazený se čtvercem"/>
    <w:basedOn w:val="Normln"/>
    <w:autoRedefine/>
    <w:uiPriority w:val="99"/>
    <w:rsid w:val="009463EF"/>
    <w:pPr>
      <w:numPr>
        <w:numId w:val="28"/>
      </w:numPr>
      <w:tabs>
        <w:tab w:val="clear" w:pos="360"/>
      </w:tabs>
      <w:spacing w:after="40"/>
      <w:ind w:left="709" w:hanging="425"/>
      <w:jc w:val="both"/>
    </w:pPr>
    <w:rPr>
      <w:color w:val="000000"/>
      <w:sz w:val="20"/>
      <w:szCs w:val="20"/>
      <w:lang w:eastAsia="cs-CZ"/>
    </w:rPr>
  </w:style>
  <w:style w:type="table" w:customStyle="1" w:styleId="Mkatabulky39">
    <w:name w:val="Mřížka tabulky39"/>
    <w:basedOn w:val="Normlntabulka"/>
    <w:next w:val="Mkatabulky"/>
    <w:uiPriority w:val="59"/>
    <w:rsid w:val="00132B2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4">
    <w:name w:val="Bez seznamu14"/>
    <w:next w:val="Bezseznamu"/>
    <w:uiPriority w:val="99"/>
    <w:semiHidden/>
    <w:unhideWhenUsed/>
    <w:rsid w:val="00E040FE"/>
  </w:style>
  <w:style w:type="table" w:customStyle="1" w:styleId="Mkatabulky40">
    <w:name w:val="Mřížka tabulky40"/>
    <w:basedOn w:val="Normlntabulka"/>
    <w:next w:val="Mkatabulky"/>
    <w:uiPriority w:val="39"/>
    <w:rsid w:val="001935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622ED9"/>
  </w:style>
  <w:style w:type="table" w:customStyle="1" w:styleId="Mkatabulky41">
    <w:name w:val="Mřížka tabulky41"/>
    <w:basedOn w:val="Normlntabulka"/>
    <w:next w:val="Mkatabulky"/>
    <w:uiPriority w:val="39"/>
    <w:rsid w:val="00A718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2">
    <w:name w:val="Mřížka tabulky42"/>
    <w:basedOn w:val="Normlntabulka"/>
    <w:next w:val="Mkatabulky"/>
    <w:uiPriority w:val="39"/>
    <w:rsid w:val="006D7B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5">
    <w:name w:val="Bez seznamu15"/>
    <w:next w:val="Bezseznamu"/>
    <w:uiPriority w:val="99"/>
    <w:semiHidden/>
    <w:unhideWhenUsed/>
    <w:rsid w:val="00963A5D"/>
  </w:style>
  <w:style w:type="paragraph" w:customStyle="1" w:styleId="CharCharCharCharChar">
    <w:name w:val="Char Char Char Char Char"/>
    <w:basedOn w:val="Normln"/>
    <w:rsid w:val="00963A5D"/>
    <w:pPr>
      <w:spacing w:after="160" w:line="240" w:lineRule="exact"/>
    </w:pPr>
    <w:rPr>
      <w:rFonts w:ascii="Tahoma" w:hAnsi="Tahoma" w:cs="Arial"/>
      <w:sz w:val="22"/>
      <w:szCs w:val="22"/>
      <w:lang w:val="en-US"/>
    </w:rPr>
  </w:style>
  <w:style w:type="paragraph" w:customStyle="1" w:styleId="lnek0">
    <w:name w:val="‰l‡nek"/>
    <w:basedOn w:val="Normln"/>
    <w:rsid w:val="00963A5D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 w:eastAsia="cs-CZ"/>
    </w:rPr>
  </w:style>
  <w:style w:type="paragraph" w:customStyle="1" w:styleId="Nzevlnku">
    <w:name w:val="N‡zev ‹l‡nku"/>
    <w:basedOn w:val="Normln"/>
    <w:rsid w:val="00963A5D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 w:eastAsia="cs-CZ"/>
    </w:rPr>
  </w:style>
  <w:style w:type="table" w:customStyle="1" w:styleId="Mkatabulky43">
    <w:name w:val="Mřížka tabulky43"/>
    <w:basedOn w:val="Normlntabulka"/>
    <w:next w:val="Mkatabulky"/>
    <w:uiPriority w:val="59"/>
    <w:rsid w:val="00963A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3A5D"/>
    <w:rPr>
      <w:color w:val="605E5C"/>
      <w:shd w:val="clear" w:color="auto" w:fill="E1DFDD"/>
    </w:rPr>
  </w:style>
  <w:style w:type="table" w:customStyle="1" w:styleId="Mkatabulky110">
    <w:name w:val="Mřížka tabulky110"/>
    <w:basedOn w:val="Normlntabulka"/>
    <w:next w:val="Mkatabulky"/>
    <w:uiPriority w:val="59"/>
    <w:rsid w:val="00963A5D"/>
    <w:rPr>
      <w:rFonts w:ascii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6">
    <w:name w:val="Bez seznamu16"/>
    <w:next w:val="Bezseznamu"/>
    <w:uiPriority w:val="99"/>
    <w:semiHidden/>
    <w:unhideWhenUsed/>
    <w:rsid w:val="009421EE"/>
  </w:style>
  <w:style w:type="character" w:customStyle="1" w:styleId="stylzprvyelektronickpoty18">
    <w:name w:val="stylzprvyelektronickpoty18"/>
    <w:rsid w:val="009421EE"/>
    <w:rPr>
      <w:rFonts w:ascii="Arial" w:hAnsi="Arial" w:cs="Arial" w:hint="default"/>
      <w:color w:val="000000"/>
    </w:rPr>
  </w:style>
  <w:style w:type="table" w:customStyle="1" w:styleId="Mkatabulky44">
    <w:name w:val="Mřížka tabulky44"/>
    <w:basedOn w:val="Normlntabulka"/>
    <w:next w:val="Mkatabulky"/>
    <w:uiPriority w:val="59"/>
    <w:rsid w:val="009421E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1144-F4AC-4394-9DDA-15BABC9A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FORCORP GROUP spol. s r.o.</Company>
  <LinksUpToDate>false</LinksUpToDate>
  <CharactersWithSpaces>2326</CharactersWithSpaces>
  <SharedDoc>false</SharedDoc>
  <HLinks>
    <vt:vector size="30" baseType="variant">
      <vt:variant>
        <vt:i4>589841</vt:i4>
      </vt:variant>
      <vt:variant>
        <vt:i4>12</vt:i4>
      </vt:variant>
      <vt:variant>
        <vt:i4>0</vt:i4>
      </vt:variant>
      <vt:variant>
        <vt:i4>5</vt:i4>
      </vt:variant>
      <vt:variant>
        <vt:lpwstr>https://www.tendermarket.cz/</vt:lpwstr>
      </vt:variant>
      <vt:variant>
        <vt:lpwstr/>
      </vt:variant>
      <vt:variant>
        <vt:i4>589841</vt:i4>
      </vt:variant>
      <vt:variant>
        <vt:i4>9</vt:i4>
      </vt:variant>
      <vt:variant>
        <vt:i4>0</vt:i4>
      </vt:variant>
      <vt:variant>
        <vt:i4>5</vt:i4>
      </vt:variant>
      <vt:variant>
        <vt:lpwstr>https://www.tendermarket.cz/</vt:lpwstr>
      </vt:variant>
      <vt:variant>
        <vt:lpwstr/>
      </vt:variant>
      <vt:variant>
        <vt:i4>589841</vt:i4>
      </vt:variant>
      <vt:variant>
        <vt:i4>6</vt:i4>
      </vt:variant>
      <vt:variant>
        <vt:i4>0</vt:i4>
      </vt:variant>
      <vt:variant>
        <vt:i4>5</vt:i4>
      </vt:variant>
      <vt:variant>
        <vt:lpwstr>https://www.tendermarket.cz/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mailto:forcorp@forcorp.cz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mailto:forcorp@forcorp.cz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Irena Jelínková</dc:creator>
  <cp:keywords/>
  <dc:description/>
  <cp:lastModifiedBy>Jana Šejbová</cp:lastModifiedBy>
  <cp:revision>5</cp:revision>
  <cp:lastPrinted>2020-10-09T10:35:00Z</cp:lastPrinted>
  <dcterms:created xsi:type="dcterms:W3CDTF">2022-07-14T12:09:00Z</dcterms:created>
  <dcterms:modified xsi:type="dcterms:W3CDTF">2022-07-21T07:33:00Z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2059938288</vt:i4>
  </property>
  <property fmtid="{D5CDD505-2E9C-101B-9397-08002B2CF9AE}" pid="3" name="_NewReviewCycle">
    <vt:lpwstr/>
  </property>
  <property fmtid="{D5CDD505-2E9C-101B-9397-08002B2CF9AE}" pid="4" name="_EmailSubject">
    <vt:lpwstr>Navýšení ceny</vt:lpwstr>
  </property>
  <property fmtid="{D5CDD505-2E9C-101B-9397-08002B2CF9AE}" pid="5" name="_AuthorEmail">
    <vt:lpwstr>musilova@forcorp.cz</vt:lpwstr>
  </property>
  <property fmtid="{D5CDD505-2E9C-101B-9397-08002B2CF9AE}" pid="6" name="_AuthorEmailDisplayName">
    <vt:lpwstr>Žaneta Musilová</vt:lpwstr>
  </property>
  <property fmtid="{D5CDD505-2E9C-101B-9397-08002B2CF9AE}" pid="7" name="_ReviewingToolsShownOnce">
    <vt:lpwstr/>
  </property>
</Properties>
</file>