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DB5F5" w14:textId="7EEA5E6E" w:rsidR="004243BC" w:rsidRPr="00C97FB5" w:rsidRDefault="004243BC" w:rsidP="000B0AA7">
      <w:pPr>
        <w:pStyle w:val="StylDoprava"/>
        <w:rPr>
          <w:rFonts w:cs="Arial"/>
          <w:sz w:val="22"/>
          <w:szCs w:val="22"/>
        </w:rPr>
      </w:pPr>
      <w:r w:rsidRPr="00C97FB5">
        <w:rPr>
          <w:rFonts w:cs="Arial"/>
          <w:sz w:val="22"/>
          <w:szCs w:val="22"/>
        </w:rPr>
        <w:t xml:space="preserve">Č.j.  </w:t>
      </w:r>
      <w:r w:rsidR="00BC17A6" w:rsidRPr="00C97FB5">
        <w:rPr>
          <w:rFonts w:cs="Arial"/>
          <w:sz w:val="22"/>
          <w:szCs w:val="22"/>
        </w:rPr>
        <w:t>SPU 019294/2022</w:t>
      </w:r>
    </w:p>
    <w:p w14:paraId="78AA5330" w14:textId="77777777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39465AD0" w14:textId="77777777"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1024/11a, PSČ 130 00</w:t>
      </w:r>
    </w:p>
    <w:p w14:paraId="5B16B980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14:paraId="11D73879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14:paraId="089E2CB0" w14:textId="77777777" w:rsidR="00BC17A6" w:rsidRPr="00C97FB5" w:rsidRDefault="00FB6E4E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Ing. Pavel Pojer, ředitel Krajského pozemkového úřadu pro Ústecký kraj</w:t>
      </w:r>
    </w:p>
    <w:p w14:paraId="37250E4A" w14:textId="77777777" w:rsidR="002100A9" w:rsidRDefault="00BC17A6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Husitská 1071/2, 41502 Teplice</w:t>
      </w:r>
    </w:p>
    <w:p w14:paraId="23A2091F" w14:textId="77777777" w:rsidR="00794C96" w:rsidRDefault="00794C96" w:rsidP="00794C96">
      <w:pPr>
        <w:pStyle w:val="VnitrniText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základě oprávnění vyplývajícího z platného Podpisového řádu Státního pozemkového úřadu účinného ke dni právního jednání.</w:t>
      </w:r>
    </w:p>
    <w:p w14:paraId="1A44B4BE" w14:textId="77777777" w:rsidR="00FB6E4E" w:rsidRPr="00C97FB5" w:rsidRDefault="00FB6E4E" w:rsidP="000B0AA7">
      <w:pPr>
        <w:pStyle w:val="VnitrniText"/>
        <w:ind w:firstLine="0"/>
        <w:rPr>
          <w:sz w:val="22"/>
          <w:szCs w:val="22"/>
        </w:rPr>
      </w:pPr>
    </w:p>
    <w:p w14:paraId="58D6A5A1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”</w:t>
      </w:r>
      <w:r w:rsidR="005C5AF6" w:rsidRPr="00C97FB5">
        <w:rPr>
          <w:sz w:val="22"/>
          <w:szCs w:val="22"/>
        </w:rPr>
        <w:t>prodávající</w:t>
      </w:r>
      <w:r w:rsidRPr="00C97FB5">
        <w:rPr>
          <w:sz w:val="22"/>
          <w:szCs w:val="22"/>
        </w:rPr>
        <w:t>”)</w:t>
      </w:r>
    </w:p>
    <w:p w14:paraId="3D9CEBB4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480B268A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14:paraId="6ED26747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18D10542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EVERAGRO s.r.o.</w:t>
      </w:r>
    </w:p>
    <w:p w14:paraId="25C36F33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 Lipno 153, Žatec, PSČ 43801</w:t>
      </w:r>
    </w:p>
    <w:p w14:paraId="558DB02C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IČO: 25030353</w:t>
      </w:r>
    </w:p>
    <w:p w14:paraId="37AC6E1D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"kupující")</w:t>
      </w:r>
    </w:p>
    <w:p w14:paraId="10EEF89D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14:paraId="3AC45E0D" w14:textId="77777777" w:rsidR="00A0370B" w:rsidRPr="00D0345E" w:rsidRDefault="00A0370B" w:rsidP="00A0370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345E">
        <w:rPr>
          <w:rFonts w:ascii="Arial" w:hAnsi="Arial" w:cs="Arial"/>
          <w:color w:val="000000"/>
          <w:sz w:val="22"/>
          <w:szCs w:val="22"/>
        </w:rPr>
        <w:t xml:space="preserve">uzavírají podle § 2079 a násl. zákona č. 89/2012 Sb., občanský zákoník, a v souladu s §17 odst. 3 písmeno a) zákona č. 229/1991 Sb., o úpravě vlastnických vztahů k půdě a jinému zemědělskému majetku, ve znění pozdějších předpisů, tuto </w:t>
      </w:r>
    </w:p>
    <w:p w14:paraId="5FFCBFE4" w14:textId="77777777"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14:paraId="7E5A6F62" w14:textId="77777777" w:rsidR="00CF17C0" w:rsidRPr="00C97FB5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K U P N Í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  S M L O U V U</w:t>
      </w:r>
    </w:p>
    <w:p w14:paraId="5742CBF3" w14:textId="477EA1C0" w:rsidR="00CF17C0" w:rsidRPr="001B4C23" w:rsidRDefault="00CF17C0" w:rsidP="001B4C23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1007V22/35</w:t>
      </w:r>
    </w:p>
    <w:p w14:paraId="3896FEC5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13B8AF13" w14:textId="77777777"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14:paraId="2F2127C5" w14:textId="00534221" w:rsidR="007D4D15" w:rsidRDefault="00DB57EC" w:rsidP="007D4D15">
      <w:pPr>
        <w:pStyle w:val="VnitrniText"/>
        <w:rPr>
          <w:sz w:val="22"/>
          <w:szCs w:val="22"/>
        </w:rPr>
      </w:pPr>
      <w:r w:rsidRPr="007D4D15">
        <w:rPr>
          <w:sz w:val="22"/>
          <w:szCs w:val="22"/>
        </w:rPr>
        <w:t xml:space="preserve">Česká republika je vlastníkem a </w:t>
      </w:r>
      <w:r w:rsidR="00A21E6E" w:rsidRPr="007D4D15">
        <w:rPr>
          <w:sz w:val="22"/>
          <w:szCs w:val="22"/>
        </w:rPr>
        <w:t>Státní pozemkový úřad</w:t>
      </w:r>
      <w:r w:rsidR="00CF17C0" w:rsidRPr="007D4D15">
        <w:rPr>
          <w:sz w:val="22"/>
          <w:szCs w:val="22"/>
        </w:rPr>
        <w:t xml:space="preserve"> </w:t>
      </w:r>
      <w:r w:rsidR="00250D32" w:rsidRPr="007D4D15">
        <w:rPr>
          <w:sz w:val="22"/>
          <w:szCs w:val="22"/>
        </w:rPr>
        <w:t xml:space="preserve">(dále jen “SPÚ“) </w:t>
      </w:r>
      <w:r w:rsidR="00A21E6E" w:rsidRPr="007D4D15">
        <w:rPr>
          <w:sz w:val="22"/>
          <w:szCs w:val="22"/>
        </w:rPr>
        <w:t xml:space="preserve">je </w:t>
      </w:r>
      <w:r w:rsidR="00CF17C0" w:rsidRPr="007D4D15">
        <w:rPr>
          <w:sz w:val="22"/>
          <w:szCs w:val="22"/>
        </w:rPr>
        <w:t>ve smyslu zákona č.</w:t>
      </w:r>
      <w:r w:rsidR="006D7824" w:rsidRPr="007D4D15">
        <w:rPr>
          <w:sz w:val="22"/>
          <w:szCs w:val="22"/>
        </w:rPr>
        <w:t> </w:t>
      </w:r>
      <w:r w:rsidR="00A21E6E" w:rsidRPr="007D4D15">
        <w:rPr>
          <w:sz w:val="22"/>
          <w:szCs w:val="22"/>
        </w:rPr>
        <w:t>503</w:t>
      </w:r>
      <w:r w:rsidR="00CF17C0" w:rsidRPr="007D4D15">
        <w:rPr>
          <w:sz w:val="22"/>
          <w:szCs w:val="22"/>
        </w:rPr>
        <w:t>/</w:t>
      </w:r>
      <w:r w:rsidR="00A21E6E" w:rsidRPr="007D4D15">
        <w:rPr>
          <w:sz w:val="22"/>
          <w:szCs w:val="22"/>
        </w:rPr>
        <w:t>2012</w:t>
      </w:r>
      <w:r w:rsidR="00CF17C0" w:rsidRPr="007D4D15">
        <w:rPr>
          <w:sz w:val="22"/>
          <w:szCs w:val="22"/>
        </w:rPr>
        <w:t xml:space="preserve"> Sb., </w:t>
      </w:r>
      <w:r w:rsidR="00A21E6E" w:rsidRPr="007D4D15">
        <w:rPr>
          <w:sz w:val="22"/>
          <w:szCs w:val="22"/>
        </w:rPr>
        <w:t>o Státním pozemkovém úřadu a o změně některých souvisejících zákonů</w:t>
      </w:r>
      <w:r w:rsidRPr="007D4D15">
        <w:rPr>
          <w:sz w:val="22"/>
          <w:szCs w:val="22"/>
        </w:rPr>
        <w:t>, ve znění pozdějších předpisů</w:t>
      </w:r>
      <w:r w:rsidR="00D43C07" w:rsidRPr="007D4D15">
        <w:rPr>
          <w:sz w:val="22"/>
          <w:szCs w:val="22"/>
        </w:rPr>
        <w:t xml:space="preserve"> (dále jen “zákon o SPÚ“)</w:t>
      </w:r>
      <w:r w:rsidR="00CF17C0" w:rsidRPr="007D4D15">
        <w:rPr>
          <w:sz w:val="22"/>
          <w:szCs w:val="22"/>
        </w:rPr>
        <w:t xml:space="preserve">, </w:t>
      </w:r>
      <w:r w:rsidR="00A21E6E" w:rsidRPr="007D4D15">
        <w:rPr>
          <w:sz w:val="22"/>
          <w:szCs w:val="22"/>
        </w:rPr>
        <w:t xml:space="preserve">příslušný hospodařit </w:t>
      </w:r>
      <w:r w:rsidR="007D4D15" w:rsidRPr="007D4D15">
        <w:rPr>
          <w:sz w:val="22"/>
          <w:szCs w:val="22"/>
        </w:rPr>
        <w:t>k</w:t>
      </w:r>
      <w:r w:rsidR="00A21E6E" w:rsidRPr="007D4D15">
        <w:rPr>
          <w:sz w:val="22"/>
          <w:szCs w:val="22"/>
        </w:rPr>
        <w:t xml:space="preserve"> </w:t>
      </w:r>
      <w:r w:rsidR="00CF17C0" w:rsidRPr="007D4D15">
        <w:rPr>
          <w:sz w:val="22"/>
          <w:szCs w:val="22"/>
        </w:rPr>
        <w:t xml:space="preserve">níže </w:t>
      </w:r>
      <w:r w:rsidR="007D4D15" w:rsidRPr="007D4D15">
        <w:rPr>
          <w:sz w:val="22"/>
          <w:szCs w:val="22"/>
        </w:rPr>
        <w:t>uvedené ideální 57/200 nemovit</w:t>
      </w:r>
      <w:r w:rsidR="007D4D15">
        <w:rPr>
          <w:sz w:val="22"/>
          <w:szCs w:val="22"/>
        </w:rPr>
        <w:t>ých</w:t>
      </w:r>
      <w:r w:rsidR="007D4D15" w:rsidRPr="007D4D15">
        <w:rPr>
          <w:sz w:val="22"/>
          <w:szCs w:val="22"/>
        </w:rPr>
        <w:t xml:space="preserve"> věc</w:t>
      </w:r>
      <w:r w:rsidR="007D4D15">
        <w:rPr>
          <w:sz w:val="22"/>
          <w:szCs w:val="22"/>
        </w:rPr>
        <w:t>í</w:t>
      </w:r>
      <w:r w:rsidR="001B4C23">
        <w:rPr>
          <w:sz w:val="22"/>
          <w:szCs w:val="22"/>
        </w:rPr>
        <w:t xml:space="preserve"> p.č.3800/11, 3800/87 3800/89 a 3800/99</w:t>
      </w:r>
      <w:r w:rsidR="007D4D15">
        <w:rPr>
          <w:sz w:val="22"/>
          <w:szCs w:val="22"/>
        </w:rPr>
        <w:t xml:space="preserve"> </w:t>
      </w:r>
      <w:r w:rsidR="001B4C23">
        <w:rPr>
          <w:sz w:val="22"/>
          <w:szCs w:val="22"/>
        </w:rPr>
        <w:t xml:space="preserve">dále </w:t>
      </w:r>
      <w:r w:rsidR="001B4C23" w:rsidRPr="007D4D15">
        <w:rPr>
          <w:sz w:val="22"/>
          <w:szCs w:val="22"/>
        </w:rPr>
        <w:t>příslušný hospodařit k níže uvedené ideální</w:t>
      </w:r>
      <w:r w:rsidR="001B4C23">
        <w:rPr>
          <w:sz w:val="22"/>
          <w:szCs w:val="22"/>
        </w:rPr>
        <w:t xml:space="preserve">69/200 nemovitých věcí p.č.3491/78,3800/81 </w:t>
      </w:r>
      <w:r w:rsidR="007D4D15">
        <w:rPr>
          <w:sz w:val="22"/>
          <w:szCs w:val="22"/>
        </w:rPr>
        <w:t>ve vlastnictví státu</w:t>
      </w:r>
    </w:p>
    <w:p w14:paraId="25FF8F6D" w14:textId="77777777" w:rsidR="000F036A" w:rsidRDefault="006E0E21" w:rsidP="000F036A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582E20C9" w14:textId="32F51C81" w:rsidR="006E0E21" w:rsidRDefault="006E0E21" w:rsidP="006E0E21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kupující EVERAGRO s.r.o. vlastní na základě ideální 89/400 k níže uvedeným nemovitým věcem</w:t>
      </w:r>
      <w:r w:rsidR="001B4C23">
        <w:rPr>
          <w:sz w:val="22"/>
          <w:szCs w:val="22"/>
        </w:rPr>
        <w:t xml:space="preserve"> p.č.3491/78,3800/89 a 380099 dále ideální 1/16 k níže uvedeným nemovitým věcem p.č.3800/11, 3800/81, 3800/87</w:t>
      </w:r>
    </w:p>
    <w:p w14:paraId="7CACB733" w14:textId="77777777" w:rsidR="006E0E21" w:rsidRDefault="006E0E21" w:rsidP="000F036A">
      <w:pPr>
        <w:pStyle w:val="VnitrniText"/>
        <w:ind w:firstLine="0"/>
        <w:rPr>
          <w:sz w:val="22"/>
          <w:szCs w:val="22"/>
        </w:rPr>
      </w:pPr>
    </w:p>
    <w:p w14:paraId="08FD2D38" w14:textId="77777777" w:rsidR="000F036A" w:rsidRDefault="000F036A" w:rsidP="000F036A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>Pozemek:</w:t>
      </w:r>
    </w:p>
    <w:p w14:paraId="73BC8366" w14:textId="77777777" w:rsid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2209D9E4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F036A">
        <w:rPr>
          <w:rStyle w:val="Styl11b"/>
        </w:rPr>
        <w:t>Obec</w:t>
      </w:r>
      <w:r w:rsidRPr="000F036A">
        <w:rPr>
          <w:rStyle w:val="Styl11b"/>
        </w:rPr>
        <w:tab/>
        <w:t xml:space="preserve">Katastrální území </w:t>
      </w:r>
      <w:r w:rsidRPr="000F036A">
        <w:rPr>
          <w:rStyle w:val="Styl11b"/>
        </w:rPr>
        <w:tab/>
        <w:t>Parcelní číslo</w:t>
      </w:r>
      <w:r w:rsidRPr="000F036A">
        <w:rPr>
          <w:rStyle w:val="Styl11b"/>
        </w:rPr>
        <w:tab/>
        <w:t>Druh pozemku</w:t>
      </w:r>
      <w:r w:rsidRPr="000F036A">
        <w:rPr>
          <w:rStyle w:val="Styl11b"/>
        </w:rPr>
        <w:tab/>
        <w:t>LV</w:t>
      </w:r>
    </w:p>
    <w:p w14:paraId="6EF8C0CA" w14:textId="77777777"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5808F1BA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Katastr nemovitostí - pozemkové</w:t>
      </w:r>
    </w:p>
    <w:p w14:paraId="6A2E5F95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Louny</w:t>
      </w:r>
      <w:r w:rsidRPr="000F036A">
        <w:rPr>
          <w:rStyle w:val="tabulkyNemovitosti"/>
        </w:rPr>
        <w:tab/>
        <w:t>Louny</w:t>
      </w:r>
      <w:r w:rsidRPr="000F036A">
        <w:rPr>
          <w:rStyle w:val="tabulkyNemovitosti"/>
        </w:rPr>
        <w:tab/>
        <w:t>3491/78</w:t>
      </w:r>
      <w:r w:rsidRPr="000F036A">
        <w:rPr>
          <w:rStyle w:val="tabulkyNemovitosti"/>
        </w:rPr>
        <w:tab/>
        <w:t>orná půda</w:t>
      </w:r>
      <w:r w:rsidRPr="000F036A">
        <w:rPr>
          <w:rStyle w:val="tabulkyNemovitosti"/>
        </w:rPr>
        <w:tab/>
        <w:t>11290</w:t>
      </w:r>
    </w:p>
    <w:p w14:paraId="1015D05E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FE75594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Katastr nemovitostí - pozemkové</w:t>
      </w:r>
    </w:p>
    <w:p w14:paraId="58CAE7C7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Louny</w:t>
      </w:r>
      <w:r w:rsidRPr="000F036A">
        <w:rPr>
          <w:rStyle w:val="tabulkyNemovitosti"/>
        </w:rPr>
        <w:tab/>
        <w:t>Louny</w:t>
      </w:r>
      <w:r w:rsidRPr="000F036A">
        <w:rPr>
          <w:rStyle w:val="tabulkyNemovitosti"/>
        </w:rPr>
        <w:tab/>
        <w:t>3800/11</w:t>
      </w:r>
      <w:r w:rsidRPr="000F036A">
        <w:rPr>
          <w:rStyle w:val="tabulkyNemovitosti"/>
        </w:rPr>
        <w:tab/>
        <w:t>orná půda</w:t>
      </w:r>
      <w:r w:rsidRPr="000F036A">
        <w:rPr>
          <w:rStyle w:val="tabulkyNemovitosti"/>
        </w:rPr>
        <w:tab/>
        <w:t>4593</w:t>
      </w:r>
    </w:p>
    <w:p w14:paraId="7B2AB566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07E10C7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Katastr nemovitostí - pozemkové</w:t>
      </w:r>
    </w:p>
    <w:p w14:paraId="6F566C8B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Louny</w:t>
      </w:r>
      <w:r w:rsidRPr="000F036A">
        <w:rPr>
          <w:rStyle w:val="tabulkyNemovitosti"/>
        </w:rPr>
        <w:tab/>
        <w:t>Louny</w:t>
      </w:r>
      <w:r w:rsidRPr="000F036A">
        <w:rPr>
          <w:rStyle w:val="tabulkyNemovitosti"/>
        </w:rPr>
        <w:tab/>
        <w:t>3800/81</w:t>
      </w:r>
      <w:r w:rsidRPr="000F036A">
        <w:rPr>
          <w:rStyle w:val="tabulkyNemovitosti"/>
        </w:rPr>
        <w:tab/>
        <w:t>orná půda</w:t>
      </w:r>
      <w:r w:rsidRPr="000F036A">
        <w:rPr>
          <w:rStyle w:val="tabulkyNemovitosti"/>
        </w:rPr>
        <w:tab/>
        <w:t>4983</w:t>
      </w:r>
    </w:p>
    <w:p w14:paraId="618F10EC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8891476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Katastr nemovitostí - pozemkové</w:t>
      </w:r>
    </w:p>
    <w:p w14:paraId="4DE2CDD4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Louny</w:t>
      </w:r>
      <w:r w:rsidRPr="000F036A">
        <w:rPr>
          <w:rStyle w:val="tabulkyNemovitosti"/>
        </w:rPr>
        <w:tab/>
        <w:t>Louny</w:t>
      </w:r>
      <w:r w:rsidRPr="000F036A">
        <w:rPr>
          <w:rStyle w:val="tabulkyNemovitosti"/>
        </w:rPr>
        <w:tab/>
        <w:t>3800/87</w:t>
      </w:r>
      <w:r w:rsidRPr="000F036A">
        <w:rPr>
          <w:rStyle w:val="tabulkyNemovitosti"/>
        </w:rPr>
        <w:tab/>
        <w:t>orná půda</w:t>
      </w:r>
      <w:r w:rsidRPr="000F036A">
        <w:rPr>
          <w:rStyle w:val="tabulkyNemovitosti"/>
        </w:rPr>
        <w:tab/>
        <w:t>4231</w:t>
      </w:r>
    </w:p>
    <w:p w14:paraId="10FF2B7D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8341C59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Katastr nemovitostí - pozemkové</w:t>
      </w:r>
    </w:p>
    <w:p w14:paraId="7230562D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Louny</w:t>
      </w:r>
      <w:r w:rsidRPr="000F036A">
        <w:rPr>
          <w:rStyle w:val="tabulkyNemovitosti"/>
        </w:rPr>
        <w:tab/>
        <w:t>Louny</w:t>
      </w:r>
      <w:r w:rsidRPr="000F036A">
        <w:rPr>
          <w:rStyle w:val="tabulkyNemovitosti"/>
        </w:rPr>
        <w:tab/>
        <w:t>3800/89</w:t>
      </w:r>
      <w:r w:rsidRPr="000F036A">
        <w:rPr>
          <w:rStyle w:val="tabulkyNemovitosti"/>
        </w:rPr>
        <w:tab/>
        <w:t>orná půda</w:t>
      </w:r>
      <w:r w:rsidRPr="000F036A">
        <w:rPr>
          <w:rStyle w:val="tabulkyNemovitosti"/>
        </w:rPr>
        <w:tab/>
        <w:t>11292</w:t>
      </w:r>
    </w:p>
    <w:p w14:paraId="4366E001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CAC5051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Katastr nemovitostí - pozemkové</w:t>
      </w:r>
    </w:p>
    <w:p w14:paraId="599217FA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Louny</w:t>
      </w:r>
      <w:r w:rsidRPr="000F036A">
        <w:rPr>
          <w:rStyle w:val="tabulkyNemovitosti"/>
        </w:rPr>
        <w:tab/>
        <w:t>Louny</w:t>
      </w:r>
      <w:r w:rsidRPr="000F036A">
        <w:rPr>
          <w:rStyle w:val="tabulkyNemovitosti"/>
        </w:rPr>
        <w:tab/>
        <w:t>3800/99</w:t>
      </w:r>
      <w:r w:rsidRPr="000F036A">
        <w:rPr>
          <w:rStyle w:val="tabulkyNemovitosti"/>
        </w:rPr>
        <w:tab/>
        <w:t>orná půda</w:t>
      </w:r>
      <w:r w:rsidRPr="000F036A">
        <w:rPr>
          <w:rStyle w:val="tabulkyNemovitosti"/>
        </w:rPr>
        <w:tab/>
        <w:t>11292</w:t>
      </w:r>
    </w:p>
    <w:p w14:paraId="54AEC8E1" w14:textId="77777777"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505D51A1" w14:textId="60100F66" w:rsidR="000F036A" w:rsidRDefault="000F036A" w:rsidP="000F036A">
      <w:pPr>
        <w:pStyle w:val="VnitrniText"/>
        <w:ind w:firstLine="0"/>
        <w:rPr>
          <w:szCs w:val="22"/>
        </w:rPr>
      </w:pPr>
      <w:r>
        <w:rPr>
          <w:szCs w:val="22"/>
        </w:rPr>
        <w:t>zapsaný na výše uvedeném LV u Katastrálního úřadu pro Ústecký kraj, Katastrální pracoviště Louny.</w:t>
      </w:r>
    </w:p>
    <w:p w14:paraId="27116AED" w14:textId="77777777" w:rsidR="000F036A" w:rsidRDefault="000F036A" w:rsidP="000F036A">
      <w:pPr>
        <w:pStyle w:val="VnitrniText"/>
        <w:ind w:firstLine="0"/>
        <w:rPr>
          <w:szCs w:val="22"/>
        </w:rPr>
      </w:pPr>
    </w:p>
    <w:p w14:paraId="623FCCFA" w14:textId="77777777" w:rsidR="000F036A" w:rsidRDefault="000F036A" w:rsidP="000F036A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 xml:space="preserve"> </w:t>
      </w:r>
      <w:r>
        <w:rPr>
          <w:sz w:val="22"/>
          <w:szCs w:val="22"/>
        </w:rPr>
        <w:t>(dále jen „nemovité věci“)</w:t>
      </w:r>
    </w:p>
    <w:p w14:paraId="44A78C94" w14:textId="77777777" w:rsidR="00040273" w:rsidRDefault="00040273" w:rsidP="00040273">
      <w:pPr>
        <w:pStyle w:val="VnitrniText"/>
        <w:ind w:firstLine="0"/>
        <w:rPr>
          <w:sz w:val="22"/>
          <w:szCs w:val="22"/>
        </w:rPr>
      </w:pPr>
    </w:p>
    <w:p w14:paraId="6AC8E9F9" w14:textId="77777777"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II.</w:t>
      </w:r>
    </w:p>
    <w:p w14:paraId="38C4D7FD" w14:textId="00C85609" w:rsidR="00E93753" w:rsidRDefault="00E93753" w:rsidP="000656E9">
      <w:pPr>
        <w:pStyle w:val="Zkladntext"/>
        <w:ind w:firstLine="426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Prodávající prodává spoluvlastnický podíl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 xml:space="preserve">specifikovaný v čl. I. této smlouvy kupujícímu za kupní cenu ve výši </w:t>
      </w:r>
      <w:r w:rsidR="00C85F79">
        <w:rPr>
          <w:rFonts w:ascii="Arial" w:hAnsi="Arial" w:cs="Arial"/>
          <w:color w:val="000000"/>
          <w:szCs w:val="22"/>
        </w:rPr>
        <w:t>271 232,00 Kč (slovy: dvě stě sedmdesát jeden tisíc dvě stě třicet dvě koruny české)</w:t>
      </w:r>
      <w:r>
        <w:rPr>
          <w:rFonts w:ascii="Arial" w:hAnsi="Arial" w:cs="Arial"/>
          <w:color w:val="000000"/>
          <w:szCs w:val="22"/>
        </w:rPr>
        <w:t xml:space="preserve">. Kupní cena se skládá z ceny spoluvlastnického podílu státu ve </w:t>
      </w:r>
      <w:r w:rsidR="008519C0">
        <w:rPr>
          <w:rFonts w:ascii="Arial" w:hAnsi="Arial" w:cs="Arial"/>
          <w:color w:val="000000"/>
          <w:szCs w:val="22"/>
        </w:rPr>
        <w:t xml:space="preserve">výši </w:t>
      </w:r>
      <w:r w:rsidR="00C85F79">
        <w:rPr>
          <w:rFonts w:ascii="Arial" w:hAnsi="Arial" w:cs="Arial"/>
          <w:color w:val="000000"/>
          <w:szCs w:val="22"/>
        </w:rPr>
        <w:t>255 260,00 Kč</w:t>
      </w:r>
      <w:r>
        <w:rPr>
          <w:rFonts w:ascii="Arial" w:hAnsi="Arial" w:cs="Arial"/>
          <w:color w:val="000000"/>
          <w:szCs w:val="22"/>
        </w:rPr>
        <w:t xml:space="preserve"> a nákladů spojených s převodem ve výši 15 972,00 Kč. Kupující spoluvlastnický podíl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>specifikovaný v čl. I kupuje do svého vlastnictví.</w:t>
      </w:r>
    </w:p>
    <w:p w14:paraId="729ED95A" w14:textId="77777777" w:rsidR="0032329E" w:rsidRDefault="0032329E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30546BC" w14:textId="77777777" w:rsidR="003D5E14" w:rsidRPr="007E0EE2" w:rsidRDefault="00982D99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E0EE2">
        <w:rPr>
          <w:rFonts w:ascii="Arial" w:hAnsi="Arial" w:cs="Arial"/>
          <w:sz w:val="22"/>
          <w:szCs w:val="22"/>
        </w:rPr>
        <w:t xml:space="preserve">Kupní cenu </w:t>
      </w:r>
      <w:r w:rsidR="00F96B10" w:rsidRPr="007E0EE2">
        <w:rPr>
          <w:rFonts w:ascii="Arial" w:hAnsi="Arial" w:cs="Arial"/>
          <w:sz w:val="22"/>
          <w:szCs w:val="22"/>
        </w:rPr>
        <w:t xml:space="preserve">ve výši </w:t>
      </w:r>
      <w:r w:rsidR="00790668" w:rsidRPr="007E0EE2">
        <w:rPr>
          <w:rFonts w:ascii="Arial" w:hAnsi="Arial" w:cs="Arial"/>
          <w:sz w:val="22"/>
          <w:szCs w:val="22"/>
        </w:rPr>
        <w:t>271 232,00 Kč</w:t>
      </w:r>
      <w:r w:rsidR="00F96B10" w:rsidRPr="007E0EE2">
        <w:rPr>
          <w:rFonts w:ascii="Arial" w:hAnsi="Arial" w:cs="Arial"/>
          <w:sz w:val="22"/>
          <w:szCs w:val="22"/>
        </w:rPr>
        <w:t xml:space="preserve"> (slovy </w:t>
      </w:r>
      <w:r w:rsidR="00790668" w:rsidRPr="007E0EE2">
        <w:rPr>
          <w:rFonts w:ascii="Arial" w:hAnsi="Arial" w:cs="Arial"/>
          <w:sz w:val="22"/>
          <w:szCs w:val="22"/>
        </w:rPr>
        <w:t>dvě stě sedmdesát jeden tisíc dvě stě třicet dvě koruny české</w:t>
      </w:r>
      <w:r w:rsidR="00F96B10" w:rsidRPr="007E0EE2">
        <w:rPr>
          <w:rFonts w:ascii="Arial" w:hAnsi="Arial" w:cs="Arial"/>
          <w:sz w:val="22"/>
          <w:szCs w:val="22"/>
        </w:rPr>
        <w:t>) uhra</w:t>
      </w:r>
      <w:r w:rsidR="00ED60AD" w:rsidRPr="007E0EE2">
        <w:rPr>
          <w:rFonts w:ascii="Arial" w:hAnsi="Arial" w:cs="Arial"/>
          <w:sz w:val="22"/>
          <w:szCs w:val="22"/>
        </w:rPr>
        <w:t>dil kupující</w:t>
      </w:r>
      <w:r w:rsidR="00F96B10" w:rsidRPr="007E0EE2">
        <w:rPr>
          <w:rFonts w:ascii="Arial" w:hAnsi="Arial" w:cs="Arial"/>
          <w:sz w:val="22"/>
          <w:szCs w:val="22"/>
        </w:rPr>
        <w:t xml:space="preserve"> před podpisem této </w:t>
      </w:r>
      <w:r w:rsidR="00ED60AD" w:rsidRPr="007E0EE2">
        <w:rPr>
          <w:rFonts w:ascii="Arial" w:hAnsi="Arial" w:cs="Arial"/>
          <w:sz w:val="22"/>
          <w:szCs w:val="22"/>
        </w:rPr>
        <w:t>smlouvy</w:t>
      </w:r>
      <w:r w:rsidR="00F96B10" w:rsidRPr="007E0EE2">
        <w:rPr>
          <w:rFonts w:ascii="Arial" w:hAnsi="Arial" w:cs="Arial"/>
          <w:sz w:val="22"/>
          <w:szCs w:val="22"/>
        </w:rPr>
        <w:t xml:space="preserve"> na účet SPÚ, vedený u České národní banky, č. ú. </w:t>
      </w:r>
      <w:r w:rsidR="00790668" w:rsidRPr="007E0EE2">
        <w:rPr>
          <w:rFonts w:ascii="Arial" w:hAnsi="Arial" w:cs="Arial"/>
          <w:sz w:val="22"/>
          <w:szCs w:val="22"/>
        </w:rPr>
        <w:t>60011-3723001/0710</w:t>
      </w:r>
      <w:r w:rsidR="00F96B10" w:rsidRPr="007E0EE2">
        <w:rPr>
          <w:rFonts w:ascii="Arial" w:hAnsi="Arial" w:cs="Arial"/>
          <w:sz w:val="22"/>
          <w:szCs w:val="22"/>
        </w:rPr>
        <w:t>, variabilní symbol 1007492235.</w:t>
      </w:r>
    </w:p>
    <w:p w14:paraId="0C7769A6" w14:textId="77777777" w:rsidR="00BF0004" w:rsidRDefault="00BF0004" w:rsidP="00B67034">
      <w:pPr>
        <w:tabs>
          <w:tab w:val="left" w:pos="284"/>
        </w:tabs>
        <w:jc w:val="both"/>
      </w:pPr>
    </w:p>
    <w:p w14:paraId="5C1CC67E" w14:textId="77777777" w:rsidR="00011A73" w:rsidRPr="00C97FB5" w:rsidRDefault="00E93753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  <w:r w:rsidR="00011A73" w:rsidRPr="00C97FB5">
        <w:rPr>
          <w:rFonts w:ascii="Arial" w:hAnsi="Arial" w:cs="Arial"/>
          <w:sz w:val="22"/>
          <w:szCs w:val="22"/>
        </w:rPr>
        <w:t>.</w:t>
      </w:r>
    </w:p>
    <w:p w14:paraId="56F7AAA9" w14:textId="77777777" w:rsidR="00011A73" w:rsidRPr="00C97FB5" w:rsidRDefault="00F66E72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> </w:t>
      </w:r>
      <w:r w:rsidR="00D035A2" w:rsidRPr="00682E85">
        <w:rPr>
          <w:sz w:val="22"/>
          <w:szCs w:val="22"/>
        </w:rPr>
        <w:t>Obě smluvní strany shodně prohlašují, že jim nejsou známy žádné skutečnosti, které by uzavření smlouvy bránily. Smluvní strany berou na vědomí skutečnost, že vzájemně nezajišťují zpřístupnění a vytyčování hranic pozemk</w:t>
      </w:r>
      <w:r w:rsidR="00D035A2">
        <w:rPr>
          <w:sz w:val="22"/>
          <w:szCs w:val="22"/>
        </w:rPr>
        <w:t>ů.</w:t>
      </w:r>
    </w:p>
    <w:p w14:paraId="765AFBE5" w14:textId="77777777" w:rsidR="0037157C" w:rsidRPr="00C97FB5" w:rsidRDefault="00A66E77" w:rsidP="000B0AA7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Prodávající upozorňuje kupujícího</w:t>
      </w:r>
      <w:r w:rsidR="0037157C" w:rsidRPr="00C97FB5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C97FB5">
        <w:rPr>
          <w:sz w:val="22"/>
          <w:szCs w:val="22"/>
        </w:rPr>
        <w:t>kupujícího</w:t>
      </w:r>
      <w:r w:rsidR="0037157C" w:rsidRPr="00C97FB5">
        <w:rPr>
          <w:sz w:val="22"/>
          <w:szCs w:val="22"/>
        </w:rPr>
        <w:t>.</w:t>
      </w:r>
    </w:p>
    <w:p w14:paraId="1B7E6C9D" w14:textId="77777777" w:rsidR="001D73FD" w:rsidRPr="00C97FB5" w:rsidRDefault="001D73FD" w:rsidP="000B0AA7">
      <w:pPr>
        <w:pStyle w:val="VnitrniText"/>
        <w:rPr>
          <w:sz w:val="22"/>
          <w:szCs w:val="22"/>
        </w:rPr>
      </w:pPr>
    </w:p>
    <w:p w14:paraId="5C199694" w14:textId="77777777" w:rsidR="001D73FD" w:rsidRPr="00C97FB5" w:rsidRDefault="00C8663B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2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 xml:space="preserve">  </w:t>
      </w:r>
      <w:r w:rsidR="00A66E77" w:rsidRPr="00C97FB5">
        <w:rPr>
          <w:sz w:val="22"/>
          <w:szCs w:val="22"/>
        </w:rPr>
        <w:t>Prodávané</w:t>
      </w:r>
      <w:r w:rsidR="00014CB4" w:rsidRPr="00C97FB5">
        <w:rPr>
          <w:sz w:val="22"/>
          <w:szCs w:val="22"/>
        </w:rPr>
        <w:t xml:space="preserve"> nemovitosti </w:t>
      </w:r>
      <w:r w:rsidR="00BB5F1E" w:rsidRPr="00C97FB5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>ejsou zatíženy užívacími právy třetích osob.</w:t>
      </w:r>
    </w:p>
    <w:p w14:paraId="5CB299E9" w14:textId="77777777" w:rsidR="001D73FD" w:rsidRPr="00C97FB5" w:rsidRDefault="001D73FD" w:rsidP="000B0AA7">
      <w:pPr>
        <w:pStyle w:val="VnitrniText"/>
        <w:rPr>
          <w:sz w:val="22"/>
          <w:szCs w:val="22"/>
        </w:rPr>
      </w:pPr>
    </w:p>
    <w:p w14:paraId="4AC759EF" w14:textId="77777777" w:rsidR="0037157C" w:rsidRPr="00C97FB5" w:rsidRDefault="0037157C" w:rsidP="00EB6C54">
      <w:pPr>
        <w:pStyle w:val="VnitrniText"/>
        <w:rPr>
          <w:sz w:val="22"/>
          <w:szCs w:val="22"/>
        </w:rPr>
      </w:pPr>
    </w:p>
    <w:p w14:paraId="5CD1FAF1" w14:textId="77777777" w:rsidR="00213FFA" w:rsidRDefault="00213FFA" w:rsidP="006069E5">
      <w:pPr>
        <w:pStyle w:val="para"/>
        <w:rPr>
          <w:rFonts w:ascii="Arial" w:hAnsi="Arial" w:cs="Arial"/>
          <w:sz w:val="22"/>
          <w:szCs w:val="22"/>
        </w:rPr>
      </w:pPr>
    </w:p>
    <w:p w14:paraId="7E94D693" w14:textId="77777777" w:rsidR="00213FFA" w:rsidRPr="00213FFA" w:rsidRDefault="00213FFA" w:rsidP="00213FFA">
      <w:pPr>
        <w:pStyle w:val="para"/>
        <w:rPr>
          <w:rFonts w:ascii="Arial" w:hAnsi="Arial" w:cs="Arial"/>
          <w:sz w:val="22"/>
          <w:szCs w:val="22"/>
        </w:rPr>
      </w:pPr>
      <w:r w:rsidRPr="00213FFA">
        <w:rPr>
          <w:rFonts w:ascii="Arial" w:hAnsi="Arial" w:cs="Arial"/>
          <w:sz w:val="22"/>
          <w:szCs w:val="22"/>
        </w:rPr>
        <w:t>IV.</w:t>
      </w:r>
    </w:p>
    <w:p w14:paraId="2EF8BC3D" w14:textId="77777777" w:rsidR="00213FFA" w:rsidRPr="002A5015" w:rsidRDefault="00213FFA" w:rsidP="002A5015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2A5015">
        <w:rPr>
          <w:rFonts w:ascii="Arial" w:hAnsi="Arial" w:cs="Arial"/>
          <w:sz w:val="22"/>
          <w:szCs w:val="22"/>
        </w:rPr>
        <w:t>Smluvní strany vzaly na vědomí, že vlastnictví k ideální části nemovitých věcí specifikovaným v čl. I. této smlouvy přejde na kupujícího okamžikem vkladu vlastnického práva dle této smlouvy do veřejného seznamu vedeného příslušným katastrem nemovitostí, a to ke dni podání návrhu na vklad tohoto práva.</w:t>
      </w:r>
    </w:p>
    <w:p w14:paraId="175A4D4D" w14:textId="77777777" w:rsidR="00213FFA" w:rsidRDefault="00213FFA" w:rsidP="00213FFA">
      <w:pPr>
        <w:pStyle w:val="para"/>
        <w:rPr>
          <w:rFonts w:ascii="Arial" w:hAnsi="Arial" w:cs="Arial"/>
          <w:sz w:val="22"/>
          <w:szCs w:val="22"/>
        </w:rPr>
      </w:pPr>
    </w:p>
    <w:p w14:paraId="7E542DFA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 xml:space="preserve">V. </w:t>
      </w:r>
    </w:p>
    <w:p w14:paraId="7E74DA0F" w14:textId="77777777" w:rsidR="003817F4" w:rsidRDefault="003817F4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81EC1">
        <w:rPr>
          <w:rFonts w:ascii="Arial" w:hAnsi="Arial" w:cs="Arial"/>
          <w:sz w:val="22"/>
          <w:szCs w:val="22"/>
          <w:lang w:val="en-US"/>
        </w:rPr>
        <w:t xml:space="preserve">Prodávající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E81EC1">
        <w:rPr>
          <w:rFonts w:ascii="Arial" w:hAnsi="Arial" w:cs="Arial"/>
          <w:bCs/>
          <w:sz w:val="22"/>
          <w:szCs w:val="22"/>
        </w:rPr>
        <w:t>30</w:t>
      </w:r>
      <w:r w:rsidRPr="00E81EC1">
        <w:rPr>
          <w:rFonts w:ascii="Arial" w:hAnsi="Arial" w:cs="Arial"/>
          <w:sz w:val="22"/>
          <w:szCs w:val="22"/>
        </w:rPr>
        <w:t xml:space="preserve"> dnů od podpisu této smlouvy.</w:t>
      </w:r>
    </w:p>
    <w:p w14:paraId="63DE7698" w14:textId="77777777" w:rsidR="00D4325F" w:rsidRPr="00C97FB5" w:rsidRDefault="00D4325F" w:rsidP="00D4325F">
      <w:pPr>
        <w:rPr>
          <w:rFonts w:ascii="Arial" w:hAnsi="Arial" w:cs="Arial"/>
          <w:sz w:val="22"/>
          <w:szCs w:val="22"/>
        </w:rPr>
      </w:pPr>
    </w:p>
    <w:p w14:paraId="68789CE1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</w:t>
      </w:r>
      <w:r w:rsidR="002A5015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14:paraId="762740A5" w14:textId="77777777" w:rsidR="00B329D8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5AE80322" w14:textId="77777777" w:rsidR="006E0E21" w:rsidRPr="00BE50B5" w:rsidRDefault="006E0E21" w:rsidP="00B329D8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11CD1FAC" w14:textId="77777777" w:rsidR="00B329D8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Pr="00BE50B5">
        <w:rPr>
          <w:rFonts w:ascii="Arial" w:hAnsi="Arial" w:cs="Arial"/>
          <w:sz w:val="22"/>
          <w:szCs w:val="22"/>
        </w:rPr>
        <w:t>Tato smlouva je vyhotovena v 3 stejnopisech, z nichž každý má platnost originálu. Kupující obdrží 1 stejnopis(y) a ostatní jsou určeny pro prodávajícího.</w:t>
      </w:r>
    </w:p>
    <w:p w14:paraId="0544C7AE" w14:textId="77777777" w:rsidR="006E0E21" w:rsidRPr="00BE50B5" w:rsidRDefault="006E0E21" w:rsidP="00B329D8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3AAD088C" w14:textId="77777777" w:rsidR="007A285F" w:rsidRDefault="00B329D8" w:rsidP="007A285F">
      <w:pPr>
        <w:tabs>
          <w:tab w:val="left" w:pos="709"/>
        </w:tabs>
        <w:ind w:firstLine="426"/>
        <w:jc w:val="both"/>
        <w:rPr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D32A88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0B2798" w:rsidRPr="000B2798">
        <w:rPr>
          <w:rFonts w:ascii="Arial" w:hAnsi="Arial" w:cs="Arial"/>
          <w:sz w:val="22"/>
          <w:szCs w:val="22"/>
        </w:rPr>
        <w:t xml:space="preserve"> </w:t>
      </w:r>
      <w:r w:rsidR="007A285F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B2DAE64" w14:textId="77777777" w:rsidR="007A285F" w:rsidRDefault="007A285F" w:rsidP="007A285F">
      <w:pPr>
        <w:pStyle w:val="para"/>
        <w:rPr>
          <w:rFonts w:ascii="Arial" w:hAnsi="Arial" w:cs="Arial"/>
          <w:sz w:val="22"/>
          <w:szCs w:val="22"/>
        </w:rPr>
      </w:pPr>
    </w:p>
    <w:p w14:paraId="4287E967" w14:textId="77777777" w:rsidR="007A285F" w:rsidRDefault="007A285F" w:rsidP="007A285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2A501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311DB4C" w14:textId="77777777" w:rsidR="007A285F" w:rsidRDefault="007A285F" w:rsidP="007A285F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0F16EC5F" w14:textId="77777777" w:rsidR="007A285F" w:rsidRDefault="007A285F" w:rsidP="007A285F">
      <w:pPr>
        <w:tabs>
          <w:tab w:val="left" w:pos="709"/>
        </w:tabs>
        <w:ind w:firstLine="426"/>
        <w:jc w:val="both"/>
        <w:rPr>
          <w:sz w:val="22"/>
          <w:szCs w:val="22"/>
        </w:rPr>
      </w:pPr>
    </w:p>
    <w:p w14:paraId="7D76B26E" w14:textId="77777777" w:rsidR="000B2798" w:rsidRDefault="000B2798" w:rsidP="000B2798">
      <w:pPr>
        <w:pStyle w:val="VnitrniText"/>
        <w:rPr>
          <w:sz w:val="22"/>
          <w:szCs w:val="22"/>
        </w:rPr>
      </w:pPr>
    </w:p>
    <w:p w14:paraId="4DA80F76" w14:textId="77777777" w:rsidR="00F86E89" w:rsidRPr="00A2149C" w:rsidRDefault="00F86E89" w:rsidP="000B2798">
      <w:pPr>
        <w:ind w:firstLine="360"/>
        <w:jc w:val="both"/>
        <w:rPr>
          <w:sz w:val="22"/>
          <w:szCs w:val="22"/>
        </w:rPr>
      </w:pPr>
    </w:p>
    <w:p w14:paraId="4365F21E" w14:textId="77777777" w:rsidR="00F86E89" w:rsidRPr="00A2149C" w:rsidRDefault="00F86E89" w:rsidP="00F86E89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390630FB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EB5A28" w14:paraId="2790F13D" w14:textId="77777777" w:rsidTr="00EB5A28">
        <w:tc>
          <w:tcPr>
            <w:tcW w:w="4888" w:type="dxa"/>
            <w:hideMark/>
          </w:tcPr>
          <w:p w14:paraId="3D91DCFC" w14:textId="254326F0"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Teplicích dne </w:t>
            </w:r>
            <w:r w:rsidR="00522497">
              <w:rPr>
                <w:sz w:val="22"/>
                <w:szCs w:val="22"/>
              </w:rPr>
              <w:t>2</w:t>
            </w:r>
            <w:r w:rsidR="00672372">
              <w:rPr>
                <w:sz w:val="22"/>
                <w:szCs w:val="22"/>
              </w:rPr>
              <w:t>2</w:t>
            </w:r>
            <w:r w:rsidR="00522497">
              <w:rPr>
                <w:sz w:val="22"/>
                <w:szCs w:val="22"/>
              </w:rPr>
              <w:t>.7.2022</w:t>
            </w:r>
          </w:p>
        </w:tc>
        <w:tc>
          <w:tcPr>
            <w:tcW w:w="4889" w:type="dxa"/>
            <w:hideMark/>
          </w:tcPr>
          <w:p w14:paraId="1FD7742F" w14:textId="5398F72D" w:rsidR="00EB5A28" w:rsidRDefault="00EB5A28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522497">
              <w:rPr>
                <w:sz w:val="22"/>
                <w:szCs w:val="22"/>
              </w:rPr>
              <w:t>Lipno</w:t>
            </w:r>
            <w:r>
              <w:rPr>
                <w:sz w:val="22"/>
                <w:szCs w:val="22"/>
              </w:rPr>
              <w:t xml:space="preserve"> dne </w:t>
            </w:r>
            <w:r w:rsidR="00522497">
              <w:rPr>
                <w:sz w:val="22"/>
                <w:szCs w:val="22"/>
              </w:rPr>
              <w:t>13.7.2022</w:t>
            </w:r>
          </w:p>
        </w:tc>
      </w:tr>
    </w:tbl>
    <w:p w14:paraId="7E83738B" w14:textId="77777777" w:rsidR="00EB5A28" w:rsidRDefault="00EB5A28" w:rsidP="00EB5A28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3F49927" w14:textId="77777777" w:rsidR="00EB5A28" w:rsidRDefault="00EB5A2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29A4382C" w14:textId="77777777" w:rsidR="00EB5A28" w:rsidRDefault="00EB5A2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EB5A28" w14:paraId="0F7C267F" w14:textId="77777777" w:rsidTr="00EB5A28">
        <w:tc>
          <w:tcPr>
            <w:tcW w:w="4888" w:type="dxa"/>
          </w:tcPr>
          <w:p w14:paraId="1C0BC302" w14:textId="77777777"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0A44E119" w14:textId="77777777" w:rsidR="00EB5A28" w:rsidRDefault="00EB5A28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EB5A28" w14:paraId="008CF8DD" w14:textId="77777777" w:rsidTr="00EB5A28">
        <w:tc>
          <w:tcPr>
            <w:tcW w:w="4888" w:type="dxa"/>
          </w:tcPr>
          <w:p w14:paraId="28DD8245" w14:textId="77777777" w:rsidR="00EB5A28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54DB6A61" w14:textId="77777777" w:rsidR="00EB5A28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EB5A28" w14:paraId="121415FD" w14:textId="77777777" w:rsidTr="00EB5A28">
        <w:tc>
          <w:tcPr>
            <w:tcW w:w="4888" w:type="dxa"/>
          </w:tcPr>
          <w:p w14:paraId="3B33DFCC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501D60B6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EVERAGRO s.r.o.</w:t>
            </w:r>
          </w:p>
        </w:tc>
      </w:tr>
      <w:tr w:rsidR="00EB5A28" w14:paraId="0D1BBF01" w14:textId="77777777" w:rsidTr="00EB5A28">
        <w:tc>
          <w:tcPr>
            <w:tcW w:w="4888" w:type="dxa"/>
          </w:tcPr>
          <w:p w14:paraId="279C45A8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14:paraId="31290118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  <w:tr w:rsidR="00EB5A28" w14:paraId="3FDBC495" w14:textId="77777777" w:rsidTr="00EB5A28">
        <w:tc>
          <w:tcPr>
            <w:tcW w:w="4888" w:type="dxa"/>
          </w:tcPr>
          <w:p w14:paraId="7C7B2F33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Pavel Pojer</w:t>
            </w:r>
          </w:p>
        </w:tc>
        <w:tc>
          <w:tcPr>
            <w:tcW w:w="4889" w:type="dxa"/>
          </w:tcPr>
          <w:p w14:paraId="1CCEAD51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5A28" w14:paraId="148F9B27" w14:textId="77777777" w:rsidTr="00EB5A28">
        <w:tc>
          <w:tcPr>
            <w:tcW w:w="4888" w:type="dxa"/>
          </w:tcPr>
          <w:p w14:paraId="6D115EE5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4889" w:type="dxa"/>
          </w:tcPr>
          <w:p w14:paraId="4E725E11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3FED00" w14:textId="77777777" w:rsidR="00EB5A28" w:rsidRDefault="00EB5A2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373FDEF" w14:textId="77777777" w:rsidR="00275C23" w:rsidRDefault="00275C23" w:rsidP="00275C23">
      <w:pPr>
        <w:pStyle w:val="VnitrniText"/>
        <w:ind w:firstLine="142"/>
      </w:pPr>
    </w:p>
    <w:p w14:paraId="13E160A4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48452A80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207C4FD0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5C0E93D6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364A5834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5D26861A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29F36AAA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7A4FBFB7" w14:textId="77777777"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607AC604" w14:textId="77777777"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14:paraId="610B6F14" w14:textId="0A13EA0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Registraci provedl</w:t>
      </w:r>
      <w:r w:rsidR="001B4C23">
        <w:rPr>
          <w:sz w:val="22"/>
          <w:szCs w:val="22"/>
        </w:rPr>
        <w:t xml:space="preserve"> Ing. Michaela Kubelková</w:t>
      </w:r>
      <w:r w:rsidRPr="00A2149C">
        <w:rPr>
          <w:sz w:val="22"/>
          <w:szCs w:val="22"/>
        </w:rPr>
        <w:t xml:space="preserve"> </w:t>
      </w:r>
    </w:p>
    <w:p w14:paraId="0EB13420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3F296BA5" w14:textId="4F7B071D"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V </w:t>
      </w:r>
      <w:r w:rsidR="001B4C23">
        <w:rPr>
          <w:sz w:val="22"/>
          <w:szCs w:val="22"/>
        </w:rPr>
        <w:t>Teplicích</w:t>
      </w:r>
      <w:r w:rsidRPr="00A2149C">
        <w:rPr>
          <w:sz w:val="22"/>
          <w:szCs w:val="22"/>
        </w:rPr>
        <w:t xml:space="preserve">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33135F60" w14:textId="297A51B5" w:rsidR="001869E0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1B4C23">
        <w:rPr>
          <w:sz w:val="22"/>
          <w:szCs w:val="22"/>
        </w:rPr>
        <w:t>Ing. Michaela Kubelková</w:t>
      </w:r>
    </w:p>
    <w:p w14:paraId="093EB5D4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14:paraId="45D23239" w14:textId="77777777" w:rsidR="00D4325F" w:rsidRDefault="00D4325F" w:rsidP="00D4325F">
      <w:pPr>
        <w:rPr>
          <w:rFonts w:ascii="Arial" w:hAnsi="Arial" w:cs="Arial"/>
          <w:sz w:val="22"/>
          <w:szCs w:val="22"/>
        </w:rPr>
      </w:pPr>
    </w:p>
    <w:p w14:paraId="2BDD94FE" w14:textId="77777777" w:rsidR="001869E0" w:rsidRDefault="001869E0" w:rsidP="001869E0">
      <w:pPr>
        <w:pStyle w:val="VnitrniText"/>
        <w:ind w:firstLine="0"/>
      </w:pPr>
      <w:r>
        <w:t>Za věcnou a formální správnost odpovídá vedoucí oddělení převodu majetku státu KPÚ pro Ústecký kraj</w:t>
      </w:r>
    </w:p>
    <w:p w14:paraId="6EA99768" w14:textId="77777777" w:rsidR="001869E0" w:rsidRDefault="001869E0" w:rsidP="001869E0">
      <w:pPr>
        <w:pStyle w:val="VnitrniText"/>
        <w:ind w:firstLine="0"/>
      </w:pPr>
      <w:r>
        <w:t>Ing. Lenka Strnadová</w:t>
      </w:r>
    </w:p>
    <w:p w14:paraId="7B226764" w14:textId="77777777" w:rsidR="001869E0" w:rsidRDefault="001869E0" w:rsidP="001869E0">
      <w:pPr>
        <w:pStyle w:val="VnitrniText"/>
        <w:ind w:firstLine="0"/>
      </w:pPr>
    </w:p>
    <w:p w14:paraId="71E555D8" w14:textId="77777777" w:rsidR="001869E0" w:rsidRDefault="001869E0" w:rsidP="001869E0">
      <w:pPr>
        <w:pStyle w:val="VnitrniText"/>
        <w:ind w:firstLine="0"/>
      </w:pPr>
    </w:p>
    <w:p w14:paraId="061B3CAE" w14:textId="77777777" w:rsidR="001869E0" w:rsidRDefault="001869E0" w:rsidP="001869E0">
      <w:pPr>
        <w:pStyle w:val="VnitrniText"/>
        <w:ind w:firstLine="0"/>
      </w:pPr>
    </w:p>
    <w:p w14:paraId="5DF38067" w14:textId="77777777" w:rsidR="001869E0" w:rsidRDefault="001869E0" w:rsidP="001869E0">
      <w:pPr>
        <w:pStyle w:val="VnitrniText"/>
        <w:ind w:firstLine="0"/>
      </w:pPr>
    </w:p>
    <w:p w14:paraId="6191DB2A" w14:textId="77777777" w:rsidR="001869E0" w:rsidRDefault="001869E0" w:rsidP="001869E0">
      <w:pPr>
        <w:pStyle w:val="VnitrniText"/>
        <w:ind w:firstLine="0"/>
      </w:pPr>
      <w:r>
        <w:t>.................................................</w:t>
      </w:r>
    </w:p>
    <w:p w14:paraId="3391BBBE" w14:textId="77777777" w:rsidR="001869E0" w:rsidRDefault="001869E0" w:rsidP="001869E0">
      <w:pPr>
        <w:pStyle w:val="VnitrniText"/>
        <w:ind w:firstLine="0"/>
      </w:pPr>
      <w:r>
        <w:tab/>
        <w:t>podpis</w:t>
      </w:r>
    </w:p>
    <w:p w14:paraId="78DC278F" w14:textId="77777777" w:rsidR="001869E0" w:rsidRDefault="001869E0" w:rsidP="001869E0">
      <w:pPr>
        <w:pStyle w:val="VnitrniText"/>
        <w:ind w:firstLine="0"/>
      </w:pPr>
    </w:p>
    <w:p w14:paraId="30E69A5A" w14:textId="77777777" w:rsidR="001869E0" w:rsidRDefault="001869E0" w:rsidP="001869E0">
      <w:pPr>
        <w:pStyle w:val="VnitrniText"/>
        <w:ind w:firstLine="0"/>
      </w:pPr>
    </w:p>
    <w:p w14:paraId="19BC3CD9" w14:textId="77777777" w:rsidR="001869E0" w:rsidRDefault="001869E0" w:rsidP="001869E0">
      <w:pPr>
        <w:pStyle w:val="VnitrniText"/>
        <w:ind w:firstLine="0"/>
      </w:pPr>
      <w:r>
        <w:t>Za správnost KPÚ: Ing. Michaela Kubelková</w:t>
      </w:r>
    </w:p>
    <w:p w14:paraId="6577159D" w14:textId="77777777" w:rsidR="001869E0" w:rsidRDefault="001869E0" w:rsidP="001869E0">
      <w:pPr>
        <w:pStyle w:val="VnitrniText"/>
        <w:ind w:firstLine="0"/>
      </w:pPr>
    </w:p>
    <w:p w14:paraId="24851E80" w14:textId="77777777" w:rsidR="001869E0" w:rsidRDefault="001869E0" w:rsidP="001869E0">
      <w:pPr>
        <w:pStyle w:val="VnitrniText"/>
        <w:ind w:firstLine="0"/>
      </w:pPr>
    </w:p>
    <w:p w14:paraId="21EFCEA6" w14:textId="77777777" w:rsidR="001869E0" w:rsidRDefault="001869E0" w:rsidP="001869E0">
      <w:pPr>
        <w:pStyle w:val="VnitrniText"/>
        <w:ind w:firstLine="0"/>
      </w:pPr>
    </w:p>
    <w:p w14:paraId="07D767FC" w14:textId="77777777" w:rsidR="001869E0" w:rsidRDefault="001869E0" w:rsidP="001869E0">
      <w:pPr>
        <w:pStyle w:val="VnitrniText"/>
        <w:ind w:firstLine="0"/>
      </w:pPr>
      <w:r>
        <w:t>.................................................</w:t>
      </w:r>
    </w:p>
    <w:p w14:paraId="6DBCF26E" w14:textId="77777777" w:rsidR="001869E0" w:rsidRDefault="001869E0" w:rsidP="001869E0">
      <w:pPr>
        <w:pStyle w:val="VnitrniText"/>
        <w:ind w:firstLine="0"/>
      </w:pPr>
      <w:r>
        <w:tab/>
        <w:t>podpis</w:t>
      </w:r>
    </w:p>
    <w:p w14:paraId="04AD5588" w14:textId="77777777" w:rsidR="00BD4B36" w:rsidRDefault="00BD4B36" w:rsidP="00D4325F">
      <w:pPr>
        <w:rPr>
          <w:rFonts w:ascii="Arial" w:hAnsi="Arial" w:cs="Arial"/>
          <w:sz w:val="22"/>
          <w:szCs w:val="22"/>
        </w:rPr>
      </w:pPr>
    </w:p>
    <w:sectPr w:rsidR="00BD4B36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C13E5" w14:textId="77777777" w:rsidR="001B4C23" w:rsidRDefault="001B4C23">
      <w:r>
        <w:separator/>
      </w:r>
    </w:p>
  </w:endnote>
  <w:endnote w:type="continuationSeparator" w:id="0">
    <w:p w14:paraId="7479A047" w14:textId="77777777" w:rsidR="001B4C23" w:rsidRDefault="001B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707B8" w14:textId="77777777" w:rsidR="001B4C23" w:rsidRDefault="001B4C23">
      <w:r>
        <w:separator/>
      </w:r>
    </w:p>
  </w:footnote>
  <w:footnote w:type="continuationSeparator" w:id="0">
    <w:p w14:paraId="2417E74D" w14:textId="77777777" w:rsidR="001B4C23" w:rsidRDefault="001B4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40273"/>
    <w:rsid w:val="00057863"/>
    <w:rsid w:val="00057CBA"/>
    <w:rsid w:val="00060CE4"/>
    <w:rsid w:val="000656E9"/>
    <w:rsid w:val="000713C9"/>
    <w:rsid w:val="000738A5"/>
    <w:rsid w:val="00075977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2798"/>
    <w:rsid w:val="000B3BB9"/>
    <w:rsid w:val="000D609F"/>
    <w:rsid w:val="000E041B"/>
    <w:rsid w:val="000E2F54"/>
    <w:rsid w:val="000F036A"/>
    <w:rsid w:val="00100347"/>
    <w:rsid w:val="00101C6D"/>
    <w:rsid w:val="00102FF4"/>
    <w:rsid w:val="00103375"/>
    <w:rsid w:val="0010629A"/>
    <w:rsid w:val="00112F3C"/>
    <w:rsid w:val="001167FD"/>
    <w:rsid w:val="00122D7B"/>
    <w:rsid w:val="001237DE"/>
    <w:rsid w:val="00125D4C"/>
    <w:rsid w:val="00126EEB"/>
    <w:rsid w:val="001274AE"/>
    <w:rsid w:val="00132361"/>
    <w:rsid w:val="00136F17"/>
    <w:rsid w:val="00140462"/>
    <w:rsid w:val="00142405"/>
    <w:rsid w:val="00143674"/>
    <w:rsid w:val="00147310"/>
    <w:rsid w:val="00170A4E"/>
    <w:rsid w:val="00181A52"/>
    <w:rsid w:val="0018318A"/>
    <w:rsid w:val="001869E0"/>
    <w:rsid w:val="00190EA1"/>
    <w:rsid w:val="0019777F"/>
    <w:rsid w:val="001A00D9"/>
    <w:rsid w:val="001B25D3"/>
    <w:rsid w:val="001B4C23"/>
    <w:rsid w:val="001C0D55"/>
    <w:rsid w:val="001C387A"/>
    <w:rsid w:val="001C6B2B"/>
    <w:rsid w:val="001D73FD"/>
    <w:rsid w:val="001E1CF7"/>
    <w:rsid w:val="002029BF"/>
    <w:rsid w:val="00206BEA"/>
    <w:rsid w:val="002100A9"/>
    <w:rsid w:val="00213539"/>
    <w:rsid w:val="00213FFA"/>
    <w:rsid w:val="002242C8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7EB0"/>
    <w:rsid w:val="00261B6F"/>
    <w:rsid w:val="00263AF3"/>
    <w:rsid w:val="00275C23"/>
    <w:rsid w:val="002809F9"/>
    <w:rsid w:val="002913BD"/>
    <w:rsid w:val="00293BF9"/>
    <w:rsid w:val="0029466F"/>
    <w:rsid w:val="002A5015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29E"/>
    <w:rsid w:val="003307CF"/>
    <w:rsid w:val="003316EA"/>
    <w:rsid w:val="003336E0"/>
    <w:rsid w:val="003339D6"/>
    <w:rsid w:val="00337C94"/>
    <w:rsid w:val="003430A1"/>
    <w:rsid w:val="00350DEC"/>
    <w:rsid w:val="003518D0"/>
    <w:rsid w:val="00361578"/>
    <w:rsid w:val="0036537D"/>
    <w:rsid w:val="00365BF0"/>
    <w:rsid w:val="003673F1"/>
    <w:rsid w:val="0037157C"/>
    <w:rsid w:val="003817F4"/>
    <w:rsid w:val="003820C0"/>
    <w:rsid w:val="00390A13"/>
    <w:rsid w:val="0039790A"/>
    <w:rsid w:val="003A432A"/>
    <w:rsid w:val="003A5C2F"/>
    <w:rsid w:val="003A67CB"/>
    <w:rsid w:val="003B4003"/>
    <w:rsid w:val="003B7D4F"/>
    <w:rsid w:val="003C3CC3"/>
    <w:rsid w:val="003C4278"/>
    <w:rsid w:val="003D4F2E"/>
    <w:rsid w:val="003D5E14"/>
    <w:rsid w:val="003D6A83"/>
    <w:rsid w:val="003E5100"/>
    <w:rsid w:val="003F56C5"/>
    <w:rsid w:val="00400227"/>
    <w:rsid w:val="0040389C"/>
    <w:rsid w:val="004243BC"/>
    <w:rsid w:val="00425A7B"/>
    <w:rsid w:val="00425E6C"/>
    <w:rsid w:val="004316D8"/>
    <w:rsid w:val="0043238D"/>
    <w:rsid w:val="00464535"/>
    <w:rsid w:val="00491933"/>
    <w:rsid w:val="004A3F22"/>
    <w:rsid w:val="004A5163"/>
    <w:rsid w:val="004A5A92"/>
    <w:rsid w:val="004C591F"/>
    <w:rsid w:val="004C6FDC"/>
    <w:rsid w:val="004E11C1"/>
    <w:rsid w:val="004E368B"/>
    <w:rsid w:val="004E7224"/>
    <w:rsid w:val="004F2796"/>
    <w:rsid w:val="005211F0"/>
    <w:rsid w:val="00522497"/>
    <w:rsid w:val="00526280"/>
    <w:rsid w:val="00527723"/>
    <w:rsid w:val="00556316"/>
    <w:rsid w:val="00565DF2"/>
    <w:rsid w:val="00573329"/>
    <w:rsid w:val="00576EE6"/>
    <w:rsid w:val="005824AD"/>
    <w:rsid w:val="00583F66"/>
    <w:rsid w:val="00585765"/>
    <w:rsid w:val="005C5AF6"/>
    <w:rsid w:val="005D1D35"/>
    <w:rsid w:val="005D7048"/>
    <w:rsid w:val="005F70A8"/>
    <w:rsid w:val="006069E5"/>
    <w:rsid w:val="00614963"/>
    <w:rsid w:val="006178AD"/>
    <w:rsid w:val="0062290A"/>
    <w:rsid w:val="00634DC7"/>
    <w:rsid w:val="00637E47"/>
    <w:rsid w:val="006479E9"/>
    <w:rsid w:val="006536BE"/>
    <w:rsid w:val="00654A55"/>
    <w:rsid w:val="00672372"/>
    <w:rsid w:val="00675147"/>
    <w:rsid w:val="00676CFF"/>
    <w:rsid w:val="00682E85"/>
    <w:rsid w:val="00683F63"/>
    <w:rsid w:val="0068446A"/>
    <w:rsid w:val="006856AD"/>
    <w:rsid w:val="006A6C71"/>
    <w:rsid w:val="006B51FD"/>
    <w:rsid w:val="006D086F"/>
    <w:rsid w:val="006D0D71"/>
    <w:rsid w:val="006D5D8D"/>
    <w:rsid w:val="006D7824"/>
    <w:rsid w:val="006E0E21"/>
    <w:rsid w:val="006E336F"/>
    <w:rsid w:val="006E33CA"/>
    <w:rsid w:val="006E59C4"/>
    <w:rsid w:val="006F29C4"/>
    <w:rsid w:val="006F6A1B"/>
    <w:rsid w:val="007057A6"/>
    <w:rsid w:val="0070591A"/>
    <w:rsid w:val="0071659D"/>
    <w:rsid w:val="00722843"/>
    <w:rsid w:val="00722C9B"/>
    <w:rsid w:val="00737777"/>
    <w:rsid w:val="007431BA"/>
    <w:rsid w:val="007461DF"/>
    <w:rsid w:val="007537E0"/>
    <w:rsid w:val="00760A4C"/>
    <w:rsid w:val="0076112C"/>
    <w:rsid w:val="00761B51"/>
    <w:rsid w:val="007633D3"/>
    <w:rsid w:val="00764F7A"/>
    <w:rsid w:val="007751EB"/>
    <w:rsid w:val="00790668"/>
    <w:rsid w:val="0079412E"/>
    <w:rsid w:val="007943B4"/>
    <w:rsid w:val="00794C96"/>
    <w:rsid w:val="007A0E22"/>
    <w:rsid w:val="007A285F"/>
    <w:rsid w:val="007B15D9"/>
    <w:rsid w:val="007B4E3F"/>
    <w:rsid w:val="007B5A1D"/>
    <w:rsid w:val="007D2608"/>
    <w:rsid w:val="007D4D15"/>
    <w:rsid w:val="007E0EE2"/>
    <w:rsid w:val="007E5741"/>
    <w:rsid w:val="007F0181"/>
    <w:rsid w:val="007F1B83"/>
    <w:rsid w:val="007F6109"/>
    <w:rsid w:val="00810E37"/>
    <w:rsid w:val="008173E3"/>
    <w:rsid w:val="0082535B"/>
    <w:rsid w:val="00830569"/>
    <w:rsid w:val="008345B3"/>
    <w:rsid w:val="008505AD"/>
    <w:rsid w:val="008519C0"/>
    <w:rsid w:val="008851FA"/>
    <w:rsid w:val="008953DC"/>
    <w:rsid w:val="00895CF0"/>
    <w:rsid w:val="008A4DA6"/>
    <w:rsid w:val="008A54CA"/>
    <w:rsid w:val="008B6B62"/>
    <w:rsid w:val="008C1227"/>
    <w:rsid w:val="008C7111"/>
    <w:rsid w:val="008D5012"/>
    <w:rsid w:val="008D52B4"/>
    <w:rsid w:val="008D5C23"/>
    <w:rsid w:val="008E07E0"/>
    <w:rsid w:val="008F7719"/>
    <w:rsid w:val="008F7B5E"/>
    <w:rsid w:val="0092090F"/>
    <w:rsid w:val="00930423"/>
    <w:rsid w:val="00937A05"/>
    <w:rsid w:val="009518A8"/>
    <w:rsid w:val="009579A9"/>
    <w:rsid w:val="009603E5"/>
    <w:rsid w:val="00961005"/>
    <w:rsid w:val="00970C02"/>
    <w:rsid w:val="00970EE4"/>
    <w:rsid w:val="00971DFB"/>
    <w:rsid w:val="009810F0"/>
    <w:rsid w:val="00982D99"/>
    <w:rsid w:val="009A30E2"/>
    <w:rsid w:val="009B300A"/>
    <w:rsid w:val="009C2C86"/>
    <w:rsid w:val="009C6A18"/>
    <w:rsid w:val="009D0DDC"/>
    <w:rsid w:val="009D1A88"/>
    <w:rsid w:val="009D2F14"/>
    <w:rsid w:val="009D4580"/>
    <w:rsid w:val="009E2AED"/>
    <w:rsid w:val="009F1EB1"/>
    <w:rsid w:val="00A01666"/>
    <w:rsid w:val="00A0370B"/>
    <w:rsid w:val="00A053BA"/>
    <w:rsid w:val="00A07F0F"/>
    <w:rsid w:val="00A111A6"/>
    <w:rsid w:val="00A1698F"/>
    <w:rsid w:val="00A2149C"/>
    <w:rsid w:val="00A21E6E"/>
    <w:rsid w:val="00A3126A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B7E63"/>
    <w:rsid w:val="00AC1FD6"/>
    <w:rsid w:val="00AC3EC5"/>
    <w:rsid w:val="00AD27BC"/>
    <w:rsid w:val="00AE18A9"/>
    <w:rsid w:val="00AE1C7A"/>
    <w:rsid w:val="00AF0382"/>
    <w:rsid w:val="00AF2149"/>
    <w:rsid w:val="00AF5FDA"/>
    <w:rsid w:val="00B042AF"/>
    <w:rsid w:val="00B10575"/>
    <w:rsid w:val="00B17BDA"/>
    <w:rsid w:val="00B211B3"/>
    <w:rsid w:val="00B23058"/>
    <w:rsid w:val="00B329D8"/>
    <w:rsid w:val="00B3465C"/>
    <w:rsid w:val="00B42E23"/>
    <w:rsid w:val="00B47C55"/>
    <w:rsid w:val="00B50428"/>
    <w:rsid w:val="00B50DF2"/>
    <w:rsid w:val="00B6447E"/>
    <w:rsid w:val="00B67034"/>
    <w:rsid w:val="00B757A7"/>
    <w:rsid w:val="00B829CE"/>
    <w:rsid w:val="00B9043A"/>
    <w:rsid w:val="00BA3C66"/>
    <w:rsid w:val="00BB37D9"/>
    <w:rsid w:val="00BB5F1E"/>
    <w:rsid w:val="00BB6A7B"/>
    <w:rsid w:val="00BC17A6"/>
    <w:rsid w:val="00BC66CD"/>
    <w:rsid w:val="00BD1BBC"/>
    <w:rsid w:val="00BD2928"/>
    <w:rsid w:val="00BD4B36"/>
    <w:rsid w:val="00BE27FF"/>
    <w:rsid w:val="00BE50B5"/>
    <w:rsid w:val="00BF0004"/>
    <w:rsid w:val="00C05330"/>
    <w:rsid w:val="00C10AEE"/>
    <w:rsid w:val="00C16B2F"/>
    <w:rsid w:val="00C26E91"/>
    <w:rsid w:val="00C31774"/>
    <w:rsid w:val="00C37A15"/>
    <w:rsid w:val="00C5272C"/>
    <w:rsid w:val="00C6727E"/>
    <w:rsid w:val="00C707C8"/>
    <w:rsid w:val="00C75CFA"/>
    <w:rsid w:val="00C8474C"/>
    <w:rsid w:val="00C85F79"/>
    <w:rsid w:val="00C8663B"/>
    <w:rsid w:val="00C9018E"/>
    <w:rsid w:val="00C91CEF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2FE7"/>
    <w:rsid w:val="00CF17C0"/>
    <w:rsid w:val="00CF1CED"/>
    <w:rsid w:val="00D010C4"/>
    <w:rsid w:val="00D02FD6"/>
    <w:rsid w:val="00D0345E"/>
    <w:rsid w:val="00D035A2"/>
    <w:rsid w:val="00D06D0F"/>
    <w:rsid w:val="00D12BEB"/>
    <w:rsid w:val="00D12D2D"/>
    <w:rsid w:val="00D24258"/>
    <w:rsid w:val="00D32A8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83788"/>
    <w:rsid w:val="00D83E04"/>
    <w:rsid w:val="00D867A5"/>
    <w:rsid w:val="00DA6E53"/>
    <w:rsid w:val="00DB4B6D"/>
    <w:rsid w:val="00DB57EC"/>
    <w:rsid w:val="00DC7E37"/>
    <w:rsid w:val="00DD1E59"/>
    <w:rsid w:val="00DD5D12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227E9"/>
    <w:rsid w:val="00E46414"/>
    <w:rsid w:val="00E47ECF"/>
    <w:rsid w:val="00E503CF"/>
    <w:rsid w:val="00E506CC"/>
    <w:rsid w:val="00E60971"/>
    <w:rsid w:val="00E61F91"/>
    <w:rsid w:val="00E63A04"/>
    <w:rsid w:val="00E75539"/>
    <w:rsid w:val="00E81EC1"/>
    <w:rsid w:val="00E85123"/>
    <w:rsid w:val="00E85F55"/>
    <w:rsid w:val="00E92626"/>
    <w:rsid w:val="00E93753"/>
    <w:rsid w:val="00EA19FB"/>
    <w:rsid w:val="00EB1964"/>
    <w:rsid w:val="00EB5A28"/>
    <w:rsid w:val="00EB6C54"/>
    <w:rsid w:val="00EC2C59"/>
    <w:rsid w:val="00EC467B"/>
    <w:rsid w:val="00ED43D6"/>
    <w:rsid w:val="00ED4C03"/>
    <w:rsid w:val="00ED60AD"/>
    <w:rsid w:val="00EE55DE"/>
    <w:rsid w:val="00EF2483"/>
    <w:rsid w:val="00EF6C9C"/>
    <w:rsid w:val="00F02239"/>
    <w:rsid w:val="00F02A82"/>
    <w:rsid w:val="00F02CEA"/>
    <w:rsid w:val="00F06757"/>
    <w:rsid w:val="00F13881"/>
    <w:rsid w:val="00F2225C"/>
    <w:rsid w:val="00F23993"/>
    <w:rsid w:val="00F23E34"/>
    <w:rsid w:val="00F26A5F"/>
    <w:rsid w:val="00F4287B"/>
    <w:rsid w:val="00F500AD"/>
    <w:rsid w:val="00F61148"/>
    <w:rsid w:val="00F6119A"/>
    <w:rsid w:val="00F66559"/>
    <w:rsid w:val="00F66E72"/>
    <w:rsid w:val="00F84387"/>
    <w:rsid w:val="00F86E89"/>
    <w:rsid w:val="00F96B10"/>
    <w:rsid w:val="00FA091E"/>
    <w:rsid w:val="00FA1CE3"/>
    <w:rsid w:val="00FA41FA"/>
    <w:rsid w:val="00FA7FF5"/>
    <w:rsid w:val="00FB09B6"/>
    <w:rsid w:val="00FB3E14"/>
    <w:rsid w:val="00FB6E4E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5960AD"/>
  <w14:defaultImageDpi w14:val="0"/>
  <w15:docId w15:val="{D40A053E-1054-443F-8D74-56502BF5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75C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102FF4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E85123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85123"/>
    <w:rPr>
      <w:rFonts w:cs="Times New Roman"/>
      <w:sz w:val="22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60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907</Words>
  <Characters>5356</Characters>
  <Application>Microsoft Office Word</Application>
  <DocSecurity>0</DocSecurity>
  <Lines>44</Lines>
  <Paragraphs>12</Paragraphs>
  <ScaleCrop>false</ScaleCrop>
  <Company>Pozemkový Fond ČR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Lepková Michaela</dc:creator>
  <cp:keywords/>
  <dc:description/>
  <cp:lastModifiedBy>Kubelková Michaela Ing.</cp:lastModifiedBy>
  <cp:revision>3</cp:revision>
  <cp:lastPrinted>2004-12-15T14:06:00Z</cp:lastPrinted>
  <dcterms:created xsi:type="dcterms:W3CDTF">2022-07-20T06:41:00Z</dcterms:created>
  <dcterms:modified xsi:type="dcterms:W3CDTF">2022-07-22T05:21:00Z</dcterms:modified>
</cp:coreProperties>
</file>