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F92E54" w14:textId="77777777" w:rsidR="00A3733B" w:rsidRPr="009A375B" w:rsidRDefault="00A3733B" w:rsidP="005E5C56">
      <w:pPr>
        <w:widowControl w:val="0"/>
        <w:jc w:val="both"/>
        <w:rPr>
          <w:rFonts w:ascii="Arial" w:hAnsi="Arial" w:cs="Arial"/>
        </w:rPr>
      </w:pPr>
    </w:p>
    <w:p w14:paraId="77732800" w14:textId="77777777" w:rsidR="001A4B61" w:rsidRPr="009A375B" w:rsidRDefault="001A4B61" w:rsidP="005E5C56">
      <w:pPr>
        <w:widowControl w:val="0"/>
        <w:jc w:val="both"/>
        <w:rPr>
          <w:rFonts w:ascii="Arial" w:hAnsi="Arial" w:cs="Arial"/>
        </w:rPr>
      </w:pPr>
    </w:p>
    <w:p w14:paraId="17D27FE3"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 xml:space="preserve">Statutární město Karlovy Vary </w:t>
      </w:r>
    </w:p>
    <w:p w14:paraId="0180F2EC"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4AF3F7D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0C77BE1D"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68C516A7"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6C0306BE" w14:textId="77777777" w:rsidR="001A4B61" w:rsidRPr="009A375B" w:rsidRDefault="001A4B61" w:rsidP="001A4B61">
      <w:pPr>
        <w:pStyle w:val="Zhlav"/>
        <w:tabs>
          <w:tab w:val="clear" w:pos="4536"/>
          <w:tab w:val="clear" w:pos="9072"/>
        </w:tabs>
        <w:jc w:val="both"/>
        <w:rPr>
          <w:rFonts w:ascii="Arial" w:hAnsi="Arial" w:cs="Arial"/>
        </w:rPr>
      </w:pPr>
    </w:p>
    <w:p w14:paraId="4B268D73" w14:textId="77777777" w:rsidR="001A4B61" w:rsidRPr="009A375B" w:rsidRDefault="001A4B61" w:rsidP="001A4B61">
      <w:pPr>
        <w:pStyle w:val="Zhlav"/>
        <w:tabs>
          <w:tab w:val="clear" w:pos="4536"/>
          <w:tab w:val="clear" w:pos="9072"/>
        </w:tabs>
        <w:jc w:val="both"/>
        <w:rPr>
          <w:rFonts w:ascii="Arial" w:hAnsi="Arial" w:cs="Arial"/>
        </w:rPr>
      </w:pPr>
    </w:p>
    <w:p w14:paraId="210D5A4F" w14:textId="77777777" w:rsidR="001A4B61" w:rsidRPr="009A375B" w:rsidRDefault="001A4B61" w:rsidP="001A4B61">
      <w:pPr>
        <w:pStyle w:val="Zhlav"/>
        <w:tabs>
          <w:tab w:val="clear" w:pos="4536"/>
          <w:tab w:val="clear" w:pos="9072"/>
        </w:tabs>
        <w:jc w:val="both"/>
        <w:rPr>
          <w:rFonts w:ascii="Arial" w:hAnsi="Arial" w:cs="Arial"/>
        </w:rPr>
      </w:pPr>
    </w:p>
    <w:p w14:paraId="184E40E6" w14:textId="3D88BC87" w:rsidR="001A4B61" w:rsidRPr="009A375B" w:rsidRDefault="001A4B61" w:rsidP="001A4B61">
      <w:pPr>
        <w:jc w:val="right"/>
        <w:rPr>
          <w:rFonts w:ascii="Arial" w:hAnsi="Arial" w:cs="Arial"/>
          <w:i/>
        </w:rPr>
      </w:pPr>
      <w:r w:rsidRPr="009A375B">
        <w:rPr>
          <w:rFonts w:ascii="Arial" w:hAnsi="Arial" w:cs="Arial"/>
          <w:i/>
        </w:rPr>
        <w:t xml:space="preserve">Příloha č. </w:t>
      </w:r>
      <w:r w:rsidR="00C8688F">
        <w:rPr>
          <w:rFonts w:ascii="Arial" w:hAnsi="Arial" w:cs="Arial"/>
          <w:i/>
        </w:rPr>
        <w:t>2 Výzvy k podání nabídek</w:t>
      </w:r>
    </w:p>
    <w:p w14:paraId="0D1C73E0" w14:textId="77777777" w:rsidR="001A4B61" w:rsidRPr="009A375B" w:rsidRDefault="001A4B61" w:rsidP="001A4B61">
      <w:pPr>
        <w:pStyle w:val="Zhlav"/>
        <w:tabs>
          <w:tab w:val="clear" w:pos="4536"/>
          <w:tab w:val="clear" w:pos="9072"/>
        </w:tabs>
        <w:jc w:val="both"/>
        <w:rPr>
          <w:rFonts w:ascii="Arial" w:hAnsi="Arial" w:cs="Arial"/>
        </w:rPr>
      </w:pPr>
    </w:p>
    <w:p w14:paraId="17961452" w14:textId="77777777" w:rsidR="001A4B61" w:rsidRPr="009A375B" w:rsidRDefault="001A4B61" w:rsidP="001A4B61">
      <w:pPr>
        <w:pStyle w:val="Zhlav"/>
        <w:tabs>
          <w:tab w:val="clear" w:pos="4536"/>
          <w:tab w:val="clear" w:pos="9072"/>
        </w:tabs>
        <w:jc w:val="both"/>
        <w:rPr>
          <w:rFonts w:ascii="Arial" w:hAnsi="Arial" w:cs="Arial"/>
        </w:rPr>
      </w:pPr>
    </w:p>
    <w:p w14:paraId="73964D40" w14:textId="77777777" w:rsidR="001A4B61" w:rsidRPr="009A375B" w:rsidRDefault="001A4B61" w:rsidP="001A4B61">
      <w:pPr>
        <w:pStyle w:val="Zhlav"/>
        <w:tabs>
          <w:tab w:val="clear" w:pos="4536"/>
          <w:tab w:val="clear" w:pos="9072"/>
        </w:tabs>
        <w:jc w:val="both"/>
        <w:rPr>
          <w:rFonts w:ascii="Arial" w:hAnsi="Arial" w:cs="Arial"/>
        </w:rPr>
      </w:pPr>
    </w:p>
    <w:p w14:paraId="681E8AAE" w14:textId="77777777" w:rsidR="001A4B61" w:rsidRPr="009A375B" w:rsidRDefault="001A4B61" w:rsidP="001A4B61">
      <w:pPr>
        <w:pStyle w:val="Zhlav"/>
        <w:tabs>
          <w:tab w:val="clear" w:pos="4536"/>
          <w:tab w:val="clear" w:pos="9072"/>
        </w:tabs>
        <w:jc w:val="both"/>
        <w:rPr>
          <w:rFonts w:ascii="Arial" w:hAnsi="Arial" w:cs="Arial"/>
        </w:rPr>
      </w:pPr>
    </w:p>
    <w:p w14:paraId="76BB2DEB" w14:textId="77777777" w:rsidR="001A4B61" w:rsidRPr="009A375B" w:rsidRDefault="001A4B61" w:rsidP="001A4B61">
      <w:pPr>
        <w:pStyle w:val="Zhlav"/>
        <w:tabs>
          <w:tab w:val="clear" w:pos="4536"/>
          <w:tab w:val="clear" w:pos="9072"/>
        </w:tabs>
        <w:jc w:val="both"/>
        <w:rPr>
          <w:rFonts w:ascii="Arial" w:hAnsi="Arial" w:cs="Arial"/>
        </w:rPr>
      </w:pPr>
    </w:p>
    <w:p w14:paraId="05DD821E" w14:textId="77777777" w:rsidR="001A4B61" w:rsidRPr="009A375B" w:rsidRDefault="001A4B61" w:rsidP="001A4B61">
      <w:pPr>
        <w:pStyle w:val="Zhlav"/>
        <w:tabs>
          <w:tab w:val="clear" w:pos="4536"/>
          <w:tab w:val="clear" w:pos="9072"/>
        </w:tabs>
        <w:jc w:val="both"/>
        <w:rPr>
          <w:rFonts w:ascii="Arial" w:hAnsi="Arial" w:cs="Arial"/>
        </w:rPr>
      </w:pPr>
    </w:p>
    <w:p w14:paraId="1DD56230" w14:textId="77777777" w:rsidR="001A4B61" w:rsidRPr="009A375B" w:rsidRDefault="001A4B61" w:rsidP="001A4B61">
      <w:pPr>
        <w:pStyle w:val="Zhlav"/>
        <w:tabs>
          <w:tab w:val="clear" w:pos="4536"/>
          <w:tab w:val="clear" w:pos="9072"/>
        </w:tabs>
        <w:jc w:val="center"/>
        <w:rPr>
          <w:rFonts w:ascii="Arial" w:hAnsi="Arial" w:cs="Arial"/>
          <w:b/>
          <w:caps/>
          <w:sz w:val="56"/>
          <w:szCs w:val="56"/>
        </w:rPr>
      </w:pPr>
      <w:r w:rsidRPr="009A375B">
        <w:rPr>
          <w:rFonts w:ascii="Arial" w:hAnsi="Arial" w:cs="Arial"/>
          <w:b/>
          <w:caps/>
          <w:sz w:val="56"/>
          <w:szCs w:val="56"/>
        </w:rPr>
        <w:t>zadávací dokumentace</w:t>
      </w:r>
    </w:p>
    <w:p w14:paraId="1E248223" w14:textId="77777777" w:rsidR="001A4B61" w:rsidRPr="009A375B" w:rsidRDefault="001A4B61" w:rsidP="001A4B61">
      <w:pPr>
        <w:pStyle w:val="Zhlav"/>
        <w:tabs>
          <w:tab w:val="clear" w:pos="4536"/>
          <w:tab w:val="clear" w:pos="9072"/>
        </w:tabs>
        <w:jc w:val="both"/>
        <w:rPr>
          <w:rFonts w:ascii="Arial" w:hAnsi="Arial" w:cs="Arial"/>
        </w:rPr>
      </w:pPr>
    </w:p>
    <w:p w14:paraId="79A1431E" w14:textId="77777777" w:rsidR="001A4B61" w:rsidRPr="009A375B" w:rsidRDefault="001A4B61" w:rsidP="001A4B61">
      <w:pPr>
        <w:pStyle w:val="Zhlav"/>
        <w:tabs>
          <w:tab w:val="clear" w:pos="4536"/>
          <w:tab w:val="clear" w:pos="9072"/>
        </w:tabs>
        <w:jc w:val="both"/>
        <w:rPr>
          <w:rFonts w:ascii="Arial" w:hAnsi="Arial" w:cs="Arial"/>
        </w:rPr>
      </w:pPr>
    </w:p>
    <w:p w14:paraId="3A98BDE6" w14:textId="77777777" w:rsidR="001A4B61" w:rsidRPr="009A375B" w:rsidRDefault="001A4B61" w:rsidP="001A4B61">
      <w:pPr>
        <w:pStyle w:val="Zhlav"/>
        <w:tabs>
          <w:tab w:val="clear" w:pos="4536"/>
          <w:tab w:val="clear" w:pos="9072"/>
        </w:tabs>
        <w:jc w:val="both"/>
        <w:rPr>
          <w:rFonts w:ascii="Arial" w:hAnsi="Arial" w:cs="Arial"/>
        </w:rPr>
      </w:pPr>
    </w:p>
    <w:p w14:paraId="10B9FEE5" w14:textId="77777777" w:rsidR="001A4B61" w:rsidRPr="009A375B" w:rsidRDefault="001A4B61" w:rsidP="001A4B61">
      <w:pPr>
        <w:pStyle w:val="Zhlav"/>
        <w:tabs>
          <w:tab w:val="clear" w:pos="4536"/>
          <w:tab w:val="clear" w:pos="9072"/>
        </w:tabs>
        <w:jc w:val="both"/>
        <w:rPr>
          <w:rFonts w:ascii="Arial" w:hAnsi="Arial" w:cs="Arial"/>
        </w:rPr>
      </w:pPr>
    </w:p>
    <w:p w14:paraId="4A743E9A" w14:textId="77777777" w:rsidR="001A4B61" w:rsidRPr="009A375B" w:rsidRDefault="001A4B61" w:rsidP="001A4B61">
      <w:pPr>
        <w:pStyle w:val="Zhlav"/>
        <w:tabs>
          <w:tab w:val="clear" w:pos="4536"/>
          <w:tab w:val="clear" w:pos="9072"/>
        </w:tabs>
        <w:jc w:val="both"/>
        <w:rPr>
          <w:rFonts w:ascii="Arial" w:hAnsi="Arial" w:cs="Arial"/>
        </w:rPr>
      </w:pPr>
    </w:p>
    <w:p w14:paraId="6892889D"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588FD3BD"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r w:rsidRPr="009A375B">
        <w:rPr>
          <w:rFonts w:ascii="Arial" w:hAnsi="Arial" w:cs="Arial"/>
          <w:b/>
          <w:sz w:val="40"/>
          <w:szCs w:val="40"/>
        </w:rPr>
        <w:t>Obchodní podmínky</w:t>
      </w:r>
    </w:p>
    <w:p w14:paraId="20BAD84C"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3B089EE5" w14:textId="77777777" w:rsidR="001A4B61" w:rsidRPr="009A375B" w:rsidRDefault="001A4B61" w:rsidP="001A4B61">
      <w:pPr>
        <w:pStyle w:val="Zhlav"/>
        <w:tabs>
          <w:tab w:val="clear" w:pos="4536"/>
          <w:tab w:val="clear" w:pos="9072"/>
        </w:tabs>
        <w:jc w:val="both"/>
        <w:rPr>
          <w:rFonts w:ascii="Arial" w:hAnsi="Arial" w:cs="Arial"/>
        </w:rPr>
      </w:pPr>
    </w:p>
    <w:p w14:paraId="54C49560" w14:textId="77777777" w:rsidR="001A4B61" w:rsidRPr="009A375B" w:rsidRDefault="001A4B61" w:rsidP="001A4B61">
      <w:pPr>
        <w:pStyle w:val="Zhlav"/>
        <w:tabs>
          <w:tab w:val="clear" w:pos="4536"/>
          <w:tab w:val="clear" w:pos="9072"/>
        </w:tabs>
        <w:jc w:val="both"/>
        <w:rPr>
          <w:rFonts w:ascii="Arial" w:hAnsi="Arial" w:cs="Arial"/>
        </w:rPr>
      </w:pPr>
    </w:p>
    <w:p w14:paraId="14A36A15" w14:textId="77777777" w:rsidR="001A4B61" w:rsidRPr="009A375B" w:rsidRDefault="001A4B61" w:rsidP="001A4B61">
      <w:pPr>
        <w:pStyle w:val="Zhlav"/>
        <w:tabs>
          <w:tab w:val="clear" w:pos="4536"/>
          <w:tab w:val="clear" w:pos="9072"/>
        </w:tabs>
        <w:jc w:val="both"/>
        <w:rPr>
          <w:rFonts w:ascii="Arial" w:hAnsi="Arial" w:cs="Arial"/>
        </w:rPr>
      </w:pPr>
    </w:p>
    <w:p w14:paraId="5C2951D0" w14:textId="77777777" w:rsidR="002A3E0F" w:rsidRPr="009A375B" w:rsidRDefault="002A3E0F" w:rsidP="001A4B61">
      <w:pPr>
        <w:pStyle w:val="Zhlav"/>
        <w:tabs>
          <w:tab w:val="clear" w:pos="4536"/>
          <w:tab w:val="clear" w:pos="9072"/>
        </w:tabs>
        <w:jc w:val="both"/>
        <w:rPr>
          <w:rFonts w:ascii="Arial" w:hAnsi="Arial" w:cs="Arial"/>
        </w:rPr>
      </w:pPr>
    </w:p>
    <w:p w14:paraId="38347C85" w14:textId="77777777" w:rsidR="001A4B61" w:rsidRPr="009A375B" w:rsidRDefault="001A4B61" w:rsidP="001A4B61">
      <w:pPr>
        <w:pStyle w:val="Zhlav"/>
        <w:tabs>
          <w:tab w:val="clear" w:pos="4536"/>
          <w:tab w:val="clear" w:pos="9072"/>
        </w:tabs>
        <w:jc w:val="both"/>
        <w:rPr>
          <w:rFonts w:ascii="Arial" w:hAnsi="Arial" w:cs="Arial"/>
        </w:rPr>
      </w:pPr>
    </w:p>
    <w:p w14:paraId="5099B9A1" w14:textId="77777777" w:rsidR="002A3E0F" w:rsidRPr="009A375B" w:rsidRDefault="002A3E0F" w:rsidP="002A3E0F">
      <w:pPr>
        <w:pStyle w:val="Zhlav"/>
        <w:widowControl w:val="0"/>
        <w:tabs>
          <w:tab w:val="clear" w:pos="4536"/>
          <w:tab w:val="clear" w:pos="9072"/>
        </w:tabs>
        <w:jc w:val="center"/>
        <w:rPr>
          <w:rFonts w:ascii="Arial" w:hAnsi="Arial" w:cs="Arial"/>
          <w:b/>
          <w:sz w:val="28"/>
          <w:szCs w:val="28"/>
        </w:rPr>
      </w:pPr>
      <w:r w:rsidRPr="009A375B">
        <w:rPr>
          <w:rFonts w:ascii="Arial" w:hAnsi="Arial" w:cs="Arial"/>
          <w:b/>
          <w:sz w:val="28"/>
          <w:szCs w:val="28"/>
        </w:rPr>
        <w:t>v zadávacím řízení na veřejnou zakázku na stavební práce</w:t>
      </w:r>
    </w:p>
    <w:p w14:paraId="347341FC" w14:textId="77777777" w:rsidR="001A4B61" w:rsidRPr="009A375B" w:rsidRDefault="001A4B61" w:rsidP="001A4B61">
      <w:pPr>
        <w:pStyle w:val="Zhlav"/>
        <w:tabs>
          <w:tab w:val="clear" w:pos="4536"/>
          <w:tab w:val="clear" w:pos="9072"/>
        </w:tabs>
        <w:jc w:val="both"/>
        <w:rPr>
          <w:rFonts w:ascii="Arial" w:hAnsi="Arial" w:cs="Arial"/>
        </w:rPr>
      </w:pPr>
    </w:p>
    <w:p w14:paraId="44B73AFC" w14:textId="77777777" w:rsidR="001A4B61" w:rsidRPr="009A375B" w:rsidRDefault="001A4B61" w:rsidP="001A4B61">
      <w:pPr>
        <w:pStyle w:val="Zhlav"/>
        <w:tabs>
          <w:tab w:val="clear" w:pos="4536"/>
          <w:tab w:val="clear" w:pos="9072"/>
        </w:tabs>
        <w:jc w:val="both"/>
        <w:rPr>
          <w:rFonts w:ascii="Arial" w:hAnsi="Arial" w:cs="Arial"/>
        </w:rPr>
      </w:pPr>
    </w:p>
    <w:p w14:paraId="445EB89A" w14:textId="77777777" w:rsidR="001A4B61" w:rsidRPr="009A375B" w:rsidRDefault="001A4B61" w:rsidP="001A4B61">
      <w:pPr>
        <w:pStyle w:val="Default"/>
      </w:pPr>
    </w:p>
    <w:p w14:paraId="54F66956" w14:textId="105DF8DB" w:rsidR="001A4B61" w:rsidRPr="009A375B" w:rsidRDefault="00544F46" w:rsidP="00544F46">
      <w:pPr>
        <w:pStyle w:val="Zhlav"/>
        <w:tabs>
          <w:tab w:val="clear" w:pos="4536"/>
          <w:tab w:val="clear" w:pos="9072"/>
        </w:tabs>
        <w:jc w:val="center"/>
        <w:rPr>
          <w:rFonts w:ascii="Arial" w:hAnsi="Arial" w:cs="Arial"/>
        </w:rPr>
      </w:pPr>
      <w:r w:rsidRPr="00544F46">
        <w:rPr>
          <w:rFonts w:ascii="Arial" w:hAnsi="Arial" w:cs="Arial"/>
          <w:b/>
          <w:sz w:val="40"/>
          <w:szCs w:val="40"/>
          <w:lang w:eastAsia="cs-CZ"/>
        </w:rPr>
        <w:t>„</w:t>
      </w:r>
      <w:r w:rsidR="009A7C44">
        <w:rPr>
          <w:rFonts w:ascii="Arial" w:hAnsi="Arial" w:cs="Arial"/>
          <w:b/>
          <w:sz w:val="40"/>
          <w:szCs w:val="40"/>
          <w:lang w:eastAsia="cs-CZ"/>
        </w:rPr>
        <w:t>Karlovy Vary – Náplavka podél řeky Ohře</w:t>
      </w:r>
      <w:r w:rsidRPr="00544F46">
        <w:rPr>
          <w:rFonts w:ascii="Arial" w:hAnsi="Arial" w:cs="Arial"/>
          <w:b/>
          <w:sz w:val="40"/>
          <w:szCs w:val="40"/>
          <w:lang w:eastAsia="cs-CZ"/>
        </w:rPr>
        <w:t>“</w:t>
      </w:r>
    </w:p>
    <w:p w14:paraId="0C33DA11" w14:textId="77777777" w:rsidR="001A4B61" w:rsidRPr="009A375B" w:rsidRDefault="001A4B61" w:rsidP="001A4B61">
      <w:pPr>
        <w:pStyle w:val="Zhlav"/>
        <w:tabs>
          <w:tab w:val="clear" w:pos="4536"/>
          <w:tab w:val="clear" w:pos="9072"/>
        </w:tabs>
        <w:jc w:val="both"/>
        <w:rPr>
          <w:rFonts w:ascii="Arial" w:hAnsi="Arial" w:cs="Arial"/>
        </w:rPr>
      </w:pPr>
    </w:p>
    <w:p w14:paraId="3C417F24" w14:textId="77777777" w:rsidR="001A4B61" w:rsidRDefault="001A4B61" w:rsidP="001A4B61">
      <w:pPr>
        <w:pStyle w:val="Zhlav"/>
        <w:tabs>
          <w:tab w:val="clear" w:pos="4536"/>
          <w:tab w:val="clear" w:pos="9072"/>
        </w:tabs>
        <w:jc w:val="both"/>
        <w:rPr>
          <w:rFonts w:ascii="Arial" w:hAnsi="Arial" w:cs="Arial"/>
        </w:rPr>
      </w:pPr>
    </w:p>
    <w:p w14:paraId="2CC4ECF9" w14:textId="77777777" w:rsidR="00544F46" w:rsidRPr="009A375B" w:rsidRDefault="00544F46" w:rsidP="001A4B61">
      <w:pPr>
        <w:pStyle w:val="Zhlav"/>
        <w:tabs>
          <w:tab w:val="clear" w:pos="4536"/>
          <w:tab w:val="clear" w:pos="9072"/>
        </w:tabs>
        <w:jc w:val="both"/>
        <w:rPr>
          <w:rFonts w:ascii="Arial" w:hAnsi="Arial" w:cs="Arial"/>
        </w:rPr>
      </w:pPr>
    </w:p>
    <w:p w14:paraId="37B74E10" w14:textId="77777777" w:rsidR="001A4B61" w:rsidRPr="009A375B" w:rsidRDefault="001A4B61" w:rsidP="001A4B61">
      <w:pPr>
        <w:pStyle w:val="Zhlav"/>
        <w:tabs>
          <w:tab w:val="clear" w:pos="4536"/>
          <w:tab w:val="clear" w:pos="9072"/>
        </w:tabs>
        <w:jc w:val="both"/>
        <w:rPr>
          <w:rFonts w:ascii="Arial" w:hAnsi="Arial" w:cs="Arial"/>
        </w:rPr>
      </w:pPr>
    </w:p>
    <w:p w14:paraId="0E3A8851" w14:textId="77777777" w:rsidR="00963AE4" w:rsidRPr="009A375B" w:rsidRDefault="00963AE4" w:rsidP="001A4B61">
      <w:pPr>
        <w:pStyle w:val="Zhlav"/>
        <w:tabs>
          <w:tab w:val="clear" w:pos="4536"/>
          <w:tab w:val="clear" w:pos="9072"/>
        </w:tabs>
        <w:jc w:val="both"/>
        <w:rPr>
          <w:rFonts w:ascii="Arial" w:hAnsi="Arial" w:cs="Arial"/>
        </w:rPr>
      </w:pPr>
    </w:p>
    <w:p w14:paraId="768C505B" w14:textId="77777777" w:rsidR="00963AE4" w:rsidRPr="009A375B" w:rsidRDefault="00963AE4" w:rsidP="001A4B61">
      <w:pPr>
        <w:pStyle w:val="Zhlav"/>
        <w:tabs>
          <w:tab w:val="clear" w:pos="4536"/>
          <w:tab w:val="clear" w:pos="9072"/>
        </w:tabs>
        <w:jc w:val="both"/>
        <w:rPr>
          <w:rFonts w:ascii="Arial" w:hAnsi="Arial" w:cs="Arial"/>
        </w:rPr>
      </w:pPr>
    </w:p>
    <w:p w14:paraId="7FF3B774" w14:textId="77777777" w:rsidR="001A4B61" w:rsidRDefault="001A4B61" w:rsidP="001A4B61">
      <w:pPr>
        <w:pStyle w:val="Zhlav"/>
        <w:tabs>
          <w:tab w:val="clear" w:pos="4536"/>
          <w:tab w:val="clear" w:pos="9072"/>
        </w:tabs>
        <w:jc w:val="both"/>
        <w:rPr>
          <w:rFonts w:ascii="Arial" w:hAnsi="Arial" w:cs="Arial"/>
        </w:rPr>
      </w:pPr>
    </w:p>
    <w:p w14:paraId="5580F1BB" w14:textId="77777777" w:rsidR="00F62EB8" w:rsidRDefault="00F62EB8" w:rsidP="001A4B61">
      <w:pPr>
        <w:pStyle w:val="Zhlav"/>
        <w:tabs>
          <w:tab w:val="clear" w:pos="4536"/>
          <w:tab w:val="clear" w:pos="9072"/>
        </w:tabs>
        <w:jc w:val="both"/>
        <w:rPr>
          <w:rFonts w:ascii="Arial" w:hAnsi="Arial" w:cs="Arial"/>
        </w:rPr>
      </w:pPr>
    </w:p>
    <w:p w14:paraId="4EC66C2C" w14:textId="77777777" w:rsidR="00F62EB8" w:rsidRPr="009A375B" w:rsidRDefault="00F62EB8" w:rsidP="001A4B61">
      <w:pPr>
        <w:pStyle w:val="Zhlav"/>
        <w:tabs>
          <w:tab w:val="clear" w:pos="4536"/>
          <w:tab w:val="clear" w:pos="9072"/>
        </w:tabs>
        <w:jc w:val="both"/>
        <w:rPr>
          <w:rFonts w:ascii="Arial" w:hAnsi="Arial" w:cs="Arial"/>
        </w:rPr>
      </w:pPr>
    </w:p>
    <w:p w14:paraId="43D1DBD8" w14:textId="77777777" w:rsidR="001A4B61" w:rsidRPr="009A375B" w:rsidRDefault="001A4B61" w:rsidP="001A4B61">
      <w:pPr>
        <w:pStyle w:val="Zhlav"/>
        <w:tabs>
          <w:tab w:val="clear" w:pos="4536"/>
          <w:tab w:val="clear" w:pos="9072"/>
        </w:tabs>
        <w:jc w:val="both"/>
        <w:rPr>
          <w:rFonts w:ascii="Arial" w:hAnsi="Arial" w:cs="Arial"/>
        </w:rPr>
      </w:pPr>
    </w:p>
    <w:p w14:paraId="0473E85E" w14:textId="77777777" w:rsidR="00576938" w:rsidRPr="009A375B" w:rsidRDefault="00576938" w:rsidP="005E5C56">
      <w:pPr>
        <w:widowControl w:val="0"/>
        <w:jc w:val="both"/>
        <w:rPr>
          <w:rFonts w:ascii="Arial" w:hAnsi="Arial" w:cs="Arial"/>
        </w:rPr>
      </w:pPr>
    </w:p>
    <w:p w14:paraId="6DA61CB6" w14:textId="77777777" w:rsidR="00A3733B" w:rsidRPr="009A375B" w:rsidRDefault="00A3733B" w:rsidP="005E5C56">
      <w:pPr>
        <w:widowControl w:val="0"/>
        <w:jc w:val="both"/>
        <w:rPr>
          <w:rFonts w:ascii="Arial" w:hAnsi="Arial" w:cs="Arial"/>
        </w:rPr>
      </w:pPr>
    </w:p>
    <w:p w14:paraId="18A865A9" w14:textId="77777777" w:rsidR="00A3733B" w:rsidRPr="009A375B" w:rsidRDefault="00A3733B" w:rsidP="0051438E">
      <w:pPr>
        <w:widowControl w:val="0"/>
        <w:jc w:val="both"/>
        <w:rPr>
          <w:rFonts w:ascii="Arial" w:hAnsi="Arial" w:cs="Arial"/>
        </w:rPr>
      </w:pPr>
    </w:p>
    <w:p w14:paraId="0F50BB78" w14:textId="77777777" w:rsidR="00A3733B" w:rsidRPr="009A375B" w:rsidRDefault="00A3733B" w:rsidP="0051438E">
      <w:pPr>
        <w:widowControl w:val="0"/>
        <w:jc w:val="both"/>
        <w:rPr>
          <w:rFonts w:ascii="Arial" w:hAnsi="Arial" w:cs="Arial"/>
        </w:rPr>
      </w:pPr>
    </w:p>
    <w:p w14:paraId="2734B17A" w14:textId="77777777" w:rsidR="00A3733B" w:rsidRPr="009A375B" w:rsidRDefault="00A3733B" w:rsidP="0051438E">
      <w:pPr>
        <w:widowControl w:val="0"/>
        <w:jc w:val="both"/>
        <w:rPr>
          <w:rFonts w:ascii="Arial" w:hAnsi="Arial" w:cs="Arial"/>
        </w:rPr>
      </w:pPr>
    </w:p>
    <w:p w14:paraId="2B8968B8" w14:textId="77777777" w:rsidR="00A3733B" w:rsidRPr="009A375B" w:rsidRDefault="00A3733B" w:rsidP="0051438E">
      <w:pPr>
        <w:widowControl w:val="0"/>
        <w:jc w:val="both"/>
        <w:rPr>
          <w:rFonts w:ascii="Arial" w:hAnsi="Arial" w:cs="Arial"/>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lastRenderedPageBreak/>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19042A09" w14:textId="1CD00B66" w:rsidR="00A3733B" w:rsidRPr="009A375B" w:rsidRDefault="00F62EB8" w:rsidP="00F62EB8">
      <w:pPr>
        <w:widowControl w:val="0"/>
        <w:jc w:val="center"/>
        <w:rPr>
          <w:rFonts w:ascii="Arial" w:hAnsi="Arial" w:cs="Arial"/>
        </w:rPr>
      </w:pPr>
      <w:r w:rsidRPr="00F62EB8">
        <w:rPr>
          <w:rFonts w:ascii="Arial" w:hAnsi="Arial" w:cs="Arial"/>
          <w:b/>
          <w:sz w:val="36"/>
          <w:szCs w:val="36"/>
        </w:rPr>
        <w:t>VIDEST s.r.o.</w:t>
      </w: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0D336751"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4763F6">
        <w:rPr>
          <w:rFonts w:ascii="Arial" w:hAnsi="Arial" w:cs="Arial"/>
          <w:b/>
          <w:sz w:val="28"/>
          <w:szCs w:val="28"/>
        </w:rPr>
        <w:t>2022 – 00039/ORI</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10F26E47"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C8688F">
        <w:rPr>
          <w:rFonts w:ascii="Arial" w:hAnsi="Arial" w:cs="Arial"/>
          <w:b/>
          <w:spacing w:val="50"/>
          <w:sz w:val="28"/>
          <w:szCs w:val="28"/>
        </w:rPr>
        <w:t>2</w:t>
      </w:r>
    </w:p>
    <w:p w14:paraId="0C4E0886" w14:textId="77777777" w:rsidR="00A3733B" w:rsidRPr="009A375B" w:rsidRDefault="00A3733B" w:rsidP="0051438E">
      <w:pPr>
        <w:widowControl w:val="0"/>
        <w:jc w:val="both"/>
        <w:rPr>
          <w:rFonts w:ascii="Arial" w:hAnsi="Arial" w:cs="Arial"/>
        </w:rPr>
      </w:pPr>
    </w:p>
    <w:p w14:paraId="28A9B075" w14:textId="77777777" w:rsidR="00A3733B" w:rsidRPr="009A375B" w:rsidRDefault="00A3733B" w:rsidP="0051438E">
      <w:pPr>
        <w:widowControl w:val="0"/>
        <w:jc w:val="both"/>
        <w:rPr>
          <w:rFonts w:ascii="Arial" w:hAnsi="Arial" w:cs="Arial"/>
        </w:rPr>
      </w:pPr>
    </w:p>
    <w:p w14:paraId="10E33FB0" w14:textId="77777777" w:rsidR="00366886" w:rsidRPr="009A375B" w:rsidRDefault="00366886" w:rsidP="0051438E">
      <w:pPr>
        <w:widowControl w:val="0"/>
        <w:jc w:val="both"/>
        <w:rPr>
          <w:rFonts w:ascii="Arial" w:hAnsi="Arial" w:cs="Arial"/>
        </w:rPr>
      </w:pPr>
    </w:p>
    <w:p w14:paraId="790F0BD7" w14:textId="77777777" w:rsidR="00366886" w:rsidRPr="009A375B" w:rsidRDefault="00366886" w:rsidP="0051438E">
      <w:pPr>
        <w:widowControl w:val="0"/>
        <w:jc w:val="both"/>
        <w:rPr>
          <w:rFonts w:ascii="Arial" w:hAnsi="Arial" w:cs="Arial"/>
        </w:rPr>
      </w:pPr>
    </w:p>
    <w:p w14:paraId="51462D31" w14:textId="77777777" w:rsidR="00366886" w:rsidRPr="009A375B" w:rsidRDefault="00366886" w:rsidP="0051438E">
      <w:pPr>
        <w:widowControl w:val="0"/>
        <w:jc w:val="both"/>
        <w:rPr>
          <w:rFonts w:ascii="Arial" w:hAnsi="Arial" w:cs="Arial"/>
        </w:rPr>
      </w:pPr>
    </w:p>
    <w:p w14:paraId="0C4094D5" w14:textId="77777777" w:rsidR="00963AE4" w:rsidRPr="009A375B" w:rsidRDefault="00963AE4">
      <w:pPr>
        <w:suppressAutoHyphens w:val="0"/>
        <w:rPr>
          <w:rFonts w:ascii="Arial" w:hAnsi="Arial" w:cs="Arial"/>
        </w:rPr>
      </w:pPr>
      <w:r w:rsidRPr="009A375B">
        <w:rPr>
          <w:rFonts w:ascii="Arial" w:hAnsi="Arial" w:cs="Arial"/>
        </w:rPr>
        <w:br w:type="page"/>
      </w:r>
    </w:p>
    <w:p w14:paraId="249A75AA" w14:textId="77777777" w:rsidR="00A3733B" w:rsidRPr="009A375B" w:rsidRDefault="00A3733B" w:rsidP="0051438E">
      <w:pPr>
        <w:widowControl w:val="0"/>
        <w:jc w:val="both"/>
        <w:rPr>
          <w:rFonts w:ascii="Arial" w:hAnsi="Arial" w:cs="Arial"/>
        </w:rPr>
      </w:pPr>
    </w:p>
    <w:p w14:paraId="54A0BCC5" w14:textId="77777777" w:rsidR="00366886" w:rsidRPr="009A375B" w:rsidRDefault="00366886" w:rsidP="0051438E">
      <w:pPr>
        <w:widowControl w:val="0"/>
        <w:jc w:val="both"/>
        <w:rPr>
          <w:rFonts w:ascii="Arial" w:hAnsi="Arial" w:cs="Arial"/>
        </w:rPr>
      </w:pP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10BEBB32"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 xml:space="preserve">ú.: </w:t>
      </w:r>
    </w:p>
    <w:p w14:paraId="17FD49F1" w14:textId="77777777"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 xml:space="preserve">vních:  </w:t>
      </w:r>
      <w:r w:rsidR="00DC193F" w:rsidRPr="009A375B">
        <w:rPr>
          <w:rFonts w:ascii="Arial" w:hAnsi="Arial" w:cs="Arial"/>
        </w:rPr>
        <w:tab/>
      </w:r>
      <w:r w:rsidR="009907A1" w:rsidRPr="009A375B">
        <w:rPr>
          <w:rFonts w:ascii="Arial" w:hAnsi="Arial" w:cs="Arial"/>
        </w:rPr>
        <w:t>Ing. Andreou Pfeffer Ferklovou, MBA</w:t>
      </w:r>
      <w:r w:rsidR="00E23CEC" w:rsidRPr="009A375B">
        <w:rPr>
          <w:rFonts w:ascii="Arial" w:hAnsi="Arial" w:cs="Arial"/>
        </w:rPr>
        <w:t>.</w:t>
      </w:r>
      <w:r w:rsidR="009907A1" w:rsidRPr="009A375B">
        <w:rPr>
          <w:rFonts w:ascii="Arial" w:hAnsi="Arial" w:cs="Arial"/>
        </w:rPr>
        <w:t>, primátorkou města</w:t>
      </w:r>
    </w:p>
    <w:p w14:paraId="6B0A714C" w14:textId="77777777"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4BC72598" w:rsidR="003A7F86" w:rsidRPr="009A375B" w:rsidRDefault="00A3733B" w:rsidP="00201708">
      <w:pPr>
        <w:jc w:val="both"/>
        <w:rPr>
          <w:rFonts w:ascii="Arial" w:hAnsi="Arial" w:cs="Arial"/>
        </w:rPr>
      </w:pPr>
      <w:r w:rsidRPr="009A375B">
        <w:rPr>
          <w:rFonts w:ascii="Arial" w:hAnsi="Arial" w:cs="Arial"/>
        </w:rPr>
        <w:t xml:space="preserve">                                                  </w:t>
      </w:r>
      <w:r w:rsidR="00947956" w:rsidRPr="009A375B">
        <w:rPr>
          <w:rFonts w:ascii="Arial" w:hAnsi="Arial" w:cs="Arial"/>
        </w:rPr>
        <w:tab/>
      </w:r>
      <w:r w:rsidR="003A7F86" w:rsidRPr="009A375B">
        <w:rPr>
          <w:rFonts w:ascii="Arial" w:hAnsi="Arial" w:cs="Arial"/>
        </w:rPr>
        <w:t xml:space="preserve">      </w:t>
      </w:r>
      <w:r w:rsidR="00DC193F" w:rsidRPr="009A375B">
        <w:rPr>
          <w:rFonts w:ascii="Arial" w:hAnsi="Arial" w:cs="Arial"/>
        </w:rPr>
        <w:tab/>
      </w:r>
      <w:r w:rsidR="00837400">
        <w:rPr>
          <w:rFonts w:ascii="Arial" w:hAnsi="Arial" w:cs="Arial"/>
        </w:rPr>
        <w:t>Ing. Jitkou Sakařovou</w:t>
      </w:r>
      <w:r w:rsidR="007D73C4" w:rsidRPr="007D73C4">
        <w:rPr>
          <w:rFonts w:ascii="Arial" w:hAnsi="Arial" w:cs="Arial"/>
        </w:rPr>
        <w:t>,</w:t>
      </w:r>
      <w:r w:rsidR="00201708" w:rsidRPr="007D73C4">
        <w:rPr>
          <w:rFonts w:ascii="Arial" w:hAnsi="Arial" w:cs="Arial"/>
        </w:rPr>
        <w:t xml:space="preserve"> </w:t>
      </w:r>
      <w:r w:rsidR="003A7F86" w:rsidRPr="007D73C4">
        <w:rPr>
          <w:rFonts w:ascii="Arial" w:hAnsi="Arial" w:cs="Arial"/>
        </w:rPr>
        <w:t>technikem odboru rozvoje a investic</w:t>
      </w:r>
    </w:p>
    <w:p w14:paraId="6CE32B48" w14:textId="26748C5B" w:rsidR="008F1374" w:rsidRPr="009A375B" w:rsidRDefault="008F1374" w:rsidP="004763F6">
      <w:pPr>
        <w:rPr>
          <w:rFonts w:ascii="Arial" w:hAnsi="Arial" w:cs="Arial"/>
          <w:i/>
        </w:rPr>
      </w:pPr>
      <w:r w:rsidRPr="009A375B">
        <w:rPr>
          <w:rFonts w:ascii="Arial" w:hAnsi="Arial" w:cs="Arial"/>
        </w:rPr>
        <w:t xml:space="preserve">technický dozor investora: </w:t>
      </w:r>
      <w:r w:rsidR="00482467" w:rsidRPr="009A375B">
        <w:rPr>
          <w:rFonts w:ascii="Arial" w:hAnsi="Arial" w:cs="Arial"/>
        </w:rPr>
        <w:tab/>
        <w:t xml:space="preserve">   </w:t>
      </w:r>
      <w:r w:rsidR="00DC193F" w:rsidRPr="009A375B">
        <w:rPr>
          <w:rFonts w:ascii="Arial" w:hAnsi="Arial" w:cs="Arial"/>
        </w:rPr>
        <w:tab/>
      </w:r>
      <w:r w:rsidR="004763F6">
        <w:rPr>
          <w:rFonts w:ascii="Arial" w:hAnsi="Arial" w:cs="Arial"/>
        </w:rPr>
        <w:t>STAVING-INVEST s.r.o., IČ: 00670073, Sokolov</w:t>
      </w:r>
    </w:p>
    <w:p w14:paraId="62006982" w14:textId="77777777" w:rsidR="00A3733B" w:rsidRPr="009A375B" w:rsidRDefault="00A3733B" w:rsidP="005E5C5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9A375B" w:rsidRDefault="00A3733B" w:rsidP="005E5C56">
      <w:pPr>
        <w:rPr>
          <w:rFonts w:ascii="Arial" w:hAnsi="Arial" w:cs="Arial"/>
          <w:b/>
        </w:rPr>
      </w:pPr>
    </w:p>
    <w:p w14:paraId="6C8DEE6F" w14:textId="77777777" w:rsidR="00F62EB8" w:rsidRDefault="00F62EB8" w:rsidP="005E5C56">
      <w:pPr>
        <w:rPr>
          <w:rFonts w:ascii="Arial" w:hAnsi="Arial" w:cs="Arial"/>
          <w:b/>
        </w:rPr>
      </w:pPr>
      <w:r w:rsidRPr="00F62EB8">
        <w:rPr>
          <w:rFonts w:ascii="Arial" w:hAnsi="Arial" w:cs="Arial"/>
          <w:b/>
        </w:rPr>
        <w:t>VIDEST s.r.o.</w:t>
      </w:r>
    </w:p>
    <w:p w14:paraId="5ED3D572" w14:textId="54AD69BA" w:rsidR="00DC193F" w:rsidRPr="009A375B" w:rsidRDefault="00DC193F" w:rsidP="005E5C56">
      <w:pPr>
        <w:rPr>
          <w:rFonts w:ascii="Arial" w:hAnsi="Arial" w:cs="Arial"/>
        </w:rPr>
      </w:pPr>
      <w:r w:rsidRPr="009A375B">
        <w:rPr>
          <w:rFonts w:ascii="Arial" w:hAnsi="Arial" w:cs="Arial"/>
        </w:rPr>
        <w:t xml:space="preserve">obchodní rejstřík vedený </w:t>
      </w:r>
      <w:r w:rsidR="00F62EB8">
        <w:rPr>
          <w:rFonts w:ascii="Arial" w:hAnsi="Arial" w:cs="Arial"/>
        </w:rPr>
        <w:t>Krajským soudem v Plzni</w:t>
      </w:r>
      <w:r w:rsidRPr="009A375B">
        <w:rPr>
          <w:rFonts w:ascii="Arial" w:hAnsi="Arial" w:cs="Arial"/>
        </w:rPr>
        <w:t xml:space="preserve">, </w:t>
      </w:r>
      <w:r w:rsidR="004D625D">
        <w:rPr>
          <w:rFonts w:ascii="Arial" w:hAnsi="Arial" w:cs="Arial"/>
        </w:rPr>
        <w:t>sp. zn.</w:t>
      </w:r>
      <w:r w:rsidR="00F62EB8">
        <w:rPr>
          <w:rFonts w:ascii="Arial" w:hAnsi="Arial" w:cs="Arial"/>
        </w:rPr>
        <w:t xml:space="preserve"> C20624</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14:paraId="7FB04FF3" w14:textId="611B297E"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F62EB8" w:rsidRPr="00F62EB8">
        <w:rPr>
          <w:rFonts w:ascii="Arial" w:hAnsi="Arial" w:cs="Arial"/>
        </w:rPr>
        <w:t>Mostecká 377,360 01 Otovice</w:t>
      </w:r>
    </w:p>
    <w:p w14:paraId="29F81FCE" w14:textId="2B52D891"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F62EB8" w:rsidRPr="00F62EB8">
        <w:rPr>
          <w:rFonts w:ascii="Arial" w:hAnsi="Arial" w:cs="Arial"/>
        </w:rPr>
        <w:t>27995771</w:t>
      </w:r>
    </w:p>
    <w:p w14:paraId="2EE8E57F" w14:textId="18F451CE"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F62EB8" w:rsidRPr="00F62EB8">
        <w:rPr>
          <w:rFonts w:ascii="Arial" w:hAnsi="Arial" w:cs="Arial"/>
        </w:rPr>
        <w:t>CZ27995771</w:t>
      </w:r>
    </w:p>
    <w:p w14:paraId="37B913CD" w14:textId="7C8AC478"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č.ú.: </w:t>
      </w:r>
    </w:p>
    <w:p w14:paraId="52397112" w14:textId="30ECA4BF"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smluvních:  </w:t>
      </w:r>
      <w:r w:rsidR="00DC193F" w:rsidRPr="009A375B">
        <w:rPr>
          <w:rFonts w:ascii="Arial" w:hAnsi="Arial" w:cs="Arial"/>
        </w:rPr>
        <w:tab/>
      </w:r>
      <w:r w:rsidR="00F62EB8" w:rsidRPr="00F62EB8">
        <w:rPr>
          <w:rFonts w:ascii="Arial" w:hAnsi="Arial" w:cs="Arial"/>
        </w:rPr>
        <w:t>Marek Čermák</w:t>
      </w:r>
    </w:p>
    <w:p w14:paraId="00B391F7" w14:textId="3DA5ACA5"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F62EB8" w:rsidRPr="00F62EB8">
        <w:rPr>
          <w:rFonts w:ascii="Arial" w:hAnsi="Arial" w:cs="Arial"/>
        </w:rPr>
        <w:t>Karel Bozděch</w:t>
      </w:r>
    </w:p>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3CAF0629"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7B665495" w:rsidR="00A3733B" w:rsidRPr="009A375B" w:rsidRDefault="00F977E2" w:rsidP="00544F46">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názvem </w:t>
      </w:r>
      <w:r w:rsidR="00544F46" w:rsidRPr="00544F46">
        <w:rPr>
          <w:rFonts w:ascii="Arial" w:hAnsi="Arial" w:cs="Arial"/>
          <w:b/>
        </w:rPr>
        <w:t>„</w:t>
      </w:r>
      <w:r w:rsidR="009A7C44">
        <w:rPr>
          <w:rFonts w:ascii="Arial" w:hAnsi="Arial" w:cs="Arial"/>
          <w:b/>
        </w:rPr>
        <w:t>Karlovy Vary – Náplavka podél řeky Ohře</w:t>
      </w:r>
      <w:r w:rsidR="00544F46" w:rsidRPr="00544F46">
        <w:rPr>
          <w:rFonts w:ascii="Arial" w:hAnsi="Arial" w:cs="Arial"/>
          <w:b/>
        </w:rPr>
        <w:t>“</w:t>
      </w:r>
      <w:r w:rsidR="00A3733B" w:rsidRPr="00C51C80">
        <w:rPr>
          <w:rFonts w:ascii="Arial" w:hAnsi="Arial" w:cs="Arial"/>
        </w:rPr>
        <w:t xml:space="preserve"> </w:t>
      </w:r>
      <w:r w:rsidR="008C1D3E" w:rsidRPr="00C51C80">
        <w:rPr>
          <w:rFonts w:ascii="Arial" w:hAnsi="Arial" w:cs="Arial"/>
        </w:rPr>
        <w:t xml:space="preserve">(dále </w:t>
      </w:r>
      <w:r w:rsidR="0083092A" w:rsidRPr="00C51C80">
        <w:rPr>
          <w:rFonts w:ascii="Arial" w:hAnsi="Arial" w:cs="Arial"/>
        </w:rPr>
        <w:t>též</w:t>
      </w:r>
      <w:r w:rsidR="008C1D3E" w:rsidRPr="00C51C80">
        <w:rPr>
          <w:rFonts w:ascii="Arial" w:hAnsi="Arial" w:cs="Arial"/>
        </w:rPr>
        <w:t xml:space="preserve"> „veřejná zakázka“) </w:t>
      </w:r>
      <w:r w:rsidR="00076DB8" w:rsidRPr="001E39A5">
        <w:rPr>
          <w:rFonts w:ascii="Arial" w:hAnsi="Arial" w:cs="Arial"/>
        </w:rPr>
        <w:t>zahájené</w:t>
      </w:r>
      <w:r w:rsidR="00A3733B" w:rsidRPr="001E39A5">
        <w:rPr>
          <w:rFonts w:ascii="Arial" w:hAnsi="Arial" w:cs="Arial"/>
        </w:rPr>
        <w:t xml:space="preserve"> dne</w:t>
      </w:r>
      <w:r w:rsidR="00E71ED4" w:rsidRPr="001E39A5">
        <w:rPr>
          <w:rFonts w:ascii="Arial" w:hAnsi="Arial" w:cs="Arial"/>
        </w:rPr>
        <w:t xml:space="preserve"> </w:t>
      </w:r>
      <w:r w:rsidR="003F2E64">
        <w:rPr>
          <w:rFonts w:ascii="Arial" w:hAnsi="Arial" w:cs="Arial"/>
        </w:rPr>
        <w:t>20.4.2022</w:t>
      </w:r>
      <w:r w:rsidR="00627682" w:rsidRPr="001E39A5">
        <w:rPr>
          <w:rFonts w:ascii="Arial" w:hAnsi="Arial" w:cs="Arial"/>
        </w:rPr>
        <w:t xml:space="preserve"> </w:t>
      </w:r>
      <w:r w:rsidR="00A3733B" w:rsidRPr="001E39A5">
        <w:rPr>
          <w:rFonts w:ascii="Arial" w:hAnsi="Arial" w:cs="Arial"/>
        </w:rPr>
        <w:t>objednatelem</w:t>
      </w:r>
      <w:r w:rsidR="00A3733B" w:rsidRPr="009A375B">
        <w:rPr>
          <w:rFonts w:ascii="Arial" w:hAnsi="Arial" w:cs="Arial"/>
        </w:rPr>
        <w:t xml:space="preserve"> jako </w:t>
      </w:r>
      <w:r w:rsidR="0066433E" w:rsidRPr="009A375B">
        <w:rPr>
          <w:rFonts w:ascii="Arial" w:hAnsi="Arial" w:cs="Arial"/>
        </w:rPr>
        <w:t>zadavatelem</w:t>
      </w:r>
      <w:r w:rsidR="00A3733B" w:rsidRPr="009A375B">
        <w:rPr>
          <w:rFonts w:ascii="Arial" w:hAnsi="Arial" w:cs="Arial"/>
        </w:rPr>
        <w:t xml:space="preserve"> veřejné zakáz</w:t>
      </w:r>
      <w:r w:rsidR="0014485C" w:rsidRPr="009A375B">
        <w:rPr>
          <w:rFonts w:ascii="Arial" w:hAnsi="Arial" w:cs="Arial"/>
        </w:rPr>
        <w:t xml:space="preserve">ky </w:t>
      </w:r>
      <w:r w:rsidR="006F7989" w:rsidRPr="009A375B">
        <w:rPr>
          <w:rFonts w:ascii="Arial" w:hAnsi="Arial" w:cs="Arial"/>
        </w:rPr>
        <w:t xml:space="preserve">v podlimitním režimu </w:t>
      </w:r>
      <w:r w:rsidR="0014485C" w:rsidRPr="009A375B">
        <w:rPr>
          <w:rFonts w:ascii="Arial" w:hAnsi="Arial" w:cs="Arial"/>
        </w:rPr>
        <w:t xml:space="preserve">formou </w:t>
      </w:r>
      <w:r w:rsidR="00963AE4" w:rsidRPr="009A375B">
        <w:rPr>
          <w:rFonts w:ascii="Arial" w:hAnsi="Arial" w:cs="Arial"/>
          <w:color w:val="000000"/>
        </w:rPr>
        <w:t xml:space="preserve">zjednodušeného podlimitního řízení </w:t>
      </w:r>
      <w:r w:rsidR="0014485C" w:rsidRPr="009A375B">
        <w:rPr>
          <w:rFonts w:ascii="Arial" w:hAnsi="Arial" w:cs="Arial"/>
        </w:rPr>
        <w:t>dle</w:t>
      </w:r>
      <w:r w:rsidR="007A70DB" w:rsidRPr="009A375B">
        <w:rPr>
          <w:rFonts w:ascii="Arial" w:hAnsi="Arial" w:cs="Arial"/>
        </w:rPr>
        <w:t xml:space="preserve"> </w:t>
      </w:r>
      <w:r w:rsidR="00190814" w:rsidRPr="009A375B">
        <w:rPr>
          <w:rFonts w:ascii="Arial" w:hAnsi="Arial" w:cs="Arial"/>
        </w:rPr>
        <w:t xml:space="preserve">§ </w:t>
      </w:r>
      <w:r w:rsidR="006F7989" w:rsidRPr="009A375B">
        <w:rPr>
          <w:rFonts w:ascii="Arial" w:hAnsi="Arial" w:cs="Arial"/>
        </w:rPr>
        <w:t>5</w:t>
      </w:r>
      <w:r w:rsidR="00963AE4" w:rsidRPr="009A375B">
        <w:rPr>
          <w:rFonts w:ascii="Arial" w:hAnsi="Arial" w:cs="Arial"/>
        </w:rPr>
        <w:t>3</w:t>
      </w:r>
      <w:r w:rsidR="00190814" w:rsidRPr="009A375B">
        <w:rPr>
          <w:rFonts w:ascii="Arial" w:hAnsi="Arial" w:cs="Arial"/>
        </w:rPr>
        <w:t xml:space="preserve">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 o zadávání veřejných zakázek</w:t>
      </w:r>
      <w:r w:rsidR="005652F9" w:rsidRPr="009A375B">
        <w:rPr>
          <w:rFonts w:ascii="Arial" w:hAnsi="Arial" w:cs="Arial"/>
        </w:rPr>
        <w:t xml:space="preserve">, </w:t>
      </w:r>
      <w:r w:rsidR="0048397C" w:rsidRPr="009A375B">
        <w:rPr>
          <w:rFonts w:ascii="Arial" w:hAnsi="Arial" w:cs="Arial"/>
        </w:rPr>
        <w:t xml:space="preserve">ve znění pozdějších předpisů </w:t>
      </w:r>
      <w:r w:rsidR="006F7989" w:rsidRPr="009A375B">
        <w:rPr>
          <w:rFonts w:ascii="Arial" w:hAnsi="Arial" w:cs="Arial"/>
        </w:rPr>
        <w:t>(dále jen „ZZVZ“)</w:t>
      </w:r>
      <w:r w:rsidR="00E71ED4" w:rsidRPr="009A375B">
        <w:rPr>
          <w:rFonts w:ascii="Arial" w:hAnsi="Arial" w:cs="Arial"/>
        </w:rPr>
        <w:t xml:space="preserve"> </w:t>
      </w:r>
      <w:r w:rsidR="005B58FD" w:rsidRPr="009A375B">
        <w:rPr>
          <w:rFonts w:ascii="Arial" w:hAnsi="Arial" w:cs="Arial"/>
        </w:rPr>
        <w:t>a</w:t>
      </w:r>
      <w:r w:rsidR="002106A5" w:rsidRPr="009A375B">
        <w:rPr>
          <w:rFonts w:ascii="Arial" w:hAnsi="Arial" w:cs="Arial"/>
        </w:rPr>
        <w:t> </w:t>
      </w:r>
      <w:r w:rsidR="00190814" w:rsidRPr="009A375B">
        <w:rPr>
          <w:rFonts w:ascii="Arial" w:hAnsi="Arial" w:cs="Arial"/>
        </w:rPr>
        <w:t>v</w:t>
      </w:r>
      <w:r w:rsidR="00A3733B" w:rsidRPr="009A375B">
        <w:rPr>
          <w:rFonts w:ascii="Arial" w:hAnsi="Arial" w:cs="Arial"/>
        </w:rPr>
        <w:t xml:space="preserve">ýběr </w:t>
      </w:r>
      <w:r w:rsidR="006F7989" w:rsidRPr="009A375B">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usnesením Rady města Karlovy Vary dne</w:t>
      </w:r>
      <w:r w:rsidR="0083092A" w:rsidRPr="009A375B">
        <w:rPr>
          <w:rFonts w:ascii="Arial" w:hAnsi="Arial" w:cs="Arial"/>
        </w:rPr>
        <w:t xml:space="preserve"> </w:t>
      </w:r>
      <w:r w:rsidR="004763F6">
        <w:rPr>
          <w:rFonts w:ascii="Arial" w:hAnsi="Arial" w:cs="Arial"/>
        </w:rPr>
        <w:t>17.5.2022</w:t>
      </w:r>
      <w:r w:rsidR="0083092A" w:rsidRPr="009A375B">
        <w:rPr>
          <w:rFonts w:ascii="Arial" w:hAnsi="Arial" w:cs="Arial"/>
        </w:rPr>
        <w:t xml:space="preserve"> </w:t>
      </w:r>
      <w:r w:rsidR="00862FD6" w:rsidRPr="009A375B">
        <w:rPr>
          <w:rFonts w:ascii="Arial" w:hAnsi="Arial" w:cs="Arial"/>
        </w:rPr>
        <w:t xml:space="preserve">pod bodem č. </w:t>
      </w:r>
      <w:r w:rsidR="004763F6">
        <w:rPr>
          <w:rFonts w:ascii="Arial" w:hAnsi="Arial" w:cs="Arial"/>
        </w:rPr>
        <w:t>RM/529/5/22</w:t>
      </w:r>
      <w:r w:rsidR="0083092A" w:rsidRPr="009A375B">
        <w:rPr>
          <w:rFonts w:ascii="Arial" w:hAnsi="Arial" w:cs="Arial"/>
        </w:rPr>
        <w:t xml:space="preserve"> </w:t>
      </w:r>
      <w:r w:rsidR="00862FD6" w:rsidRPr="009A375B">
        <w:rPr>
          <w:rFonts w:ascii="Arial" w:hAnsi="Arial" w:cs="Arial"/>
        </w:rPr>
        <w:t>jednání</w:t>
      </w:r>
      <w:r w:rsidR="00A3733B" w:rsidRPr="009A375B">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2D06B224"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r w:rsidR="004763F6">
        <w:rPr>
          <w:rFonts w:ascii="Arial" w:hAnsi="Arial" w:cs="Arial"/>
        </w:rPr>
        <w:t>17.5.2022</w:t>
      </w:r>
      <w:r w:rsidR="0083092A" w:rsidRPr="009A375B">
        <w:rPr>
          <w:rFonts w:ascii="Arial" w:hAnsi="Arial" w:cs="Arial"/>
        </w:rPr>
        <w:t xml:space="preserve">  </w:t>
      </w:r>
      <w:r w:rsidRPr="009A375B">
        <w:rPr>
          <w:rFonts w:ascii="Arial" w:hAnsi="Arial" w:cs="Arial"/>
        </w:rPr>
        <w:t xml:space="preserve">pod bodem č. </w:t>
      </w:r>
      <w:r w:rsidR="004763F6">
        <w:rPr>
          <w:rFonts w:ascii="Arial" w:hAnsi="Arial" w:cs="Arial"/>
        </w:rPr>
        <w:t>RM/529/5/22</w:t>
      </w:r>
      <w:r w:rsidR="004763F6" w:rsidRPr="009A375B">
        <w:rPr>
          <w:rFonts w:ascii="Arial" w:hAnsi="Arial" w:cs="Arial"/>
        </w:rPr>
        <w:t xml:space="preserve"> </w:t>
      </w:r>
      <w:r w:rsidRPr="009A375B">
        <w:rPr>
          <w:rFonts w:ascii="Arial" w:hAnsi="Arial" w:cs="Arial"/>
        </w:rPr>
        <w:t>jednání,</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77777777" w:rsidR="000F1492" w:rsidRPr="009A375B" w:rsidRDefault="000F1492"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2FD9B78E"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p>
    <w:p w14:paraId="4E638499" w14:textId="77777777" w:rsidR="00A3733B" w:rsidRPr="009A375B" w:rsidRDefault="00A3733B" w:rsidP="005E5C56">
      <w:pPr>
        <w:rPr>
          <w:rFonts w:ascii="Arial" w:hAnsi="Arial" w:cs="Arial"/>
        </w:rPr>
      </w:pPr>
    </w:p>
    <w:p w14:paraId="5AE2BC65"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73EB5758" w14:textId="77777777" w:rsidR="00655636" w:rsidRDefault="00655636" w:rsidP="00655636">
      <w:pPr>
        <w:pStyle w:val="Odstavecseseznamem"/>
        <w:rPr>
          <w:rFonts w:ascii="Arial" w:hAnsi="Arial" w:cs="Arial"/>
        </w:rPr>
      </w:pPr>
    </w:p>
    <w:p w14:paraId="2682B5AB" w14:textId="77777777" w:rsidR="00C63F97" w:rsidRPr="009A375B" w:rsidRDefault="00C63F97" w:rsidP="00655636">
      <w:pPr>
        <w:pStyle w:val="Odstavecseseznamem"/>
        <w:rPr>
          <w:rFonts w:ascii="Arial" w:hAnsi="Arial" w:cs="Arial"/>
        </w:rPr>
      </w:pPr>
    </w:p>
    <w:p w14:paraId="7F802DC5"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368D7CC" w14:textId="77777777" w:rsidR="00A3733B" w:rsidRPr="009A375B" w:rsidRDefault="00A3733B" w:rsidP="00F8445C">
      <w:pPr>
        <w:jc w:val="both"/>
        <w:rPr>
          <w:rFonts w:ascii="Arial" w:hAnsi="Arial" w:cs="Arial"/>
        </w:rPr>
      </w:pPr>
    </w:p>
    <w:p w14:paraId="182BA96B" w14:textId="6AE0FAD3" w:rsidR="00C166E6" w:rsidRPr="009A375B" w:rsidRDefault="00A3733B" w:rsidP="00D902E6">
      <w:pPr>
        <w:numPr>
          <w:ilvl w:val="1"/>
          <w:numId w:val="30"/>
        </w:numPr>
        <w:jc w:val="both"/>
        <w:rPr>
          <w:rFonts w:ascii="Arial" w:hAnsi="Arial" w:cs="Arial"/>
        </w:rPr>
      </w:pPr>
      <w:r w:rsidRPr="00D902E6">
        <w:rPr>
          <w:rFonts w:ascii="Arial" w:hAnsi="Arial" w:cs="Arial"/>
        </w:rPr>
        <w:t>Předmětem díla dle této smlouvy</w:t>
      </w:r>
      <w:r w:rsidR="00711583" w:rsidRPr="00D902E6">
        <w:rPr>
          <w:rFonts w:ascii="Arial" w:hAnsi="Arial" w:cs="Arial"/>
        </w:rPr>
        <w:t xml:space="preserve"> je </w:t>
      </w:r>
      <w:r w:rsidR="00AF767E" w:rsidRPr="00D902E6">
        <w:rPr>
          <w:rFonts w:ascii="Arial" w:hAnsi="Arial" w:cs="Arial"/>
          <w:color w:val="000000" w:themeColor="text1"/>
        </w:rPr>
        <w:t xml:space="preserve">provedení a obstarání veškerých prací </w:t>
      </w:r>
      <w:r w:rsidR="00240BD1" w:rsidRPr="00D902E6">
        <w:rPr>
          <w:rFonts w:ascii="Arial" w:hAnsi="Arial" w:cs="Arial"/>
        </w:rPr>
        <w:t xml:space="preserve">nutných k úplnému dokončení a zprovoznění stavby s názvem </w:t>
      </w:r>
      <w:r w:rsidR="00D902E6" w:rsidRPr="00D902E6">
        <w:rPr>
          <w:rFonts w:ascii="Arial" w:hAnsi="Arial" w:cs="Arial"/>
        </w:rPr>
        <w:t>„</w:t>
      </w:r>
      <w:r w:rsidR="009A7C44">
        <w:rPr>
          <w:rFonts w:ascii="Arial" w:hAnsi="Arial" w:cs="Arial"/>
        </w:rPr>
        <w:t>Karlovy Vary – Náplavka podél řeky Ohře</w:t>
      </w:r>
      <w:r w:rsidR="00D902E6" w:rsidRPr="00D902E6">
        <w:rPr>
          <w:rFonts w:ascii="Arial" w:hAnsi="Arial" w:cs="Arial"/>
        </w:rPr>
        <w:t>“</w:t>
      </w:r>
      <w:r w:rsidR="003F1712" w:rsidRPr="00D902E6">
        <w:rPr>
          <w:rFonts w:ascii="Arial" w:hAnsi="Arial" w:cs="Arial"/>
        </w:rPr>
        <w:t xml:space="preserve">, která je výsledkem stavebních a montážních prací a související projektové a inženýrské činnosti, a to v rozsahu specifikovaném ZD, jejíž součástí je i projektová dokumentace pro provádění stavby s názvem </w:t>
      </w:r>
      <w:r w:rsidR="00D902E6" w:rsidRPr="00D902E6">
        <w:rPr>
          <w:rFonts w:ascii="Tahoma" w:hAnsi="Tahoma" w:cs="Tahoma"/>
        </w:rPr>
        <w:t>„</w:t>
      </w:r>
      <w:r w:rsidR="00837400">
        <w:rPr>
          <w:rFonts w:ascii="Tahoma" w:hAnsi="Tahoma" w:cs="Tahoma"/>
        </w:rPr>
        <w:t xml:space="preserve">Karlovy Vary, Náplavka </w:t>
      </w:r>
      <w:r w:rsidR="009A7C44">
        <w:rPr>
          <w:rFonts w:ascii="Tahoma" w:hAnsi="Tahoma" w:cs="Tahoma"/>
        </w:rPr>
        <w:t>řeky Ohře</w:t>
      </w:r>
      <w:r w:rsidR="00D902E6" w:rsidRPr="00D902E6">
        <w:rPr>
          <w:rFonts w:ascii="Tahoma" w:hAnsi="Tahoma" w:cs="Tahoma"/>
        </w:rPr>
        <w:t>“</w:t>
      </w:r>
      <w:r w:rsidR="00922EC5" w:rsidRPr="00D902E6">
        <w:rPr>
          <w:rFonts w:ascii="Tahoma" w:hAnsi="Tahoma" w:cs="Tahoma"/>
        </w:rPr>
        <w:t xml:space="preserve">, včetně Soupisu stavebních prací, dodávek a služeb s výkazem výměr, </w:t>
      </w:r>
      <w:r w:rsidR="00837400">
        <w:rPr>
          <w:rFonts w:ascii="Tahoma" w:hAnsi="Tahoma" w:cs="Tahoma"/>
        </w:rPr>
        <w:t>zpracoval</w:t>
      </w:r>
      <w:r w:rsidR="00D902E6" w:rsidRPr="00D902E6">
        <w:rPr>
          <w:rFonts w:ascii="Tahoma" w:hAnsi="Tahoma" w:cs="Tahoma"/>
        </w:rPr>
        <w:t xml:space="preserve"> společnost GEOprojectKV s.ro., se sídlem: Závodní 391/96C, 360 06 Karlovy Vary, IČO: 0603</w:t>
      </w:r>
      <w:r w:rsidR="00837400">
        <w:rPr>
          <w:rFonts w:ascii="Tahoma" w:hAnsi="Tahoma" w:cs="Tahoma"/>
        </w:rPr>
        <w:t>2354</w:t>
      </w:r>
      <w:r w:rsidR="00922EC5" w:rsidRPr="00D902E6">
        <w:rPr>
          <w:rFonts w:ascii="Tahoma" w:hAnsi="Tahoma" w:cs="Tahoma"/>
        </w:rPr>
        <w:t xml:space="preserve">. </w:t>
      </w:r>
      <w:r w:rsidRPr="00D902E6">
        <w:rPr>
          <w:rFonts w:ascii="Arial" w:hAnsi="Arial" w:cs="Arial"/>
        </w:rPr>
        <w:t xml:space="preserve">Podkladem pro uzavření smlouvy je nabídka zhotovitele ze dne </w:t>
      </w:r>
      <w:r w:rsidR="003F2E64">
        <w:rPr>
          <w:rFonts w:ascii="Arial" w:hAnsi="Arial" w:cs="Arial"/>
        </w:rPr>
        <w:t>9.5.2022</w:t>
      </w:r>
      <w:r w:rsidRPr="00D902E6">
        <w:rPr>
          <w:rFonts w:ascii="Arial" w:hAnsi="Arial" w:cs="Arial"/>
        </w:rPr>
        <w:t xml:space="preserve"> (</w:t>
      </w:r>
      <w:r w:rsidR="00D2621B" w:rsidRPr="00D902E6">
        <w:rPr>
          <w:rFonts w:ascii="Arial" w:hAnsi="Arial" w:cs="Arial"/>
        </w:rPr>
        <w:t>která je doložena u objednatele jako</w:t>
      </w:r>
      <w:r w:rsidR="00D2621B" w:rsidRPr="009A375B">
        <w:rPr>
          <w:rFonts w:ascii="Arial" w:hAnsi="Arial" w:cs="Arial"/>
        </w:rPr>
        <w:t xml:space="preserve"> externí </w:t>
      </w:r>
      <w:r w:rsidRPr="009A375B">
        <w:rPr>
          <w:rFonts w:ascii="Arial" w:hAnsi="Arial" w:cs="Arial"/>
        </w:rPr>
        <w:t>příloha smlouvy).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(která je doložena u objednatele jako externí příloha smlouvy</w:t>
      </w:r>
      <w:r w:rsidR="00190814" w:rsidRPr="009A375B">
        <w:rPr>
          <w:rFonts w:ascii="Arial" w:hAnsi="Arial" w:cs="Arial"/>
        </w:rPr>
        <w:t xml:space="preserve">) </w:t>
      </w:r>
      <w:r w:rsidR="001C55AC" w:rsidRPr="009A375B">
        <w:rPr>
          <w:rFonts w:ascii="Arial" w:hAnsi="Arial" w:cs="Arial"/>
        </w:rPr>
        <w:t xml:space="preserve">a projektovou dokumentací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která je součástí zadávací dokumentace</w:t>
      </w:r>
      <w:r w:rsidRPr="009A375B">
        <w:rPr>
          <w:rFonts w:ascii="Arial" w:hAnsi="Arial" w:cs="Arial"/>
        </w:rPr>
        <w:t>. Zadávací dokumentace pro veřejnou zakázku 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 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 předané projektové dokumentace a soupis</w:t>
      </w:r>
      <w:r w:rsidR="002106A5" w:rsidRPr="009A375B">
        <w:rPr>
          <w:rFonts w:ascii="Arial" w:hAnsi="Arial" w:cs="Arial"/>
        </w:rPr>
        <w:t>u</w:t>
      </w:r>
      <w:r w:rsidR="00D57857" w:rsidRPr="009A375B">
        <w:rPr>
          <w:rFonts w:ascii="Arial" w:hAnsi="Arial" w:cs="Arial"/>
        </w:rPr>
        <w:t xml:space="preserve"> stavebních prací, dodávek a služeb s výkazem výměr odpovídá výhradně objednatel.</w:t>
      </w:r>
    </w:p>
    <w:p w14:paraId="5E0F2E88" w14:textId="77777777" w:rsidR="00C166E6" w:rsidRPr="009A375B" w:rsidRDefault="00C166E6" w:rsidP="00C166E6">
      <w:pPr>
        <w:jc w:val="both"/>
        <w:rPr>
          <w:rFonts w:ascii="Arial" w:hAnsi="Arial" w:cs="Arial"/>
        </w:rPr>
      </w:pPr>
    </w:p>
    <w:p w14:paraId="07790E3F" w14:textId="50F32E14" w:rsidR="00A3733B" w:rsidRPr="009A375B" w:rsidRDefault="007F3810" w:rsidP="00544F46">
      <w:pPr>
        <w:numPr>
          <w:ilvl w:val="1"/>
          <w:numId w:val="30"/>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8024BF" w:rsidRPr="009A375B">
        <w:rPr>
          <w:rFonts w:ascii="Arial" w:hAnsi="Arial" w:cs="Arial"/>
        </w:rPr>
        <w:t xml:space="preserve"> zadávací dokumentaci včetně </w:t>
      </w:r>
      <w:r w:rsidR="00240BD1" w:rsidRPr="009A375B">
        <w:rPr>
          <w:rFonts w:ascii="Arial" w:hAnsi="Arial" w:cs="Arial"/>
        </w:rPr>
        <w:t>PD</w:t>
      </w:r>
      <w:r w:rsidR="00711583" w:rsidRPr="009A375B">
        <w:rPr>
          <w:rFonts w:ascii="Arial" w:hAnsi="Arial" w:cs="Arial"/>
        </w:rPr>
        <w:t xml:space="preserve">, </w:t>
      </w:r>
      <w:r w:rsidR="00394D49" w:rsidRPr="009A375B">
        <w:rPr>
          <w:rFonts w:ascii="Arial" w:hAnsi="Arial" w:cs="Arial"/>
        </w:rPr>
        <w:t>soupis</w:t>
      </w:r>
      <w:r w:rsidR="008024BF" w:rsidRPr="009A375B">
        <w:rPr>
          <w:rFonts w:ascii="Arial" w:hAnsi="Arial" w:cs="Arial"/>
        </w:rPr>
        <w:t>ů</w:t>
      </w:r>
      <w:r w:rsidR="00EA29F3" w:rsidRPr="009A375B">
        <w:rPr>
          <w:rFonts w:ascii="Arial" w:hAnsi="Arial" w:cs="Arial"/>
        </w:rPr>
        <w:t xml:space="preserve"> stavebních prací, dodávek a služeb s výkazem výměr</w:t>
      </w:r>
      <w:r w:rsidR="00A3733B" w:rsidRPr="009A375B">
        <w:rPr>
          <w:rFonts w:ascii="Arial" w:hAnsi="Arial" w:cs="Arial"/>
        </w:rPr>
        <w:t xml:space="preserve"> </w:t>
      </w:r>
      <w:r w:rsidR="0070262D" w:rsidRPr="009A375B">
        <w:rPr>
          <w:rFonts w:ascii="Arial" w:hAnsi="Arial" w:cs="Arial"/>
        </w:rPr>
        <w:t>na akci</w:t>
      </w:r>
      <w:r w:rsidR="00187185" w:rsidRPr="009A375B">
        <w:rPr>
          <w:rFonts w:ascii="Arial" w:hAnsi="Arial" w:cs="Arial"/>
        </w:rPr>
        <w:t xml:space="preserve"> </w:t>
      </w:r>
      <w:r w:rsidR="00AF767E" w:rsidRPr="009A375B">
        <w:rPr>
          <w:rFonts w:ascii="Arial" w:hAnsi="Arial" w:cs="Arial"/>
        </w:rPr>
        <w:t xml:space="preserve">stavby </w:t>
      </w:r>
      <w:r w:rsidR="00240BD1" w:rsidRPr="009A375B">
        <w:rPr>
          <w:rFonts w:ascii="Arial" w:hAnsi="Arial" w:cs="Arial"/>
        </w:rPr>
        <w:t xml:space="preserve">s názvem </w:t>
      </w:r>
      <w:r w:rsidR="00544F46" w:rsidRPr="00544F46">
        <w:rPr>
          <w:rFonts w:ascii="Arial" w:hAnsi="Arial" w:cs="Arial"/>
        </w:rPr>
        <w:t>„Karlovy Vary</w:t>
      </w:r>
      <w:r w:rsidR="00F120B3">
        <w:rPr>
          <w:rFonts w:ascii="Arial" w:hAnsi="Arial" w:cs="Arial"/>
        </w:rPr>
        <w:t xml:space="preserve"> – Náplavka podél řeky Ohře</w:t>
      </w:r>
      <w:r w:rsidR="00544F46" w:rsidRPr="00544F46">
        <w:rPr>
          <w:rFonts w:ascii="Arial" w:hAnsi="Arial" w:cs="Arial"/>
        </w:rPr>
        <w:t>“</w:t>
      </w:r>
      <w:r w:rsidR="00240BD1" w:rsidRPr="009A375B">
        <w:rPr>
          <w:rFonts w:ascii="Arial" w:hAnsi="Arial" w:cs="Arial"/>
        </w:rPr>
        <w:t xml:space="preserve">. </w:t>
      </w:r>
      <w:r w:rsidR="00A3733B" w:rsidRPr="009A375B">
        <w:rPr>
          <w:rFonts w:ascii="Arial" w:hAnsi="Arial" w:cs="Arial"/>
        </w:rPr>
        <w:t xml:space="preserve">Předmětem </w:t>
      </w:r>
      <w:r w:rsidR="0048496E" w:rsidRPr="009A375B">
        <w:rPr>
          <w:rFonts w:ascii="Arial" w:hAnsi="Arial" w:cs="Arial"/>
        </w:rPr>
        <w:t>plnění</w:t>
      </w:r>
      <w:r w:rsidR="00A3733B" w:rsidRPr="009A375B">
        <w:rPr>
          <w:rFonts w:ascii="Arial" w:hAnsi="Arial" w:cs="Arial"/>
        </w:rPr>
        <w:t xml:space="preserve"> jsou rovněž </w:t>
      </w:r>
      <w:r w:rsidR="0048496E" w:rsidRPr="009A375B">
        <w:rPr>
          <w:rFonts w:ascii="Arial" w:hAnsi="Arial" w:cs="Arial"/>
        </w:rPr>
        <w:t xml:space="preserve">náklady na </w:t>
      </w:r>
      <w:r w:rsidR="00A3733B" w:rsidRPr="009A375B">
        <w:rPr>
          <w:rFonts w:ascii="Arial" w:hAnsi="Arial" w:cs="Arial"/>
        </w:rPr>
        <w:t>činnosti, práce a</w:t>
      </w:r>
      <w:r w:rsidR="002106A5" w:rsidRPr="009A375B">
        <w:rPr>
          <w:rFonts w:ascii="Arial" w:hAnsi="Arial" w:cs="Arial"/>
        </w:rPr>
        <w:t> </w:t>
      </w:r>
      <w:r w:rsidR="00A3733B" w:rsidRPr="009A375B">
        <w:rPr>
          <w:rFonts w:ascii="Arial" w:hAnsi="Arial" w:cs="Arial"/>
        </w:rPr>
        <w:t>dodávky, které nejsou v dok</w:t>
      </w:r>
      <w:r w:rsidR="00711583" w:rsidRPr="009A375B">
        <w:rPr>
          <w:rFonts w:ascii="Arial" w:hAnsi="Arial" w:cs="Arial"/>
        </w:rPr>
        <w:t>umentech</w:t>
      </w:r>
      <w:r w:rsidR="00A3733B" w:rsidRPr="009A375B">
        <w:rPr>
          <w:rFonts w:ascii="Arial" w:hAnsi="Arial" w:cs="Arial"/>
        </w:rPr>
        <w:t xml:space="preserve"> uvedených v tomto odstavci smlouvy obsaženy, ale 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r w:rsidR="007A5FF0" w:rsidRPr="009A375B">
        <w:rPr>
          <w:rFonts w:ascii="Arial" w:hAnsi="Arial" w:cs="Arial"/>
        </w:rPr>
        <w:t>5.1. této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Pr="009A375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58FBB3C2"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zajištění nebo provedení řádné revize projektové dokumentace dle článku</w:t>
      </w:r>
      <w:r w:rsidR="003F1712">
        <w:rPr>
          <w:rFonts w:cs="Arial"/>
          <w:sz w:val="20"/>
        </w:rPr>
        <w:t xml:space="preserve"> II. odst.</w:t>
      </w:r>
      <w:r w:rsidRPr="009A375B">
        <w:rPr>
          <w:rFonts w:cs="Arial"/>
          <w:sz w:val="20"/>
        </w:rPr>
        <w:t xml:space="preserve"> 2.3. písm. b) této smlouvy</w:t>
      </w:r>
      <w:r w:rsidR="003F473F" w:rsidRPr="009A375B">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0F8B5C03" w:rsidR="00A3733B" w:rsidRPr="00D33BC1" w:rsidRDefault="003F473F" w:rsidP="00A45EA0">
      <w:pPr>
        <w:pStyle w:val="Znaka"/>
        <w:widowControl/>
        <w:numPr>
          <w:ilvl w:val="0"/>
          <w:numId w:val="26"/>
        </w:numPr>
        <w:ind w:left="1134" w:hanging="425"/>
        <w:jc w:val="both"/>
        <w:rPr>
          <w:rFonts w:cs="Arial"/>
          <w:sz w:val="20"/>
        </w:rPr>
      </w:pPr>
      <w:r w:rsidRPr="00E90C38">
        <w:rPr>
          <w:rFonts w:cs="Arial"/>
          <w:sz w:val="20"/>
        </w:rPr>
        <w:t xml:space="preserve">zpracování písemného </w:t>
      </w:r>
      <w:r w:rsidRPr="00D33BC1">
        <w:rPr>
          <w:rFonts w:cs="Arial"/>
          <w:sz w:val="20"/>
        </w:rPr>
        <w:t>harmonogramu realizace díla dle této smlouvy alespoň v rozsahu stanoveném v článku III. odst. 3.3. této smlouvy</w:t>
      </w:r>
      <w:r w:rsidR="00A45EA0" w:rsidRPr="00D33BC1">
        <w:rPr>
          <w:rFonts w:cs="Arial"/>
          <w:sz w:val="20"/>
        </w:rPr>
        <w:t>; a</w:t>
      </w:r>
      <w:r w:rsidR="00A3733B" w:rsidRPr="00D33BC1">
        <w:rPr>
          <w:rFonts w:cs="Arial"/>
          <w:sz w:val="20"/>
        </w:rPr>
        <w:t xml:space="preserve"> </w:t>
      </w:r>
    </w:p>
    <w:p w14:paraId="079EE02E" w14:textId="77777777" w:rsidR="00027B99" w:rsidRPr="00D33BC1" w:rsidRDefault="00A3733B" w:rsidP="0051438E">
      <w:pPr>
        <w:pStyle w:val="Znaka"/>
        <w:widowControl/>
        <w:numPr>
          <w:ilvl w:val="0"/>
          <w:numId w:val="26"/>
        </w:numPr>
        <w:ind w:left="1134" w:hanging="425"/>
        <w:jc w:val="both"/>
        <w:rPr>
          <w:rFonts w:cs="Arial"/>
        </w:rPr>
      </w:pPr>
      <w:r w:rsidRPr="00D33BC1">
        <w:rPr>
          <w:rFonts w:cs="Arial"/>
          <w:color w:val="auto"/>
          <w:sz w:val="20"/>
        </w:rPr>
        <w:t>proveden</w:t>
      </w:r>
      <w:r w:rsidR="00422AB0" w:rsidRPr="00D33BC1">
        <w:rPr>
          <w:rFonts w:cs="Arial"/>
          <w:color w:val="auto"/>
          <w:sz w:val="20"/>
        </w:rPr>
        <w:t>í</w:t>
      </w:r>
      <w:r w:rsidRPr="00D33BC1">
        <w:rPr>
          <w:rFonts w:cs="Arial"/>
          <w:color w:val="auto"/>
          <w:sz w:val="20"/>
        </w:rPr>
        <w:t xml:space="preserve"> řádn</w:t>
      </w:r>
      <w:r w:rsidR="00422AB0" w:rsidRPr="00D33BC1">
        <w:rPr>
          <w:rFonts w:cs="Arial"/>
          <w:color w:val="auto"/>
          <w:sz w:val="20"/>
        </w:rPr>
        <w:t>é</w:t>
      </w:r>
      <w:r w:rsidRPr="00D33BC1">
        <w:rPr>
          <w:rFonts w:cs="Arial"/>
          <w:color w:val="auto"/>
          <w:sz w:val="20"/>
        </w:rPr>
        <w:t xml:space="preserve"> dodávk</w:t>
      </w:r>
      <w:r w:rsidR="00422AB0" w:rsidRPr="00D33BC1">
        <w:rPr>
          <w:rFonts w:cs="Arial"/>
          <w:color w:val="auto"/>
          <w:sz w:val="20"/>
        </w:rPr>
        <w:t>y</w:t>
      </w:r>
      <w:r w:rsidRPr="00D33BC1">
        <w:rPr>
          <w:rFonts w:cs="Arial"/>
          <w:color w:val="auto"/>
          <w:sz w:val="20"/>
        </w:rPr>
        <w:t xml:space="preserve"> stav</w:t>
      </w:r>
      <w:r w:rsidR="00A46305" w:rsidRPr="00D33BC1">
        <w:rPr>
          <w:rFonts w:cs="Arial"/>
          <w:color w:val="auto"/>
          <w:sz w:val="20"/>
        </w:rPr>
        <w:t>e</w:t>
      </w:r>
      <w:r w:rsidRPr="00D33BC1">
        <w:rPr>
          <w:rFonts w:cs="Arial"/>
          <w:color w:val="auto"/>
          <w:sz w:val="20"/>
        </w:rPr>
        <w:t>b</w:t>
      </w:r>
      <w:r w:rsidR="00A46305" w:rsidRPr="00D33BC1">
        <w:rPr>
          <w:rFonts w:cs="Arial"/>
          <w:color w:val="auto"/>
          <w:sz w:val="20"/>
        </w:rPr>
        <w:t>ních prací</w:t>
      </w:r>
      <w:r w:rsidR="00AF767E" w:rsidRPr="00D33BC1">
        <w:rPr>
          <w:rFonts w:cs="Arial"/>
          <w:color w:val="auto"/>
          <w:sz w:val="20"/>
        </w:rPr>
        <w:t xml:space="preserve">; </w:t>
      </w:r>
      <w:r w:rsidR="0051438E" w:rsidRPr="00D33BC1">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3E5C3814" w14:textId="77777777" w:rsidR="00A3733B" w:rsidRPr="00E90C38"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72E03333" w14:textId="56A7D617"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lastRenderedPageBreak/>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Pr="00FC1F9B">
        <w:rPr>
          <w:rFonts w:cs="Arial"/>
          <w:color w:val="auto"/>
          <w:sz w:val="20"/>
        </w:rPr>
        <w:t xml:space="preserve">pravomocným stavebním povolením a </w:t>
      </w:r>
      <w:r w:rsidR="008F7D25" w:rsidRPr="00FC1F9B">
        <w:rPr>
          <w:rFonts w:cs="Arial"/>
          <w:color w:val="auto"/>
          <w:sz w:val="20"/>
        </w:rPr>
        <w:t>PD</w:t>
      </w:r>
      <w:r w:rsidRPr="00FC1F9B">
        <w:rPr>
          <w:rFonts w:cs="Arial"/>
          <w:color w:val="auto"/>
          <w:sz w:val="20"/>
        </w:rPr>
        <w:t>,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 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12EBB17"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48CC22C5"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01E2997D" w14:textId="429DE657" w:rsidR="009B2C04"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nebo do stavu dle podmínek stavebního povolení,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3E9A695A" w14:textId="77777777" w:rsidR="00953380" w:rsidRPr="00E90C38" w:rsidRDefault="00953380" w:rsidP="00953380">
      <w:pPr>
        <w:pStyle w:val="Znaka"/>
        <w:widowControl/>
        <w:ind w:left="1134"/>
        <w:jc w:val="both"/>
        <w:rPr>
          <w:rFonts w:cs="Arial"/>
          <w:color w:val="auto"/>
          <w:sz w:val="20"/>
        </w:rPr>
      </w:pP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lastRenderedPageBreak/>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A09CCF5" w14:textId="77777777" w:rsidR="00DA676E" w:rsidRDefault="00DA676E" w:rsidP="005E5C56">
      <w:pPr>
        <w:ind w:left="709"/>
        <w:jc w:val="both"/>
        <w:rPr>
          <w:rFonts w:ascii="Arial" w:hAnsi="Arial" w:cs="Arial"/>
        </w:rPr>
      </w:pPr>
    </w:p>
    <w:p w14:paraId="35088714"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2332ED53" w14:textId="77777777" w:rsidR="008F7D25" w:rsidRPr="009A375B" w:rsidRDefault="008F7D25" w:rsidP="00F36D62">
      <w:pPr>
        <w:ind w:left="709"/>
        <w:jc w:val="both"/>
        <w:rPr>
          <w:rFonts w:ascii="Arial" w:hAnsi="Arial" w:cs="Arial"/>
        </w:rPr>
      </w:pPr>
    </w:p>
    <w:p w14:paraId="73C7419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E2B75A0" w14:textId="77777777" w:rsidR="00EC45D9" w:rsidRPr="009A375B" w:rsidRDefault="00EC45D9" w:rsidP="005E5C56">
      <w:pPr>
        <w:ind w:left="709"/>
        <w:jc w:val="both"/>
        <w:rPr>
          <w:rFonts w:ascii="Arial" w:hAnsi="Arial" w:cs="Arial"/>
        </w:rPr>
      </w:pPr>
    </w:p>
    <w:p w14:paraId="244C5112" w14:textId="77777777" w:rsidR="00A3733B" w:rsidRPr="009A375B" w:rsidRDefault="00A3733B" w:rsidP="008D2B6A">
      <w:pPr>
        <w:numPr>
          <w:ilvl w:val="1"/>
          <w:numId w:val="30"/>
        </w:numPr>
        <w:jc w:val="both"/>
        <w:rPr>
          <w:rFonts w:ascii="Arial" w:hAnsi="Arial" w:cs="Arial"/>
        </w:rPr>
      </w:pPr>
      <w:r w:rsidRPr="009A375B">
        <w:rPr>
          <w:rFonts w:ascii="Arial" w:hAnsi="Arial" w:cs="Arial"/>
        </w:rPr>
        <w:t>Dílo bude provedeno v rozsahu, způsobem a v jakosti stanovené:</w:t>
      </w:r>
    </w:p>
    <w:p w14:paraId="1ECEE021" w14:textId="77777777" w:rsidR="00A3733B" w:rsidRPr="009A375B" w:rsidRDefault="00A3733B" w:rsidP="005F5CD5">
      <w:pPr>
        <w:ind w:left="1134" w:hanging="425"/>
        <w:jc w:val="both"/>
        <w:rPr>
          <w:rFonts w:ascii="Arial" w:hAnsi="Arial" w:cs="Arial"/>
        </w:rPr>
      </w:pPr>
      <w:r w:rsidRPr="009A375B">
        <w:rPr>
          <w:rFonts w:ascii="Arial" w:hAnsi="Arial" w:cs="Arial"/>
        </w:rPr>
        <w:t xml:space="preserve">a)  </w:t>
      </w:r>
      <w:r w:rsidRPr="009A375B">
        <w:rPr>
          <w:rFonts w:ascii="Arial" w:hAnsi="Arial" w:cs="Arial"/>
        </w:rPr>
        <w:tab/>
        <w:t>touto smlouvou</w:t>
      </w:r>
      <w:r w:rsidR="00D04AE9" w:rsidRPr="009A375B">
        <w:rPr>
          <w:rFonts w:ascii="Arial" w:hAnsi="Arial" w:cs="Arial"/>
        </w:rPr>
        <w:t>;</w:t>
      </w:r>
      <w:r w:rsidRPr="009A375B">
        <w:rPr>
          <w:rFonts w:ascii="Arial" w:hAnsi="Arial" w:cs="Arial"/>
        </w:rPr>
        <w:t xml:space="preserve"> a</w:t>
      </w:r>
    </w:p>
    <w:p w14:paraId="01791B7F" w14:textId="5C4754D4" w:rsidR="00225E3B" w:rsidRPr="00922EC5" w:rsidRDefault="00A3733B" w:rsidP="005F5CD5">
      <w:pPr>
        <w:ind w:left="1134" w:hanging="425"/>
        <w:jc w:val="both"/>
        <w:rPr>
          <w:rFonts w:ascii="Arial" w:hAnsi="Arial" w:cs="Arial"/>
        </w:rPr>
      </w:pPr>
      <w:r w:rsidRPr="009A375B">
        <w:rPr>
          <w:rFonts w:ascii="Arial" w:hAnsi="Arial" w:cs="Arial"/>
        </w:rPr>
        <w:t xml:space="preserve">b) </w:t>
      </w:r>
      <w:r w:rsidRPr="009A375B">
        <w:rPr>
          <w:rFonts w:ascii="Arial" w:hAnsi="Arial" w:cs="Arial"/>
        </w:rPr>
        <w:tab/>
      </w:r>
      <w:r w:rsidRPr="009A375B">
        <w:rPr>
          <w:rFonts w:ascii="Arial" w:hAnsi="Arial" w:cs="Arial"/>
          <w:color w:val="000000" w:themeColor="text1"/>
        </w:rPr>
        <w:t xml:space="preserve">projektovou dokumentací pro </w:t>
      </w:r>
      <w:r w:rsidR="00D77FF8" w:rsidRPr="009A375B">
        <w:rPr>
          <w:rFonts w:ascii="Arial" w:hAnsi="Arial" w:cs="Arial"/>
          <w:color w:val="000000" w:themeColor="text1"/>
        </w:rPr>
        <w:t>provádění</w:t>
      </w:r>
      <w:r w:rsidR="007A5FF0" w:rsidRPr="009A375B">
        <w:rPr>
          <w:rFonts w:ascii="Arial" w:hAnsi="Arial" w:cs="Arial"/>
          <w:color w:val="000000" w:themeColor="text1"/>
        </w:rPr>
        <w:t xml:space="preserve"> stavby </w:t>
      </w:r>
      <w:r w:rsidR="001745C5" w:rsidRPr="00BB1531">
        <w:rPr>
          <w:rFonts w:ascii="Arial" w:hAnsi="Arial" w:cs="Arial"/>
          <w:color w:val="000000" w:themeColor="text1"/>
        </w:rPr>
        <w:t>s názvem</w:t>
      </w:r>
      <w:r w:rsidR="00922EC5" w:rsidRPr="00BB1531">
        <w:rPr>
          <w:rFonts w:ascii="Arial" w:hAnsi="Arial" w:cs="Arial"/>
          <w:color w:val="000000" w:themeColor="text1"/>
        </w:rPr>
        <w:t xml:space="preserve"> </w:t>
      </w:r>
      <w:r w:rsidR="00544F46" w:rsidRPr="00544F46">
        <w:rPr>
          <w:rFonts w:ascii="Arial" w:hAnsi="Arial" w:cs="Arial"/>
          <w:color w:val="000000" w:themeColor="text1"/>
        </w:rPr>
        <w:t>„</w:t>
      </w:r>
      <w:r w:rsidR="00837400">
        <w:rPr>
          <w:rFonts w:ascii="Arial" w:hAnsi="Arial" w:cs="Arial"/>
          <w:color w:val="000000" w:themeColor="text1"/>
        </w:rPr>
        <w:t xml:space="preserve">Karlovy Vary, </w:t>
      </w:r>
      <w:r w:rsidR="00F120B3" w:rsidRPr="00F120B3">
        <w:rPr>
          <w:rFonts w:ascii="Arial" w:hAnsi="Arial" w:cs="Arial"/>
          <w:color w:val="000000" w:themeColor="text1"/>
        </w:rPr>
        <w:t>Náplavka podél  Ohře</w:t>
      </w:r>
      <w:r w:rsidR="00544F46" w:rsidRPr="00544F46">
        <w:rPr>
          <w:rFonts w:ascii="Arial" w:hAnsi="Arial" w:cs="Arial"/>
          <w:color w:val="000000" w:themeColor="text1"/>
        </w:rPr>
        <w:t>“</w:t>
      </w:r>
      <w:r w:rsidR="00922EC5" w:rsidRPr="00BB1531">
        <w:rPr>
          <w:rFonts w:ascii="Arial" w:hAnsi="Arial" w:cs="Arial"/>
          <w:color w:val="000000" w:themeColor="text1"/>
        </w:rPr>
        <w:t xml:space="preserve">, včetně Soupisu stavebních prací, dodávek a služeb s výkazem výměr, </w:t>
      </w:r>
      <w:r w:rsidR="00837400">
        <w:rPr>
          <w:rFonts w:ascii="Tahoma" w:hAnsi="Tahoma" w:cs="Tahoma"/>
        </w:rPr>
        <w:t>zpracoval</w:t>
      </w:r>
      <w:r w:rsidR="00D902E6" w:rsidRPr="00BD75FA">
        <w:rPr>
          <w:rFonts w:ascii="Tahoma" w:hAnsi="Tahoma" w:cs="Tahoma"/>
        </w:rPr>
        <w:t xml:space="preserve"> společnost GEOprojectKV s.ro., se sídlem: Závodní 391/96C, 360 06 K</w:t>
      </w:r>
      <w:r w:rsidR="00837400">
        <w:rPr>
          <w:rFonts w:ascii="Tahoma" w:hAnsi="Tahoma" w:cs="Tahoma"/>
        </w:rPr>
        <w:t>arlovy Vary, IČO: 06032354</w:t>
      </w:r>
      <w:r w:rsidR="00D04AE9" w:rsidRPr="00BB1531">
        <w:rPr>
          <w:rFonts w:ascii="Arial" w:hAnsi="Arial" w:cs="Arial"/>
          <w:color w:val="000000" w:themeColor="text1"/>
        </w:rPr>
        <w:t>;</w:t>
      </w:r>
      <w:r w:rsidR="0014485C" w:rsidRPr="00BB1531">
        <w:rPr>
          <w:rFonts w:ascii="Arial" w:hAnsi="Arial" w:cs="Arial"/>
          <w:color w:val="000000" w:themeColor="text1"/>
        </w:rPr>
        <w:t xml:space="preserve"> </w:t>
      </w:r>
      <w:r w:rsidR="004C0BEF" w:rsidRPr="00BB1531">
        <w:rPr>
          <w:rFonts w:ascii="Arial" w:hAnsi="Arial" w:cs="Arial"/>
          <w:color w:val="000000" w:themeColor="text1"/>
        </w:rPr>
        <w:t>a</w:t>
      </w:r>
    </w:p>
    <w:p w14:paraId="1E2091E2" w14:textId="2E1B8C4F" w:rsidR="00A3733B" w:rsidRPr="009A375B" w:rsidRDefault="00A3733B" w:rsidP="005F5CD5">
      <w:pPr>
        <w:ind w:left="1134" w:hanging="425"/>
        <w:jc w:val="both"/>
        <w:rPr>
          <w:rFonts w:ascii="Arial" w:hAnsi="Arial" w:cs="Arial"/>
        </w:rPr>
      </w:pPr>
      <w:r w:rsidRPr="009A375B">
        <w:rPr>
          <w:rFonts w:ascii="Arial" w:hAnsi="Arial" w:cs="Arial"/>
        </w:rPr>
        <w:t>c)</w:t>
      </w:r>
      <w:r w:rsidRPr="009A375B">
        <w:rPr>
          <w:rFonts w:ascii="Arial" w:hAnsi="Arial" w:cs="Arial"/>
        </w:rPr>
        <w:tab/>
      </w:r>
      <w:r w:rsidR="00064089" w:rsidRPr="009A375B">
        <w:rPr>
          <w:rFonts w:ascii="Arial" w:hAnsi="Arial" w:cs="Arial"/>
        </w:rPr>
        <w:t>zadávací dokumentací k veřejné zakázce</w:t>
      </w:r>
      <w:r w:rsidRPr="009A375B">
        <w:rPr>
          <w:rFonts w:ascii="Arial" w:hAnsi="Arial" w:cs="Arial"/>
        </w:rPr>
        <w:t xml:space="preserve"> </w:t>
      </w:r>
      <w:r w:rsidR="00B94205" w:rsidRPr="009A375B">
        <w:rPr>
          <w:rFonts w:ascii="Arial" w:hAnsi="Arial" w:cs="Arial"/>
        </w:rPr>
        <w:t xml:space="preserve">s názvem </w:t>
      </w:r>
      <w:r w:rsidR="00544F46" w:rsidRPr="00544F46">
        <w:rPr>
          <w:rFonts w:ascii="Arial" w:hAnsi="Arial" w:cs="Arial"/>
        </w:rPr>
        <w:t>„</w:t>
      </w:r>
      <w:r w:rsidR="00F120B3" w:rsidRPr="00F120B3">
        <w:rPr>
          <w:rFonts w:ascii="Arial" w:hAnsi="Arial" w:cs="Arial"/>
          <w:color w:val="000000" w:themeColor="text1"/>
        </w:rPr>
        <w:t>Karlovy Vary – Náplavka podél řeky Ohře</w:t>
      </w:r>
      <w:r w:rsidR="00544F46" w:rsidRPr="00544F46">
        <w:rPr>
          <w:rFonts w:ascii="Arial" w:hAnsi="Arial" w:cs="Arial"/>
        </w:rPr>
        <w:t>“</w:t>
      </w:r>
      <w:r w:rsidR="00C67C1E" w:rsidRPr="001E39A5">
        <w:rPr>
          <w:rFonts w:ascii="Arial" w:hAnsi="Arial" w:cs="Arial"/>
        </w:rPr>
        <w:t xml:space="preserve"> </w:t>
      </w:r>
      <w:r w:rsidR="00955D99" w:rsidRPr="001E39A5">
        <w:rPr>
          <w:rFonts w:ascii="Arial" w:hAnsi="Arial" w:cs="Arial"/>
        </w:rPr>
        <w:t xml:space="preserve">ze dne </w:t>
      </w:r>
      <w:r w:rsidR="003F2E64">
        <w:rPr>
          <w:rFonts w:ascii="Arial" w:hAnsi="Arial" w:cs="Arial"/>
        </w:rPr>
        <w:t>20. 4. 2022,</w:t>
      </w:r>
      <w:r w:rsidRPr="001E39A5">
        <w:rPr>
          <w:rFonts w:ascii="Arial" w:hAnsi="Arial" w:cs="Arial"/>
        </w:rPr>
        <w:t xml:space="preserve"> a</w:t>
      </w:r>
    </w:p>
    <w:p w14:paraId="4888760A" w14:textId="16757013" w:rsidR="00A07479" w:rsidRPr="009A375B" w:rsidRDefault="00A3733B" w:rsidP="00C8688F">
      <w:pPr>
        <w:ind w:left="1134" w:hanging="425"/>
        <w:jc w:val="both"/>
        <w:rPr>
          <w:rFonts w:ascii="Arial" w:hAnsi="Arial" w:cs="Arial"/>
        </w:rPr>
      </w:pPr>
      <w:r w:rsidRPr="009A375B">
        <w:rPr>
          <w:rFonts w:ascii="Arial" w:hAnsi="Arial" w:cs="Arial"/>
        </w:rPr>
        <w:t xml:space="preserve">d) </w:t>
      </w:r>
      <w:r w:rsidRPr="009A375B">
        <w:rPr>
          <w:rFonts w:ascii="Arial" w:hAnsi="Arial" w:cs="Arial"/>
        </w:rPr>
        <w:tab/>
        <w:t xml:space="preserve">nabídkou zhotovitele díla ze dne </w:t>
      </w:r>
      <w:r w:rsidR="00F62EB8">
        <w:rPr>
          <w:rFonts w:ascii="Arial" w:hAnsi="Arial" w:cs="Arial"/>
        </w:rPr>
        <w:t>9.5.2022</w:t>
      </w:r>
      <w:r w:rsidR="00064089" w:rsidRPr="009A375B">
        <w:rPr>
          <w:rFonts w:ascii="Arial" w:hAnsi="Arial" w:cs="Arial"/>
        </w:rPr>
        <w:t>,</w:t>
      </w:r>
      <w:r w:rsidR="005F5CD5" w:rsidRPr="009A375B">
        <w:rPr>
          <w:rFonts w:ascii="Arial" w:hAnsi="Arial" w:cs="Arial"/>
        </w:rPr>
        <w:t xml:space="preserve"> </w:t>
      </w:r>
      <w:r w:rsidR="00F91039" w:rsidRPr="009A375B">
        <w:rPr>
          <w:rFonts w:ascii="Arial" w:hAnsi="Arial" w:cs="Arial"/>
        </w:rPr>
        <w:t>včetn</w:t>
      </w:r>
      <w:r w:rsidR="00394D49" w:rsidRPr="009A375B">
        <w:rPr>
          <w:rFonts w:ascii="Arial" w:hAnsi="Arial" w:cs="Arial"/>
        </w:rPr>
        <w:t>ě oceněn</w:t>
      </w:r>
      <w:r w:rsidR="009B2C04" w:rsidRPr="009A375B">
        <w:rPr>
          <w:rFonts w:ascii="Arial" w:hAnsi="Arial" w:cs="Arial"/>
        </w:rPr>
        <w:t>ého</w:t>
      </w:r>
      <w:r w:rsidR="00394D49" w:rsidRPr="009A375B">
        <w:rPr>
          <w:rFonts w:ascii="Arial" w:hAnsi="Arial" w:cs="Arial"/>
        </w:rPr>
        <w:t xml:space="preserve"> soupis</w:t>
      </w:r>
      <w:r w:rsidR="009B2C04" w:rsidRPr="009A375B">
        <w:rPr>
          <w:rFonts w:ascii="Arial" w:hAnsi="Arial" w:cs="Arial"/>
        </w:rPr>
        <w:t>u</w:t>
      </w:r>
      <w:r w:rsidR="004331BE" w:rsidRPr="009A375B">
        <w:rPr>
          <w:rFonts w:ascii="Arial" w:hAnsi="Arial" w:cs="Arial"/>
        </w:rPr>
        <w:t xml:space="preserve"> stavebních prací, dodávek a služeb s výkazem výměr</w:t>
      </w:r>
      <w:r w:rsidRPr="009A375B">
        <w:rPr>
          <w:rFonts w:ascii="Arial" w:hAnsi="Arial" w:cs="Arial"/>
        </w:rPr>
        <w:t>; a</w:t>
      </w:r>
    </w:p>
    <w:p w14:paraId="36253872" w14:textId="0220BE1B" w:rsidR="00A3733B" w:rsidRPr="009A375B" w:rsidRDefault="00C8688F" w:rsidP="00C8688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411"/>
        </w:tabs>
        <w:ind w:left="1134" w:hanging="425"/>
        <w:jc w:val="both"/>
        <w:rPr>
          <w:rFonts w:ascii="Arial" w:hAnsi="Arial" w:cs="Arial"/>
        </w:rPr>
      </w:pPr>
      <w:r>
        <w:rPr>
          <w:rFonts w:ascii="Arial" w:hAnsi="Arial" w:cs="Arial"/>
        </w:rPr>
        <w:t>e</w:t>
      </w:r>
      <w:r w:rsidR="00A3733B" w:rsidRPr="009A375B">
        <w:rPr>
          <w:rFonts w:ascii="Arial" w:hAnsi="Arial" w:cs="Arial"/>
        </w:rPr>
        <w:t xml:space="preserve">) </w:t>
      </w:r>
      <w:r w:rsidR="00A3733B" w:rsidRPr="009A375B">
        <w:rPr>
          <w:rFonts w:ascii="Arial" w:hAnsi="Arial" w:cs="Arial"/>
        </w:rPr>
        <w:tab/>
        <w:t>písemnými pokyny objednatele řádně podepsanými oprávněným zástupcem objednatele; a</w:t>
      </w:r>
      <w:r>
        <w:rPr>
          <w:rFonts w:ascii="Arial" w:hAnsi="Arial" w:cs="Arial"/>
        </w:rPr>
        <w:tab/>
      </w:r>
      <w:r>
        <w:rPr>
          <w:rFonts w:ascii="Arial" w:hAnsi="Arial" w:cs="Arial"/>
        </w:rPr>
        <w:tab/>
      </w:r>
    </w:p>
    <w:p w14:paraId="4CF34CF2" w14:textId="080661BD" w:rsidR="00A3733B" w:rsidRPr="009A375B" w:rsidRDefault="00C8688F" w:rsidP="005F5CD5">
      <w:pPr>
        <w:ind w:left="1134" w:hanging="425"/>
        <w:jc w:val="both"/>
        <w:rPr>
          <w:rFonts w:ascii="Arial" w:hAnsi="Arial" w:cs="Arial"/>
        </w:rPr>
      </w:pPr>
      <w:r>
        <w:rPr>
          <w:rFonts w:ascii="Arial" w:hAnsi="Arial" w:cs="Arial"/>
        </w:rPr>
        <w:t>f</w:t>
      </w:r>
      <w:r w:rsidR="00A3733B" w:rsidRPr="009A375B">
        <w:rPr>
          <w:rFonts w:ascii="Arial" w:hAnsi="Arial" w:cs="Arial"/>
        </w:rPr>
        <w:t>)</w:t>
      </w:r>
      <w:r w:rsidR="00A3733B" w:rsidRPr="009A375B">
        <w:rPr>
          <w:rFonts w:ascii="Arial" w:hAnsi="Arial" w:cs="Arial"/>
        </w:rPr>
        <w:tab/>
        <w:t>obecně závaznými právními předpisy,</w:t>
      </w:r>
      <w:r w:rsidR="004F302C" w:rsidRPr="009A375B">
        <w:rPr>
          <w:rFonts w:ascii="Arial" w:hAnsi="Arial" w:cs="Arial"/>
        </w:rPr>
        <w:t xml:space="preserve"> </w:t>
      </w:r>
      <w:r w:rsidR="001434E2" w:rsidRPr="009A375B">
        <w:rPr>
          <w:rFonts w:ascii="Arial" w:hAnsi="Arial" w:cs="Arial"/>
        </w:rPr>
        <w:t>ČSN, ČN, EN</w:t>
      </w:r>
      <w:r w:rsidR="00A3733B" w:rsidRPr="009A375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755F31">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27D33748" w14:textId="77777777" w:rsidR="00627682" w:rsidRPr="009A375B" w:rsidRDefault="00627682" w:rsidP="005E5C56">
      <w:pPr>
        <w:ind w:left="1408"/>
        <w:jc w:val="both"/>
        <w:rPr>
          <w:rFonts w:ascii="Arial" w:hAnsi="Arial" w:cs="Arial"/>
        </w:rPr>
      </w:pPr>
    </w:p>
    <w:p w14:paraId="6CFC91CE" w14:textId="77777777" w:rsidR="00A3733B" w:rsidRPr="009A375B" w:rsidRDefault="00A3733B" w:rsidP="008D2B6A">
      <w:pPr>
        <w:numPr>
          <w:ilvl w:val="1"/>
          <w:numId w:val="30"/>
        </w:numPr>
        <w:jc w:val="both"/>
        <w:rPr>
          <w:rFonts w:ascii="Arial" w:hAnsi="Arial" w:cs="Arial"/>
        </w:rPr>
      </w:pPr>
      <w:r w:rsidRPr="009A375B">
        <w:rPr>
          <w:rFonts w:ascii="Arial" w:hAnsi="Arial" w:cs="Arial"/>
        </w:rPr>
        <w:t>Nepředvídaným plněním se rozumí:</w:t>
      </w:r>
    </w:p>
    <w:p w14:paraId="30728512"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stavební</w:t>
      </w:r>
      <w:r w:rsidR="004F302C" w:rsidRPr="009A375B">
        <w:rPr>
          <w:rFonts w:ascii="Arial" w:hAnsi="Arial" w:cs="Arial"/>
          <w:sz w:val="20"/>
        </w:rPr>
        <w:t>ho</w:t>
      </w:r>
      <w:r w:rsidRPr="009A375B">
        <w:rPr>
          <w:rFonts w:ascii="Arial" w:hAnsi="Arial" w:cs="Arial"/>
          <w:sz w:val="20"/>
        </w:rPr>
        <w:t xml:space="preserve"> povolení na provedení díla</w:t>
      </w:r>
      <w:r w:rsidR="004F302C" w:rsidRPr="009A375B">
        <w:rPr>
          <w:rFonts w:ascii="Arial" w:hAnsi="Arial" w:cs="Arial"/>
          <w:sz w:val="20"/>
        </w:rPr>
        <w:t>,</w:t>
      </w:r>
      <w:r w:rsidRPr="009A375B">
        <w:rPr>
          <w:rFonts w:ascii="Arial" w:hAnsi="Arial" w:cs="Arial"/>
          <w:sz w:val="20"/>
        </w:rPr>
        <w:t xml:space="preserve">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3467D97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F0F2AA3" w14:textId="77777777" w:rsidR="009B2C04" w:rsidRPr="009A375B" w:rsidRDefault="009B2C04" w:rsidP="005E5C56">
      <w:pPr>
        <w:pStyle w:val="Zkladntextodsazen31"/>
        <w:ind w:left="1410" w:hanging="705"/>
        <w:rPr>
          <w:rFonts w:ascii="Arial" w:hAnsi="Arial" w:cs="Arial"/>
          <w:sz w:val="20"/>
        </w:rPr>
      </w:pPr>
    </w:p>
    <w:p w14:paraId="53E378B8"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589B0BF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4F2652B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3F8CAD"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9A375B">
        <w:rPr>
          <w:rFonts w:ascii="Arial" w:hAnsi="Arial" w:cs="Arial"/>
          <w:sz w:val="20"/>
        </w:rPr>
        <w:t xml:space="preserve">stavebním povolením </w:t>
      </w:r>
      <w:r w:rsidRPr="009A375B">
        <w:rPr>
          <w:rFonts w:ascii="Arial" w:hAnsi="Arial" w:cs="Arial"/>
          <w:sz w:val="20"/>
        </w:rPr>
        <w:t>a tato pouze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8D2B6A">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972DEB">
      <w:pPr>
        <w:numPr>
          <w:ilvl w:val="1"/>
          <w:numId w:val="30"/>
        </w:numPr>
        <w:jc w:val="both"/>
        <w:rPr>
          <w:rFonts w:ascii="Arial" w:hAnsi="Arial" w:cs="Arial"/>
        </w:rPr>
      </w:pPr>
      <w:r w:rsidRPr="009A375B">
        <w:rPr>
          <w:rFonts w:ascii="Arial" w:hAnsi="Arial" w:cs="Arial"/>
        </w:rPr>
        <w:lastRenderedPageBreak/>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4A92A8E2" w14:textId="77777777" w:rsidR="0014090B" w:rsidRPr="009A375B" w:rsidRDefault="0014090B" w:rsidP="0014090B">
      <w:pPr>
        <w:ind w:left="705"/>
        <w:jc w:val="both"/>
        <w:rPr>
          <w:rFonts w:ascii="Arial" w:hAnsi="Arial" w:cs="Arial"/>
        </w:rPr>
      </w:pP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6263A1" w14:textId="77777777"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3C743249" w14:textId="7CC6D839" w:rsidR="0014090B" w:rsidRPr="009A375B" w:rsidRDefault="0014090B" w:rsidP="0014090B">
      <w:pPr>
        <w:ind w:left="705"/>
        <w:jc w:val="both"/>
        <w:rPr>
          <w:rFonts w:ascii="Arial" w:hAnsi="Arial" w:cs="Arial"/>
        </w:rPr>
      </w:pPr>
      <w:r w:rsidRPr="009A375B">
        <w:rPr>
          <w:rFonts w:ascii="Arial" w:hAnsi="Arial" w:cs="Arial"/>
        </w:rPr>
        <w:t>Veškeré změny závazku budou navrženy písemně zhotovitelem objednateli formou změnových listů číslovaných souvislou řadou, jej</w:t>
      </w:r>
      <w:r w:rsidR="005665F2">
        <w:rPr>
          <w:rFonts w:ascii="Arial" w:hAnsi="Arial" w:cs="Arial"/>
        </w:rPr>
        <w:t xml:space="preserve">ichž vzor tvoří jako příloha č. </w:t>
      </w:r>
      <w:r w:rsidRPr="009A375B">
        <w:rPr>
          <w:rFonts w:ascii="Arial" w:hAnsi="Arial" w:cs="Arial"/>
        </w:rPr>
        <w:t>3</w:t>
      </w:r>
      <w:r w:rsidR="005665F2">
        <w:rPr>
          <w:rFonts w:ascii="Arial" w:hAnsi="Arial" w:cs="Arial"/>
        </w:rPr>
        <w:t xml:space="preserve"> </w:t>
      </w:r>
      <w:r w:rsidRPr="009A375B">
        <w:rPr>
          <w:rFonts w:ascii="Arial" w:hAnsi="Arial" w:cs="Arial"/>
        </w:rPr>
        <w:t xml:space="preserve">součást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Ocenění ke změně závazku předloží zhotovitel rovněž ve stejném formátu, jako je původní soupis stavebních prací, dodávek a služeb s výkazem výměr.</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8D2B6A">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77777777" w:rsidR="00A3733B" w:rsidRPr="003B5D42" w:rsidRDefault="00A3733B" w:rsidP="008D2B6A">
      <w:pPr>
        <w:numPr>
          <w:ilvl w:val="1"/>
          <w:numId w:val="30"/>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5B0A1546" w14:textId="7C40C555"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termín předání </w:t>
      </w:r>
      <w:r w:rsidR="006B031B">
        <w:rPr>
          <w:rFonts w:ascii="Arial" w:hAnsi="Arial" w:cs="Arial"/>
          <w:sz w:val="20"/>
        </w:rPr>
        <w:t>staveniště zhotoviteli – do pěti</w:t>
      </w:r>
      <w:r w:rsidRPr="003B5D42">
        <w:rPr>
          <w:rFonts w:ascii="Arial" w:hAnsi="Arial" w:cs="Arial"/>
          <w:sz w:val="20"/>
        </w:rPr>
        <w:t xml:space="preserve"> pracovních dnů ode dne účinnosti této smlouvy (rovněž</w:t>
      </w:r>
      <w:r w:rsidR="009965BB">
        <w:rPr>
          <w:rFonts w:ascii="Arial" w:hAnsi="Arial" w:cs="Arial"/>
          <w:sz w:val="20"/>
        </w:rPr>
        <w:t>,</w:t>
      </w:r>
      <w:r w:rsidRPr="003B5D42">
        <w:rPr>
          <w:rFonts w:ascii="Arial" w:hAnsi="Arial" w:cs="Arial"/>
          <w:sz w:val="20"/>
        </w:rPr>
        <w:t xml:space="preserve"> viz článek IX. odst. 9.1. této smlouvy),</w:t>
      </w:r>
    </w:p>
    <w:p w14:paraId="2CDEF2E0" w14:textId="77777777"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doba zahájení stavebních prací – neprodleně po předání staveniště dle článku IX. odst. 9.1. této smlouvy, nejpozději do 3 pracovních dnů po předání staveniště, </w:t>
      </w:r>
    </w:p>
    <w:p w14:paraId="00184A0E" w14:textId="76141B08" w:rsidR="00B94205" w:rsidRPr="00D30AC9"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dokončení stavebních prací a protokolární předání řádně provedeného díla – do </w:t>
      </w:r>
      <w:r w:rsidR="00F120B3">
        <w:rPr>
          <w:rFonts w:ascii="Arial" w:hAnsi="Arial" w:cs="Arial"/>
          <w:sz w:val="20"/>
        </w:rPr>
        <w:t>15</w:t>
      </w:r>
      <w:r w:rsidR="00DF71F9">
        <w:rPr>
          <w:rFonts w:ascii="Arial" w:hAnsi="Arial" w:cs="Arial"/>
          <w:sz w:val="20"/>
        </w:rPr>
        <w:t xml:space="preserve"> (</w:t>
      </w:r>
      <w:r w:rsidR="00F120B3">
        <w:rPr>
          <w:rFonts w:ascii="Arial" w:hAnsi="Arial" w:cs="Arial"/>
          <w:sz w:val="20"/>
        </w:rPr>
        <w:t>patnácti</w:t>
      </w:r>
      <w:r w:rsidR="00DF71F9">
        <w:rPr>
          <w:rFonts w:ascii="Arial" w:hAnsi="Arial" w:cs="Arial"/>
          <w:sz w:val="20"/>
        </w:rPr>
        <w:t>)</w:t>
      </w:r>
      <w:r w:rsidR="009965BB">
        <w:rPr>
          <w:rFonts w:ascii="Arial" w:hAnsi="Arial" w:cs="Arial"/>
          <w:sz w:val="20"/>
        </w:rPr>
        <w:t xml:space="preserve"> </w:t>
      </w:r>
      <w:r w:rsidR="001B3413" w:rsidRPr="003B5D42">
        <w:rPr>
          <w:rFonts w:ascii="Arial" w:hAnsi="Arial" w:cs="Arial"/>
          <w:sz w:val="20"/>
        </w:rPr>
        <w:t>týdnů</w:t>
      </w:r>
      <w:r w:rsidRPr="003B5D42">
        <w:rPr>
          <w:rFonts w:ascii="Arial" w:hAnsi="Arial" w:cs="Arial"/>
          <w:sz w:val="20"/>
        </w:rPr>
        <w:t xml:space="preserve"> </w:t>
      </w:r>
      <w:r w:rsidRPr="00D30AC9">
        <w:rPr>
          <w:rFonts w:ascii="Arial" w:hAnsi="Arial" w:cs="Arial"/>
          <w:sz w:val="20"/>
        </w:rPr>
        <w:t>ode dne účinnosti této smlouvy</w:t>
      </w:r>
      <w:r w:rsidR="00306082" w:rsidRPr="00D30AC9">
        <w:rPr>
          <w:rFonts w:ascii="Arial" w:hAnsi="Arial" w:cs="Arial"/>
          <w:sz w:val="20"/>
        </w:rPr>
        <w:t>,</w:t>
      </w:r>
    </w:p>
    <w:p w14:paraId="3EDDA3EC" w14:textId="77777777"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doba vyklizení staveniště a likvidace zařízení staveniště – ve lhůtě dle článku IX. odst. 9.8. této smlouvy</w:t>
      </w:r>
      <w:r w:rsidR="00306082" w:rsidRPr="003B5D42">
        <w:rPr>
          <w:rFonts w:ascii="Arial" w:hAnsi="Arial" w:cs="Arial"/>
          <w:sz w:val="20"/>
        </w:rPr>
        <w:t>,</w:t>
      </w:r>
    </w:p>
    <w:p w14:paraId="57E66E59" w14:textId="77777777" w:rsidR="00D45893" w:rsidRPr="003B5D42" w:rsidRDefault="00D45893" w:rsidP="00DD06E4">
      <w:pPr>
        <w:pStyle w:val="Zkladntextodsazen31"/>
        <w:numPr>
          <w:ilvl w:val="0"/>
          <w:numId w:val="31"/>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3E243D19" w14:textId="77777777" w:rsidR="00140620" w:rsidRPr="003B5D42" w:rsidRDefault="00140620" w:rsidP="00ED4975">
      <w:pPr>
        <w:pStyle w:val="BodyText21"/>
        <w:widowControl/>
        <w:rPr>
          <w:rFonts w:ascii="Arial" w:hAnsi="Arial" w:cs="Arial"/>
          <w:sz w:val="20"/>
        </w:rPr>
      </w:pPr>
    </w:p>
    <w:p w14:paraId="423038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55A30862" w14:textId="77777777" w:rsidR="006C027A" w:rsidRDefault="00D33BC1" w:rsidP="00582764">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 v den podpisu této smlouvy</w:t>
      </w:r>
      <w:r w:rsidR="006C027A">
        <w:rPr>
          <w:rFonts w:ascii="Arial" w:hAnsi="Arial" w:cs="Arial"/>
          <w:sz w:val="20"/>
        </w:rPr>
        <w:t xml:space="preserve"> </w:t>
      </w:r>
      <w:r w:rsidR="006C027A" w:rsidRPr="00D902E6">
        <w:rPr>
          <w:rFonts w:ascii="Arial" w:hAnsi="Arial" w:cs="Arial"/>
          <w:sz w:val="20"/>
        </w:rPr>
        <w:t xml:space="preserve">po jeho výběru v zadávacím řízení. </w:t>
      </w:r>
      <w:r w:rsidRPr="00D902E6">
        <w:rPr>
          <w:rFonts w:ascii="Arial" w:hAnsi="Arial" w:cs="Arial"/>
          <w:sz w:val="20"/>
        </w:rPr>
        <w:t>Termíny plnění (provádění díla) uvedené v Harmonogramu budou pro zhotovitele závazné</w:t>
      </w:r>
      <w:r>
        <w:rPr>
          <w:rFonts w:ascii="Arial" w:hAnsi="Arial" w:cs="Arial"/>
          <w:sz w:val="20"/>
        </w:rPr>
        <w:t>.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7C0435E3" w14:textId="0A484F3D"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lastRenderedPageBreak/>
        <w:t>S</w:t>
      </w:r>
      <w:r w:rsidR="00A3733B" w:rsidRPr="009A375B">
        <w:rPr>
          <w:rFonts w:ascii="Arial" w:hAnsi="Arial" w:cs="Arial"/>
          <w:sz w:val="20"/>
        </w:rPr>
        <w:t>mluvní strany se dohodly, že případné  vícepráce,  jejichž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1137DF70"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D25F41">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1EC89B0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0F01F22" w14:textId="77777777" w:rsidR="00A3733B" w:rsidRPr="009A375B" w:rsidRDefault="00A3733B" w:rsidP="005E5C56">
      <w:pPr>
        <w:jc w:val="both"/>
        <w:rPr>
          <w:rFonts w:ascii="Arial" w:hAnsi="Arial" w:cs="Arial"/>
        </w:rPr>
      </w:pPr>
    </w:p>
    <w:p w14:paraId="66E708AE" w14:textId="77777777" w:rsidR="00D04AE9" w:rsidRPr="009A375B" w:rsidRDefault="00D04AE9" w:rsidP="005E5C56">
      <w:pPr>
        <w:jc w:val="both"/>
        <w:rPr>
          <w:rFonts w:ascii="Arial" w:hAnsi="Arial" w:cs="Arial"/>
        </w:rPr>
      </w:pPr>
    </w:p>
    <w:p w14:paraId="4844F74B" w14:textId="77777777" w:rsidR="00A3733B" w:rsidRPr="00111445" w:rsidRDefault="00A3733B" w:rsidP="005E5C56">
      <w:pPr>
        <w:jc w:val="both"/>
        <w:rPr>
          <w:rFonts w:ascii="Arial" w:hAnsi="Arial" w:cs="Arial"/>
          <w:b/>
        </w:rPr>
      </w:pPr>
      <w:r w:rsidRPr="009A375B">
        <w:rPr>
          <w:rFonts w:ascii="Arial" w:hAnsi="Arial" w:cs="Arial"/>
          <w:b/>
        </w:rPr>
        <w:t>IV.</w:t>
      </w:r>
      <w:r w:rsidRPr="009A375B">
        <w:rPr>
          <w:rFonts w:ascii="Arial" w:hAnsi="Arial" w:cs="Arial"/>
          <w:b/>
        </w:rPr>
        <w:tab/>
      </w:r>
      <w:r w:rsidRPr="00111445">
        <w:rPr>
          <w:rFonts w:ascii="Arial" w:hAnsi="Arial" w:cs="Arial"/>
          <w:b/>
        </w:rPr>
        <w:t>Místo provádění díla</w:t>
      </w:r>
    </w:p>
    <w:p w14:paraId="18CFCA4C" w14:textId="77777777" w:rsidR="00A3733B" w:rsidRPr="00111445" w:rsidRDefault="00A3733B" w:rsidP="005E5C56">
      <w:pPr>
        <w:jc w:val="center"/>
        <w:rPr>
          <w:rFonts w:ascii="Arial" w:hAnsi="Arial" w:cs="Arial"/>
          <w:b/>
        </w:rPr>
      </w:pPr>
    </w:p>
    <w:p w14:paraId="7BD1CC6C" w14:textId="1BCD5181" w:rsidR="00837400" w:rsidRPr="00837400" w:rsidRDefault="00C40CA5" w:rsidP="00837400">
      <w:pPr>
        <w:pStyle w:val="Zkladntextodsazen3"/>
        <w:numPr>
          <w:ilvl w:val="1"/>
          <w:numId w:val="4"/>
        </w:numPr>
        <w:suppressAutoHyphens w:val="0"/>
        <w:spacing w:after="0"/>
        <w:jc w:val="both"/>
        <w:rPr>
          <w:rFonts w:ascii="Arial" w:hAnsi="Arial" w:cs="Arial"/>
          <w:sz w:val="20"/>
          <w:szCs w:val="20"/>
        </w:rPr>
      </w:pPr>
      <w:r w:rsidRPr="00837400">
        <w:rPr>
          <w:rFonts w:ascii="Arial" w:hAnsi="Arial" w:cs="Arial"/>
          <w:sz w:val="20"/>
          <w:szCs w:val="20"/>
        </w:rPr>
        <w:t>M</w:t>
      </w:r>
      <w:r w:rsidR="00AA3B35" w:rsidRPr="00837400">
        <w:rPr>
          <w:rFonts w:ascii="Arial" w:hAnsi="Arial" w:cs="Arial"/>
          <w:sz w:val="20"/>
          <w:szCs w:val="20"/>
        </w:rPr>
        <w:t xml:space="preserve">ísto provádění díla (stavba): </w:t>
      </w:r>
      <w:r w:rsidR="00837400" w:rsidRPr="00837400">
        <w:rPr>
          <w:rFonts w:ascii="Arial" w:hAnsi="Arial" w:cs="Arial"/>
          <w:sz w:val="20"/>
          <w:szCs w:val="20"/>
        </w:rPr>
        <w:t>stavba se nachází na pozemcích v k.ú. Karlovy Vary a k.ú. Tuhnice, obec Karlovy Vary.</w:t>
      </w:r>
    </w:p>
    <w:p w14:paraId="011C70C8" w14:textId="77777777" w:rsidR="00837400" w:rsidRPr="00837400" w:rsidRDefault="00837400" w:rsidP="00837400">
      <w:pPr>
        <w:pStyle w:val="Zkladntextodsazen3"/>
        <w:suppressAutoHyphens w:val="0"/>
        <w:spacing w:after="0"/>
        <w:ind w:left="705"/>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837400">
        <w:rPr>
          <w:rFonts w:ascii="Arial" w:hAnsi="Arial" w:cs="Arial"/>
          <w:sz w:val="20"/>
          <w:szCs w:val="20"/>
        </w:rPr>
        <w:t>Zhotovitel prohlašuje, že se dostatečně seznámil s předanými podklady a dokumentací, s faktickým stavem a technickou dokumentací</w:t>
      </w:r>
      <w:r w:rsidRPr="009A375B">
        <w:rPr>
          <w:rFonts w:ascii="Arial" w:hAnsi="Arial" w:cs="Arial"/>
          <w:sz w:val="20"/>
          <w:szCs w:val="20"/>
        </w:rPr>
        <w:t xml:space="preserve">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7A8D34D7" w14:textId="5B265D24" w:rsidR="0031333A" w:rsidRDefault="0031333A">
      <w:pPr>
        <w:suppressAutoHyphens w:val="0"/>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84F5C30" w14:textId="5A7BA0E4" w:rsidR="00AC62A9" w:rsidRPr="00F87CF6" w:rsidRDefault="005113E3" w:rsidP="008D2B6A">
      <w:pPr>
        <w:pStyle w:val="Zkladntextodsazen31"/>
        <w:numPr>
          <w:ilvl w:val="1"/>
          <w:numId w:val="7"/>
        </w:numPr>
        <w:tabs>
          <w:tab w:val="clear" w:pos="570"/>
        </w:tabs>
        <w:ind w:left="709" w:hanging="709"/>
        <w:rPr>
          <w:rFonts w:ascii="Arial" w:hAnsi="Arial" w:cs="Arial"/>
          <w:sz w:val="20"/>
        </w:rPr>
      </w:pPr>
      <w:r w:rsidRPr="00F87CF6">
        <w:rPr>
          <w:rFonts w:ascii="Arial" w:hAnsi="Arial" w:cs="Arial"/>
          <w:sz w:val="20"/>
        </w:rPr>
        <w:t xml:space="preserve">Objednatel prohlašuje, že </w:t>
      </w:r>
      <w:r w:rsidR="000850B2" w:rsidRPr="00F87CF6">
        <w:rPr>
          <w:rFonts w:ascii="Arial" w:hAnsi="Arial" w:cs="Arial"/>
          <w:sz w:val="20"/>
        </w:rPr>
        <w:t xml:space="preserve">jako příjemce ve vztahu k danému plnění nevystupuje jako osoba povinná k dani dle </w:t>
      </w:r>
      <w:r w:rsidRPr="00F87CF6">
        <w:rPr>
          <w:rFonts w:ascii="Arial" w:hAnsi="Arial" w:cs="Arial"/>
          <w:sz w:val="20"/>
        </w:rPr>
        <w:t>zákona č. 235/2004 Sb., o dani z přidané hodnoty, ve znění pozdějších předpisů (dále jen „zákon o DPH“)</w:t>
      </w:r>
      <w:r w:rsidR="000850B2" w:rsidRPr="00F87CF6">
        <w:rPr>
          <w:rFonts w:ascii="Arial" w:hAnsi="Arial" w:cs="Arial"/>
          <w:sz w:val="20"/>
        </w:rPr>
        <w:t>.</w:t>
      </w:r>
      <w:r w:rsidRPr="00F87CF6">
        <w:rPr>
          <w:rFonts w:ascii="Arial" w:hAnsi="Arial" w:cs="Arial"/>
          <w:sz w:val="20"/>
        </w:rPr>
        <w:t xml:space="preserve"> </w:t>
      </w:r>
      <w:r w:rsidR="001C4F52" w:rsidRPr="00F87CF6">
        <w:rPr>
          <w:rFonts w:ascii="Arial" w:hAnsi="Arial" w:cs="Arial"/>
          <w:sz w:val="20"/>
        </w:rPr>
        <w:t xml:space="preserve">Smluvní strany se dohodly na ceně, tzn. ceně maximální, za provedení díla, ve výši </w:t>
      </w:r>
      <w:r w:rsidR="00F87CF6" w:rsidRPr="00F87CF6">
        <w:rPr>
          <w:rFonts w:ascii="Arial" w:hAnsi="Arial" w:cs="Arial"/>
          <w:sz w:val="20"/>
          <w:lang w:bidi="cs-CZ"/>
        </w:rPr>
        <w:t xml:space="preserve">37 595 341,48 </w:t>
      </w:r>
      <w:r w:rsidR="001C4F52" w:rsidRPr="00F87CF6">
        <w:rPr>
          <w:rFonts w:ascii="Arial" w:hAnsi="Arial" w:cs="Arial"/>
          <w:sz w:val="20"/>
        </w:rPr>
        <w:t xml:space="preserve"> Kč (slovy: </w:t>
      </w:r>
      <w:r w:rsidR="00F87CF6" w:rsidRPr="00F87CF6">
        <w:rPr>
          <w:rFonts w:ascii="Arial" w:hAnsi="Arial" w:cs="Arial"/>
          <w:sz w:val="20"/>
          <w:lang w:bidi="cs-CZ"/>
        </w:rPr>
        <w:t>třicet sedm milionů pět set devadesát pět tisíc tři sta čtyřicet jedna korun českých čtyřicet osm haléřů</w:t>
      </w:r>
      <w:r w:rsidR="001C4F52" w:rsidRPr="00F87CF6">
        <w:rPr>
          <w:rFonts w:ascii="Arial" w:hAnsi="Arial" w:cs="Arial"/>
          <w:sz w:val="20"/>
        </w:rPr>
        <w:t>) bez DPH (dále jen „Cena za provedení díla“)</w:t>
      </w:r>
      <w:r w:rsidR="00E61769" w:rsidRPr="00F87CF6">
        <w:rPr>
          <w:rFonts w:ascii="Arial" w:hAnsi="Arial" w:cs="Arial"/>
          <w:sz w:val="20"/>
        </w:rPr>
        <w:t xml:space="preserve">, DPH </w:t>
      </w:r>
      <w:r w:rsidR="00F87CF6" w:rsidRPr="00F87CF6">
        <w:rPr>
          <w:rFonts w:ascii="Arial" w:hAnsi="Arial" w:cs="Arial"/>
          <w:sz w:val="20"/>
          <w:lang w:bidi="cs-CZ"/>
        </w:rPr>
        <w:t xml:space="preserve">7 895 021,71 </w:t>
      </w:r>
      <w:r w:rsidR="00E61769" w:rsidRPr="00F87CF6">
        <w:rPr>
          <w:rFonts w:ascii="Arial" w:hAnsi="Arial" w:cs="Arial"/>
          <w:sz w:val="20"/>
        </w:rPr>
        <w:t xml:space="preserve"> Kč (slovy: </w:t>
      </w:r>
      <w:r w:rsidR="00F87CF6" w:rsidRPr="00F87CF6">
        <w:rPr>
          <w:rFonts w:ascii="Arial" w:hAnsi="Arial" w:cs="Arial"/>
          <w:sz w:val="20"/>
          <w:lang w:bidi="cs-CZ"/>
        </w:rPr>
        <w:t>sedm milionů osm set devadesát pět tisíc dvacet jedna korun českých sedmdesát jeden haléřů</w:t>
      </w:r>
      <w:r w:rsidR="00E61769" w:rsidRPr="00F87CF6">
        <w:rPr>
          <w:rFonts w:ascii="Arial" w:hAnsi="Arial" w:cs="Arial"/>
          <w:sz w:val="20"/>
        </w:rPr>
        <w:t>) a cena za provedení díla včetně DPH </w:t>
      </w:r>
      <w:r w:rsidR="00F87CF6" w:rsidRPr="00F87CF6">
        <w:rPr>
          <w:rFonts w:ascii="Arial" w:hAnsi="Arial" w:cs="Arial"/>
          <w:bCs/>
          <w:sz w:val="20"/>
          <w:lang w:eastAsia="cs-CZ"/>
        </w:rPr>
        <w:t>45 490 363,19</w:t>
      </w:r>
      <w:r w:rsidR="00F87CF6" w:rsidRPr="00F87CF6">
        <w:rPr>
          <w:rFonts w:ascii="Arial" w:hAnsi="Arial" w:cs="Arial"/>
          <w:b/>
          <w:bCs/>
          <w:color w:val="960000"/>
          <w:sz w:val="20"/>
          <w:lang w:eastAsia="cs-CZ"/>
        </w:rPr>
        <w:t xml:space="preserve"> </w:t>
      </w:r>
      <w:r w:rsidR="00E61769" w:rsidRPr="00F87CF6">
        <w:rPr>
          <w:rFonts w:ascii="Arial" w:hAnsi="Arial" w:cs="Arial"/>
          <w:sz w:val="20"/>
        </w:rPr>
        <w:t xml:space="preserve"> Kč (slovy: </w:t>
      </w:r>
      <w:r w:rsidR="00F87CF6" w:rsidRPr="00F87CF6">
        <w:rPr>
          <w:rFonts w:ascii="Arial" w:hAnsi="Arial" w:cs="Arial"/>
          <w:sz w:val="20"/>
          <w:lang w:bidi="cs-CZ"/>
        </w:rPr>
        <w:t>čtyřicet pět milionů čtyři sta devadesát tisíc tři sta šedesát tři korun českých devatenáct haléřů</w:t>
      </w:r>
      <w:r w:rsidR="00E61769" w:rsidRPr="00F87CF6">
        <w:rPr>
          <w:rFonts w:ascii="Arial" w:hAnsi="Arial" w:cs="Arial"/>
          <w:sz w:val="20"/>
        </w:rPr>
        <w:t>)</w:t>
      </w:r>
      <w:r w:rsidR="001C4F52" w:rsidRPr="00F87CF6">
        <w:rPr>
          <w:rFonts w:ascii="Arial" w:hAnsi="Arial" w:cs="Arial"/>
          <w:sz w:val="20"/>
        </w:rPr>
        <w:t xml:space="preserve">. </w:t>
      </w:r>
      <w:r w:rsidR="00AC62A9" w:rsidRPr="00F87CF6">
        <w:rPr>
          <w:rFonts w:ascii="Arial" w:hAnsi="Arial" w:cs="Arial"/>
          <w:sz w:val="20"/>
        </w:rPr>
        <w:t xml:space="preserve">Tato cena je cenou nejvýše přípustnou po celou dobu </w:t>
      </w:r>
      <w:r w:rsidR="00FB6BD4" w:rsidRPr="00F87CF6">
        <w:rPr>
          <w:rFonts w:ascii="Arial" w:hAnsi="Arial" w:cs="Arial"/>
          <w:sz w:val="20"/>
        </w:rPr>
        <w:t>provádění díla</w:t>
      </w:r>
      <w:r w:rsidR="00AC62A9" w:rsidRPr="00F87CF6">
        <w:rPr>
          <w:rFonts w:ascii="Arial" w:hAnsi="Arial" w:cs="Arial"/>
          <w:sz w:val="20"/>
        </w:rPr>
        <w:t xml:space="preserve"> s tím, že tuto cenu je možno překročit jen za podmínek stanovených v této smlouvě. Podrobná kalkulace celkové ceny díla </w:t>
      </w:r>
      <w:r w:rsidR="00394D49" w:rsidRPr="00F87CF6">
        <w:rPr>
          <w:rFonts w:ascii="Arial" w:hAnsi="Arial" w:cs="Arial"/>
          <w:sz w:val="20"/>
        </w:rPr>
        <w:t>včetně jednotkových cen (oceněné</w:t>
      </w:r>
      <w:r w:rsidR="00AC62A9" w:rsidRPr="00F87CF6">
        <w:rPr>
          <w:rFonts w:ascii="Arial" w:hAnsi="Arial" w:cs="Arial"/>
          <w:sz w:val="20"/>
        </w:rPr>
        <w:t xml:space="preserve"> soupis</w:t>
      </w:r>
      <w:r w:rsidR="00394D49" w:rsidRPr="00F87CF6">
        <w:rPr>
          <w:rFonts w:ascii="Arial" w:hAnsi="Arial" w:cs="Arial"/>
          <w:sz w:val="20"/>
        </w:rPr>
        <w:t>y</w:t>
      </w:r>
      <w:r w:rsidR="00AC62A9" w:rsidRPr="00F87CF6">
        <w:rPr>
          <w:rFonts w:ascii="Arial" w:hAnsi="Arial" w:cs="Arial"/>
          <w:sz w:val="20"/>
        </w:rPr>
        <w:t xml:space="preserve"> stavebních prací, dodávek a služeb</w:t>
      </w:r>
      <w:r w:rsidR="00EA29F3" w:rsidRPr="00F87CF6">
        <w:rPr>
          <w:rFonts w:ascii="Arial" w:hAnsi="Arial" w:cs="Arial"/>
          <w:sz w:val="20"/>
        </w:rPr>
        <w:t xml:space="preserve"> s výkazem výměr</w:t>
      </w:r>
      <w:r w:rsidR="00AC62A9" w:rsidRPr="00F87CF6">
        <w:rPr>
          <w:rFonts w:ascii="Arial" w:hAnsi="Arial" w:cs="Arial"/>
          <w:sz w:val="20"/>
        </w:rPr>
        <w:t xml:space="preserve">) je uvedena </w:t>
      </w:r>
      <w:r w:rsidR="00BB7AA6" w:rsidRPr="00F87CF6">
        <w:rPr>
          <w:rFonts w:ascii="Arial" w:hAnsi="Arial" w:cs="Arial"/>
          <w:sz w:val="20"/>
        </w:rPr>
        <w:t>v</w:t>
      </w:r>
      <w:r w:rsidR="00DF71F9" w:rsidRPr="00F87CF6">
        <w:rPr>
          <w:rFonts w:ascii="Arial" w:hAnsi="Arial" w:cs="Arial"/>
          <w:sz w:val="20"/>
        </w:rPr>
        <w:t xml:space="preserve"> příloze č. </w:t>
      </w:r>
      <w:r w:rsidR="00111445" w:rsidRPr="00F87CF6">
        <w:rPr>
          <w:rFonts w:ascii="Arial" w:hAnsi="Arial" w:cs="Arial"/>
          <w:sz w:val="20"/>
        </w:rPr>
        <w:t xml:space="preserve">7 </w:t>
      </w:r>
      <w:r w:rsidR="00DF71F9" w:rsidRPr="00F87CF6">
        <w:rPr>
          <w:rFonts w:ascii="Arial" w:hAnsi="Arial" w:cs="Arial"/>
          <w:sz w:val="20"/>
        </w:rPr>
        <w:t>této Smlouvy.</w:t>
      </w:r>
    </w:p>
    <w:p w14:paraId="1790A822" w14:textId="77777777" w:rsidR="00AC62A9" w:rsidRPr="009A375B" w:rsidRDefault="00AC62A9" w:rsidP="005E5C56">
      <w:pPr>
        <w:pStyle w:val="Zkladntextodsazen31"/>
        <w:ind w:left="570" w:firstLine="0"/>
        <w:rPr>
          <w:rFonts w:ascii="Arial" w:hAnsi="Arial" w:cs="Arial"/>
          <w:sz w:val="20"/>
        </w:rPr>
      </w:pPr>
    </w:p>
    <w:p w14:paraId="238EDC39" w14:textId="5DD77D9B" w:rsidR="00A3733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 xml:space="preserve">ěsta Karlovy Vary. Objednatel po podpisu této smlouvy ohlásí správci poplatku </w:t>
      </w:r>
      <w:r w:rsidR="00C672A2" w:rsidRPr="009A375B">
        <w:rPr>
          <w:rFonts w:ascii="Arial" w:hAnsi="Arial" w:cs="Arial"/>
          <w:sz w:val="20"/>
        </w:rPr>
        <w:lastRenderedPageBreak/>
        <w:t>způsob, předpokládanou dobu, místo a výměru užívání veřejného prostranství nejpozději v den, kdy bude s užíváním veřejného prostranství započato.</w:t>
      </w:r>
    </w:p>
    <w:p w14:paraId="2EFA8AB6" w14:textId="77777777" w:rsidR="004763F6" w:rsidRDefault="004763F6" w:rsidP="004763F6">
      <w:pPr>
        <w:pStyle w:val="Zkladntextodsazen31"/>
        <w:ind w:firstLine="0"/>
        <w:rPr>
          <w:rFonts w:ascii="Arial" w:hAnsi="Arial" w:cs="Arial"/>
          <w:sz w:val="20"/>
        </w:rPr>
      </w:pPr>
    </w:p>
    <w:p w14:paraId="2156B615"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16941574" w14:textId="77777777" w:rsidR="00B33AA8" w:rsidRPr="009A375B" w:rsidRDefault="00B33AA8" w:rsidP="009E5C4A">
      <w:pPr>
        <w:pStyle w:val="Zkladntextodsazen31"/>
        <w:rPr>
          <w:rFonts w:ascii="Arial" w:hAnsi="Arial" w:cs="Arial"/>
          <w:sz w:val="20"/>
        </w:rPr>
      </w:pPr>
    </w:p>
    <w:p w14:paraId="4A07C41A" w14:textId="14DB89A2" w:rsidR="00A3733B" w:rsidRPr="00102CFA" w:rsidRDefault="00A3733B" w:rsidP="008D2B6A">
      <w:pPr>
        <w:pStyle w:val="Zkladntextodsazen31"/>
        <w:numPr>
          <w:ilvl w:val="1"/>
          <w:numId w:val="7"/>
        </w:numPr>
        <w:tabs>
          <w:tab w:val="clear" w:pos="570"/>
        </w:tabs>
        <w:ind w:left="709" w:hanging="709"/>
        <w:rPr>
          <w:rFonts w:ascii="Arial" w:hAnsi="Arial" w:cs="Arial"/>
          <w:sz w:val="20"/>
        </w:rPr>
      </w:pPr>
      <w:r w:rsidRPr="00102CFA">
        <w:rPr>
          <w:rFonts w:ascii="Arial" w:hAnsi="Arial" w:cs="Arial"/>
          <w:sz w:val="20"/>
        </w:rPr>
        <w:t>Smluvní strany se dohodly, že zhotovitel bude v průběhu provádění díla vystavovat a objednateli předávat měsíční faktury (</w:t>
      </w:r>
      <w:r w:rsidR="00B33AA8" w:rsidRPr="00102CFA">
        <w:rPr>
          <w:rFonts w:ascii="Arial" w:hAnsi="Arial" w:cs="Arial"/>
          <w:sz w:val="20"/>
        </w:rPr>
        <w:t xml:space="preserve">daňové doklady) na dílčí </w:t>
      </w:r>
      <w:r w:rsidR="000850B2" w:rsidRPr="00102CFA">
        <w:rPr>
          <w:rFonts w:ascii="Arial" w:hAnsi="Arial" w:cs="Arial"/>
          <w:sz w:val="20"/>
        </w:rPr>
        <w:t xml:space="preserve">zdanitelné </w:t>
      </w:r>
      <w:r w:rsidR="00B33AA8" w:rsidRPr="00102CFA">
        <w:rPr>
          <w:rFonts w:ascii="Arial" w:hAnsi="Arial" w:cs="Arial"/>
          <w:sz w:val="20"/>
        </w:rPr>
        <w:t>plnění</w:t>
      </w:r>
      <w:r w:rsidR="00102CFA" w:rsidRPr="00102CFA">
        <w:rPr>
          <w:rFonts w:ascii="Arial" w:hAnsi="Arial" w:cs="Arial"/>
          <w:sz w:val="20"/>
        </w:rPr>
        <w:t xml:space="preserve">, </w:t>
      </w:r>
      <w:r w:rsidR="00102CFA" w:rsidRPr="00EF18B4">
        <w:rPr>
          <w:rFonts w:ascii="Arial" w:hAnsi="Arial" w:cs="Arial"/>
          <w:sz w:val="20"/>
        </w:rPr>
        <w:t xml:space="preserve">a to až do výše 90% (slovy: devadesáti procent) celkové ceny díla. </w:t>
      </w:r>
      <w:r w:rsidR="000850B2" w:rsidRPr="00EF18B4">
        <w:rPr>
          <w:rFonts w:ascii="Arial" w:hAnsi="Arial" w:cs="Arial"/>
          <w:sz w:val="20"/>
        </w:rPr>
        <w:t>Z</w:t>
      </w:r>
      <w:r w:rsidRPr="00EF18B4">
        <w:rPr>
          <w:rFonts w:ascii="Arial" w:hAnsi="Arial" w:cs="Arial"/>
          <w:sz w:val="20"/>
        </w:rPr>
        <w:t>hotovitelem budou při dodržení harmonogramu</w:t>
      </w:r>
      <w:r w:rsidRPr="00102CFA">
        <w:rPr>
          <w:rFonts w:ascii="Arial" w:hAnsi="Arial" w:cs="Arial"/>
          <w:sz w:val="20"/>
        </w:rPr>
        <w:t xml:space="preserve"> provádění díla vystavovány faktury na dílčí </w:t>
      </w:r>
      <w:r w:rsidR="000850B2" w:rsidRPr="00102CFA">
        <w:rPr>
          <w:rFonts w:ascii="Arial" w:hAnsi="Arial" w:cs="Arial"/>
          <w:sz w:val="20"/>
        </w:rPr>
        <w:t xml:space="preserve">zdanitelné </w:t>
      </w:r>
      <w:r w:rsidR="002469F1" w:rsidRPr="00102CFA">
        <w:rPr>
          <w:rFonts w:ascii="Arial" w:hAnsi="Arial" w:cs="Arial"/>
          <w:sz w:val="20"/>
        </w:rPr>
        <w:t xml:space="preserve">plnění </w:t>
      </w:r>
      <w:r w:rsidRPr="00102CFA">
        <w:rPr>
          <w:rFonts w:ascii="Arial" w:hAnsi="Arial" w:cs="Arial"/>
          <w:sz w:val="20"/>
        </w:rPr>
        <w:t>vždy jedenkrát za uplynulý kalendářní měsíc počítaný ode dne zahájení provádění díla.</w:t>
      </w:r>
    </w:p>
    <w:p w14:paraId="26FB05CB" w14:textId="77777777" w:rsidR="006436A0" w:rsidRDefault="006436A0">
      <w:pPr>
        <w:suppressAutoHyphens w:val="0"/>
        <w:rPr>
          <w:rFonts w:ascii="Arial" w:hAnsi="Arial" w:cs="Arial"/>
        </w:rPr>
      </w:pPr>
    </w:p>
    <w:p w14:paraId="071A094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CE1A130" w14:textId="77777777" w:rsidR="00A3733B" w:rsidRPr="009A375B" w:rsidRDefault="00A3733B" w:rsidP="008D2B6A">
      <w:pPr>
        <w:pStyle w:val="Zkladntextodsazen31"/>
        <w:numPr>
          <w:ilvl w:val="1"/>
          <w:numId w:val="28"/>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2.3. písm. </w:t>
      </w:r>
      <w:r w:rsidR="00C16A6B" w:rsidRPr="009A375B">
        <w:rPr>
          <w:rFonts w:ascii="Arial" w:hAnsi="Arial" w:cs="Arial"/>
          <w:sz w:val="20"/>
        </w:rPr>
        <w:t>d</w:t>
      </w:r>
      <w:r w:rsidRPr="009A375B">
        <w:rPr>
          <w:rFonts w:ascii="Arial" w:hAnsi="Arial" w:cs="Arial"/>
          <w:sz w:val="20"/>
        </w:rPr>
        <w:t>) této smlouvy); a současně</w:t>
      </w:r>
    </w:p>
    <w:p w14:paraId="46F1661C" w14:textId="77777777" w:rsidR="00D45893" w:rsidRPr="009A375B" w:rsidRDefault="00D45893" w:rsidP="00D45893">
      <w:pPr>
        <w:pStyle w:val="Zkladntextodsazen31"/>
        <w:numPr>
          <w:ilvl w:val="1"/>
          <w:numId w:val="28"/>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03623F4D" w14:textId="77777777" w:rsidR="000850B2" w:rsidRPr="009A375B" w:rsidRDefault="000850B2" w:rsidP="000850B2">
      <w:pPr>
        <w:pStyle w:val="Zkladntextodsazen31"/>
        <w:ind w:left="705" w:firstLine="0"/>
        <w:rPr>
          <w:rFonts w:ascii="Arial" w:hAnsi="Arial" w:cs="Arial"/>
          <w:sz w:val="20"/>
        </w:rPr>
      </w:pPr>
    </w:p>
    <w:p w14:paraId="6B230D44" w14:textId="77777777"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2.7. této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77777777"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972DEB" w:rsidRPr="009A375B">
        <w:rPr>
          <w:rFonts w:ascii="Arial" w:hAnsi="Arial" w:cs="Arial"/>
          <w:sz w:val="20"/>
        </w:rPr>
        <w:t>7</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05A586E8" w14:textId="706010A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Nebudou-li práce či věci použité k provedení díla, které jsou předmětem ví</w:t>
      </w:r>
      <w:r w:rsidR="00E32A2F" w:rsidRPr="009A375B">
        <w:rPr>
          <w:rFonts w:ascii="Arial" w:hAnsi="Arial" w:cs="Arial"/>
          <w:bCs/>
          <w:sz w:val="20"/>
        </w:rPr>
        <w:t>ceprací, ohodnoceny (oceněny) v soupis</w:t>
      </w:r>
      <w:r w:rsidR="00394D49" w:rsidRPr="009A375B">
        <w:rPr>
          <w:rFonts w:ascii="Arial" w:hAnsi="Arial" w:cs="Arial"/>
          <w:bCs/>
          <w:sz w:val="20"/>
        </w:rPr>
        <w:t>ech</w:t>
      </w:r>
      <w:r w:rsidR="00E32A2F" w:rsidRPr="009A375B">
        <w:rPr>
          <w:rFonts w:ascii="Arial" w:hAnsi="Arial" w:cs="Arial"/>
          <w:bCs/>
          <w:sz w:val="20"/>
        </w:rPr>
        <w:t xml:space="preserve"> stavebních prací, dodávek a služeb s</w:t>
      </w:r>
      <w:r w:rsidR="00394D49" w:rsidRPr="009A375B">
        <w:rPr>
          <w:rFonts w:ascii="Arial" w:hAnsi="Arial" w:cs="Arial"/>
          <w:bCs/>
          <w:sz w:val="20"/>
        </w:rPr>
        <w:t xml:space="preserve"> výkazem výměr, které</w:t>
      </w:r>
      <w:r w:rsidR="00E32A2F" w:rsidRPr="009A375B">
        <w:rPr>
          <w:rFonts w:ascii="Arial" w:hAnsi="Arial" w:cs="Arial"/>
          <w:bCs/>
          <w:sz w:val="20"/>
        </w:rPr>
        <w:t xml:space="preserve"> byl</w:t>
      </w:r>
      <w:r w:rsidR="00394D49" w:rsidRPr="009A375B">
        <w:rPr>
          <w:rFonts w:ascii="Arial" w:hAnsi="Arial" w:cs="Arial"/>
          <w:bCs/>
          <w:sz w:val="20"/>
        </w:rPr>
        <w:t>y</w:t>
      </w:r>
      <w:r w:rsidR="00E32A2F" w:rsidRPr="009A375B">
        <w:rPr>
          <w:rFonts w:ascii="Arial" w:hAnsi="Arial" w:cs="Arial"/>
          <w:bCs/>
          <w:sz w:val="20"/>
        </w:rPr>
        <w:t xml:space="preserve"> součástí nabídky, </w:t>
      </w:r>
      <w:r w:rsidR="00AF6269" w:rsidRPr="009A375B">
        <w:rPr>
          <w:rFonts w:ascii="Arial" w:hAnsi="Arial" w:cs="Arial"/>
          <w:bCs/>
          <w:sz w:val="20"/>
        </w:rPr>
        <w:t xml:space="preserve">bude je zhotovitel </w:t>
      </w:r>
      <w:r w:rsidRPr="009A375B">
        <w:rPr>
          <w:rFonts w:ascii="Arial" w:hAnsi="Arial" w:cs="Arial"/>
          <w:bCs/>
          <w:sz w:val="20"/>
        </w:rPr>
        <w:t xml:space="preserve">oceňovat </w:t>
      </w:r>
      <w:r w:rsidR="009B1F65" w:rsidRPr="009A375B">
        <w:rPr>
          <w:rFonts w:ascii="Arial" w:hAnsi="Arial" w:cs="Arial"/>
          <w:bCs/>
          <w:sz w:val="20"/>
        </w:rPr>
        <w:t>ve výši</w:t>
      </w:r>
      <w:r w:rsidR="00033BAC" w:rsidRPr="009A375B">
        <w:rPr>
          <w:rFonts w:ascii="Arial" w:hAnsi="Arial" w:cs="Arial"/>
          <w:bCs/>
          <w:sz w:val="20"/>
        </w:rPr>
        <w:t xml:space="preserve"> maximálně </w:t>
      </w:r>
      <w:r w:rsidR="009B1F65" w:rsidRPr="009A375B">
        <w:rPr>
          <w:rFonts w:ascii="Arial" w:hAnsi="Arial" w:cs="Arial"/>
          <w:bCs/>
          <w:sz w:val="20"/>
        </w:rPr>
        <w:t>do cen uvedených v</w:t>
      </w:r>
      <w:r w:rsidRPr="009A375B">
        <w:rPr>
          <w:rFonts w:ascii="Arial" w:hAnsi="Arial" w:cs="Arial"/>
          <w:bCs/>
          <w:sz w:val="20"/>
        </w:rPr>
        <w:t xml:space="preserve"> ceníku společnosti ÚRS </w:t>
      </w:r>
      <w:r w:rsidR="006002AA">
        <w:rPr>
          <w:rFonts w:ascii="Arial" w:hAnsi="Arial" w:cs="Arial"/>
          <w:bCs/>
          <w:sz w:val="20"/>
        </w:rPr>
        <w:t>CZ</w:t>
      </w:r>
      <w:r w:rsidRPr="009A375B">
        <w:rPr>
          <w:rFonts w:ascii="Arial" w:hAnsi="Arial" w:cs="Arial"/>
          <w:bCs/>
          <w:sz w:val="20"/>
        </w:rPr>
        <w:t xml:space="preserve"> a.s. </w:t>
      </w:r>
      <w:r w:rsidR="006002AA">
        <w:rPr>
          <w:rFonts w:ascii="Arial" w:hAnsi="Arial" w:cs="Arial"/>
          <w:bCs/>
          <w:sz w:val="20"/>
        </w:rPr>
        <w:t xml:space="preserve">IČO: </w:t>
      </w:r>
      <w:r w:rsidR="006002AA" w:rsidRPr="008B1439">
        <w:rPr>
          <w:rFonts w:ascii="Arial" w:hAnsi="Arial" w:cs="Arial"/>
          <w:bCs/>
          <w:sz w:val="20"/>
        </w:rPr>
        <w:t>471</w:t>
      </w:r>
      <w:r w:rsidR="006002AA">
        <w:rPr>
          <w:rFonts w:ascii="Arial" w:hAnsi="Arial" w:cs="Arial"/>
          <w:bCs/>
          <w:sz w:val="20"/>
        </w:rPr>
        <w:t xml:space="preserve"> </w:t>
      </w:r>
      <w:r w:rsidR="006002AA" w:rsidRPr="008B1439">
        <w:rPr>
          <w:rFonts w:ascii="Arial" w:hAnsi="Arial" w:cs="Arial"/>
          <w:bCs/>
          <w:sz w:val="20"/>
        </w:rPr>
        <w:t>15</w:t>
      </w:r>
      <w:r w:rsidR="006002AA">
        <w:rPr>
          <w:rFonts w:ascii="Arial" w:hAnsi="Arial" w:cs="Arial"/>
          <w:bCs/>
          <w:sz w:val="20"/>
        </w:rPr>
        <w:t xml:space="preserve"> </w:t>
      </w:r>
      <w:r w:rsidR="006002AA" w:rsidRPr="008B1439">
        <w:rPr>
          <w:rFonts w:ascii="Arial" w:hAnsi="Arial" w:cs="Arial"/>
          <w:bCs/>
          <w:sz w:val="20"/>
        </w:rPr>
        <w:t>645</w:t>
      </w:r>
      <w:r w:rsidR="006002AA">
        <w:rPr>
          <w:rFonts w:ascii="Arial" w:hAnsi="Arial" w:cs="Arial"/>
          <w:bCs/>
          <w:sz w:val="20"/>
        </w:rPr>
        <w:t>,</w:t>
      </w:r>
      <w:r w:rsidR="006002AA" w:rsidRPr="009A375B">
        <w:rPr>
          <w:rFonts w:ascii="Arial" w:hAnsi="Arial" w:cs="Arial"/>
          <w:bCs/>
          <w:sz w:val="20"/>
        </w:rPr>
        <w:t xml:space="preserve"> se sídlem </w:t>
      </w:r>
      <w:r w:rsidR="006002AA" w:rsidRPr="008B1439">
        <w:rPr>
          <w:rFonts w:ascii="Arial" w:hAnsi="Arial" w:cs="Arial"/>
          <w:bCs/>
          <w:sz w:val="20"/>
        </w:rPr>
        <w:t>Tiskařská 257/10, Malešice, 108 00 Praha 10</w:t>
      </w:r>
      <w:r w:rsidRPr="009A375B">
        <w:rPr>
          <w:rFonts w:ascii="Arial" w:hAnsi="Arial" w:cs="Arial"/>
          <w:bCs/>
          <w:sz w:val="20"/>
        </w:rPr>
        <w:t>, platného k datu provedení příslušného plnění.</w:t>
      </w:r>
    </w:p>
    <w:p w14:paraId="3A352BD4" w14:textId="77777777" w:rsidR="00564CD7" w:rsidRPr="009A375B" w:rsidRDefault="00564CD7" w:rsidP="009E5C4A">
      <w:pPr>
        <w:pStyle w:val="BodyText21"/>
        <w:widowControl/>
        <w:ind w:left="709"/>
        <w:rPr>
          <w:rFonts w:ascii="Arial" w:hAnsi="Arial" w:cs="Arial"/>
          <w:bCs/>
          <w:sz w:val="20"/>
        </w:rPr>
      </w:pPr>
    </w:p>
    <w:p w14:paraId="24DF2AAD" w14:textId="77777777" w:rsidR="00AF6269"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14:paraId="40C1E8D0" w14:textId="21E4C20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1C818D08"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lastRenderedPageBreak/>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písm</w:t>
      </w:r>
      <w:r w:rsidR="004536D8" w:rsidRPr="009A375B">
        <w:rPr>
          <w:rFonts w:ascii="Arial" w:hAnsi="Arial" w:cs="Arial"/>
          <w:sz w:val="20"/>
        </w:rPr>
        <w:t>.</w:t>
      </w:r>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39E8DB18" w14:textId="285E6E07" w:rsidR="00EA79EE" w:rsidRPr="002808F9" w:rsidRDefault="00A3733B" w:rsidP="002808F9">
      <w:pPr>
        <w:pStyle w:val="Zkladntextodsazen31"/>
        <w:numPr>
          <w:ilvl w:val="1"/>
          <w:numId w:val="7"/>
        </w:numPr>
        <w:tabs>
          <w:tab w:val="clear" w:pos="570"/>
          <w:tab w:val="num" w:pos="709"/>
        </w:tabs>
        <w:ind w:left="709" w:hanging="709"/>
        <w:rPr>
          <w:rFonts w:ascii="Arial" w:hAnsi="Arial" w:cs="Arial"/>
          <w:sz w:val="20"/>
        </w:rPr>
      </w:pPr>
      <w:r w:rsidRPr="002808F9">
        <w:rPr>
          <w:rFonts w:ascii="Arial" w:hAnsi="Arial" w:cs="Arial"/>
          <w:sz w:val="20"/>
        </w:rPr>
        <w:t xml:space="preserve">Daňový doklad dle tohoto článku smlouvy bude obsahovat pojmové náležitosti daňového dokladu stanovené zákonem </w:t>
      </w:r>
      <w:r w:rsidR="000D056A" w:rsidRPr="002808F9">
        <w:rPr>
          <w:rFonts w:ascii="Arial" w:hAnsi="Arial" w:cs="Arial"/>
          <w:sz w:val="20"/>
        </w:rPr>
        <w:t>o DPH</w:t>
      </w:r>
      <w:r w:rsidRPr="002808F9">
        <w:rPr>
          <w:rFonts w:ascii="Arial" w:hAnsi="Arial" w:cs="Arial"/>
          <w:sz w:val="20"/>
        </w:rPr>
        <w:t xml:space="preserve"> a zákonem č. 563/1991 Sb.</w:t>
      </w:r>
      <w:r w:rsidR="00A52FAE" w:rsidRPr="002808F9">
        <w:rPr>
          <w:rFonts w:ascii="Arial" w:hAnsi="Arial" w:cs="Arial"/>
          <w:sz w:val="20"/>
        </w:rPr>
        <w:t>,</w:t>
      </w:r>
      <w:r w:rsidRPr="002808F9">
        <w:rPr>
          <w:rFonts w:ascii="Arial" w:hAnsi="Arial" w:cs="Arial"/>
          <w:sz w:val="20"/>
        </w:rPr>
        <w:t xml:space="preserve"> o účetnictví, ve znění pozdějších předpisů, a současně bude </w:t>
      </w:r>
      <w:r w:rsidRPr="00837400">
        <w:rPr>
          <w:rFonts w:ascii="Arial" w:hAnsi="Arial" w:cs="Arial"/>
          <w:sz w:val="20"/>
        </w:rPr>
        <w:t>vystave</w:t>
      </w:r>
      <w:r w:rsidR="00352093" w:rsidRPr="00837400">
        <w:rPr>
          <w:rFonts w:ascii="Arial" w:hAnsi="Arial" w:cs="Arial"/>
          <w:sz w:val="20"/>
        </w:rPr>
        <w:t>n ve smyslu článku V. odst. 5.</w:t>
      </w:r>
      <w:r w:rsidR="009552E7" w:rsidRPr="00837400">
        <w:rPr>
          <w:rFonts w:ascii="Arial" w:hAnsi="Arial" w:cs="Arial"/>
          <w:sz w:val="20"/>
        </w:rPr>
        <w:t>4</w:t>
      </w:r>
      <w:r w:rsidRPr="00837400">
        <w:rPr>
          <w:rFonts w:ascii="Arial" w:hAnsi="Arial" w:cs="Arial"/>
          <w:sz w:val="20"/>
        </w:rPr>
        <w:t>. této smlouvy.</w:t>
      </w:r>
      <w:r w:rsidR="003F473F" w:rsidRPr="00837400">
        <w:rPr>
          <w:rFonts w:ascii="Arial" w:hAnsi="Arial" w:cs="Arial"/>
          <w:sz w:val="20"/>
        </w:rPr>
        <w:t xml:space="preserve"> Daňový doklad musí obsahovat </w:t>
      </w:r>
      <w:r w:rsidR="0047324B" w:rsidRPr="00837400">
        <w:rPr>
          <w:rFonts w:ascii="Arial" w:hAnsi="Arial" w:cs="Arial"/>
          <w:sz w:val="20"/>
        </w:rPr>
        <w:t>název</w:t>
      </w:r>
      <w:r w:rsidR="00D95C97" w:rsidRPr="00837400">
        <w:rPr>
          <w:rFonts w:ascii="Arial" w:hAnsi="Arial" w:cs="Arial"/>
          <w:sz w:val="20"/>
        </w:rPr>
        <w:t xml:space="preserve"> </w:t>
      </w:r>
      <w:r w:rsidR="006C027A" w:rsidRPr="006E06AB">
        <w:rPr>
          <w:rFonts w:ascii="Arial" w:hAnsi="Arial" w:cs="Arial"/>
          <w:sz w:val="20"/>
        </w:rPr>
        <w:t xml:space="preserve">stavby </w:t>
      </w:r>
      <w:r w:rsidR="00837400" w:rsidRPr="006E06AB">
        <w:rPr>
          <w:rFonts w:ascii="Arial" w:hAnsi="Arial" w:cs="Arial"/>
          <w:sz w:val="20"/>
        </w:rPr>
        <w:t>„</w:t>
      </w:r>
      <w:r w:rsidR="00837400" w:rsidRPr="006E06AB">
        <w:rPr>
          <w:rFonts w:ascii="Arial" w:hAnsi="Arial" w:cs="Arial"/>
          <w:color w:val="000000" w:themeColor="text1"/>
          <w:sz w:val="20"/>
        </w:rPr>
        <w:t>Karlovy Vary – Náplavka podél řeky Ohře</w:t>
      </w:r>
      <w:r w:rsidR="00837400" w:rsidRPr="006E06AB">
        <w:rPr>
          <w:rFonts w:ascii="Arial" w:hAnsi="Arial" w:cs="Arial"/>
          <w:sz w:val="20"/>
        </w:rPr>
        <w:t>“</w:t>
      </w:r>
      <w:r w:rsidR="003F473F" w:rsidRPr="006E06AB">
        <w:rPr>
          <w:rFonts w:ascii="Arial" w:hAnsi="Arial" w:cs="Arial"/>
          <w:sz w:val="20"/>
        </w:rPr>
        <w:t>.</w:t>
      </w:r>
      <w:r w:rsidR="00EA4CA7" w:rsidRPr="006E06AB">
        <w:rPr>
          <w:rFonts w:ascii="Arial" w:hAnsi="Arial" w:cs="Arial"/>
          <w:sz w:val="20"/>
        </w:rPr>
        <w:t xml:space="preserve"> </w:t>
      </w:r>
      <w:r w:rsidR="000D056A" w:rsidRPr="006E06AB">
        <w:rPr>
          <w:rFonts w:ascii="Arial" w:hAnsi="Arial" w:cs="Arial"/>
          <w:sz w:val="20"/>
        </w:rPr>
        <w:t>K d</w:t>
      </w:r>
      <w:r w:rsidR="005524C4" w:rsidRPr="006E06AB">
        <w:rPr>
          <w:rFonts w:ascii="Arial" w:hAnsi="Arial" w:cs="Arial"/>
          <w:sz w:val="20"/>
        </w:rPr>
        <w:t>aňov</w:t>
      </w:r>
      <w:r w:rsidR="000D056A" w:rsidRPr="006E06AB">
        <w:rPr>
          <w:rFonts w:ascii="Arial" w:hAnsi="Arial" w:cs="Arial"/>
          <w:sz w:val="20"/>
        </w:rPr>
        <w:t>ému</w:t>
      </w:r>
      <w:r w:rsidR="005524C4" w:rsidRPr="00837400">
        <w:rPr>
          <w:rFonts w:ascii="Arial" w:hAnsi="Arial" w:cs="Arial"/>
          <w:sz w:val="20"/>
        </w:rPr>
        <w:t xml:space="preserve"> doklad</w:t>
      </w:r>
      <w:r w:rsidR="000D056A" w:rsidRPr="00837400">
        <w:rPr>
          <w:rFonts w:ascii="Arial" w:hAnsi="Arial" w:cs="Arial"/>
          <w:sz w:val="20"/>
        </w:rPr>
        <w:t>u</w:t>
      </w:r>
      <w:r w:rsidR="005524C4" w:rsidRPr="00837400">
        <w:rPr>
          <w:rFonts w:ascii="Arial" w:hAnsi="Arial" w:cs="Arial"/>
          <w:sz w:val="20"/>
        </w:rPr>
        <w:t xml:space="preserve"> musí </w:t>
      </w:r>
      <w:r w:rsidR="000D056A" w:rsidRPr="00837400">
        <w:rPr>
          <w:rFonts w:ascii="Arial" w:hAnsi="Arial" w:cs="Arial"/>
          <w:sz w:val="20"/>
        </w:rPr>
        <w:t>být přiložen</w:t>
      </w:r>
      <w:r w:rsidR="005524C4" w:rsidRPr="00837400">
        <w:rPr>
          <w:rFonts w:ascii="Arial" w:hAnsi="Arial" w:cs="Arial"/>
          <w:sz w:val="20"/>
        </w:rPr>
        <w:t xml:space="preserve"> objednatelem odsouh</w:t>
      </w:r>
      <w:r w:rsidR="000D056A" w:rsidRPr="00837400">
        <w:rPr>
          <w:rFonts w:ascii="Arial" w:hAnsi="Arial" w:cs="Arial"/>
          <w:sz w:val="20"/>
        </w:rPr>
        <w:t>lasený soupis provedených prací.</w:t>
      </w:r>
      <w:r w:rsidR="005524C4" w:rsidRPr="00837400">
        <w:rPr>
          <w:rFonts w:ascii="Arial" w:hAnsi="Arial" w:cs="Arial"/>
          <w:sz w:val="20"/>
        </w:rPr>
        <w:t xml:space="preserve"> </w:t>
      </w:r>
      <w:r w:rsidR="000D056A" w:rsidRPr="00837400">
        <w:rPr>
          <w:rFonts w:ascii="Arial" w:hAnsi="Arial" w:cs="Arial"/>
          <w:sz w:val="20"/>
        </w:rPr>
        <w:t>B</w:t>
      </w:r>
      <w:r w:rsidR="005524C4" w:rsidRPr="00837400">
        <w:rPr>
          <w:rFonts w:ascii="Arial" w:hAnsi="Arial" w:cs="Arial"/>
          <w:sz w:val="20"/>
        </w:rPr>
        <w:t>ez tohoto</w:t>
      </w:r>
      <w:r w:rsidR="005524C4" w:rsidRPr="002808F9">
        <w:rPr>
          <w:rFonts w:ascii="Arial" w:hAnsi="Arial" w:cs="Arial"/>
          <w:sz w:val="20"/>
        </w:rPr>
        <w:t xml:space="preserve"> soupisu je daňový doklad (faktura) neúplný.</w:t>
      </w:r>
      <w:r w:rsidR="00520CC5" w:rsidRPr="002808F9">
        <w:rPr>
          <w:rFonts w:ascii="Arial" w:hAnsi="Arial" w:cs="Arial"/>
          <w:sz w:val="20"/>
        </w:rPr>
        <w:t xml:space="preserve"> </w:t>
      </w:r>
      <w:r w:rsidRPr="002808F9">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w:t>
      </w:r>
      <w:r w:rsidR="007B49F4" w:rsidRPr="002808F9">
        <w:rPr>
          <w:rFonts w:ascii="Arial" w:hAnsi="Arial" w:cs="Arial"/>
          <w:sz w:val="20"/>
        </w:rPr>
        <w:t xml:space="preserve"> či doplnit</w:t>
      </w:r>
      <w:r w:rsidRPr="002808F9">
        <w:rPr>
          <w:rFonts w:ascii="Arial" w:hAnsi="Arial" w:cs="Arial"/>
          <w:sz w:val="20"/>
        </w:rPr>
        <w:t>, aby splňoval podmínky stanovené v</w:t>
      </w:r>
      <w:r w:rsidR="00A057A0" w:rsidRPr="002808F9">
        <w:rPr>
          <w:rFonts w:ascii="Arial" w:hAnsi="Arial" w:cs="Arial"/>
          <w:sz w:val="20"/>
        </w:rPr>
        <w:t xml:space="preserve"> tomto</w:t>
      </w:r>
      <w:r w:rsidRPr="002808F9">
        <w:rPr>
          <w:rFonts w:ascii="Arial" w:hAnsi="Arial" w:cs="Arial"/>
          <w:sz w:val="20"/>
        </w:rPr>
        <w:t> článku.</w:t>
      </w:r>
      <w:r w:rsidR="00EA79EE" w:rsidRPr="002808F9">
        <w:rPr>
          <w:rFonts w:ascii="Arial" w:hAnsi="Arial" w:cs="Arial"/>
          <w:sz w:val="20"/>
        </w:rPr>
        <w:t xml:space="preserve"> </w:t>
      </w:r>
      <w:r w:rsidR="001C4F52" w:rsidRPr="002808F9">
        <w:rPr>
          <w:rFonts w:ascii="Arial" w:hAnsi="Arial" w:cs="Arial"/>
          <w:sz w:val="20"/>
        </w:rPr>
        <w:t>Doručením opraveného</w:t>
      </w:r>
      <w:r w:rsidR="007B49F4" w:rsidRPr="002808F9">
        <w:rPr>
          <w:rFonts w:ascii="Arial" w:hAnsi="Arial" w:cs="Arial"/>
          <w:sz w:val="20"/>
        </w:rPr>
        <w:t xml:space="preserve"> nebo doplněného</w:t>
      </w:r>
      <w:r w:rsidR="001C4F52" w:rsidRPr="002808F9">
        <w:rPr>
          <w:rFonts w:ascii="Arial" w:hAnsi="Arial" w:cs="Arial"/>
          <w:sz w:val="20"/>
        </w:rPr>
        <w:t xml:space="preserve"> daňového dokladu počíná běžet nová lhůta splatnosti dle této smlouvy. </w:t>
      </w:r>
      <w:r w:rsidR="00EA79EE" w:rsidRPr="002808F9">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8D1874">
      <w:pPr>
        <w:pStyle w:val="BodyText21"/>
        <w:widowControl/>
        <w:ind w:left="709" w:hanging="709"/>
        <w:rPr>
          <w:rFonts w:ascii="Arial" w:hAnsi="Arial" w:cs="Arial"/>
          <w:sz w:val="20"/>
          <w:lang w:eastAsia="cs-CZ"/>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7A578D47" w14:textId="3F4E9976" w:rsidR="00C51A95" w:rsidRPr="009A375B"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této smlouvy se dohodly, že je zhotovitel, coby poskytovatel zdanitelného plnění, povinen bez zbytečného prodlení písemně informovat objednatele o tom, že se stal nespolehlivým plátcem </w:t>
      </w:r>
      <w:r w:rsidR="007A1094">
        <w:rPr>
          <w:rFonts w:ascii="Arial" w:hAnsi="Arial" w:cs="Arial"/>
          <w:sz w:val="20"/>
        </w:rPr>
        <w:t xml:space="preserve">ve smyslu § 106a zákona o DPH. </w:t>
      </w:r>
      <w:r w:rsidRPr="009A375B">
        <w:rPr>
          <w:rFonts w:ascii="Arial" w:hAnsi="Arial" w:cs="Arial"/>
          <w:sz w:val="20"/>
        </w:rPr>
        <w:t>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0BD3DF79" w14:textId="77777777" w:rsidR="00BF3C1C" w:rsidRPr="009A375B" w:rsidRDefault="00BF3C1C" w:rsidP="005E5C56">
      <w:pPr>
        <w:jc w:val="both"/>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9E6057A" w14:textId="77777777" w:rsidR="00DF71F9" w:rsidRDefault="00A3733B" w:rsidP="00DF71F9">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4635878" w14:textId="77777777" w:rsidR="00DF71F9" w:rsidRDefault="00DF71F9" w:rsidP="00DF71F9">
      <w:pPr>
        <w:pStyle w:val="Odstavecseseznamem"/>
        <w:rPr>
          <w:rFonts w:ascii="Arial" w:hAnsi="Arial" w:cs="Arial"/>
        </w:rPr>
      </w:pPr>
    </w:p>
    <w:p w14:paraId="645300E0" w14:textId="486CE393" w:rsidR="009464A1" w:rsidRPr="00DF71F9" w:rsidRDefault="00DF71F9" w:rsidP="00DF71F9">
      <w:pPr>
        <w:pStyle w:val="Zkladntextodsazen31"/>
        <w:numPr>
          <w:ilvl w:val="1"/>
          <w:numId w:val="5"/>
        </w:numPr>
        <w:tabs>
          <w:tab w:val="clear" w:pos="570"/>
          <w:tab w:val="left" w:pos="709"/>
        </w:tabs>
        <w:ind w:left="709" w:hanging="709"/>
        <w:rPr>
          <w:rFonts w:ascii="Arial" w:hAnsi="Arial" w:cs="Arial"/>
          <w:sz w:val="20"/>
        </w:rPr>
      </w:pPr>
      <w:r w:rsidRPr="00DF71F9">
        <w:rPr>
          <w:rFonts w:ascii="Arial" w:hAnsi="Arial" w:cs="Arial"/>
          <w:sz w:val="20"/>
        </w:rPr>
        <w:t xml:space="preserve">Zhotovitel je povinen zajistit řádné a včasné plnění finančních závazků svým poddodavatelům, kdy za řádné a včasné plnění se považuje plné uhrazení poddodavatelem vystavených faktur za plnění </w:t>
      </w:r>
      <w:r w:rsidRPr="00DF71F9">
        <w:rPr>
          <w:rFonts w:ascii="Arial" w:hAnsi="Arial" w:cs="Arial"/>
          <w:sz w:val="20"/>
        </w:rPr>
        <w:lastRenderedPageBreak/>
        <w:t>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C915C8B" w14:textId="1B638B2F" w:rsidR="00595666" w:rsidRDefault="00595666">
      <w:pPr>
        <w:suppressAutoHyphens w:val="0"/>
        <w:rPr>
          <w:rFonts w:ascii="Arial" w:hAnsi="Arial" w:cs="Arial"/>
          <w:b/>
        </w:rPr>
      </w:pPr>
    </w:p>
    <w:p w14:paraId="1F983EC1"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6BD92B54"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3C398F1C"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w:t>
      </w:r>
      <w:r w:rsidRPr="00C27063">
        <w:rPr>
          <w:rFonts w:ascii="Arial" w:hAnsi="Arial" w:cs="Arial"/>
          <w:sz w:val="20"/>
        </w:rPr>
        <w:t xml:space="preserve">autorizovanou osobou </w:t>
      </w:r>
      <w:r w:rsidR="00C27063" w:rsidRPr="00C27063">
        <w:rPr>
          <w:rFonts w:ascii="Arial" w:hAnsi="Arial" w:cs="Arial"/>
          <w:sz w:val="20"/>
        </w:rPr>
        <w:t>v </w:t>
      </w:r>
      <w:r w:rsidR="00C27063" w:rsidRPr="00EF18B4">
        <w:rPr>
          <w:rFonts w:ascii="Arial" w:hAnsi="Arial" w:cs="Arial"/>
          <w:sz w:val="20"/>
        </w:rPr>
        <w:t>oboru dopravní stavby,</w:t>
      </w:r>
      <w:r w:rsidRPr="00EF18B4">
        <w:rPr>
          <w:rFonts w:ascii="Arial" w:hAnsi="Arial" w:cs="Arial"/>
          <w:sz w:val="20"/>
        </w:rPr>
        <w:t xml:space="preserve"> </w:t>
      </w:r>
      <w:r w:rsidR="00467B64" w:rsidRPr="00EF18B4">
        <w:rPr>
          <w:rFonts w:ascii="Arial" w:hAnsi="Arial" w:cs="Arial"/>
          <w:sz w:val="20"/>
        </w:rPr>
        <w:t xml:space="preserve">která má osvědčení či doklad o autorizaci jako autorizovaný inženýr nebo technik dle </w:t>
      </w:r>
      <w:r w:rsidRPr="00EF18B4">
        <w:rPr>
          <w:rFonts w:ascii="Arial" w:hAnsi="Arial" w:cs="Arial"/>
          <w:sz w:val="20"/>
        </w:rPr>
        <w:t>zákona č. 360/1992</w:t>
      </w:r>
      <w:r w:rsidRPr="009A375B">
        <w:rPr>
          <w:rFonts w:ascii="Arial" w:hAnsi="Arial" w:cs="Arial"/>
          <w:sz w:val="20"/>
        </w:rPr>
        <w:t xml:space="preserve">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77C04E9F" w14:textId="77777777" w:rsidR="00627682" w:rsidRPr="009A375B" w:rsidRDefault="00627682"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lastRenderedPageBreak/>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w:t>
      </w:r>
      <w:r w:rsidR="00587AC9" w:rsidRPr="009A375B">
        <w:rPr>
          <w:rFonts w:ascii="Arial" w:hAnsi="Arial" w:cs="Arial"/>
          <w:sz w:val="20"/>
        </w:rPr>
        <w:t>okolu dle článku XII. odst. 12.4</w:t>
      </w:r>
      <w:r w:rsidRPr="009A375B">
        <w:rPr>
          <w:rFonts w:ascii="Arial" w:hAnsi="Arial" w:cs="Arial"/>
          <w:sz w:val="20"/>
        </w:rPr>
        <w:t>. této smlouvy; a</w:t>
      </w:r>
    </w:p>
    <w:p w14:paraId="73C0E25F"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77777777" w:rsidR="00A3733B" w:rsidRPr="009A375B" w:rsidRDefault="001434E2"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1302EA61" w14:textId="77777777" w:rsidR="0064473A" w:rsidRPr="009A375B" w:rsidRDefault="0064473A" w:rsidP="00C31D0D">
      <w:pPr>
        <w:pStyle w:val="Zkladntextodsazen31"/>
        <w:ind w:left="0" w:firstLine="0"/>
        <w:rPr>
          <w:rFonts w:ascii="Arial" w:hAnsi="Arial" w:cs="Arial"/>
          <w:sz w:val="20"/>
        </w:rPr>
      </w:pPr>
    </w:p>
    <w:p w14:paraId="71E63F1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Objednatel je oprávněn:</w:t>
      </w:r>
    </w:p>
    <w:p w14:paraId="290F2382"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44D1F716"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600DE0F" w14:textId="77777777" w:rsidR="0071390A" w:rsidRPr="009A375B" w:rsidRDefault="0071390A" w:rsidP="00C31D0D">
      <w:pPr>
        <w:pStyle w:val="Zkladntextodsazen31"/>
        <w:ind w:left="0" w:firstLine="0"/>
        <w:rPr>
          <w:rFonts w:ascii="Arial" w:hAnsi="Arial" w:cs="Arial"/>
          <w:sz w:val="20"/>
        </w:rPr>
      </w:pPr>
    </w:p>
    <w:p w14:paraId="2A53C1D6"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6A400728" w14:textId="77777777" w:rsidR="00456DE9" w:rsidRPr="009A375B" w:rsidRDefault="00456DE9" w:rsidP="00456DE9">
      <w:pPr>
        <w:pStyle w:val="Zkladntextodsazen31"/>
        <w:ind w:left="0" w:firstLine="0"/>
        <w:rPr>
          <w:rFonts w:ascii="Arial" w:hAnsi="Arial" w:cs="Arial"/>
          <w:sz w:val="20"/>
        </w:rPr>
      </w:pPr>
    </w:p>
    <w:p w14:paraId="355F7042" w14:textId="28B26BA5" w:rsidR="00A3733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2E08E053" w14:textId="77777777" w:rsidR="007A1094" w:rsidRDefault="007A1094" w:rsidP="007A1094">
      <w:pPr>
        <w:pStyle w:val="Odstavecseseznamem"/>
        <w:rPr>
          <w:rFonts w:ascii="Arial" w:hAnsi="Arial" w:cs="Arial"/>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21EBABF0" w14:textId="77777777" w:rsidR="009B1F65" w:rsidRPr="009A375B" w:rsidRDefault="009B1F65" w:rsidP="00D04AE9">
      <w:pPr>
        <w:pStyle w:val="Zkladntextodsazen31"/>
        <w:ind w:left="0" w:firstLine="0"/>
        <w:rPr>
          <w:rFonts w:ascii="Arial" w:hAnsi="Arial" w:cs="Arial"/>
          <w:sz w:val="20"/>
        </w:rPr>
      </w:pP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lastRenderedPageBreak/>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546449C3" w14:textId="45582D0F" w:rsidR="000626EF" w:rsidRDefault="00D57857" w:rsidP="00D57857">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p>
    <w:p w14:paraId="4BEC507C" w14:textId="77777777" w:rsidR="00111780" w:rsidRDefault="00111780" w:rsidP="00111780">
      <w:pPr>
        <w:pStyle w:val="Odstavecseseznamem"/>
        <w:rPr>
          <w:rFonts w:ascii="Arial" w:hAnsi="Arial" w:cs="Arial"/>
        </w:rPr>
      </w:pPr>
    </w:p>
    <w:p w14:paraId="62C5737C" w14:textId="2D01B2A6"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6BFC9FF" w14:textId="77777777" w:rsidR="00111780" w:rsidRDefault="00111780" w:rsidP="00111780">
      <w:pPr>
        <w:pStyle w:val="Odstavecseseznamem"/>
        <w:rPr>
          <w:rFonts w:ascii="Arial" w:hAnsi="Arial" w:cs="Arial"/>
        </w:rPr>
      </w:pPr>
    </w:p>
    <w:p w14:paraId="352F6844" w14:textId="6E95F417" w:rsidR="00111780" w:rsidRPr="009A375B"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266EAFF5" w14:textId="77777777" w:rsidR="00955D99" w:rsidRPr="009A375B" w:rsidRDefault="00955D99" w:rsidP="005E5C56">
      <w:pPr>
        <w:rPr>
          <w:rFonts w:ascii="Arial" w:hAnsi="Arial" w:cs="Arial"/>
          <w:b/>
        </w:rPr>
      </w:pPr>
    </w:p>
    <w:p w14:paraId="7F6115FA" w14:textId="09C1FB70" w:rsidR="00DD06E4" w:rsidRPr="009A375B" w:rsidRDefault="00DD06E4" w:rsidP="005E5C56">
      <w:pPr>
        <w:rPr>
          <w:rFonts w:ascii="Arial" w:hAnsi="Arial" w:cs="Arial"/>
          <w:b/>
        </w:rPr>
      </w:pPr>
    </w:p>
    <w:p w14:paraId="4A951F11"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55D5A3C5" w14:textId="77777777" w:rsidR="00A3733B" w:rsidRPr="009A375B" w:rsidRDefault="00A3733B" w:rsidP="005E5C56">
      <w:pPr>
        <w:jc w:val="both"/>
        <w:rPr>
          <w:rFonts w:ascii="Arial" w:hAnsi="Arial" w:cs="Arial"/>
        </w:rPr>
      </w:pPr>
    </w:p>
    <w:p w14:paraId="7FF8992D" w14:textId="77777777" w:rsidR="0056428D"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183/2006 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vyhláškou č. 499/2006 Sb., o dokumentaci staveb, </w:t>
      </w:r>
      <w:r w:rsidR="002A15F3" w:rsidRPr="009A375B">
        <w:rPr>
          <w:rFonts w:ascii="Arial" w:hAnsi="Arial" w:cs="Arial"/>
        </w:rPr>
        <w:t>ve znění pozdějších předpisů</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06D2BA90" w14:textId="10F22144"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Stavební deník dle předchozího odstavce smlouvy vede zhotovitelem pověřená osoba – st</w:t>
      </w:r>
      <w:r w:rsidR="00FB4161" w:rsidRPr="009A375B">
        <w:rPr>
          <w:rFonts w:ascii="Arial" w:hAnsi="Arial" w:cs="Arial"/>
        </w:rPr>
        <w:t xml:space="preserve">avbyvedoucí </w:t>
      </w:r>
      <w:r w:rsidR="00F62EB8">
        <w:rPr>
          <w:rFonts w:ascii="Arial" w:hAnsi="Arial" w:cs="Arial"/>
        </w:rPr>
        <w:t xml:space="preserve">Karel Bozděch, </w:t>
      </w:r>
      <w:r w:rsidR="000C572E">
        <w:rPr>
          <w:rFonts w:ascii="Arial" w:hAnsi="Arial" w:cs="Arial"/>
        </w:rPr>
        <w:t>………………………………………………………………….</w:t>
      </w:r>
      <w:bookmarkStart w:id="0" w:name="_GoBack"/>
      <w:bookmarkEnd w:id="0"/>
      <w:r w:rsidR="00DB2508" w:rsidRPr="009A375B">
        <w:rPr>
          <w:rFonts w:ascii="Arial" w:hAnsi="Arial" w:cs="Arial"/>
        </w:rPr>
        <w:t>.</w:t>
      </w:r>
      <w:r w:rsidRPr="009A375B">
        <w:rPr>
          <w:rFonts w:ascii="Arial" w:hAnsi="Arial" w:cs="Arial"/>
        </w:rPr>
        <w:t xml:space="preserve"> V případě změny osoby zhotovitelem pověřené k vedení stavebního deníku musí být tato skutečnost bezodkladně uvedena ve stavebním deníku. </w:t>
      </w:r>
      <w:r w:rsidR="008C1D3E" w:rsidRPr="009A375B">
        <w:rPr>
          <w:rFonts w:ascii="Arial" w:hAnsi="Arial" w:cs="Arial"/>
        </w:rPr>
        <w:t xml:space="preserve">Změna v osobě stavbyvedoucího podléhá předchozímu písemnému odsouhlasení objednatelem s tím, že osoba nově navržená zhotovitelem na pozici stavbyvedoucího musí splňovat požadavky na kvalifikaci této osoby stanovené </w:t>
      </w:r>
      <w:r w:rsidR="008C1D3E" w:rsidRPr="009A375B">
        <w:rPr>
          <w:rFonts w:ascii="Arial" w:hAnsi="Arial" w:cs="Arial"/>
        </w:rPr>
        <w:lastRenderedPageBreak/>
        <w:t xml:space="preserve">objednatelem coby zadavatelem v zadávací dokumentaci na veřejnou zakázku. Společně s návrhem na změnu v osobě stavbyvedoucího předloží </w:t>
      </w:r>
      <w:r w:rsidR="009F6F10" w:rsidRPr="009A375B">
        <w:rPr>
          <w:rFonts w:ascii="Arial" w:hAnsi="Arial" w:cs="Arial"/>
        </w:rPr>
        <w:t>z</w:t>
      </w:r>
      <w:r w:rsidR="008C1D3E" w:rsidRPr="009A375B">
        <w:rPr>
          <w:rFonts w:ascii="Arial" w:hAnsi="Arial" w:cs="Arial"/>
        </w:rPr>
        <w:t>hotovitel objednateli i příslušné doklady prokazující splnění požadované kvalifikace</w:t>
      </w:r>
    </w:p>
    <w:p w14:paraId="5D4BE314" w14:textId="77777777" w:rsidR="009C786D" w:rsidRPr="009A375B" w:rsidRDefault="009C786D" w:rsidP="00CF39B1">
      <w:pPr>
        <w:pStyle w:val="Zkladntext21"/>
        <w:spacing w:after="0" w:line="240" w:lineRule="auto"/>
        <w:jc w:val="both"/>
        <w:rPr>
          <w:rFonts w:ascii="Arial" w:hAnsi="Arial" w:cs="Arial"/>
        </w:rPr>
      </w:pPr>
    </w:p>
    <w:p w14:paraId="43535C05"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77777777"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a projednané ve smyslu podmínek stavebního povolení a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paré projektové dokumentace.</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w:t>
      </w:r>
      <w:r w:rsidRPr="009A375B">
        <w:rPr>
          <w:rFonts w:ascii="Arial" w:hAnsi="Arial" w:cs="Arial"/>
        </w:rPr>
        <w:lastRenderedPageBreak/>
        <w:t>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FCD40EC" w14:textId="77777777" w:rsidR="00111445" w:rsidRDefault="00111445">
      <w:pPr>
        <w:suppressAutoHyphens w:val="0"/>
        <w:rPr>
          <w:rFonts w:ascii="Arial" w:hAnsi="Arial" w:cs="Arial"/>
          <w:b/>
        </w:rPr>
      </w:pPr>
    </w:p>
    <w:p w14:paraId="50405EEC" w14:textId="77777777" w:rsidR="00111445" w:rsidRDefault="00111445">
      <w:pPr>
        <w:suppressAutoHyphens w:val="0"/>
        <w:rPr>
          <w:rFonts w:ascii="Arial" w:hAnsi="Arial" w:cs="Arial"/>
          <w:b/>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5CDC4AC8" w14:textId="064382C2" w:rsidR="00A3733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technicko-dodacím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5303C7B3" w14:textId="77777777" w:rsidR="007A1094" w:rsidRDefault="007A1094" w:rsidP="007A1094">
      <w:pPr>
        <w:pStyle w:val="Odstavecseseznamem"/>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9DBE942" w14:textId="77777777" w:rsidR="00C668A9" w:rsidRPr="009A375B" w:rsidRDefault="00C668A9" w:rsidP="00D04AE9">
      <w:pPr>
        <w:jc w:val="both"/>
        <w:rPr>
          <w:rFonts w:ascii="Arial" w:hAnsi="Arial" w:cs="Arial"/>
        </w:rPr>
      </w:pP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27ED99CD" w14:textId="77777777" w:rsidR="00953380" w:rsidRPr="009A375B" w:rsidRDefault="00953380" w:rsidP="008564B2">
      <w:pPr>
        <w:suppressAutoHyphens w:val="0"/>
        <w:rPr>
          <w:rFonts w:ascii="Arial" w:hAnsi="Arial" w:cs="Arial"/>
        </w:rPr>
      </w:pPr>
    </w:p>
    <w:p w14:paraId="04471C5F" w14:textId="0A455DBC" w:rsidR="00A3733B" w:rsidRPr="009A375B" w:rsidRDefault="00A3733B" w:rsidP="008564B2">
      <w:pPr>
        <w:numPr>
          <w:ilvl w:val="1"/>
          <w:numId w:val="18"/>
        </w:numPr>
        <w:tabs>
          <w:tab w:val="clear" w:pos="0"/>
        </w:tabs>
        <w:ind w:left="709" w:hanging="709"/>
        <w:jc w:val="both"/>
        <w:rPr>
          <w:rFonts w:ascii="Arial" w:hAnsi="Arial" w:cs="Arial"/>
        </w:rPr>
      </w:pPr>
      <w:r w:rsidRPr="009A375B">
        <w:rPr>
          <w:rFonts w:ascii="Arial" w:hAnsi="Arial" w:cs="Arial"/>
        </w:rPr>
        <w:lastRenderedPageBreak/>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002B85" w:rsidRPr="009A375B">
        <w:rPr>
          <w:rFonts w:ascii="Arial" w:hAnsi="Arial" w:cs="Arial"/>
        </w:rPr>
        <w:t>stavby</w:t>
      </w:r>
      <w:r w:rsidRPr="009A375B">
        <w:rPr>
          <w:rFonts w:ascii="Arial" w:hAnsi="Arial" w:cs="Arial"/>
        </w:rPr>
        <w:t xml:space="preserve"> </w:t>
      </w:r>
      <w:r w:rsidR="00F363EF" w:rsidRPr="009A375B">
        <w:rPr>
          <w:rFonts w:ascii="Arial" w:hAnsi="Arial" w:cs="Arial"/>
        </w:rPr>
        <w:t xml:space="preserve">s názvem </w:t>
      </w:r>
      <w:r w:rsidR="00DF71F9" w:rsidRPr="00DF71F9">
        <w:rPr>
          <w:rFonts w:ascii="Arial" w:hAnsi="Arial" w:cs="Arial"/>
        </w:rPr>
        <w:t>„</w:t>
      </w:r>
      <w:r w:rsidR="00F120B3" w:rsidRPr="00F120B3">
        <w:rPr>
          <w:rFonts w:ascii="Arial" w:hAnsi="Arial" w:cs="Arial"/>
          <w:color w:val="000000" w:themeColor="text1"/>
        </w:rPr>
        <w:t>Karlovy Vary – Náplavka podél řeky Ohře</w:t>
      </w:r>
      <w:r w:rsidR="00DF71F9" w:rsidRPr="00DF71F9">
        <w:rPr>
          <w:rFonts w:ascii="Arial" w:hAnsi="Arial" w:cs="Arial"/>
        </w:rPr>
        <w:t>“</w:t>
      </w:r>
      <w:r w:rsidR="00F363EF" w:rsidRPr="009A375B">
        <w:rPr>
          <w:rFonts w:ascii="Arial" w:hAnsi="Arial" w:cs="Arial"/>
        </w:rPr>
        <w:t xml:space="preserve"> </w:t>
      </w:r>
      <w:r w:rsidRPr="009A375B">
        <w:rPr>
          <w:rFonts w:ascii="Arial" w:hAnsi="Arial" w:cs="Arial"/>
        </w:rPr>
        <w:t>nebo</w:t>
      </w:r>
      <w:r w:rsidR="00F363EF" w:rsidRPr="009A375B">
        <w:rPr>
          <w:rFonts w:ascii="Arial" w:hAnsi="Arial" w:cs="Arial"/>
        </w:rPr>
        <w:t>,</w:t>
      </w:r>
      <w:r w:rsidRPr="009A375B">
        <w:rPr>
          <w:rFonts w:ascii="Arial" w:hAnsi="Arial" w:cs="Arial"/>
        </w:rPr>
        <w:t xml:space="preserve"> které je žádoucí a účelné přitom provést, byly realizovány a dokončeny v řádných termínech.</w:t>
      </w:r>
    </w:p>
    <w:p w14:paraId="37181AB7" w14:textId="77777777" w:rsidR="00D80669" w:rsidRPr="009A375B" w:rsidRDefault="00D80669" w:rsidP="008564B2">
      <w:pPr>
        <w:suppressAutoHyphens w:val="0"/>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3E8690E2" w14:textId="77777777" w:rsidR="00FC1F9B" w:rsidRPr="009A375B" w:rsidRDefault="00FC1F9B" w:rsidP="00456DE9">
      <w:pPr>
        <w:jc w:val="both"/>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pravomocného stavebního povolení na provedení díla a této smlouvy, dále vlastnosti v  první jakosti kvality provedení a bude provedeno v souladu s ověřenou technickou praxí. </w:t>
      </w:r>
    </w:p>
    <w:p w14:paraId="17CA51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5FDC3760" w:rsidR="00A3733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475A67D6" w14:textId="77777777" w:rsidR="00837400" w:rsidRDefault="00837400" w:rsidP="00837400">
      <w:pPr>
        <w:pStyle w:val="Odstavecseseznamem"/>
        <w:rPr>
          <w:rFonts w:ascii="Arial" w:hAnsi="Arial" w:cs="Arial"/>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 xml:space="preserve">nebo je-li zřejmé, že zhotovitel reklamované vady díla ve lhůtě stanovené objednatelem přiměřeně dle charakteru vad díla neodstraní, má objednatel vedle výše uvedených oprávnění též právo zadat </w:t>
      </w:r>
      <w:r w:rsidRPr="009A375B">
        <w:rPr>
          <w:rFonts w:ascii="Arial" w:hAnsi="Arial" w:cs="Arial"/>
          <w:sz w:val="20"/>
        </w:rPr>
        <w:lastRenderedPageBreak/>
        <w:t>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4BEBE335" w14:textId="77777777" w:rsidR="005A16F6" w:rsidRPr="009A375B" w:rsidRDefault="005A16F6" w:rsidP="00D04AE9">
      <w:pPr>
        <w:pStyle w:val="Zkladntextodsazen31"/>
        <w:ind w:left="0" w:firstLine="0"/>
        <w:rPr>
          <w:rFonts w:ascii="Arial" w:hAnsi="Arial" w:cs="Arial"/>
          <w:sz w:val="20"/>
        </w:rPr>
      </w:pPr>
    </w:p>
    <w:p w14:paraId="4C64020A" w14:textId="77777777" w:rsidR="00DB2508" w:rsidRPr="009A375B" w:rsidRDefault="00DB2508" w:rsidP="005E5C56">
      <w:pPr>
        <w:rPr>
          <w:rFonts w:ascii="Arial" w:hAnsi="Arial" w:cs="Arial"/>
          <w:b/>
        </w:rPr>
      </w:pPr>
    </w:p>
    <w:p w14:paraId="26FCAADC"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46337B2F" w14:textId="77777777" w:rsidR="00A3733B" w:rsidRPr="009A375B" w:rsidRDefault="00A3733B" w:rsidP="005E5C56">
      <w:pPr>
        <w:rPr>
          <w:rFonts w:ascii="Arial" w:hAnsi="Arial" w:cs="Arial"/>
          <w:b/>
        </w:rPr>
      </w:pPr>
    </w:p>
    <w:p w14:paraId="40099BEE" w14:textId="77777777"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Zhotovitel se zavazuje protokolárně předat dílo objednateli nejpozději v termínu dle článku III. odst. 3.1. písm. c) této smlouvy</w:t>
      </w:r>
      <w:r w:rsidR="00E05D33" w:rsidRPr="009A375B">
        <w:rPr>
          <w:rFonts w:ascii="Arial" w:hAnsi="Arial" w:cs="Arial"/>
        </w:rPr>
        <w:t>.</w:t>
      </w:r>
    </w:p>
    <w:p w14:paraId="4BAFDBD7" w14:textId="77777777" w:rsidR="00E05D33" w:rsidRPr="009A375B" w:rsidRDefault="00E05D33" w:rsidP="00E05D33">
      <w:pPr>
        <w:ind w:left="709"/>
        <w:jc w:val="both"/>
        <w:rPr>
          <w:rFonts w:ascii="Arial" w:hAnsi="Arial" w:cs="Arial"/>
        </w:rPr>
      </w:pPr>
    </w:p>
    <w:p w14:paraId="3491B3E7" w14:textId="77777777"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54AF74DE" w14:textId="77777777" w:rsidR="00A3733B" w:rsidRPr="009A375B" w:rsidRDefault="00A3733B" w:rsidP="005E5C56">
      <w:pPr>
        <w:jc w:val="both"/>
        <w:rPr>
          <w:rFonts w:ascii="Arial" w:hAnsi="Arial" w:cs="Arial"/>
        </w:rPr>
      </w:pPr>
    </w:p>
    <w:p w14:paraId="6A233B38" w14:textId="77777777"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635D83" w:rsidRPr="009A375B">
        <w:rPr>
          <w:rFonts w:ascii="Arial" w:hAnsi="Arial" w:cs="Arial"/>
        </w:rPr>
        <w:t>objednatel po konzultaci se zhotovitelem</w:t>
      </w:r>
      <w:r w:rsidRPr="009A375B">
        <w:rPr>
          <w:rFonts w:ascii="Arial" w:hAnsi="Arial" w:cs="Arial"/>
        </w:rPr>
        <w:t xml:space="preserve"> přejímací řízení. Na přejímací řízení přizve </w:t>
      </w:r>
      <w:r w:rsidR="00635D83" w:rsidRPr="009A375B">
        <w:rPr>
          <w:rFonts w:ascii="Arial" w:hAnsi="Arial" w:cs="Arial"/>
        </w:rPr>
        <w:t xml:space="preserve">objednatel </w:t>
      </w:r>
      <w:r w:rsidRPr="009A375B">
        <w:rPr>
          <w:rFonts w:ascii="Arial" w:hAnsi="Arial" w:cs="Arial"/>
        </w:rPr>
        <w:t>zhotovitel</w:t>
      </w:r>
      <w:r w:rsidR="00635D83" w:rsidRPr="009A375B">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755F31" w:rsidRPr="009A375B">
        <w:rPr>
          <w:rFonts w:ascii="Arial" w:hAnsi="Arial" w:cs="Arial"/>
        </w:rPr>
        <w:t>zhotoviteli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64A3B3A0" w14:textId="77777777" w:rsidR="004F18DC" w:rsidRPr="009A375B" w:rsidRDefault="004F18DC" w:rsidP="005E5C56">
      <w:pPr>
        <w:pStyle w:val="Zkladntext21"/>
        <w:spacing w:after="0" w:line="240" w:lineRule="auto"/>
        <w:ind w:left="709"/>
        <w:jc w:val="both"/>
        <w:rPr>
          <w:rFonts w:ascii="Arial" w:hAnsi="Arial" w:cs="Arial"/>
        </w:rPr>
      </w:pPr>
    </w:p>
    <w:p w14:paraId="772EEA9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DEBCC5F" w14:textId="77777777" w:rsidR="00067C75" w:rsidRPr="009A375B" w:rsidRDefault="00067C75" w:rsidP="00807DF2">
      <w:pPr>
        <w:ind w:left="709"/>
        <w:jc w:val="both"/>
        <w:rPr>
          <w:rFonts w:ascii="Arial" w:hAnsi="Arial" w:cs="Arial"/>
        </w:rPr>
      </w:pPr>
    </w:p>
    <w:p w14:paraId="3A0C4708"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040DD4AD" w14:textId="77777777" w:rsidR="00067C75" w:rsidRPr="009A375B" w:rsidRDefault="00067C75" w:rsidP="00807DF2">
      <w:pPr>
        <w:ind w:left="709"/>
        <w:jc w:val="both"/>
        <w:rPr>
          <w:rFonts w:ascii="Arial" w:hAnsi="Arial" w:cs="Arial"/>
        </w:rPr>
      </w:pPr>
    </w:p>
    <w:p w14:paraId="21A4B15D" w14:textId="77777777" w:rsidR="00A3733B" w:rsidRPr="009A375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3B53354A"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lastRenderedPageBreak/>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č. 185/2001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1366B754" w:rsidR="00A3733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5B8E5BC5" w14:textId="2E660E0A" w:rsidR="00837400" w:rsidRDefault="00837400" w:rsidP="00837400">
      <w:pPr>
        <w:pStyle w:val="Odstavecseseznamem"/>
        <w:rPr>
          <w:rFonts w:ascii="Arial" w:hAnsi="Arial" w:cs="Arial"/>
        </w:rPr>
      </w:pPr>
    </w:p>
    <w:p w14:paraId="1C355134" w14:textId="1BDBE054" w:rsidR="004763F6" w:rsidRDefault="004763F6" w:rsidP="00837400">
      <w:pPr>
        <w:pStyle w:val="Odstavecseseznamem"/>
        <w:rPr>
          <w:rFonts w:ascii="Arial" w:hAnsi="Arial" w:cs="Arial"/>
        </w:rPr>
      </w:pPr>
    </w:p>
    <w:p w14:paraId="5D39A75E" w14:textId="1A3BB274" w:rsidR="004763F6" w:rsidRDefault="004763F6" w:rsidP="00837400">
      <w:pPr>
        <w:pStyle w:val="Odstavecseseznamem"/>
        <w:rPr>
          <w:rFonts w:ascii="Arial" w:hAnsi="Arial" w:cs="Arial"/>
        </w:rPr>
      </w:pPr>
    </w:p>
    <w:p w14:paraId="7F39C036" w14:textId="77777777" w:rsidR="004763F6" w:rsidRDefault="004763F6" w:rsidP="00837400">
      <w:pPr>
        <w:pStyle w:val="Odstavecseseznamem"/>
        <w:rPr>
          <w:rFonts w:ascii="Arial" w:hAnsi="Arial" w:cs="Arial"/>
        </w:rPr>
      </w:pPr>
    </w:p>
    <w:p w14:paraId="6693DE17" w14:textId="0910EE07" w:rsidR="00837400" w:rsidRDefault="00837400" w:rsidP="00837400">
      <w:pPr>
        <w:pStyle w:val="Zkladntext21"/>
        <w:spacing w:after="0" w:line="240" w:lineRule="auto"/>
        <w:ind w:left="709"/>
        <w:jc w:val="both"/>
        <w:rPr>
          <w:rFonts w:ascii="Arial" w:hAnsi="Arial" w:cs="Arial"/>
        </w:rPr>
      </w:pPr>
    </w:p>
    <w:p w14:paraId="0B4B1887" w14:textId="77777777" w:rsidR="00A3733B" w:rsidRPr="009A375B" w:rsidRDefault="00A3733B" w:rsidP="005E5C56">
      <w:pPr>
        <w:jc w:val="both"/>
        <w:rPr>
          <w:rFonts w:ascii="Arial" w:hAnsi="Arial" w:cs="Arial"/>
          <w:b/>
        </w:rPr>
      </w:pPr>
      <w:r w:rsidRPr="009A375B">
        <w:rPr>
          <w:rFonts w:ascii="Arial" w:hAnsi="Arial" w:cs="Arial"/>
          <w:b/>
        </w:rPr>
        <w:lastRenderedPageBreak/>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58723CAE" w:rsidR="00CF39B1"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3B7AFD9C" w:rsidR="00D31F95" w:rsidRPr="009A375B" w:rsidRDefault="00D31F95" w:rsidP="00D31F95">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3A59C7C7" w14:textId="77777777" w:rsidR="00FC55A7" w:rsidRPr="009A375B" w:rsidRDefault="00FC55A7" w:rsidP="00FC55A7">
      <w:pPr>
        <w:jc w:val="both"/>
        <w:rPr>
          <w:rFonts w:ascii="Arial" w:hAnsi="Arial" w:cs="Arial"/>
        </w:rPr>
      </w:pPr>
    </w:p>
    <w:p w14:paraId="2151E4DA" w14:textId="7723A86C" w:rsidR="00CF39B1" w:rsidRPr="009A375B" w:rsidRDefault="00CF39B1" w:rsidP="00CF39B1">
      <w:pPr>
        <w:numPr>
          <w:ilvl w:val="0"/>
          <w:numId w:val="33"/>
        </w:numPr>
        <w:ind w:hanging="720"/>
        <w:jc w:val="both"/>
        <w:rPr>
          <w:rFonts w:ascii="Arial" w:hAnsi="Arial" w:cs="Arial"/>
        </w:rPr>
      </w:pPr>
      <w:r w:rsidRPr="009A375B">
        <w:rPr>
          <w:rFonts w:ascii="Arial" w:hAnsi="Arial" w:cs="Arial"/>
        </w:rPr>
        <w:t xml:space="preserve">Smluvní </w:t>
      </w:r>
      <w:r w:rsidRPr="002F7BAA">
        <w:rPr>
          <w:rFonts w:ascii="Arial" w:hAnsi="Arial" w:cs="Arial"/>
        </w:rPr>
        <w:t>strany se dohodly, že v případě porušení povinností stanovených v článku VII. odst. 7.1.,  7.5., 7.6</w:t>
      </w:r>
      <w:r w:rsidR="00D24DAC" w:rsidRPr="002F7BAA">
        <w:rPr>
          <w:rFonts w:ascii="Arial" w:hAnsi="Arial" w:cs="Arial"/>
        </w:rPr>
        <w:t>., 7.10., 7.12.</w:t>
      </w:r>
      <w:r w:rsidR="00AF03C3" w:rsidRPr="002F7BAA">
        <w:rPr>
          <w:rFonts w:ascii="Arial" w:hAnsi="Arial" w:cs="Arial"/>
        </w:rPr>
        <w:t>,</w:t>
      </w:r>
      <w:r w:rsidR="002B43A1" w:rsidRPr="002F7BAA">
        <w:rPr>
          <w:rFonts w:ascii="Arial" w:hAnsi="Arial" w:cs="Arial"/>
        </w:rPr>
        <w:t xml:space="preserve"> </w:t>
      </w:r>
      <w:r w:rsidR="00AF03C3" w:rsidRPr="002F7BAA">
        <w:rPr>
          <w:rFonts w:ascii="Arial" w:hAnsi="Arial" w:cs="Arial"/>
        </w:rPr>
        <w:t>7.13., 7.15.</w:t>
      </w:r>
      <w:r w:rsidR="003065E3" w:rsidRPr="002F7BAA">
        <w:rPr>
          <w:rFonts w:ascii="Arial" w:hAnsi="Arial" w:cs="Arial"/>
        </w:rPr>
        <w:t xml:space="preserve"> </w:t>
      </w:r>
      <w:r w:rsidR="002B43A1" w:rsidRPr="002F7BAA">
        <w:rPr>
          <w:rFonts w:ascii="Arial" w:hAnsi="Arial" w:cs="Arial"/>
        </w:rPr>
        <w:t>nebo</w:t>
      </w:r>
      <w:r w:rsidR="00D24DAC" w:rsidRPr="002F7BAA">
        <w:rPr>
          <w:rFonts w:ascii="Arial" w:hAnsi="Arial" w:cs="Arial"/>
        </w:rPr>
        <w:t xml:space="preserve"> </w:t>
      </w:r>
      <w:r w:rsidRPr="002F7BAA">
        <w:rPr>
          <w:rFonts w:ascii="Arial" w:hAnsi="Arial" w:cs="Arial"/>
        </w:rPr>
        <w:t>7.1</w:t>
      </w:r>
      <w:r w:rsidR="003065E3" w:rsidRPr="002F7BAA">
        <w:rPr>
          <w:rFonts w:ascii="Arial" w:hAnsi="Arial" w:cs="Arial"/>
        </w:rPr>
        <w:t>6</w:t>
      </w:r>
      <w:r w:rsidRPr="002F7BAA">
        <w:rPr>
          <w:rFonts w:ascii="Arial" w:hAnsi="Arial" w:cs="Arial"/>
        </w:rPr>
        <w:t>.</w:t>
      </w:r>
      <w:r w:rsidR="003065E3" w:rsidRPr="002F7BAA">
        <w:rPr>
          <w:rFonts w:ascii="Arial" w:hAnsi="Arial" w:cs="Arial"/>
        </w:rPr>
        <w:t>,</w:t>
      </w:r>
      <w:r w:rsidRPr="002F7BAA">
        <w:rPr>
          <w:rFonts w:ascii="Arial" w:hAnsi="Arial" w:cs="Arial"/>
        </w:rPr>
        <w:t xml:space="preserve"> v článku  VIII. odst. 8.1., 8.2., 8.3. nebo 8.5., v článku  IX. odst. 9.3., 9.4.</w:t>
      </w:r>
      <w:r w:rsidR="00D31F95" w:rsidRPr="002F7BAA">
        <w:rPr>
          <w:rFonts w:ascii="Arial" w:hAnsi="Arial" w:cs="Arial"/>
        </w:rPr>
        <w:t>,</w:t>
      </w:r>
      <w:r w:rsidRPr="002F7BAA">
        <w:rPr>
          <w:rFonts w:ascii="Arial" w:hAnsi="Arial" w:cs="Arial"/>
        </w:rPr>
        <w:t xml:space="preserve"> 9.5.</w:t>
      </w:r>
      <w:r w:rsidR="00D31F95" w:rsidRPr="002F7BAA">
        <w:rPr>
          <w:rFonts w:ascii="Arial" w:hAnsi="Arial" w:cs="Arial"/>
        </w:rPr>
        <w:t xml:space="preserve"> nebo 9.7.</w:t>
      </w:r>
      <w:r w:rsidRPr="002F7BAA">
        <w:rPr>
          <w:rFonts w:ascii="Arial" w:hAnsi="Arial" w:cs="Arial"/>
        </w:rPr>
        <w:t>, v článku  X. odst. 10.2. nebo 10.3., v  článku XI. odst. 11.2., 11.8. nebo 11.9.</w:t>
      </w:r>
      <w:r w:rsidR="00D31F95" w:rsidRPr="002F7BAA">
        <w:rPr>
          <w:rFonts w:ascii="Arial" w:hAnsi="Arial" w:cs="Arial"/>
        </w:rPr>
        <w:t xml:space="preserve"> </w:t>
      </w:r>
      <w:r w:rsidRPr="002F7BAA">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 xml:space="preserve">.000,- 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5DC54494" w14:textId="77777777" w:rsidR="00CF39B1" w:rsidRPr="009A375B" w:rsidRDefault="00CF39B1" w:rsidP="00CF39B1">
      <w:pPr>
        <w:jc w:val="both"/>
        <w:rPr>
          <w:rFonts w:ascii="Arial" w:hAnsi="Arial" w:cs="Arial"/>
        </w:rPr>
      </w:pPr>
    </w:p>
    <w:p w14:paraId="22A0796C" w14:textId="0278A609"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015EF250" w14:textId="77777777" w:rsidR="0040646E" w:rsidRPr="009A375B" w:rsidRDefault="0040646E" w:rsidP="008A45B2">
      <w:pPr>
        <w:jc w:val="both"/>
        <w:rPr>
          <w:rFonts w:ascii="Arial" w:hAnsi="Arial" w:cs="Arial"/>
        </w:rPr>
      </w:pPr>
    </w:p>
    <w:p w14:paraId="3282A4E1" w14:textId="3C2B4C4D"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23FE25A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28A7410A" w:rsidR="00DA37BB" w:rsidRPr="009A375B" w:rsidRDefault="00DA37BB" w:rsidP="008D2B6A">
      <w:pPr>
        <w:numPr>
          <w:ilvl w:val="0"/>
          <w:numId w:val="33"/>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BD2B054" w14:textId="77777777" w:rsidR="007A1094" w:rsidRPr="009A375B" w:rsidRDefault="007A1094" w:rsidP="008A45B2">
      <w:pPr>
        <w:jc w:val="both"/>
        <w:rPr>
          <w:rFonts w:ascii="Arial" w:hAnsi="Arial" w:cs="Arial"/>
        </w:rPr>
      </w:pPr>
    </w:p>
    <w:p w14:paraId="6B10EEAD" w14:textId="4D8C4042" w:rsidR="00A3733B" w:rsidRPr="009A375B" w:rsidRDefault="00A3733B" w:rsidP="008D2B6A">
      <w:pPr>
        <w:numPr>
          <w:ilvl w:val="0"/>
          <w:numId w:val="33"/>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8D2B6A">
      <w:pPr>
        <w:numPr>
          <w:ilvl w:val="0"/>
          <w:numId w:val="33"/>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6A434C78" w:rsidR="00A3733B" w:rsidRDefault="00A3733B" w:rsidP="008D2B6A">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79EE5C2C" w14:textId="77777777" w:rsidR="004763F6" w:rsidRDefault="004763F6" w:rsidP="004763F6">
      <w:pPr>
        <w:pStyle w:val="Odstavecseseznamem"/>
        <w:rPr>
          <w:rFonts w:ascii="Arial" w:hAnsi="Arial" w:cs="Arial"/>
        </w:rPr>
      </w:pPr>
    </w:p>
    <w:p w14:paraId="32D9787A" w14:textId="77777777" w:rsidR="004763F6" w:rsidRPr="009A375B" w:rsidRDefault="004763F6" w:rsidP="004763F6">
      <w:pPr>
        <w:ind w:left="720"/>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lastRenderedPageBreak/>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12781270"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F62EB8">
        <w:rPr>
          <w:rFonts w:ascii="Arial" w:hAnsi="Arial" w:cs="Arial"/>
        </w:rPr>
        <w:t>9.5.2022</w:t>
      </w:r>
      <w:r w:rsidRPr="009A375B">
        <w:rPr>
          <w:rFonts w:ascii="Arial" w:hAnsi="Arial" w:cs="Arial"/>
        </w:rPr>
        <w:t xml:space="preserve"> </w:t>
      </w:r>
    </w:p>
    <w:p w14:paraId="1D1F021A" w14:textId="36A6D1E6" w:rsidR="00A3733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38CF296A" w14:textId="77777777" w:rsidR="00953380" w:rsidRPr="009A375B" w:rsidRDefault="00953380" w:rsidP="005E5C56">
      <w:pPr>
        <w:ind w:left="709" w:hanging="4"/>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4B43F802" w14:textId="62DB7AE4" w:rsidR="00117A66" w:rsidRDefault="00117A66" w:rsidP="005E5C56">
      <w:pPr>
        <w:jc w:val="both"/>
        <w:rPr>
          <w:rFonts w:ascii="Arial" w:hAnsi="Arial" w:cs="Arial"/>
          <w:b/>
        </w:rPr>
      </w:pPr>
    </w:p>
    <w:p w14:paraId="19066A27" w14:textId="77777777" w:rsidR="00953380" w:rsidRPr="009A375B" w:rsidRDefault="00953380" w:rsidP="005E5C56">
      <w:pPr>
        <w:jc w:val="both"/>
        <w:rPr>
          <w:rFonts w:ascii="Arial" w:hAnsi="Arial" w:cs="Arial"/>
          <w:b/>
        </w:rPr>
      </w:pPr>
    </w:p>
    <w:p w14:paraId="0AF8775F"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79082357" w14:textId="77777777" w:rsidR="00A3733B" w:rsidRPr="009A375B" w:rsidRDefault="00A3733B" w:rsidP="005E5C56">
      <w:pPr>
        <w:jc w:val="both"/>
        <w:rPr>
          <w:rFonts w:ascii="Arial" w:hAnsi="Arial" w:cs="Arial"/>
        </w:rPr>
      </w:pPr>
    </w:p>
    <w:p w14:paraId="4840CAC6" w14:textId="687F4466" w:rsidR="00A3733B" w:rsidRDefault="00A3733B" w:rsidP="008D2B6A">
      <w:pPr>
        <w:numPr>
          <w:ilvl w:val="1"/>
          <w:numId w:val="34"/>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756FE773" w14:textId="57F7D347" w:rsidR="00953380" w:rsidRDefault="00953380" w:rsidP="00953380">
      <w:pPr>
        <w:ind w:left="705"/>
        <w:jc w:val="both"/>
        <w:rPr>
          <w:rFonts w:ascii="Arial" w:hAnsi="Arial" w:cs="Arial"/>
        </w:rPr>
      </w:pPr>
    </w:p>
    <w:p w14:paraId="59712262" w14:textId="77777777" w:rsidR="00953380" w:rsidRPr="009A375B" w:rsidRDefault="00953380" w:rsidP="00953380">
      <w:pPr>
        <w:ind w:left="705"/>
        <w:jc w:val="both"/>
        <w:rPr>
          <w:rFonts w:ascii="Arial" w:hAnsi="Arial" w:cs="Arial"/>
        </w:rPr>
      </w:pP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lastRenderedPageBreak/>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EB98168" w14:textId="254ACFA8" w:rsidR="00A3733B" w:rsidRPr="009A375B" w:rsidRDefault="00A3733B" w:rsidP="00F62EB8">
      <w:pPr>
        <w:numPr>
          <w:ilvl w:val="0"/>
          <w:numId w:val="23"/>
        </w:numPr>
        <w:tabs>
          <w:tab w:val="left" w:pos="1134"/>
          <w:tab w:val="left" w:pos="4962"/>
        </w:tabs>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F62EB8" w:rsidRPr="00F62EB8">
        <w:rPr>
          <w:rFonts w:ascii="Arial" w:hAnsi="Arial" w:cs="Arial"/>
        </w:rPr>
        <w:t>VIDEST s.r.o.</w:t>
      </w:r>
    </w:p>
    <w:p w14:paraId="5DA664E5" w14:textId="764A7B00" w:rsidR="00A3733B" w:rsidRPr="009A375B" w:rsidRDefault="00F62EB8" w:rsidP="001A546B">
      <w:pPr>
        <w:pStyle w:val="BodyText21"/>
        <w:widowControl/>
        <w:ind w:left="4962"/>
        <w:rPr>
          <w:rFonts w:ascii="Arial" w:hAnsi="Arial" w:cs="Arial"/>
          <w:sz w:val="20"/>
        </w:rPr>
      </w:pPr>
      <w:r w:rsidRPr="00F62EB8">
        <w:rPr>
          <w:rFonts w:ascii="Arial" w:hAnsi="Arial" w:cs="Arial"/>
          <w:sz w:val="20"/>
        </w:rPr>
        <w:t>Mostecká 377,360 01 Otovice</w:t>
      </w:r>
      <w:r w:rsidR="00A3733B" w:rsidRPr="009A375B">
        <w:rPr>
          <w:rFonts w:ascii="Arial" w:hAnsi="Arial" w:cs="Arial"/>
          <w:sz w:val="20"/>
        </w:rPr>
        <w:tab/>
        <w:t xml:space="preserve">  </w:t>
      </w:r>
    </w:p>
    <w:p w14:paraId="5379979B" w14:textId="77777777" w:rsidR="00A3733B" w:rsidRPr="009A375B" w:rsidRDefault="00A3733B" w:rsidP="005E5C56">
      <w:pPr>
        <w:ind w:left="708" w:hanging="705"/>
        <w:jc w:val="both"/>
        <w:rPr>
          <w:rFonts w:ascii="Arial" w:hAnsi="Arial" w:cs="Arial"/>
        </w:rPr>
      </w:pPr>
    </w:p>
    <w:p w14:paraId="7AB9FD28" w14:textId="66F6839D" w:rsidR="00A3733B" w:rsidRPr="009A375B" w:rsidRDefault="00A3733B" w:rsidP="008D2B6A">
      <w:pPr>
        <w:numPr>
          <w:ilvl w:val="1"/>
          <w:numId w:val="34"/>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4C31DE4B" w14:textId="77777777" w:rsidR="00106E67" w:rsidRPr="009A375B" w:rsidRDefault="00106E67" w:rsidP="005E5C56">
      <w:pPr>
        <w:jc w:val="both"/>
        <w:rPr>
          <w:rFonts w:ascii="Arial" w:hAnsi="Arial" w:cs="Arial"/>
          <w:b/>
        </w:rPr>
      </w:pPr>
    </w:p>
    <w:p w14:paraId="4BB80D21" w14:textId="143D4A50" w:rsidR="00A3733B" w:rsidRPr="009A375B" w:rsidRDefault="00A3733B" w:rsidP="00111445">
      <w:pPr>
        <w:suppressAutoHyphens w:val="0"/>
        <w:rPr>
          <w:rFonts w:ascii="Arial" w:hAnsi="Arial" w:cs="Arial"/>
          <w:b/>
        </w:rPr>
      </w:pPr>
      <w:r w:rsidRPr="009A375B">
        <w:rPr>
          <w:rFonts w:ascii="Arial" w:hAnsi="Arial" w:cs="Arial"/>
          <w:b/>
        </w:rPr>
        <w:t>XVI.</w:t>
      </w:r>
      <w:r w:rsidRPr="009A375B">
        <w:rPr>
          <w:rFonts w:ascii="Arial" w:hAnsi="Arial" w:cs="Arial"/>
          <w:b/>
        </w:rPr>
        <w:tab/>
        <w:t xml:space="preserve">Doručování  </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75488D51"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065D6BB0" w14:textId="77777777" w:rsidR="00986E60" w:rsidRPr="009A375B" w:rsidRDefault="00986E60"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8D2B6A">
      <w:pPr>
        <w:pStyle w:val="Zkladntextodsazen31"/>
        <w:numPr>
          <w:ilvl w:val="0"/>
          <w:numId w:val="36"/>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5C4A21F0" w14:textId="77777777" w:rsidR="007A1094" w:rsidRDefault="007A1094" w:rsidP="005E5C56">
      <w:pPr>
        <w:jc w:val="both"/>
        <w:rPr>
          <w:rFonts w:ascii="Arial" w:hAnsi="Arial" w:cs="Arial"/>
          <w:b/>
        </w:rPr>
      </w:pPr>
    </w:p>
    <w:p w14:paraId="186EEFC9" w14:textId="7B16D96C"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27D1FF5A" w14:textId="77777777" w:rsidR="00A3733B" w:rsidRPr="009A375B" w:rsidRDefault="00A3733B"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lastRenderedPageBreak/>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216230BC" w14:textId="77777777" w:rsidR="00A3733B" w:rsidRPr="009A375B" w:rsidRDefault="00A3733B" w:rsidP="005E5C56">
      <w:pPr>
        <w:jc w:val="both"/>
        <w:rPr>
          <w:rFonts w:ascii="Arial" w:hAnsi="Arial" w:cs="Arial"/>
        </w:rPr>
      </w:pPr>
    </w:p>
    <w:p w14:paraId="4EF4704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8D2B6A">
      <w:pPr>
        <w:pStyle w:val="Normlnodsazen1"/>
        <w:numPr>
          <w:ilvl w:val="0"/>
          <w:numId w:val="37"/>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458B759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7B4F56">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2F8A0A8A" w14:textId="77777777" w:rsidR="00955D99" w:rsidRPr="009A375B" w:rsidRDefault="00955D99"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1E2DE7D3" w:rsidR="00DD610F" w:rsidRPr="004763F6" w:rsidRDefault="00DD610F" w:rsidP="004763F6">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objednatele č. 1003064856/5500 vedený u Raiffeisenbank a.s., pobočka Karlovy Vary</w:t>
      </w:r>
      <w:r w:rsidRPr="006436A0">
        <w:rPr>
          <w:rFonts w:ascii="Arial" w:hAnsi="Arial" w:cs="Arial"/>
        </w:rPr>
        <w:t xml:space="preserve">, variabilní symbol: </w:t>
      </w:r>
      <w:r w:rsidR="004763F6">
        <w:rPr>
          <w:rFonts w:ascii="Arial" w:hAnsi="Arial" w:cs="Arial"/>
        </w:rPr>
        <w:t>35</w:t>
      </w:r>
      <w:r w:rsidR="004763F6" w:rsidRPr="004763F6">
        <w:rPr>
          <w:rFonts w:ascii="Arial" w:hAnsi="Arial" w:cs="Arial"/>
        </w:rPr>
        <w:t>27995771</w:t>
      </w:r>
      <w:r w:rsidR="00856737" w:rsidRPr="004763F6">
        <w:rPr>
          <w:rFonts w:ascii="Arial" w:hAnsi="Arial" w:cs="Arial"/>
        </w:rPr>
        <w:t xml:space="preserve">, </w:t>
      </w:r>
      <w:r w:rsidRPr="004763F6">
        <w:rPr>
          <w:rFonts w:ascii="Arial" w:hAnsi="Arial" w:cs="Arial"/>
        </w:rPr>
        <w:t>částku ve vý</w:t>
      </w:r>
      <w:r w:rsidR="00EB2F0B" w:rsidRPr="004763F6">
        <w:rPr>
          <w:rFonts w:ascii="Arial" w:hAnsi="Arial" w:cs="Arial"/>
        </w:rPr>
        <w:t>ši 5 % (slovy: pěti procent) z </w:t>
      </w:r>
      <w:r w:rsidR="007529F7" w:rsidRPr="004763F6">
        <w:rPr>
          <w:rFonts w:ascii="Arial" w:hAnsi="Arial" w:cs="Arial"/>
        </w:rPr>
        <w:t>ceny</w:t>
      </w:r>
      <w:r w:rsidRPr="004763F6">
        <w:rPr>
          <w:rFonts w:ascii="Arial" w:hAnsi="Arial" w:cs="Arial"/>
        </w:rPr>
        <w:t xml:space="preserve"> díla </w:t>
      </w:r>
      <w:r w:rsidR="007529F7" w:rsidRPr="004763F6">
        <w:rPr>
          <w:rFonts w:ascii="Arial" w:hAnsi="Arial" w:cs="Arial"/>
        </w:rPr>
        <w:t xml:space="preserve">bez DPH </w:t>
      </w:r>
      <w:r w:rsidRPr="004763F6">
        <w:rPr>
          <w:rFonts w:ascii="Arial" w:hAnsi="Arial" w:cs="Arial"/>
        </w:rPr>
        <w:t xml:space="preserve">dle článku V. odst. </w:t>
      </w:r>
      <w:r w:rsidR="007F725C" w:rsidRPr="004763F6">
        <w:rPr>
          <w:rFonts w:ascii="Arial" w:hAnsi="Arial" w:cs="Arial"/>
        </w:rPr>
        <w:t>5</w:t>
      </w:r>
      <w:r w:rsidRPr="004763F6">
        <w:rPr>
          <w:rFonts w:ascii="Arial" w:hAnsi="Arial" w:cs="Arial"/>
        </w:rPr>
        <w:t>.1</w:t>
      </w:r>
      <w:r w:rsidR="007F725C" w:rsidRPr="004763F6">
        <w:rPr>
          <w:rFonts w:ascii="Arial" w:hAnsi="Arial" w:cs="Arial"/>
        </w:rPr>
        <w:t>.</w:t>
      </w:r>
      <w:r w:rsidRPr="004763F6">
        <w:rPr>
          <w:rFonts w:ascii="Arial" w:hAnsi="Arial" w:cs="Arial"/>
        </w:rPr>
        <w:t xml:space="preserve"> této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4E26CB">
      <w:pPr>
        <w:pStyle w:val="Odstavecseseznamem"/>
        <w:numPr>
          <w:ilvl w:val="0"/>
          <w:numId w:val="49"/>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bankovní zárukou vystavenou ve smyslu a za podmínek níže uvedených:</w:t>
      </w:r>
    </w:p>
    <w:p w14:paraId="386CAFE1" w14:textId="5E0A874A"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lastRenderedPageBreak/>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1709704" w14:textId="326FDA2F"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a bude platná nejméně na dobu šedesáti měsíců ode dne předání díla zhotovitelem objednateli,</w:t>
      </w:r>
    </w:p>
    <w:p w14:paraId="075E6526"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9A375B" w:rsidRDefault="003928B9"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9A375B" w:rsidRDefault="003928B9" w:rsidP="003928B9">
      <w:pPr>
        <w:suppressAutoHyphens w:val="0"/>
        <w:jc w:val="both"/>
        <w:rPr>
          <w:rFonts w:ascii="Arial" w:hAnsi="Arial" w:cs="Arial"/>
        </w:rPr>
      </w:pPr>
    </w:p>
    <w:p w14:paraId="6E3B3DB3"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9A375B" w:rsidRDefault="007F725C" w:rsidP="007F725C">
      <w:pPr>
        <w:suppressAutoHyphens w:val="0"/>
        <w:jc w:val="both"/>
        <w:rPr>
          <w:rFonts w:ascii="Arial" w:hAnsi="Arial" w:cs="Arial"/>
        </w:rPr>
      </w:pPr>
    </w:p>
    <w:p w14:paraId="294F2484" w14:textId="6201E66C" w:rsidR="007F725C" w:rsidRDefault="007F725C"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neodpovídá za škody (zejména škody v důsledku ztráty na úrocích) způsobené čerpáním peněžních prostředků z účtu objednatele č. 1003064856/5500 veden</w:t>
      </w:r>
      <w:r w:rsidR="00AA5061">
        <w:rPr>
          <w:rFonts w:ascii="Arial" w:hAnsi="Arial" w:cs="Arial"/>
        </w:rPr>
        <w:t>ého</w:t>
      </w:r>
      <w:r w:rsidRPr="009A375B">
        <w:rPr>
          <w:rFonts w:ascii="Arial" w:hAnsi="Arial" w:cs="Arial"/>
        </w:rPr>
        <w:t xml:space="preserve"> u Raiffeisenbank, a.s., pobočka Karlovy Vary, v souladu s tímto článkem smlouvy.</w:t>
      </w:r>
    </w:p>
    <w:p w14:paraId="78A58F9C" w14:textId="77777777" w:rsidR="007A1094" w:rsidRDefault="007A1094" w:rsidP="00953380">
      <w:pPr>
        <w:pStyle w:val="Odstavecseseznamem"/>
        <w:rPr>
          <w:rFonts w:ascii="Arial" w:hAnsi="Arial" w:cs="Arial"/>
        </w:rPr>
      </w:pPr>
    </w:p>
    <w:p w14:paraId="03B1E04E"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67B8020" w:rsidR="00A3733B" w:rsidRPr="00111445" w:rsidRDefault="003E1CC3"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111445">
        <w:rPr>
          <w:rFonts w:ascii="Arial" w:hAnsi="Arial" w:cs="Arial"/>
          <w:sz w:val="20"/>
        </w:rPr>
        <w:t>včetně DPH</w:t>
      </w:r>
      <w:r w:rsidR="00A3733B" w:rsidRPr="00111445">
        <w:rPr>
          <w:rFonts w:ascii="Arial" w:hAnsi="Arial" w:cs="Arial"/>
          <w:sz w:val="20"/>
        </w:rPr>
        <w:t xml:space="preserve"> </w:t>
      </w:r>
      <w:r w:rsidR="0024059C" w:rsidRPr="00111445">
        <w:rPr>
          <w:rFonts w:ascii="Arial" w:hAnsi="Arial" w:cs="Arial"/>
          <w:sz w:val="20"/>
        </w:rPr>
        <w:t>dle článku V. odst. 5.1.</w:t>
      </w:r>
      <w:r w:rsidR="004536D8" w:rsidRPr="00111445">
        <w:rPr>
          <w:rFonts w:ascii="Arial" w:hAnsi="Arial" w:cs="Arial"/>
          <w:sz w:val="20"/>
        </w:rPr>
        <w:t xml:space="preserve"> této smlouvy</w:t>
      </w:r>
      <w:r w:rsidR="00A3733B" w:rsidRPr="00111445">
        <w:rPr>
          <w:rFonts w:ascii="Arial" w:hAnsi="Arial" w:cs="Arial"/>
          <w:sz w:val="20"/>
        </w:rPr>
        <w:t>; a</w:t>
      </w:r>
    </w:p>
    <w:p w14:paraId="3DFE9E91" w14:textId="2BEC2EED" w:rsidR="00A3733B" w:rsidRPr="00111445" w:rsidRDefault="00A3733B" w:rsidP="008D2B6A">
      <w:pPr>
        <w:pStyle w:val="Normlnodsazen1"/>
        <w:numPr>
          <w:ilvl w:val="1"/>
          <w:numId w:val="38"/>
        </w:numPr>
        <w:spacing w:after="0"/>
        <w:ind w:left="1134" w:hanging="425"/>
        <w:jc w:val="both"/>
        <w:rPr>
          <w:rFonts w:ascii="Arial" w:hAnsi="Arial" w:cs="Arial"/>
          <w:sz w:val="20"/>
        </w:rPr>
      </w:pPr>
      <w:r w:rsidRPr="00111445">
        <w:rPr>
          <w:rFonts w:ascii="Arial" w:hAnsi="Arial" w:cs="Arial"/>
          <w:sz w:val="20"/>
        </w:rPr>
        <w:t>pojištění odpovědnosti za škody způsobené činností zhotovitele při provádění díla</w:t>
      </w:r>
      <w:r w:rsidR="003F473F" w:rsidRPr="00111445">
        <w:rPr>
          <w:rFonts w:ascii="Arial" w:hAnsi="Arial" w:cs="Arial"/>
          <w:sz w:val="20"/>
        </w:rPr>
        <w:t>, včetně možných škod způsobených pracovníky zhotovitele</w:t>
      </w:r>
      <w:r w:rsidRPr="00111445">
        <w:rPr>
          <w:rFonts w:ascii="Arial" w:hAnsi="Arial" w:cs="Arial"/>
          <w:sz w:val="20"/>
        </w:rPr>
        <w:t xml:space="preserve">, a to na hodnotu pojistné události </w:t>
      </w:r>
      <w:r w:rsidRPr="001E4A65">
        <w:rPr>
          <w:rFonts w:ascii="Arial" w:hAnsi="Arial" w:cs="Arial"/>
          <w:sz w:val="20"/>
        </w:rPr>
        <w:t xml:space="preserve">minimálně </w:t>
      </w:r>
      <w:r w:rsidR="006C027A" w:rsidRPr="001E4A65">
        <w:rPr>
          <w:rFonts w:ascii="Arial" w:hAnsi="Arial" w:cs="Arial"/>
          <w:sz w:val="20"/>
        </w:rPr>
        <w:t>25</w:t>
      </w:r>
      <w:r w:rsidR="004C32EC" w:rsidRPr="001E4A65">
        <w:rPr>
          <w:rFonts w:ascii="Arial" w:hAnsi="Arial" w:cs="Arial"/>
          <w:sz w:val="20"/>
        </w:rPr>
        <w:t>.</w:t>
      </w:r>
      <w:r w:rsidR="006D5525" w:rsidRPr="001E4A65">
        <w:rPr>
          <w:rFonts w:ascii="Arial" w:hAnsi="Arial" w:cs="Arial"/>
          <w:sz w:val="20"/>
        </w:rPr>
        <w:t>000.000</w:t>
      </w:r>
      <w:r w:rsidRPr="001E4A65">
        <w:rPr>
          <w:rFonts w:ascii="Arial" w:hAnsi="Arial" w:cs="Arial"/>
          <w:sz w:val="20"/>
        </w:rPr>
        <w:t xml:space="preserve">,- Kč (slovy: </w:t>
      </w:r>
      <w:r w:rsidR="006C027A" w:rsidRPr="001E4A65">
        <w:rPr>
          <w:rFonts w:ascii="Arial" w:hAnsi="Arial" w:cs="Arial"/>
          <w:sz w:val="20"/>
        </w:rPr>
        <w:t>dvacet</w:t>
      </w:r>
      <w:r w:rsidR="006C027A" w:rsidRPr="002808F9">
        <w:rPr>
          <w:rFonts w:ascii="Arial" w:hAnsi="Arial" w:cs="Arial"/>
          <w:sz w:val="20"/>
        </w:rPr>
        <w:t xml:space="preserve"> pět</w:t>
      </w:r>
      <w:r w:rsidR="000B6638" w:rsidRPr="002808F9">
        <w:rPr>
          <w:rFonts w:ascii="Arial" w:hAnsi="Arial" w:cs="Arial"/>
          <w:sz w:val="20"/>
        </w:rPr>
        <w:t xml:space="preserve"> </w:t>
      </w:r>
      <w:r w:rsidR="006D5525" w:rsidRPr="002808F9">
        <w:rPr>
          <w:rFonts w:ascii="Arial" w:hAnsi="Arial" w:cs="Arial"/>
          <w:sz w:val="20"/>
        </w:rPr>
        <w:t>miliónů</w:t>
      </w:r>
      <w:r w:rsidRPr="002808F9">
        <w:rPr>
          <w:rFonts w:ascii="Arial" w:hAnsi="Arial" w:cs="Arial"/>
          <w:sz w:val="20"/>
        </w:rPr>
        <w:t xml:space="preserve"> korun českých).</w:t>
      </w:r>
      <w:r w:rsidR="00580D13" w:rsidRPr="00111445">
        <w:rPr>
          <w:rFonts w:ascii="Arial" w:hAnsi="Arial" w:cs="Arial"/>
          <w:sz w:val="20"/>
        </w:rPr>
        <w:t xml:space="preserve"> </w:t>
      </w: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xml:space="preserve">. Dále sjedná pojištění odpovědnosti za škody vzniklé jinému </w:t>
      </w:r>
      <w:r w:rsidRPr="009A375B">
        <w:rPr>
          <w:rFonts w:ascii="Arial" w:hAnsi="Arial" w:cs="Arial"/>
        </w:rPr>
        <w:lastRenderedPageBreak/>
        <w:t>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6E996C9" w14:textId="77777777" w:rsidR="00A3733B" w:rsidRPr="009A375B" w:rsidRDefault="00A3733B" w:rsidP="005E5C56">
      <w:pPr>
        <w:jc w:val="both"/>
        <w:rPr>
          <w:rFonts w:ascii="Arial" w:hAnsi="Arial" w:cs="Arial"/>
        </w:rPr>
      </w:pPr>
    </w:p>
    <w:p w14:paraId="6A4A5A9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182F85A" w14:textId="77777777" w:rsidR="008B5BF7" w:rsidRPr="009A375B" w:rsidRDefault="008B5BF7" w:rsidP="007B4F56">
      <w:pPr>
        <w:rPr>
          <w:rFonts w:ascii="Arial" w:hAnsi="Arial" w:cs="Arial"/>
        </w:rPr>
      </w:pPr>
    </w:p>
    <w:p w14:paraId="587E5AD4" w14:textId="77777777" w:rsidR="00955D99" w:rsidRPr="009A375B" w:rsidRDefault="00955D99" w:rsidP="007B4F56">
      <w:pPr>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A24912" w14:textId="77777777" w:rsidR="005E5C56" w:rsidRPr="009A375B" w:rsidRDefault="005E5C56" w:rsidP="005E5C56">
      <w:pPr>
        <w:pStyle w:val="Normlnodsazen1"/>
        <w:spacing w:after="0"/>
        <w:ind w:left="0"/>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9B89C2B" w14:textId="77777777" w:rsidR="003921EA" w:rsidRPr="009A375B" w:rsidRDefault="003921EA" w:rsidP="003921EA">
      <w:pPr>
        <w:pStyle w:val="Odstavecseseznamem"/>
        <w:rPr>
          <w:rFonts w:ascii="Arial" w:hAnsi="Arial" w:cs="Arial"/>
        </w:rPr>
      </w:pP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smyslu u soudu.</w:t>
      </w:r>
    </w:p>
    <w:p w14:paraId="07E5A7AE" w14:textId="77777777" w:rsidR="007B4F56" w:rsidRPr="009A375B" w:rsidRDefault="007B4F56" w:rsidP="005E5C56">
      <w:pPr>
        <w:rPr>
          <w:rFonts w:ascii="Arial" w:hAnsi="Arial" w:cs="Arial"/>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6ED6DBF1"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526C2F01"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F71F9">
        <w:rPr>
          <w:rFonts w:ascii="Arial" w:hAnsi="Arial" w:cs="Arial"/>
          <w:sz w:val="20"/>
        </w:rPr>
        <w:t xml:space="preserve">v jednom (1) vyhotovení v elektronické podobě. </w:t>
      </w:r>
    </w:p>
    <w:p w14:paraId="5F688BBA" w14:textId="77777777" w:rsidR="00A3733B" w:rsidRPr="009A375B" w:rsidRDefault="00A3733B" w:rsidP="005E5C56">
      <w:pPr>
        <w:pStyle w:val="Zkladntextodsazen31"/>
        <w:rPr>
          <w:rFonts w:ascii="Arial" w:hAnsi="Arial" w:cs="Arial"/>
          <w:sz w:val="20"/>
        </w:rPr>
      </w:pPr>
    </w:p>
    <w:p w14:paraId="48C53ED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77777777" w:rsidR="00A3733B" w:rsidRPr="009A375B" w:rsidRDefault="00A3733B" w:rsidP="005E5C56">
      <w:pPr>
        <w:jc w:val="both"/>
        <w:rPr>
          <w:rFonts w:ascii="Arial" w:hAnsi="Arial" w:cs="Arial"/>
        </w:rPr>
      </w:pPr>
    </w:p>
    <w:p w14:paraId="4251EEE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5C474F16" w14:textId="68D090FC" w:rsidR="00A3733B" w:rsidRDefault="00A3733B" w:rsidP="005E5C56">
      <w:pPr>
        <w:ind w:firstLine="708"/>
        <w:jc w:val="both"/>
        <w:rPr>
          <w:rFonts w:ascii="Arial" w:hAnsi="Arial" w:cs="Arial"/>
          <w:bCs/>
        </w:rPr>
      </w:pPr>
      <w:r w:rsidRPr="009A375B">
        <w:rPr>
          <w:rFonts w:ascii="Arial" w:hAnsi="Arial" w:cs="Arial"/>
          <w:b/>
        </w:rPr>
        <w:t xml:space="preserve">Příloha č. 1: </w:t>
      </w:r>
      <w:r w:rsidRPr="009A375B">
        <w:rPr>
          <w:rFonts w:ascii="Arial" w:hAnsi="Arial" w:cs="Arial"/>
          <w:b/>
        </w:rPr>
        <w:tab/>
      </w:r>
      <w:r w:rsidRPr="009A375B">
        <w:rPr>
          <w:rFonts w:ascii="Arial" w:hAnsi="Arial" w:cs="Arial"/>
          <w:bCs/>
        </w:rPr>
        <w:t>Výpis z obchodního rejstříku zhotovitele</w:t>
      </w:r>
      <w:r w:rsidR="00BB0276" w:rsidRPr="009A375B">
        <w:rPr>
          <w:rFonts w:ascii="Arial" w:hAnsi="Arial" w:cs="Arial"/>
          <w:bCs/>
        </w:rPr>
        <w:t xml:space="preserve"> (popř. </w:t>
      </w:r>
      <w:r w:rsidR="00B2226D" w:rsidRPr="009A375B">
        <w:rPr>
          <w:rFonts w:ascii="Arial" w:hAnsi="Arial" w:cs="Arial"/>
          <w:bCs/>
        </w:rPr>
        <w:t>pod</w:t>
      </w:r>
      <w:r w:rsidR="00BB0276" w:rsidRPr="009A375B">
        <w:rPr>
          <w:rFonts w:ascii="Arial" w:hAnsi="Arial" w:cs="Arial"/>
          <w:bCs/>
        </w:rPr>
        <w:t>dodavatele)</w:t>
      </w:r>
      <w:r w:rsidR="008C4E95" w:rsidRPr="009A375B">
        <w:rPr>
          <w:rFonts w:ascii="Arial" w:hAnsi="Arial" w:cs="Arial"/>
          <w:bCs/>
        </w:rPr>
        <w:t xml:space="preserve"> příp. Výpis ze </w:t>
      </w:r>
      <w:r w:rsidR="008C4E95" w:rsidRPr="009A375B">
        <w:rPr>
          <w:rFonts w:ascii="Arial" w:hAnsi="Arial" w:cs="Arial"/>
          <w:bCs/>
        </w:rPr>
        <w:tab/>
      </w:r>
      <w:r w:rsidR="008C4E95" w:rsidRPr="009A375B">
        <w:rPr>
          <w:rFonts w:ascii="Arial" w:hAnsi="Arial" w:cs="Arial"/>
          <w:bCs/>
        </w:rPr>
        <w:tab/>
      </w:r>
      <w:r w:rsidR="008C4E95" w:rsidRPr="009A375B">
        <w:rPr>
          <w:rFonts w:ascii="Arial" w:hAnsi="Arial" w:cs="Arial"/>
          <w:bCs/>
        </w:rPr>
        <w:tab/>
      </w:r>
      <w:r w:rsidR="008C4E95" w:rsidRPr="009A375B">
        <w:rPr>
          <w:rFonts w:ascii="Arial" w:hAnsi="Arial" w:cs="Arial"/>
          <w:bCs/>
        </w:rPr>
        <w:tab/>
        <w:t>Živnostenského rejstříku</w:t>
      </w:r>
    </w:p>
    <w:p w14:paraId="7C976F07" w14:textId="77777777" w:rsidR="00241616" w:rsidRDefault="00241616" w:rsidP="00241616">
      <w:pPr>
        <w:ind w:firstLine="708"/>
        <w:jc w:val="both"/>
        <w:rPr>
          <w:rFonts w:ascii="Arial" w:hAnsi="Arial" w:cs="Arial"/>
        </w:rPr>
      </w:pPr>
      <w:r w:rsidRPr="00EF18B4">
        <w:rPr>
          <w:rFonts w:ascii="Arial" w:hAnsi="Arial" w:cs="Arial"/>
          <w:b/>
        </w:rPr>
        <w:t xml:space="preserve">Příloha č. 2: </w:t>
      </w:r>
      <w:r w:rsidRPr="00EF18B4">
        <w:rPr>
          <w:rFonts w:ascii="Arial" w:hAnsi="Arial" w:cs="Arial"/>
          <w:b/>
        </w:rPr>
        <w:tab/>
      </w:r>
      <w:r w:rsidRPr="00EF18B4">
        <w:rPr>
          <w:rFonts w:ascii="Arial" w:hAnsi="Arial" w:cs="Arial"/>
        </w:rPr>
        <w:t>Harmonogram realizace díla</w:t>
      </w:r>
    </w:p>
    <w:p w14:paraId="6416C42A" w14:textId="77777777" w:rsidR="00A3733B" w:rsidRPr="009A375B" w:rsidRDefault="00A3733B" w:rsidP="006C5319">
      <w:pPr>
        <w:ind w:left="2127" w:hanging="1418"/>
        <w:jc w:val="both"/>
        <w:rPr>
          <w:rFonts w:ascii="Arial" w:hAnsi="Arial" w:cs="Arial"/>
        </w:rPr>
      </w:pPr>
      <w:r w:rsidRPr="009A375B">
        <w:rPr>
          <w:rFonts w:ascii="Arial" w:hAnsi="Arial" w:cs="Arial"/>
          <w:b/>
        </w:rPr>
        <w:t xml:space="preserve">Příloha č. </w:t>
      </w:r>
      <w:r w:rsidR="00BB7AA6" w:rsidRPr="009A375B">
        <w:rPr>
          <w:rFonts w:ascii="Arial" w:hAnsi="Arial" w:cs="Arial"/>
          <w:b/>
        </w:rPr>
        <w:t>3</w:t>
      </w:r>
      <w:r w:rsidRPr="009A375B">
        <w:rPr>
          <w:rFonts w:ascii="Arial" w:hAnsi="Arial" w:cs="Arial"/>
          <w:b/>
        </w:rPr>
        <w:t>:</w:t>
      </w:r>
      <w:r w:rsidRPr="009A375B">
        <w:rPr>
          <w:rFonts w:ascii="Arial" w:hAnsi="Arial" w:cs="Arial"/>
          <w:b/>
        </w:rPr>
        <w:tab/>
      </w:r>
      <w:r w:rsidR="00D60FEE" w:rsidRPr="009A375B">
        <w:rPr>
          <w:rFonts w:ascii="Arial" w:hAnsi="Arial" w:cs="Arial"/>
        </w:rPr>
        <w:t>Požadavky zhotovitele na změnu (vzor) a Ocenění ke změně (vzor)</w:t>
      </w:r>
    </w:p>
    <w:p w14:paraId="587067C8" w14:textId="77777777" w:rsidR="00A3733B" w:rsidRPr="009A375B" w:rsidRDefault="00A3733B" w:rsidP="005E5C56">
      <w:pPr>
        <w:ind w:firstLine="708"/>
        <w:jc w:val="both"/>
        <w:rPr>
          <w:rFonts w:ascii="Arial" w:hAnsi="Arial" w:cs="Arial"/>
        </w:rPr>
      </w:pPr>
      <w:r w:rsidRPr="009A375B">
        <w:rPr>
          <w:rFonts w:ascii="Arial" w:hAnsi="Arial" w:cs="Arial"/>
          <w:b/>
          <w:bCs/>
        </w:rPr>
        <w:t xml:space="preserve">Příloha č. </w:t>
      </w:r>
      <w:r w:rsidR="00BB7AA6" w:rsidRPr="009A375B">
        <w:rPr>
          <w:rFonts w:ascii="Arial" w:hAnsi="Arial" w:cs="Arial"/>
          <w:b/>
          <w:bCs/>
        </w:rPr>
        <w:t>4</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Údaje o </w:t>
      </w:r>
      <w:r w:rsidR="00B2226D" w:rsidRPr="009A375B">
        <w:rPr>
          <w:rFonts w:ascii="Arial" w:hAnsi="Arial" w:cs="Arial"/>
          <w:bCs/>
        </w:rPr>
        <w:t>pod</w:t>
      </w:r>
      <w:r w:rsidR="00D60FEE" w:rsidRPr="009A375B">
        <w:rPr>
          <w:rFonts w:ascii="Arial" w:hAnsi="Arial" w:cs="Arial"/>
          <w:bCs/>
        </w:rPr>
        <w:t>dodavatelích</w:t>
      </w:r>
    </w:p>
    <w:p w14:paraId="6B4A4C67" w14:textId="77777777" w:rsidR="005434C2" w:rsidRPr="009A375B" w:rsidRDefault="005434C2" w:rsidP="005434C2">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5</w:t>
      </w:r>
      <w:r w:rsidRPr="009A375B">
        <w:rPr>
          <w:rFonts w:ascii="Arial" w:hAnsi="Arial" w:cs="Arial"/>
          <w:b/>
          <w:bCs/>
        </w:rPr>
        <w:t>:</w:t>
      </w:r>
      <w:r w:rsidRPr="009A375B">
        <w:rPr>
          <w:rFonts w:ascii="Arial" w:hAnsi="Arial" w:cs="Arial"/>
          <w:b/>
          <w:bCs/>
        </w:rPr>
        <w:tab/>
      </w:r>
      <w:r w:rsidR="00475EF9" w:rsidRPr="009A375B">
        <w:rPr>
          <w:rFonts w:ascii="Arial" w:hAnsi="Arial" w:cs="Arial"/>
        </w:rPr>
        <w:t>Vysvětlení zadávací dokumentace</w:t>
      </w:r>
    </w:p>
    <w:p w14:paraId="1C620913" w14:textId="277A9D77" w:rsidR="00771BD5" w:rsidRDefault="00771BD5" w:rsidP="005E5C56">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6</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Výpis z usnesení </w:t>
      </w:r>
      <w:r w:rsidR="004568E0" w:rsidRPr="009A375B">
        <w:rPr>
          <w:rFonts w:ascii="Arial" w:hAnsi="Arial" w:cs="Arial"/>
          <w:bCs/>
        </w:rPr>
        <w:t>Rady</w:t>
      </w:r>
      <w:r w:rsidR="00C821A2" w:rsidRPr="009A375B">
        <w:rPr>
          <w:rFonts w:ascii="Arial" w:hAnsi="Arial" w:cs="Arial"/>
          <w:bCs/>
        </w:rPr>
        <w:t xml:space="preserve"> </w:t>
      </w:r>
      <w:r w:rsidR="00D60FEE" w:rsidRPr="009A375B">
        <w:rPr>
          <w:rFonts w:ascii="Arial" w:hAnsi="Arial" w:cs="Arial"/>
          <w:bCs/>
        </w:rPr>
        <w:t>města Karlovy Vary</w:t>
      </w:r>
    </w:p>
    <w:p w14:paraId="5780E0CB" w14:textId="5685F14A" w:rsidR="00241616" w:rsidRPr="009A375B" w:rsidRDefault="00241616" w:rsidP="00241616">
      <w:pPr>
        <w:ind w:firstLine="708"/>
        <w:jc w:val="both"/>
        <w:rPr>
          <w:rFonts w:ascii="Arial" w:hAnsi="Arial" w:cs="Arial"/>
        </w:rPr>
      </w:pPr>
      <w:r w:rsidRPr="009A375B">
        <w:rPr>
          <w:rFonts w:ascii="Arial" w:hAnsi="Arial" w:cs="Arial"/>
          <w:b/>
        </w:rPr>
        <w:t xml:space="preserve">Příloha č. </w:t>
      </w:r>
      <w:r>
        <w:rPr>
          <w:rFonts w:ascii="Arial" w:hAnsi="Arial" w:cs="Arial"/>
          <w:b/>
        </w:rPr>
        <w:t>7</w:t>
      </w:r>
      <w:r w:rsidRPr="009A375B">
        <w:rPr>
          <w:rFonts w:ascii="Arial" w:hAnsi="Arial" w:cs="Arial"/>
          <w:b/>
        </w:rPr>
        <w:t xml:space="preserve">: </w:t>
      </w:r>
      <w:r w:rsidRPr="009A375B">
        <w:rPr>
          <w:rFonts w:ascii="Arial" w:hAnsi="Arial" w:cs="Arial"/>
          <w:b/>
        </w:rPr>
        <w:tab/>
      </w:r>
      <w:r>
        <w:rPr>
          <w:rFonts w:ascii="Arial" w:hAnsi="Arial" w:cs="Arial"/>
          <w:bCs/>
        </w:rPr>
        <w:t>Oceněný soupis stavebních prací, dodávek a služeb s výkazem výměr</w:t>
      </w:r>
    </w:p>
    <w:p w14:paraId="25F7AC15" w14:textId="77777777" w:rsidR="00241616" w:rsidRDefault="00241616" w:rsidP="005E5C56">
      <w:pPr>
        <w:ind w:firstLine="708"/>
        <w:jc w:val="both"/>
        <w:rPr>
          <w:rFonts w:ascii="Arial" w:hAnsi="Arial" w:cs="Arial"/>
          <w:bCs/>
        </w:rPr>
      </w:pPr>
    </w:p>
    <w:p w14:paraId="22ADDF4E" w14:textId="4640DBD8" w:rsidR="00254B7D" w:rsidRPr="009A375B" w:rsidRDefault="00372C78"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66D1B194" w:rsidR="00254B7D" w:rsidRPr="009A375B" w:rsidRDefault="00CD7BA7"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výslovně souhlasí s tím, aby text této smlouvy byl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 xml:space="preserve">ve znění pozdějších předpisů </w:t>
      </w:r>
      <w:r w:rsidR="004F4C8F">
        <w:rPr>
          <w:rFonts w:ascii="Arial" w:hAnsi="Arial" w:cs="Arial"/>
          <w:sz w:val="20"/>
        </w:rPr>
        <w:t>nebo</w:t>
      </w:r>
      <w:r w:rsidRPr="009A375B">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00F62EB8">
        <w:rPr>
          <w:rFonts w:ascii="Arial" w:hAnsi="Arial" w:cs="Arial"/>
          <w:sz w:val="20"/>
        </w:rPr>
        <w:t>Marek Čermák</w:t>
      </w:r>
      <w:r w:rsidRPr="009A375B">
        <w:rPr>
          <w:rFonts w:ascii="Arial" w:hAnsi="Arial" w:cs="Arial"/>
          <w:sz w:val="20"/>
        </w:rPr>
        <w:t xml:space="preserve"> </w:t>
      </w:r>
      <w:r w:rsidRPr="009A375B">
        <w:rPr>
          <w:rFonts w:ascii="Arial" w:hAnsi="Arial" w:cs="Arial"/>
          <w:i/>
          <w:sz w:val="20"/>
        </w:rPr>
        <w:t>(jméno a příjmení)</w:t>
      </w:r>
      <w:r w:rsidRPr="009A375B">
        <w:rPr>
          <w:rFonts w:ascii="Arial" w:hAnsi="Arial" w:cs="Arial"/>
          <w:sz w:val="20"/>
        </w:rPr>
        <w:t xml:space="preserve"> – </w:t>
      </w:r>
      <w:r w:rsidR="00F62EB8">
        <w:rPr>
          <w:rFonts w:ascii="Arial" w:hAnsi="Arial" w:cs="Arial"/>
          <w:sz w:val="20"/>
        </w:rPr>
        <w:t>cermak@videst.cz</w:t>
      </w:r>
      <w:r w:rsidRPr="009A375B">
        <w:rPr>
          <w:rFonts w:ascii="Arial" w:hAnsi="Arial" w:cs="Arial"/>
          <w:sz w:val="20"/>
        </w:rPr>
        <w:t xml:space="preserve"> </w:t>
      </w:r>
      <w:r w:rsidRPr="009A375B">
        <w:rPr>
          <w:rFonts w:ascii="Arial" w:hAnsi="Arial" w:cs="Arial"/>
          <w:i/>
          <w:sz w:val="20"/>
        </w:rPr>
        <w:t>(e</w:t>
      </w:r>
      <w:r w:rsidR="0073626F" w:rsidRPr="009A375B">
        <w:rPr>
          <w:rFonts w:ascii="Arial" w:hAnsi="Arial" w:cs="Arial"/>
          <w:i/>
          <w:sz w:val="20"/>
        </w:rPr>
        <w:t>-</w:t>
      </w:r>
      <w:r w:rsidRPr="009A375B">
        <w:rPr>
          <w:rFonts w:ascii="Arial" w:hAnsi="Arial" w:cs="Arial"/>
          <w:i/>
          <w:sz w:val="20"/>
        </w:rPr>
        <w:t>mail)</w:t>
      </w:r>
      <w:r w:rsidR="00254B7D" w:rsidRPr="009A375B">
        <w:rPr>
          <w:rFonts w:ascii="Arial" w:hAnsi="Arial" w:cs="Arial"/>
          <w:sz w:val="20"/>
        </w:rPr>
        <w:t>.</w:t>
      </w:r>
    </w:p>
    <w:p w14:paraId="782F4466" w14:textId="77777777" w:rsidR="00953380" w:rsidRPr="009A375B" w:rsidRDefault="00953380" w:rsidP="00FC3EF8">
      <w:pPr>
        <w:pStyle w:val="Normlnodsazen1"/>
        <w:spacing w:after="0"/>
        <w:jc w:val="both"/>
        <w:rPr>
          <w:rFonts w:ascii="Arial" w:hAnsi="Arial" w:cs="Arial"/>
          <w:sz w:val="20"/>
        </w:rPr>
      </w:pPr>
    </w:p>
    <w:p w14:paraId="4817186D" w14:textId="19CD5992" w:rsidR="00FC3EF8" w:rsidRPr="009A375B" w:rsidRDefault="004F4C8F" w:rsidP="00A63B33">
      <w:pPr>
        <w:pStyle w:val="Normlnodsazen1"/>
        <w:numPr>
          <w:ilvl w:val="0"/>
          <w:numId w:val="41"/>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3910FB38" w14:textId="77777777" w:rsidR="00254B7D" w:rsidRPr="009A375B" w:rsidRDefault="00254B7D" w:rsidP="00664214">
      <w:pPr>
        <w:jc w:val="both"/>
        <w:rPr>
          <w:rFonts w:ascii="Arial" w:hAnsi="Arial" w:cs="Arial"/>
        </w:rPr>
      </w:pPr>
    </w:p>
    <w:p w14:paraId="5B826337"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Obě smluvní strany potvrzují autentičnost této smlouvy a prohlašují, že si smlouvu přečetly, s jejím obsahem souhlasí, že smlouva byla sepsána na základě pravdivých údajů, z jejich pravé a </w:t>
      </w:r>
      <w:r w:rsidRPr="009A375B">
        <w:rPr>
          <w:rFonts w:ascii="Arial" w:hAnsi="Arial" w:cs="Arial"/>
          <w:sz w:val="20"/>
        </w:rPr>
        <w:lastRenderedPageBreak/>
        <w:t>svobodné vůle a nebyla uzavřena v tísni za jednostranně nevýhodných podmínek, což stvrzují svým podpisem, resp. podpisem svého oprávněného zástupce.</w:t>
      </w:r>
    </w:p>
    <w:p w14:paraId="342526F3" w14:textId="77777777" w:rsidR="00254B7D" w:rsidRPr="009A375B" w:rsidRDefault="00254B7D" w:rsidP="005E5C56">
      <w:pPr>
        <w:jc w:val="both"/>
        <w:rPr>
          <w:rFonts w:ascii="Arial" w:hAnsi="Arial" w:cs="Arial"/>
        </w:rPr>
      </w:pPr>
    </w:p>
    <w:p w14:paraId="1053F652" w14:textId="77777777" w:rsidR="003A2A6A" w:rsidRPr="009A375B" w:rsidRDefault="003A2A6A" w:rsidP="005E5C56">
      <w:pPr>
        <w:jc w:val="both"/>
        <w:rPr>
          <w:rFonts w:ascii="Arial" w:hAnsi="Arial" w:cs="Arial"/>
        </w:rPr>
      </w:pPr>
    </w:p>
    <w:p w14:paraId="001D6A8E" w14:textId="490C6CDC"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DF71F9">
        <w:rPr>
          <w:rFonts w:ascii="Arial" w:hAnsi="Arial" w:cs="Arial"/>
        </w:rPr>
        <w:t>viz el. podpis</w:t>
      </w:r>
      <w:r w:rsidR="00BB6E19" w:rsidRPr="009A375B">
        <w:rPr>
          <w:rFonts w:ascii="Arial" w:hAnsi="Arial" w:cs="Arial"/>
        </w:rPr>
        <w:tab/>
      </w:r>
      <w:r w:rsidR="00656F9E" w:rsidRPr="009A375B">
        <w:rPr>
          <w:rFonts w:ascii="Arial" w:hAnsi="Arial" w:cs="Arial"/>
        </w:rPr>
        <w:t>V </w:t>
      </w:r>
      <w:r w:rsidR="00F62EB8">
        <w:rPr>
          <w:rFonts w:ascii="Arial" w:hAnsi="Arial" w:cs="Arial"/>
        </w:rPr>
        <w:t>Otovicích</w:t>
      </w:r>
      <w:r w:rsidR="00656F9E" w:rsidRPr="009A375B">
        <w:rPr>
          <w:rFonts w:ascii="Arial" w:hAnsi="Arial" w:cs="Arial"/>
        </w:rPr>
        <w:t>, dne</w:t>
      </w:r>
      <w:r w:rsidR="00DF71F9">
        <w:rPr>
          <w:rFonts w:ascii="Arial" w:hAnsi="Arial" w:cs="Arial"/>
        </w:rPr>
        <w:t xml:space="preserve"> viz el. podpis</w:t>
      </w:r>
    </w:p>
    <w:p w14:paraId="038D76FF" w14:textId="77777777" w:rsidR="00943ECD" w:rsidRPr="009A375B" w:rsidRDefault="00943ECD" w:rsidP="005E5C56">
      <w:pPr>
        <w:pStyle w:val="BodyText21"/>
        <w:widowControl/>
        <w:rPr>
          <w:rFonts w:ascii="Arial" w:hAnsi="Arial" w:cs="Arial"/>
          <w:b/>
          <w:sz w:val="20"/>
        </w:rPr>
      </w:pPr>
    </w:p>
    <w:p w14:paraId="651ACAF6" w14:textId="442252C5" w:rsidR="003A2A6A" w:rsidRDefault="003A2A6A" w:rsidP="005E5C56">
      <w:pPr>
        <w:pStyle w:val="BodyText21"/>
        <w:widowControl/>
        <w:rPr>
          <w:rFonts w:ascii="Arial" w:hAnsi="Arial" w:cs="Arial"/>
          <w:b/>
          <w:sz w:val="20"/>
        </w:rPr>
      </w:pPr>
    </w:p>
    <w:p w14:paraId="73CE15C5" w14:textId="177E6846" w:rsidR="0062745D" w:rsidRDefault="0062745D" w:rsidP="005E5C56">
      <w:pPr>
        <w:pStyle w:val="BodyText21"/>
        <w:widowControl/>
        <w:rPr>
          <w:rFonts w:ascii="Arial" w:hAnsi="Arial" w:cs="Arial"/>
          <w:b/>
          <w:sz w:val="20"/>
        </w:rPr>
      </w:pPr>
    </w:p>
    <w:p w14:paraId="6772FDA0" w14:textId="77777777" w:rsidR="0062745D" w:rsidRPr="009A375B" w:rsidRDefault="0062745D" w:rsidP="005E5C56">
      <w:pPr>
        <w:pStyle w:val="BodyText21"/>
        <w:widowControl/>
        <w:rPr>
          <w:rFonts w:ascii="Arial" w:hAnsi="Arial" w:cs="Arial"/>
          <w:b/>
          <w:sz w:val="20"/>
        </w:rPr>
      </w:pPr>
    </w:p>
    <w:p w14:paraId="4FE91BAA" w14:textId="77777777" w:rsidR="003A2A6A" w:rsidRPr="009A375B" w:rsidRDefault="003A2A6A" w:rsidP="005E5C56">
      <w:pPr>
        <w:pStyle w:val="BodyText21"/>
        <w:widowControl/>
        <w:rPr>
          <w:rFonts w:ascii="Arial" w:hAnsi="Arial" w:cs="Arial"/>
          <w:b/>
          <w:sz w:val="20"/>
        </w:rPr>
      </w:pPr>
    </w:p>
    <w:p w14:paraId="3CD729B7" w14:textId="77777777" w:rsidR="00A44832" w:rsidRPr="009A375B" w:rsidRDefault="00A44832" w:rsidP="005E5C56">
      <w:pPr>
        <w:pStyle w:val="BodyText21"/>
        <w:widowControl/>
        <w:rPr>
          <w:rFonts w:ascii="Arial" w:hAnsi="Arial" w:cs="Arial"/>
          <w:b/>
          <w:sz w:val="20"/>
        </w:rPr>
      </w:pPr>
    </w:p>
    <w:p w14:paraId="25682CF8" w14:textId="02C38238" w:rsidR="00A44832" w:rsidRDefault="00A44832" w:rsidP="005E5C56">
      <w:pPr>
        <w:pStyle w:val="BodyText21"/>
        <w:widowControl/>
        <w:rPr>
          <w:rFonts w:ascii="Arial" w:hAnsi="Arial" w:cs="Arial"/>
          <w:b/>
          <w:sz w:val="20"/>
        </w:rPr>
      </w:pPr>
    </w:p>
    <w:p w14:paraId="21674023" w14:textId="77777777" w:rsidR="008B7C58" w:rsidRPr="009A375B" w:rsidRDefault="008B7C58" w:rsidP="005E5C56">
      <w:pPr>
        <w:pStyle w:val="BodyText21"/>
        <w:widowControl/>
        <w:rPr>
          <w:rFonts w:ascii="Arial" w:hAnsi="Arial" w:cs="Arial"/>
          <w:b/>
          <w:sz w:val="20"/>
        </w:rPr>
      </w:pPr>
    </w:p>
    <w:p w14:paraId="2891F79E"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02D533DB" w14:textId="6358A0D0"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F62EB8" w:rsidRPr="00F62EB8">
        <w:rPr>
          <w:rFonts w:ascii="Arial" w:hAnsi="Arial" w:cs="Arial"/>
          <w:b/>
          <w:sz w:val="20"/>
        </w:rPr>
        <w:t>VIDEST s.r.o.</w:t>
      </w:r>
    </w:p>
    <w:p w14:paraId="483308AA" w14:textId="042735CF"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Ferklovou, MBA</w:t>
      </w:r>
      <w:r w:rsidR="007C6CBC" w:rsidRPr="009A375B">
        <w:rPr>
          <w:rFonts w:ascii="Arial" w:hAnsi="Arial" w:cs="Arial"/>
          <w:bCs/>
          <w:sz w:val="20"/>
        </w:rPr>
        <w:t>.</w:t>
      </w:r>
      <w:r w:rsidR="00A556E6" w:rsidRPr="009A375B">
        <w:rPr>
          <w:rFonts w:ascii="Arial" w:hAnsi="Arial" w:cs="Arial"/>
          <w:bCs/>
          <w:sz w:val="20"/>
        </w:rPr>
        <w:tab/>
      </w:r>
      <w:r w:rsidR="00F62EB8" w:rsidRPr="00F62EB8">
        <w:rPr>
          <w:rFonts w:ascii="Arial" w:hAnsi="Arial" w:cs="Arial"/>
          <w:bCs/>
          <w:sz w:val="20"/>
        </w:rPr>
        <w:t>Marek Čermák</w:t>
      </w:r>
    </w:p>
    <w:p w14:paraId="68E02CC3" w14:textId="37423385"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F62EB8">
        <w:rPr>
          <w:rFonts w:ascii="Arial" w:hAnsi="Arial" w:cs="Arial"/>
          <w:sz w:val="20"/>
        </w:rPr>
        <w:t>jednatel</w:t>
      </w:r>
    </w:p>
    <w:p w14:paraId="7B221EDC" w14:textId="77777777" w:rsidR="008D1874" w:rsidRPr="009A375B" w:rsidRDefault="008D1874" w:rsidP="007D3F18">
      <w:pPr>
        <w:pStyle w:val="BodyText21"/>
        <w:widowControl/>
        <w:tabs>
          <w:tab w:val="left" w:pos="6237"/>
        </w:tabs>
        <w:rPr>
          <w:rFonts w:ascii="Arial" w:hAnsi="Arial" w:cs="Arial"/>
          <w:bCs/>
          <w:sz w:val="20"/>
        </w:rPr>
      </w:pPr>
    </w:p>
    <w:p w14:paraId="6706DEF2" w14:textId="77777777" w:rsidR="008D1874" w:rsidRPr="009A375B" w:rsidRDefault="00B25036" w:rsidP="007D3F1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8D1874" w:rsidRPr="009A375B" w:rsidSect="001A4B61">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09495" w14:textId="77777777" w:rsidR="00E345E2" w:rsidRDefault="00E345E2">
      <w:r>
        <w:separator/>
      </w:r>
    </w:p>
  </w:endnote>
  <w:endnote w:type="continuationSeparator" w:id="0">
    <w:p w14:paraId="25ED14DF" w14:textId="77777777" w:rsidR="00E345E2" w:rsidRDefault="00E3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6762" w14:textId="77777777" w:rsidR="00837400" w:rsidRDefault="008374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44B1D945" w:rsidR="00837400" w:rsidRPr="002106A5" w:rsidRDefault="00837400"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0C572E">
      <w:rPr>
        <w:rFonts w:ascii="Arial" w:hAnsi="Arial" w:cs="Arial"/>
        <w:noProof/>
        <w:szCs w:val="18"/>
      </w:rPr>
      <w:t>13</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0C572E">
      <w:rPr>
        <w:rFonts w:ascii="Arial" w:hAnsi="Arial" w:cs="Arial"/>
        <w:noProof/>
        <w:szCs w:val="18"/>
      </w:rPr>
      <w:t>26</w:t>
    </w:r>
    <w:r w:rsidRPr="002106A5">
      <w:rPr>
        <w:rFonts w:ascii="Arial" w:hAnsi="Arial"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403C2A91" w:rsidR="00837400" w:rsidRPr="00005B0D" w:rsidRDefault="00837400"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0C572E">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0C572E">
      <w:rPr>
        <w:rFonts w:ascii="Arial" w:hAnsi="Arial" w:cs="Arial"/>
        <w:b/>
        <w:noProof/>
        <w:sz w:val="18"/>
        <w:szCs w:val="18"/>
      </w:rPr>
      <w:t>26</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8162D" w14:textId="77777777" w:rsidR="00E345E2" w:rsidRDefault="00E345E2">
      <w:r>
        <w:separator/>
      </w:r>
    </w:p>
  </w:footnote>
  <w:footnote w:type="continuationSeparator" w:id="0">
    <w:p w14:paraId="7BA9CDB9" w14:textId="77777777" w:rsidR="00E345E2" w:rsidRDefault="00E34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44FBB" w14:textId="77777777" w:rsidR="00837400" w:rsidRDefault="008374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C878B" w14:textId="77777777" w:rsidR="00837400" w:rsidRDefault="008374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B06B" w14:textId="77777777" w:rsidR="00837400" w:rsidRDefault="008374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B3A5999"/>
    <w:multiLevelType w:val="hybridMultilevel"/>
    <w:tmpl w:val="602E2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6"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7"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9" w15:restartNumberingAfterBreak="0">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2"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4"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5"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0" w15:restartNumberingAfterBreak="0">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1"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6E47A90"/>
    <w:multiLevelType w:val="hybridMultilevel"/>
    <w:tmpl w:val="735AAB1A"/>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6"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8"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9"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0"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70"/>
  </w:num>
  <w:num w:numId="20">
    <w:abstractNumId w:val="51"/>
  </w:num>
  <w:num w:numId="21">
    <w:abstractNumId w:val="44"/>
  </w:num>
  <w:num w:numId="22">
    <w:abstractNumId w:val="69"/>
  </w:num>
  <w:num w:numId="23">
    <w:abstractNumId w:val="66"/>
  </w:num>
  <w:num w:numId="24">
    <w:abstractNumId w:val="58"/>
  </w:num>
  <w:num w:numId="25">
    <w:abstractNumId w:val="59"/>
  </w:num>
  <w:num w:numId="26">
    <w:abstractNumId w:val="40"/>
  </w:num>
  <w:num w:numId="27">
    <w:abstractNumId w:val="45"/>
  </w:num>
  <w:num w:numId="28">
    <w:abstractNumId w:val="41"/>
  </w:num>
  <w:num w:numId="29">
    <w:abstractNumId w:val="65"/>
  </w:num>
  <w:num w:numId="30">
    <w:abstractNumId w:val="52"/>
  </w:num>
  <w:num w:numId="31">
    <w:abstractNumId w:val="71"/>
  </w:num>
  <w:num w:numId="32">
    <w:abstractNumId w:val="67"/>
  </w:num>
  <w:num w:numId="33">
    <w:abstractNumId w:val="73"/>
  </w:num>
  <w:num w:numId="34">
    <w:abstractNumId w:val="46"/>
  </w:num>
  <w:num w:numId="35">
    <w:abstractNumId w:val="47"/>
  </w:num>
  <w:num w:numId="36">
    <w:abstractNumId w:val="63"/>
  </w:num>
  <w:num w:numId="37">
    <w:abstractNumId w:val="62"/>
  </w:num>
  <w:num w:numId="38">
    <w:abstractNumId w:val="61"/>
  </w:num>
  <w:num w:numId="39">
    <w:abstractNumId w:val="53"/>
  </w:num>
  <w:num w:numId="40">
    <w:abstractNumId w:val="72"/>
  </w:num>
  <w:num w:numId="41">
    <w:abstractNumId w:val="50"/>
  </w:num>
  <w:num w:numId="42">
    <w:abstractNumId w:val="54"/>
  </w:num>
  <w:num w:numId="43">
    <w:abstractNumId w:val="48"/>
  </w:num>
  <w:num w:numId="44">
    <w:abstractNumId w:val="68"/>
  </w:num>
  <w:num w:numId="45">
    <w:abstractNumId w:val="0"/>
  </w:num>
  <w:num w:numId="46">
    <w:abstractNumId w:val="56"/>
  </w:num>
  <w:num w:numId="47">
    <w:abstractNumId w:val="55"/>
  </w:num>
  <w:num w:numId="48">
    <w:abstractNumId w:val="49"/>
  </w:num>
  <w:num w:numId="49">
    <w:abstractNumId w:val="43"/>
  </w:num>
  <w:num w:numId="50">
    <w:abstractNumId w:val="60"/>
  </w:num>
  <w:num w:numId="51">
    <w:abstractNumId w:val="64"/>
  </w:num>
  <w:num w:numId="5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B85"/>
    <w:rsid w:val="00003785"/>
    <w:rsid w:val="00005B0D"/>
    <w:rsid w:val="00007F04"/>
    <w:rsid w:val="00017AFC"/>
    <w:rsid w:val="000203D9"/>
    <w:rsid w:val="000232ED"/>
    <w:rsid w:val="00027B99"/>
    <w:rsid w:val="00027D94"/>
    <w:rsid w:val="00031D86"/>
    <w:rsid w:val="00031DEC"/>
    <w:rsid w:val="00033BAC"/>
    <w:rsid w:val="00034E04"/>
    <w:rsid w:val="00035BA4"/>
    <w:rsid w:val="00036084"/>
    <w:rsid w:val="000417B3"/>
    <w:rsid w:val="00042B8E"/>
    <w:rsid w:val="000544FF"/>
    <w:rsid w:val="00054613"/>
    <w:rsid w:val="00055D7D"/>
    <w:rsid w:val="000606C7"/>
    <w:rsid w:val="000626EF"/>
    <w:rsid w:val="000630E5"/>
    <w:rsid w:val="00064089"/>
    <w:rsid w:val="000641DB"/>
    <w:rsid w:val="00065267"/>
    <w:rsid w:val="00067C75"/>
    <w:rsid w:val="0007205C"/>
    <w:rsid w:val="00072A96"/>
    <w:rsid w:val="000749C1"/>
    <w:rsid w:val="000757B2"/>
    <w:rsid w:val="00076DB8"/>
    <w:rsid w:val="000850B2"/>
    <w:rsid w:val="000858FF"/>
    <w:rsid w:val="00085F62"/>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1864"/>
    <w:rsid w:val="000C3E27"/>
    <w:rsid w:val="000C44E9"/>
    <w:rsid w:val="000C572E"/>
    <w:rsid w:val="000C6D09"/>
    <w:rsid w:val="000C6DAB"/>
    <w:rsid w:val="000C79BA"/>
    <w:rsid w:val="000D012F"/>
    <w:rsid w:val="000D056A"/>
    <w:rsid w:val="000D17E5"/>
    <w:rsid w:val="000D2856"/>
    <w:rsid w:val="000D2BAF"/>
    <w:rsid w:val="000D2E97"/>
    <w:rsid w:val="000E068F"/>
    <w:rsid w:val="000E1BD1"/>
    <w:rsid w:val="000E3FAF"/>
    <w:rsid w:val="000F1492"/>
    <w:rsid w:val="000F4852"/>
    <w:rsid w:val="000F6D40"/>
    <w:rsid w:val="000F72EF"/>
    <w:rsid w:val="001015D5"/>
    <w:rsid w:val="00102CFA"/>
    <w:rsid w:val="001037FA"/>
    <w:rsid w:val="0010470D"/>
    <w:rsid w:val="001050B1"/>
    <w:rsid w:val="00106E67"/>
    <w:rsid w:val="00111445"/>
    <w:rsid w:val="00111780"/>
    <w:rsid w:val="001146C9"/>
    <w:rsid w:val="00115C55"/>
    <w:rsid w:val="00117A66"/>
    <w:rsid w:val="001216A6"/>
    <w:rsid w:val="00122CB4"/>
    <w:rsid w:val="00122EB2"/>
    <w:rsid w:val="00127626"/>
    <w:rsid w:val="00134B61"/>
    <w:rsid w:val="00135EAB"/>
    <w:rsid w:val="001371E5"/>
    <w:rsid w:val="001375A5"/>
    <w:rsid w:val="00137794"/>
    <w:rsid w:val="00140620"/>
    <w:rsid w:val="00140878"/>
    <w:rsid w:val="0014090B"/>
    <w:rsid w:val="0014273B"/>
    <w:rsid w:val="001434E2"/>
    <w:rsid w:val="0014485C"/>
    <w:rsid w:val="001502AC"/>
    <w:rsid w:val="00156905"/>
    <w:rsid w:val="00156ECB"/>
    <w:rsid w:val="001579DD"/>
    <w:rsid w:val="00160539"/>
    <w:rsid w:val="001631EB"/>
    <w:rsid w:val="00163E62"/>
    <w:rsid w:val="00166B3B"/>
    <w:rsid w:val="00167F17"/>
    <w:rsid w:val="00170187"/>
    <w:rsid w:val="001731E8"/>
    <w:rsid w:val="001732E4"/>
    <w:rsid w:val="001745C5"/>
    <w:rsid w:val="00175AE6"/>
    <w:rsid w:val="00180980"/>
    <w:rsid w:val="00181488"/>
    <w:rsid w:val="00182C57"/>
    <w:rsid w:val="0018419D"/>
    <w:rsid w:val="00187185"/>
    <w:rsid w:val="00187B22"/>
    <w:rsid w:val="00190814"/>
    <w:rsid w:val="0019330B"/>
    <w:rsid w:val="00195B6C"/>
    <w:rsid w:val="00195FD0"/>
    <w:rsid w:val="00196B04"/>
    <w:rsid w:val="001A0833"/>
    <w:rsid w:val="001A2016"/>
    <w:rsid w:val="001A25F1"/>
    <w:rsid w:val="001A4B61"/>
    <w:rsid w:val="001A546B"/>
    <w:rsid w:val="001A5EB6"/>
    <w:rsid w:val="001A6D75"/>
    <w:rsid w:val="001A77B0"/>
    <w:rsid w:val="001B3413"/>
    <w:rsid w:val="001B3A6E"/>
    <w:rsid w:val="001B67B0"/>
    <w:rsid w:val="001B690F"/>
    <w:rsid w:val="001C186F"/>
    <w:rsid w:val="001C1A1A"/>
    <w:rsid w:val="001C4F52"/>
    <w:rsid w:val="001C55AC"/>
    <w:rsid w:val="001C6388"/>
    <w:rsid w:val="001D031A"/>
    <w:rsid w:val="001D2531"/>
    <w:rsid w:val="001D378E"/>
    <w:rsid w:val="001D3C05"/>
    <w:rsid w:val="001D4538"/>
    <w:rsid w:val="001D47B0"/>
    <w:rsid w:val="001D741F"/>
    <w:rsid w:val="001E3811"/>
    <w:rsid w:val="001E39A5"/>
    <w:rsid w:val="001E4A65"/>
    <w:rsid w:val="001E4EB9"/>
    <w:rsid w:val="001E68D3"/>
    <w:rsid w:val="001E7EF8"/>
    <w:rsid w:val="001F02DC"/>
    <w:rsid w:val="001F31FB"/>
    <w:rsid w:val="001F4FD1"/>
    <w:rsid w:val="001F5253"/>
    <w:rsid w:val="001F5735"/>
    <w:rsid w:val="001F6A5B"/>
    <w:rsid w:val="001F79F4"/>
    <w:rsid w:val="001F7FBE"/>
    <w:rsid w:val="0020001E"/>
    <w:rsid w:val="002004E0"/>
    <w:rsid w:val="002004F2"/>
    <w:rsid w:val="00200F88"/>
    <w:rsid w:val="00201708"/>
    <w:rsid w:val="002017D2"/>
    <w:rsid w:val="00201814"/>
    <w:rsid w:val="00201C11"/>
    <w:rsid w:val="002054F6"/>
    <w:rsid w:val="002056D9"/>
    <w:rsid w:val="002060FC"/>
    <w:rsid w:val="002104D9"/>
    <w:rsid w:val="002106A5"/>
    <w:rsid w:val="00211F65"/>
    <w:rsid w:val="00213B63"/>
    <w:rsid w:val="00215E8F"/>
    <w:rsid w:val="002179AD"/>
    <w:rsid w:val="00222F19"/>
    <w:rsid w:val="00223111"/>
    <w:rsid w:val="00225E3B"/>
    <w:rsid w:val="00226A0F"/>
    <w:rsid w:val="002331DD"/>
    <w:rsid w:val="00234255"/>
    <w:rsid w:val="00236413"/>
    <w:rsid w:val="0024059C"/>
    <w:rsid w:val="00240BD1"/>
    <w:rsid w:val="00241616"/>
    <w:rsid w:val="002421E5"/>
    <w:rsid w:val="00243A99"/>
    <w:rsid w:val="00243F68"/>
    <w:rsid w:val="002469F1"/>
    <w:rsid w:val="00247963"/>
    <w:rsid w:val="002542DE"/>
    <w:rsid w:val="00254B7D"/>
    <w:rsid w:val="00257669"/>
    <w:rsid w:val="00257C31"/>
    <w:rsid w:val="002622D1"/>
    <w:rsid w:val="002640C0"/>
    <w:rsid w:val="002669B2"/>
    <w:rsid w:val="00273614"/>
    <w:rsid w:val="00275B34"/>
    <w:rsid w:val="002808F9"/>
    <w:rsid w:val="00281331"/>
    <w:rsid w:val="00281674"/>
    <w:rsid w:val="00283391"/>
    <w:rsid w:val="00292DE9"/>
    <w:rsid w:val="00296274"/>
    <w:rsid w:val="00296675"/>
    <w:rsid w:val="00297203"/>
    <w:rsid w:val="002975D6"/>
    <w:rsid w:val="00297D96"/>
    <w:rsid w:val="002A15F3"/>
    <w:rsid w:val="002A2E5E"/>
    <w:rsid w:val="002A3E0F"/>
    <w:rsid w:val="002A5AA6"/>
    <w:rsid w:val="002A6D64"/>
    <w:rsid w:val="002B2BFC"/>
    <w:rsid w:val="002B43A1"/>
    <w:rsid w:val="002C10E0"/>
    <w:rsid w:val="002C1880"/>
    <w:rsid w:val="002C2DED"/>
    <w:rsid w:val="002C379C"/>
    <w:rsid w:val="002C5A45"/>
    <w:rsid w:val="002C7D87"/>
    <w:rsid w:val="002E0C7B"/>
    <w:rsid w:val="002E3556"/>
    <w:rsid w:val="002F11E2"/>
    <w:rsid w:val="002F2F2E"/>
    <w:rsid w:val="002F64D7"/>
    <w:rsid w:val="002F6763"/>
    <w:rsid w:val="002F7BAA"/>
    <w:rsid w:val="0030220A"/>
    <w:rsid w:val="00302C55"/>
    <w:rsid w:val="00304C55"/>
    <w:rsid w:val="00306082"/>
    <w:rsid w:val="003065E3"/>
    <w:rsid w:val="0031043C"/>
    <w:rsid w:val="003117DF"/>
    <w:rsid w:val="0031333A"/>
    <w:rsid w:val="00313E59"/>
    <w:rsid w:val="00317528"/>
    <w:rsid w:val="003176A1"/>
    <w:rsid w:val="00320E79"/>
    <w:rsid w:val="00321625"/>
    <w:rsid w:val="00324040"/>
    <w:rsid w:val="003264CC"/>
    <w:rsid w:val="00331D63"/>
    <w:rsid w:val="003331D4"/>
    <w:rsid w:val="0033795E"/>
    <w:rsid w:val="00337D62"/>
    <w:rsid w:val="00341D26"/>
    <w:rsid w:val="00346A62"/>
    <w:rsid w:val="00346F5D"/>
    <w:rsid w:val="00352093"/>
    <w:rsid w:val="00352E8E"/>
    <w:rsid w:val="003559AE"/>
    <w:rsid w:val="003559C5"/>
    <w:rsid w:val="00355B21"/>
    <w:rsid w:val="0036152B"/>
    <w:rsid w:val="00362222"/>
    <w:rsid w:val="00365388"/>
    <w:rsid w:val="00366886"/>
    <w:rsid w:val="003678D7"/>
    <w:rsid w:val="0037017C"/>
    <w:rsid w:val="00372C78"/>
    <w:rsid w:val="00373512"/>
    <w:rsid w:val="003747AE"/>
    <w:rsid w:val="00375A69"/>
    <w:rsid w:val="003813AD"/>
    <w:rsid w:val="00382560"/>
    <w:rsid w:val="00384C34"/>
    <w:rsid w:val="00385A27"/>
    <w:rsid w:val="003862B3"/>
    <w:rsid w:val="0038644A"/>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62B3"/>
    <w:rsid w:val="003D06C0"/>
    <w:rsid w:val="003D1EFF"/>
    <w:rsid w:val="003D2342"/>
    <w:rsid w:val="003D23BD"/>
    <w:rsid w:val="003D647F"/>
    <w:rsid w:val="003D77B1"/>
    <w:rsid w:val="003E0346"/>
    <w:rsid w:val="003E0BF0"/>
    <w:rsid w:val="003E1CC3"/>
    <w:rsid w:val="003E3734"/>
    <w:rsid w:val="003E4CC2"/>
    <w:rsid w:val="003E4D40"/>
    <w:rsid w:val="003E6B8F"/>
    <w:rsid w:val="003F0D33"/>
    <w:rsid w:val="003F1712"/>
    <w:rsid w:val="003F19C0"/>
    <w:rsid w:val="003F2E64"/>
    <w:rsid w:val="003F3607"/>
    <w:rsid w:val="003F473F"/>
    <w:rsid w:val="003F560E"/>
    <w:rsid w:val="003F7760"/>
    <w:rsid w:val="00400A7D"/>
    <w:rsid w:val="0040646E"/>
    <w:rsid w:val="00412A62"/>
    <w:rsid w:val="00412B18"/>
    <w:rsid w:val="00416F2C"/>
    <w:rsid w:val="004211D9"/>
    <w:rsid w:val="00422AB0"/>
    <w:rsid w:val="00427878"/>
    <w:rsid w:val="004311E6"/>
    <w:rsid w:val="004331BE"/>
    <w:rsid w:val="004335EB"/>
    <w:rsid w:val="0043420E"/>
    <w:rsid w:val="00436B92"/>
    <w:rsid w:val="00436F97"/>
    <w:rsid w:val="00443BDB"/>
    <w:rsid w:val="004449D1"/>
    <w:rsid w:val="00445000"/>
    <w:rsid w:val="00446B40"/>
    <w:rsid w:val="004536D8"/>
    <w:rsid w:val="004568E0"/>
    <w:rsid w:val="00456DE9"/>
    <w:rsid w:val="00457B0B"/>
    <w:rsid w:val="004632B9"/>
    <w:rsid w:val="00466298"/>
    <w:rsid w:val="0046638F"/>
    <w:rsid w:val="00466D6A"/>
    <w:rsid w:val="00467B64"/>
    <w:rsid w:val="0047324B"/>
    <w:rsid w:val="00475EF9"/>
    <w:rsid w:val="004763F6"/>
    <w:rsid w:val="004804FD"/>
    <w:rsid w:val="00482258"/>
    <w:rsid w:val="00482467"/>
    <w:rsid w:val="0048397C"/>
    <w:rsid w:val="0048496E"/>
    <w:rsid w:val="00484D8D"/>
    <w:rsid w:val="004859DC"/>
    <w:rsid w:val="00485DA1"/>
    <w:rsid w:val="00493B4A"/>
    <w:rsid w:val="00494A65"/>
    <w:rsid w:val="004A14C6"/>
    <w:rsid w:val="004A28A5"/>
    <w:rsid w:val="004A465A"/>
    <w:rsid w:val="004A72DC"/>
    <w:rsid w:val="004B2052"/>
    <w:rsid w:val="004B298E"/>
    <w:rsid w:val="004B5B80"/>
    <w:rsid w:val="004B7888"/>
    <w:rsid w:val="004C0810"/>
    <w:rsid w:val="004C0BEF"/>
    <w:rsid w:val="004C1ED3"/>
    <w:rsid w:val="004C2C7B"/>
    <w:rsid w:val="004C32EC"/>
    <w:rsid w:val="004C375B"/>
    <w:rsid w:val="004C61E3"/>
    <w:rsid w:val="004C7DFF"/>
    <w:rsid w:val="004D0D28"/>
    <w:rsid w:val="004D4609"/>
    <w:rsid w:val="004D625D"/>
    <w:rsid w:val="004E05B5"/>
    <w:rsid w:val="004E218F"/>
    <w:rsid w:val="004E26CB"/>
    <w:rsid w:val="004E39FB"/>
    <w:rsid w:val="004E4094"/>
    <w:rsid w:val="004E7FD1"/>
    <w:rsid w:val="004F01C9"/>
    <w:rsid w:val="004F0F92"/>
    <w:rsid w:val="004F18DC"/>
    <w:rsid w:val="004F302C"/>
    <w:rsid w:val="004F44CB"/>
    <w:rsid w:val="004F4C8F"/>
    <w:rsid w:val="004F533F"/>
    <w:rsid w:val="004F600C"/>
    <w:rsid w:val="004F61F6"/>
    <w:rsid w:val="004F7F07"/>
    <w:rsid w:val="00500498"/>
    <w:rsid w:val="00500B7E"/>
    <w:rsid w:val="005010D2"/>
    <w:rsid w:val="005113E3"/>
    <w:rsid w:val="00513A7E"/>
    <w:rsid w:val="0051438E"/>
    <w:rsid w:val="005163AE"/>
    <w:rsid w:val="00520CC5"/>
    <w:rsid w:val="00521D0D"/>
    <w:rsid w:val="005225EF"/>
    <w:rsid w:val="0052535B"/>
    <w:rsid w:val="00525AF5"/>
    <w:rsid w:val="005324EC"/>
    <w:rsid w:val="00534128"/>
    <w:rsid w:val="00535B7E"/>
    <w:rsid w:val="00541DEF"/>
    <w:rsid w:val="005426AE"/>
    <w:rsid w:val="005434C2"/>
    <w:rsid w:val="00543EB9"/>
    <w:rsid w:val="00544F46"/>
    <w:rsid w:val="005476D7"/>
    <w:rsid w:val="00551037"/>
    <w:rsid w:val="005524C4"/>
    <w:rsid w:val="005568FF"/>
    <w:rsid w:val="00561EE7"/>
    <w:rsid w:val="005633E8"/>
    <w:rsid w:val="005634CD"/>
    <w:rsid w:val="0056428D"/>
    <w:rsid w:val="00564CD7"/>
    <w:rsid w:val="005652F9"/>
    <w:rsid w:val="00566493"/>
    <w:rsid w:val="005665F2"/>
    <w:rsid w:val="00570ABF"/>
    <w:rsid w:val="00570ACA"/>
    <w:rsid w:val="00571910"/>
    <w:rsid w:val="00571A26"/>
    <w:rsid w:val="00575BDD"/>
    <w:rsid w:val="00576938"/>
    <w:rsid w:val="005777BC"/>
    <w:rsid w:val="00580D13"/>
    <w:rsid w:val="00582764"/>
    <w:rsid w:val="005843BF"/>
    <w:rsid w:val="00587AC9"/>
    <w:rsid w:val="00591555"/>
    <w:rsid w:val="005949C9"/>
    <w:rsid w:val="00595666"/>
    <w:rsid w:val="00595F78"/>
    <w:rsid w:val="00596BC2"/>
    <w:rsid w:val="005A16F6"/>
    <w:rsid w:val="005A2EBB"/>
    <w:rsid w:val="005A57C9"/>
    <w:rsid w:val="005A57D2"/>
    <w:rsid w:val="005A72EE"/>
    <w:rsid w:val="005B0424"/>
    <w:rsid w:val="005B3AA4"/>
    <w:rsid w:val="005B44A6"/>
    <w:rsid w:val="005B49D6"/>
    <w:rsid w:val="005B58FD"/>
    <w:rsid w:val="005C177C"/>
    <w:rsid w:val="005C27AB"/>
    <w:rsid w:val="005C60A3"/>
    <w:rsid w:val="005C65C8"/>
    <w:rsid w:val="005C6B17"/>
    <w:rsid w:val="005C7DC5"/>
    <w:rsid w:val="005D286D"/>
    <w:rsid w:val="005D634C"/>
    <w:rsid w:val="005D67E6"/>
    <w:rsid w:val="005E28E0"/>
    <w:rsid w:val="005E2B00"/>
    <w:rsid w:val="005E4001"/>
    <w:rsid w:val="005E4DB0"/>
    <w:rsid w:val="005E5C56"/>
    <w:rsid w:val="005F2EDF"/>
    <w:rsid w:val="005F35D2"/>
    <w:rsid w:val="005F4497"/>
    <w:rsid w:val="005F4AF8"/>
    <w:rsid w:val="005F548E"/>
    <w:rsid w:val="005F5CD5"/>
    <w:rsid w:val="006002AA"/>
    <w:rsid w:val="00601529"/>
    <w:rsid w:val="00605638"/>
    <w:rsid w:val="006148F4"/>
    <w:rsid w:val="00623A1B"/>
    <w:rsid w:val="0062732D"/>
    <w:rsid w:val="0062745D"/>
    <w:rsid w:val="00627682"/>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65D1"/>
    <w:rsid w:val="0065668C"/>
    <w:rsid w:val="00656F9E"/>
    <w:rsid w:val="00662C1A"/>
    <w:rsid w:val="00662DE5"/>
    <w:rsid w:val="00662F4D"/>
    <w:rsid w:val="00664214"/>
    <w:rsid w:val="0066433E"/>
    <w:rsid w:val="00666D36"/>
    <w:rsid w:val="00671B40"/>
    <w:rsid w:val="0068235A"/>
    <w:rsid w:val="00684012"/>
    <w:rsid w:val="00684AD0"/>
    <w:rsid w:val="00684F3A"/>
    <w:rsid w:val="0069102A"/>
    <w:rsid w:val="006944D9"/>
    <w:rsid w:val="006A15C3"/>
    <w:rsid w:val="006A6250"/>
    <w:rsid w:val="006B031B"/>
    <w:rsid w:val="006B207A"/>
    <w:rsid w:val="006B2414"/>
    <w:rsid w:val="006B3AC2"/>
    <w:rsid w:val="006B78CA"/>
    <w:rsid w:val="006B7E25"/>
    <w:rsid w:val="006C027A"/>
    <w:rsid w:val="006C05BF"/>
    <w:rsid w:val="006C080C"/>
    <w:rsid w:val="006C0978"/>
    <w:rsid w:val="006C5319"/>
    <w:rsid w:val="006C6BBF"/>
    <w:rsid w:val="006C6EA6"/>
    <w:rsid w:val="006C7BE9"/>
    <w:rsid w:val="006D0802"/>
    <w:rsid w:val="006D0A7B"/>
    <w:rsid w:val="006D3297"/>
    <w:rsid w:val="006D334E"/>
    <w:rsid w:val="006D5525"/>
    <w:rsid w:val="006D70A7"/>
    <w:rsid w:val="006E06AB"/>
    <w:rsid w:val="006E7DCE"/>
    <w:rsid w:val="006F32F5"/>
    <w:rsid w:val="006F3350"/>
    <w:rsid w:val="006F4F91"/>
    <w:rsid w:val="006F546B"/>
    <w:rsid w:val="006F7989"/>
    <w:rsid w:val="00701912"/>
    <w:rsid w:val="0070262D"/>
    <w:rsid w:val="00704F90"/>
    <w:rsid w:val="007064E2"/>
    <w:rsid w:val="00706EC8"/>
    <w:rsid w:val="007103D1"/>
    <w:rsid w:val="00710C40"/>
    <w:rsid w:val="00711583"/>
    <w:rsid w:val="0071390A"/>
    <w:rsid w:val="00714C6D"/>
    <w:rsid w:val="00715884"/>
    <w:rsid w:val="0071605F"/>
    <w:rsid w:val="007259E2"/>
    <w:rsid w:val="007348C8"/>
    <w:rsid w:val="00735E2E"/>
    <w:rsid w:val="0073626F"/>
    <w:rsid w:val="00737B48"/>
    <w:rsid w:val="00742F03"/>
    <w:rsid w:val="0074349D"/>
    <w:rsid w:val="007435E3"/>
    <w:rsid w:val="00743748"/>
    <w:rsid w:val="00743F24"/>
    <w:rsid w:val="00746A65"/>
    <w:rsid w:val="007529F7"/>
    <w:rsid w:val="007546AA"/>
    <w:rsid w:val="00755F31"/>
    <w:rsid w:val="007572CA"/>
    <w:rsid w:val="00760371"/>
    <w:rsid w:val="00762472"/>
    <w:rsid w:val="007638BF"/>
    <w:rsid w:val="007647AD"/>
    <w:rsid w:val="007700BC"/>
    <w:rsid w:val="00771BD5"/>
    <w:rsid w:val="0078053F"/>
    <w:rsid w:val="00782F6E"/>
    <w:rsid w:val="00783169"/>
    <w:rsid w:val="00783525"/>
    <w:rsid w:val="00785C92"/>
    <w:rsid w:val="00786745"/>
    <w:rsid w:val="0078716A"/>
    <w:rsid w:val="007878FC"/>
    <w:rsid w:val="0079013A"/>
    <w:rsid w:val="0079249C"/>
    <w:rsid w:val="00792B5A"/>
    <w:rsid w:val="00792B91"/>
    <w:rsid w:val="007A05D5"/>
    <w:rsid w:val="007A0F69"/>
    <w:rsid w:val="007A1094"/>
    <w:rsid w:val="007A10AD"/>
    <w:rsid w:val="007A26D4"/>
    <w:rsid w:val="007A3195"/>
    <w:rsid w:val="007A386C"/>
    <w:rsid w:val="007A434A"/>
    <w:rsid w:val="007A5953"/>
    <w:rsid w:val="007A5FF0"/>
    <w:rsid w:val="007A70DB"/>
    <w:rsid w:val="007A7A31"/>
    <w:rsid w:val="007B49F4"/>
    <w:rsid w:val="007B4F56"/>
    <w:rsid w:val="007C0CAF"/>
    <w:rsid w:val="007C1CC0"/>
    <w:rsid w:val="007C236D"/>
    <w:rsid w:val="007C32C7"/>
    <w:rsid w:val="007C6CBC"/>
    <w:rsid w:val="007D09F2"/>
    <w:rsid w:val="007D0D64"/>
    <w:rsid w:val="007D1789"/>
    <w:rsid w:val="007D3F18"/>
    <w:rsid w:val="007D3F69"/>
    <w:rsid w:val="007D73C4"/>
    <w:rsid w:val="007E24BB"/>
    <w:rsid w:val="007E35C3"/>
    <w:rsid w:val="007E3A39"/>
    <w:rsid w:val="007E4E6B"/>
    <w:rsid w:val="007E4E76"/>
    <w:rsid w:val="007E5713"/>
    <w:rsid w:val="007E6674"/>
    <w:rsid w:val="007F078B"/>
    <w:rsid w:val="007F356D"/>
    <w:rsid w:val="007F3810"/>
    <w:rsid w:val="007F3BE1"/>
    <w:rsid w:val="007F5321"/>
    <w:rsid w:val="007F725C"/>
    <w:rsid w:val="00800878"/>
    <w:rsid w:val="008024BF"/>
    <w:rsid w:val="00806C4A"/>
    <w:rsid w:val="00807DF2"/>
    <w:rsid w:val="00810D87"/>
    <w:rsid w:val="00812084"/>
    <w:rsid w:val="00813316"/>
    <w:rsid w:val="00814B83"/>
    <w:rsid w:val="008170C1"/>
    <w:rsid w:val="0082487A"/>
    <w:rsid w:val="00825981"/>
    <w:rsid w:val="00826EB1"/>
    <w:rsid w:val="008275AF"/>
    <w:rsid w:val="0083092A"/>
    <w:rsid w:val="00834E2B"/>
    <w:rsid w:val="00837400"/>
    <w:rsid w:val="00837B9A"/>
    <w:rsid w:val="008408EB"/>
    <w:rsid w:val="00843775"/>
    <w:rsid w:val="00850F23"/>
    <w:rsid w:val="0085353F"/>
    <w:rsid w:val="0085551A"/>
    <w:rsid w:val="008564B2"/>
    <w:rsid w:val="00856737"/>
    <w:rsid w:val="00862FD6"/>
    <w:rsid w:val="00863419"/>
    <w:rsid w:val="00863853"/>
    <w:rsid w:val="00865277"/>
    <w:rsid w:val="0088303B"/>
    <w:rsid w:val="00887C91"/>
    <w:rsid w:val="008907CF"/>
    <w:rsid w:val="0089099D"/>
    <w:rsid w:val="0089114B"/>
    <w:rsid w:val="00892BFD"/>
    <w:rsid w:val="00894BCA"/>
    <w:rsid w:val="008A0FD3"/>
    <w:rsid w:val="008A1250"/>
    <w:rsid w:val="008A1323"/>
    <w:rsid w:val="008A3730"/>
    <w:rsid w:val="008A39A8"/>
    <w:rsid w:val="008A45B2"/>
    <w:rsid w:val="008A4711"/>
    <w:rsid w:val="008A59CB"/>
    <w:rsid w:val="008A7AFE"/>
    <w:rsid w:val="008B5113"/>
    <w:rsid w:val="008B5BF7"/>
    <w:rsid w:val="008B5C4F"/>
    <w:rsid w:val="008B7C58"/>
    <w:rsid w:val="008C1D3E"/>
    <w:rsid w:val="008C39ED"/>
    <w:rsid w:val="008C4E95"/>
    <w:rsid w:val="008C5313"/>
    <w:rsid w:val="008C541E"/>
    <w:rsid w:val="008C7836"/>
    <w:rsid w:val="008D1874"/>
    <w:rsid w:val="008D1CA7"/>
    <w:rsid w:val="008D211C"/>
    <w:rsid w:val="008D2B6A"/>
    <w:rsid w:val="008D62C6"/>
    <w:rsid w:val="008E03B1"/>
    <w:rsid w:val="008E173A"/>
    <w:rsid w:val="008E5309"/>
    <w:rsid w:val="008E5473"/>
    <w:rsid w:val="008E5643"/>
    <w:rsid w:val="008F1374"/>
    <w:rsid w:val="008F7D25"/>
    <w:rsid w:val="00902F2D"/>
    <w:rsid w:val="009046F6"/>
    <w:rsid w:val="00906347"/>
    <w:rsid w:val="0091157D"/>
    <w:rsid w:val="00912E31"/>
    <w:rsid w:val="009210F2"/>
    <w:rsid w:val="00922EC5"/>
    <w:rsid w:val="009277F6"/>
    <w:rsid w:val="00927E27"/>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3380"/>
    <w:rsid w:val="00954583"/>
    <w:rsid w:val="009548C5"/>
    <w:rsid w:val="00954A78"/>
    <w:rsid w:val="009552E7"/>
    <w:rsid w:val="00955D99"/>
    <w:rsid w:val="00960B0A"/>
    <w:rsid w:val="00961DFD"/>
    <w:rsid w:val="00962055"/>
    <w:rsid w:val="00962A64"/>
    <w:rsid w:val="00963AE4"/>
    <w:rsid w:val="0096413C"/>
    <w:rsid w:val="00964852"/>
    <w:rsid w:val="00965084"/>
    <w:rsid w:val="00965242"/>
    <w:rsid w:val="00966212"/>
    <w:rsid w:val="0096649C"/>
    <w:rsid w:val="00967970"/>
    <w:rsid w:val="00970859"/>
    <w:rsid w:val="00972DEB"/>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35DB"/>
    <w:rsid w:val="009A375B"/>
    <w:rsid w:val="009A6078"/>
    <w:rsid w:val="009A63C7"/>
    <w:rsid w:val="009A693F"/>
    <w:rsid w:val="009A732D"/>
    <w:rsid w:val="009A7C44"/>
    <w:rsid w:val="009B1F65"/>
    <w:rsid w:val="009B2C04"/>
    <w:rsid w:val="009B2DA8"/>
    <w:rsid w:val="009B49B8"/>
    <w:rsid w:val="009B7B99"/>
    <w:rsid w:val="009C6E29"/>
    <w:rsid w:val="009C786D"/>
    <w:rsid w:val="009C7D0A"/>
    <w:rsid w:val="009D27C3"/>
    <w:rsid w:val="009D454D"/>
    <w:rsid w:val="009D7FE9"/>
    <w:rsid w:val="009E2AED"/>
    <w:rsid w:val="009E3095"/>
    <w:rsid w:val="009E5C4A"/>
    <w:rsid w:val="009E5D35"/>
    <w:rsid w:val="009F1E82"/>
    <w:rsid w:val="009F3AE0"/>
    <w:rsid w:val="009F4620"/>
    <w:rsid w:val="009F4F6D"/>
    <w:rsid w:val="009F6F10"/>
    <w:rsid w:val="00A01E88"/>
    <w:rsid w:val="00A028B3"/>
    <w:rsid w:val="00A02924"/>
    <w:rsid w:val="00A04555"/>
    <w:rsid w:val="00A04563"/>
    <w:rsid w:val="00A050C1"/>
    <w:rsid w:val="00A057A0"/>
    <w:rsid w:val="00A07479"/>
    <w:rsid w:val="00A107F8"/>
    <w:rsid w:val="00A10FE2"/>
    <w:rsid w:val="00A24DD3"/>
    <w:rsid w:val="00A312D8"/>
    <w:rsid w:val="00A3210E"/>
    <w:rsid w:val="00A32913"/>
    <w:rsid w:val="00A332D4"/>
    <w:rsid w:val="00A341CE"/>
    <w:rsid w:val="00A350D0"/>
    <w:rsid w:val="00A36E89"/>
    <w:rsid w:val="00A3733B"/>
    <w:rsid w:val="00A42876"/>
    <w:rsid w:val="00A44832"/>
    <w:rsid w:val="00A45EA0"/>
    <w:rsid w:val="00A46305"/>
    <w:rsid w:val="00A47DA4"/>
    <w:rsid w:val="00A52FAE"/>
    <w:rsid w:val="00A556E6"/>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77FB"/>
    <w:rsid w:val="00AA044E"/>
    <w:rsid w:val="00AA05B6"/>
    <w:rsid w:val="00AA111C"/>
    <w:rsid w:val="00AA3827"/>
    <w:rsid w:val="00AA3B35"/>
    <w:rsid w:val="00AA3B58"/>
    <w:rsid w:val="00AA467D"/>
    <w:rsid w:val="00AA5061"/>
    <w:rsid w:val="00AB33AF"/>
    <w:rsid w:val="00AB46B5"/>
    <w:rsid w:val="00AB7BB7"/>
    <w:rsid w:val="00AC0B96"/>
    <w:rsid w:val="00AC1605"/>
    <w:rsid w:val="00AC2AE1"/>
    <w:rsid w:val="00AC62A9"/>
    <w:rsid w:val="00AC6876"/>
    <w:rsid w:val="00AD00F6"/>
    <w:rsid w:val="00AD10E9"/>
    <w:rsid w:val="00AD15F5"/>
    <w:rsid w:val="00AD24F7"/>
    <w:rsid w:val="00AD43BA"/>
    <w:rsid w:val="00AD687B"/>
    <w:rsid w:val="00AE6850"/>
    <w:rsid w:val="00AF03C3"/>
    <w:rsid w:val="00AF3B0C"/>
    <w:rsid w:val="00AF3FFE"/>
    <w:rsid w:val="00AF6269"/>
    <w:rsid w:val="00AF767E"/>
    <w:rsid w:val="00B02836"/>
    <w:rsid w:val="00B03F0A"/>
    <w:rsid w:val="00B057DF"/>
    <w:rsid w:val="00B13B3F"/>
    <w:rsid w:val="00B15EB6"/>
    <w:rsid w:val="00B160CF"/>
    <w:rsid w:val="00B20375"/>
    <w:rsid w:val="00B2226D"/>
    <w:rsid w:val="00B243EE"/>
    <w:rsid w:val="00B25036"/>
    <w:rsid w:val="00B3127A"/>
    <w:rsid w:val="00B33AA8"/>
    <w:rsid w:val="00B34FE7"/>
    <w:rsid w:val="00B35B63"/>
    <w:rsid w:val="00B4279A"/>
    <w:rsid w:val="00B44769"/>
    <w:rsid w:val="00B45097"/>
    <w:rsid w:val="00B47897"/>
    <w:rsid w:val="00B526E2"/>
    <w:rsid w:val="00B52CC7"/>
    <w:rsid w:val="00B53220"/>
    <w:rsid w:val="00B53704"/>
    <w:rsid w:val="00B53847"/>
    <w:rsid w:val="00B54CF1"/>
    <w:rsid w:val="00B5714E"/>
    <w:rsid w:val="00B61E0E"/>
    <w:rsid w:val="00B645B5"/>
    <w:rsid w:val="00B65BBF"/>
    <w:rsid w:val="00B65D75"/>
    <w:rsid w:val="00B66CEB"/>
    <w:rsid w:val="00B67E75"/>
    <w:rsid w:val="00B71B7D"/>
    <w:rsid w:val="00B72574"/>
    <w:rsid w:val="00B7356B"/>
    <w:rsid w:val="00B75097"/>
    <w:rsid w:val="00B7726E"/>
    <w:rsid w:val="00B80ED9"/>
    <w:rsid w:val="00B80F32"/>
    <w:rsid w:val="00B83C4F"/>
    <w:rsid w:val="00B84343"/>
    <w:rsid w:val="00B845AD"/>
    <w:rsid w:val="00B84B8F"/>
    <w:rsid w:val="00B85FB1"/>
    <w:rsid w:val="00B86610"/>
    <w:rsid w:val="00B905A8"/>
    <w:rsid w:val="00B90C8A"/>
    <w:rsid w:val="00B9133D"/>
    <w:rsid w:val="00B937BD"/>
    <w:rsid w:val="00B94205"/>
    <w:rsid w:val="00B94622"/>
    <w:rsid w:val="00BA142C"/>
    <w:rsid w:val="00BA4384"/>
    <w:rsid w:val="00BA581A"/>
    <w:rsid w:val="00BB0276"/>
    <w:rsid w:val="00BB1531"/>
    <w:rsid w:val="00BB2891"/>
    <w:rsid w:val="00BB2F45"/>
    <w:rsid w:val="00BB38D1"/>
    <w:rsid w:val="00BB44C6"/>
    <w:rsid w:val="00BB6A7D"/>
    <w:rsid w:val="00BB6E19"/>
    <w:rsid w:val="00BB7AA6"/>
    <w:rsid w:val="00BC5F5C"/>
    <w:rsid w:val="00BD0B6F"/>
    <w:rsid w:val="00BD0FB8"/>
    <w:rsid w:val="00BD154B"/>
    <w:rsid w:val="00BD216F"/>
    <w:rsid w:val="00BD37CF"/>
    <w:rsid w:val="00BD4329"/>
    <w:rsid w:val="00BD52E7"/>
    <w:rsid w:val="00BE12D2"/>
    <w:rsid w:val="00BE31F9"/>
    <w:rsid w:val="00BE483A"/>
    <w:rsid w:val="00BE5FDB"/>
    <w:rsid w:val="00BF177E"/>
    <w:rsid w:val="00BF1F52"/>
    <w:rsid w:val="00BF3C1C"/>
    <w:rsid w:val="00BF6D8B"/>
    <w:rsid w:val="00C00818"/>
    <w:rsid w:val="00C00E09"/>
    <w:rsid w:val="00C00F40"/>
    <w:rsid w:val="00C0258F"/>
    <w:rsid w:val="00C02FDD"/>
    <w:rsid w:val="00C039EB"/>
    <w:rsid w:val="00C1479F"/>
    <w:rsid w:val="00C14FFC"/>
    <w:rsid w:val="00C150CF"/>
    <w:rsid w:val="00C166E6"/>
    <w:rsid w:val="00C16A6B"/>
    <w:rsid w:val="00C17E47"/>
    <w:rsid w:val="00C20E05"/>
    <w:rsid w:val="00C229DA"/>
    <w:rsid w:val="00C22BFD"/>
    <w:rsid w:val="00C24FEF"/>
    <w:rsid w:val="00C262E7"/>
    <w:rsid w:val="00C26842"/>
    <w:rsid w:val="00C27063"/>
    <w:rsid w:val="00C31D0D"/>
    <w:rsid w:val="00C3346F"/>
    <w:rsid w:val="00C33655"/>
    <w:rsid w:val="00C356E6"/>
    <w:rsid w:val="00C378E2"/>
    <w:rsid w:val="00C40CA5"/>
    <w:rsid w:val="00C41886"/>
    <w:rsid w:val="00C42EC0"/>
    <w:rsid w:val="00C46D97"/>
    <w:rsid w:val="00C500C6"/>
    <w:rsid w:val="00C51A95"/>
    <w:rsid w:val="00C51C80"/>
    <w:rsid w:val="00C528F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553"/>
    <w:rsid w:val="00C74B26"/>
    <w:rsid w:val="00C752CA"/>
    <w:rsid w:val="00C821A2"/>
    <w:rsid w:val="00C83846"/>
    <w:rsid w:val="00C83F39"/>
    <w:rsid w:val="00C8688F"/>
    <w:rsid w:val="00C907D7"/>
    <w:rsid w:val="00C90B78"/>
    <w:rsid w:val="00C93395"/>
    <w:rsid w:val="00C953D9"/>
    <w:rsid w:val="00C97314"/>
    <w:rsid w:val="00CA15A1"/>
    <w:rsid w:val="00CA174D"/>
    <w:rsid w:val="00CA26A8"/>
    <w:rsid w:val="00CA5777"/>
    <w:rsid w:val="00CB394F"/>
    <w:rsid w:val="00CB3D07"/>
    <w:rsid w:val="00CB569E"/>
    <w:rsid w:val="00CB5A90"/>
    <w:rsid w:val="00CB7D74"/>
    <w:rsid w:val="00CC1400"/>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CB6"/>
    <w:rsid w:val="00CF39B1"/>
    <w:rsid w:val="00CF5071"/>
    <w:rsid w:val="00D04AE9"/>
    <w:rsid w:val="00D1017D"/>
    <w:rsid w:val="00D2365A"/>
    <w:rsid w:val="00D24D06"/>
    <w:rsid w:val="00D24DAC"/>
    <w:rsid w:val="00D25F41"/>
    <w:rsid w:val="00D2621B"/>
    <w:rsid w:val="00D3099F"/>
    <w:rsid w:val="00D30AC9"/>
    <w:rsid w:val="00D31481"/>
    <w:rsid w:val="00D31F95"/>
    <w:rsid w:val="00D33BC1"/>
    <w:rsid w:val="00D33F3B"/>
    <w:rsid w:val="00D33FB9"/>
    <w:rsid w:val="00D3499D"/>
    <w:rsid w:val="00D34FD8"/>
    <w:rsid w:val="00D352D0"/>
    <w:rsid w:val="00D3602A"/>
    <w:rsid w:val="00D37A01"/>
    <w:rsid w:val="00D37AC9"/>
    <w:rsid w:val="00D37DFF"/>
    <w:rsid w:val="00D40933"/>
    <w:rsid w:val="00D45893"/>
    <w:rsid w:val="00D45F76"/>
    <w:rsid w:val="00D47286"/>
    <w:rsid w:val="00D515FC"/>
    <w:rsid w:val="00D51771"/>
    <w:rsid w:val="00D521B3"/>
    <w:rsid w:val="00D55642"/>
    <w:rsid w:val="00D55D6C"/>
    <w:rsid w:val="00D57857"/>
    <w:rsid w:val="00D60FEE"/>
    <w:rsid w:val="00D621C2"/>
    <w:rsid w:val="00D640E5"/>
    <w:rsid w:val="00D64ACE"/>
    <w:rsid w:val="00D652EE"/>
    <w:rsid w:val="00D66055"/>
    <w:rsid w:val="00D6635B"/>
    <w:rsid w:val="00D67456"/>
    <w:rsid w:val="00D77B4E"/>
    <w:rsid w:val="00D77FF8"/>
    <w:rsid w:val="00D80669"/>
    <w:rsid w:val="00D81764"/>
    <w:rsid w:val="00D85FA1"/>
    <w:rsid w:val="00D860FB"/>
    <w:rsid w:val="00D902E6"/>
    <w:rsid w:val="00D93B38"/>
    <w:rsid w:val="00D952C3"/>
    <w:rsid w:val="00D95C97"/>
    <w:rsid w:val="00D963EC"/>
    <w:rsid w:val="00D978A7"/>
    <w:rsid w:val="00DA0210"/>
    <w:rsid w:val="00DA065E"/>
    <w:rsid w:val="00DA0ADE"/>
    <w:rsid w:val="00DA2B03"/>
    <w:rsid w:val="00DA37BB"/>
    <w:rsid w:val="00DA4F87"/>
    <w:rsid w:val="00DA676E"/>
    <w:rsid w:val="00DA75C4"/>
    <w:rsid w:val="00DB12F0"/>
    <w:rsid w:val="00DB2508"/>
    <w:rsid w:val="00DB5535"/>
    <w:rsid w:val="00DB60EE"/>
    <w:rsid w:val="00DB6B60"/>
    <w:rsid w:val="00DC07F8"/>
    <w:rsid w:val="00DC0E65"/>
    <w:rsid w:val="00DC193F"/>
    <w:rsid w:val="00DC2F45"/>
    <w:rsid w:val="00DC35F6"/>
    <w:rsid w:val="00DC363C"/>
    <w:rsid w:val="00DC4E97"/>
    <w:rsid w:val="00DC526C"/>
    <w:rsid w:val="00DC7261"/>
    <w:rsid w:val="00DD06E4"/>
    <w:rsid w:val="00DD0C5A"/>
    <w:rsid w:val="00DD610F"/>
    <w:rsid w:val="00DE16C1"/>
    <w:rsid w:val="00DE34AC"/>
    <w:rsid w:val="00DE4D7B"/>
    <w:rsid w:val="00DE670E"/>
    <w:rsid w:val="00DE676D"/>
    <w:rsid w:val="00DF232C"/>
    <w:rsid w:val="00DF3608"/>
    <w:rsid w:val="00DF3CA1"/>
    <w:rsid w:val="00DF4534"/>
    <w:rsid w:val="00DF4F3D"/>
    <w:rsid w:val="00DF71F9"/>
    <w:rsid w:val="00DF7A4F"/>
    <w:rsid w:val="00E03D5C"/>
    <w:rsid w:val="00E04AF6"/>
    <w:rsid w:val="00E05D33"/>
    <w:rsid w:val="00E06D57"/>
    <w:rsid w:val="00E10738"/>
    <w:rsid w:val="00E12A93"/>
    <w:rsid w:val="00E14AD3"/>
    <w:rsid w:val="00E162BE"/>
    <w:rsid w:val="00E16CFE"/>
    <w:rsid w:val="00E201DA"/>
    <w:rsid w:val="00E21336"/>
    <w:rsid w:val="00E23CEC"/>
    <w:rsid w:val="00E24B30"/>
    <w:rsid w:val="00E25A54"/>
    <w:rsid w:val="00E26CE9"/>
    <w:rsid w:val="00E31CE6"/>
    <w:rsid w:val="00E32A2F"/>
    <w:rsid w:val="00E333D1"/>
    <w:rsid w:val="00E345E2"/>
    <w:rsid w:val="00E34B39"/>
    <w:rsid w:val="00E35F6D"/>
    <w:rsid w:val="00E37E70"/>
    <w:rsid w:val="00E401AD"/>
    <w:rsid w:val="00E437D0"/>
    <w:rsid w:val="00E43EBC"/>
    <w:rsid w:val="00E45A3B"/>
    <w:rsid w:val="00E46477"/>
    <w:rsid w:val="00E50536"/>
    <w:rsid w:val="00E50975"/>
    <w:rsid w:val="00E53843"/>
    <w:rsid w:val="00E55233"/>
    <w:rsid w:val="00E5614B"/>
    <w:rsid w:val="00E57929"/>
    <w:rsid w:val="00E61769"/>
    <w:rsid w:val="00E63023"/>
    <w:rsid w:val="00E64DD5"/>
    <w:rsid w:val="00E66E8C"/>
    <w:rsid w:val="00E71ED4"/>
    <w:rsid w:val="00E73D0D"/>
    <w:rsid w:val="00E770C3"/>
    <w:rsid w:val="00E77273"/>
    <w:rsid w:val="00E7734C"/>
    <w:rsid w:val="00E813B6"/>
    <w:rsid w:val="00E85315"/>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BFB"/>
    <w:rsid w:val="00EC45D9"/>
    <w:rsid w:val="00EC6D6F"/>
    <w:rsid w:val="00EC76BD"/>
    <w:rsid w:val="00ED0BE7"/>
    <w:rsid w:val="00ED4975"/>
    <w:rsid w:val="00ED5B42"/>
    <w:rsid w:val="00EE1AEE"/>
    <w:rsid w:val="00EE311F"/>
    <w:rsid w:val="00EE353B"/>
    <w:rsid w:val="00EE763D"/>
    <w:rsid w:val="00EE772D"/>
    <w:rsid w:val="00EF18B4"/>
    <w:rsid w:val="00EF1E99"/>
    <w:rsid w:val="00EF7AA2"/>
    <w:rsid w:val="00F00895"/>
    <w:rsid w:val="00F010C8"/>
    <w:rsid w:val="00F0187B"/>
    <w:rsid w:val="00F019DD"/>
    <w:rsid w:val="00F01CEE"/>
    <w:rsid w:val="00F02A18"/>
    <w:rsid w:val="00F120B3"/>
    <w:rsid w:val="00F1252F"/>
    <w:rsid w:val="00F13B72"/>
    <w:rsid w:val="00F13F6B"/>
    <w:rsid w:val="00F145DB"/>
    <w:rsid w:val="00F16FE8"/>
    <w:rsid w:val="00F222A6"/>
    <w:rsid w:val="00F22D84"/>
    <w:rsid w:val="00F25B48"/>
    <w:rsid w:val="00F26052"/>
    <w:rsid w:val="00F26D92"/>
    <w:rsid w:val="00F2724D"/>
    <w:rsid w:val="00F33192"/>
    <w:rsid w:val="00F3428B"/>
    <w:rsid w:val="00F34AEE"/>
    <w:rsid w:val="00F35850"/>
    <w:rsid w:val="00F363EF"/>
    <w:rsid w:val="00F36D62"/>
    <w:rsid w:val="00F37E63"/>
    <w:rsid w:val="00F37F12"/>
    <w:rsid w:val="00F418DE"/>
    <w:rsid w:val="00F423F9"/>
    <w:rsid w:val="00F51134"/>
    <w:rsid w:val="00F60728"/>
    <w:rsid w:val="00F60879"/>
    <w:rsid w:val="00F62EB8"/>
    <w:rsid w:val="00F676E4"/>
    <w:rsid w:val="00F72C58"/>
    <w:rsid w:val="00F755D0"/>
    <w:rsid w:val="00F77928"/>
    <w:rsid w:val="00F80749"/>
    <w:rsid w:val="00F81874"/>
    <w:rsid w:val="00F821A0"/>
    <w:rsid w:val="00F82559"/>
    <w:rsid w:val="00F8445C"/>
    <w:rsid w:val="00F853F0"/>
    <w:rsid w:val="00F86ED2"/>
    <w:rsid w:val="00F87CF6"/>
    <w:rsid w:val="00F91039"/>
    <w:rsid w:val="00F92F52"/>
    <w:rsid w:val="00F93D45"/>
    <w:rsid w:val="00F94A76"/>
    <w:rsid w:val="00F977E2"/>
    <w:rsid w:val="00FA27DF"/>
    <w:rsid w:val="00FA2DF5"/>
    <w:rsid w:val="00FA3A78"/>
    <w:rsid w:val="00FB044E"/>
    <w:rsid w:val="00FB0B40"/>
    <w:rsid w:val="00FB157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E7A5E"/>
    <w:rsid w:val="00FE7C45"/>
    <w:rsid w:val="00FF0994"/>
    <w:rsid w:val="00FF1444"/>
    <w:rsid w:val="00FF33C3"/>
    <w:rsid w:val="00FF46C9"/>
    <w:rsid w:val="00FF51A6"/>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FFDD7AB7-F47A-4033-B30E-8FAA5CA6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WW8Num10z1">
    <w:name w:val="WW8Num10z1"/>
    <w:rsid w:val="00D33BC1"/>
    <w:rPr>
      <w:b/>
    </w:rPr>
  </w:style>
  <w:style w:type="paragraph" w:styleId="Normlnweb">
    <w:name w:val="Normal (Web)"/>
    <w:basedOn w:val="Normln"/>
    <w:uiPriority w:val="99"/>
    <w:unhideWhenUsed/>
    <w:rsid w:val="00D33BC1"/>
    <w:pPr>
      <w:suppressAutoHyphens w:val="0"/>
      <w:spacing w:before="100" w:beforeAutospacing="1" w:after="100" w:afterAutospacing="1"/>
    </w:pPr>
    <w:rPr>
      <w:sz w:val="24"/>
      <w:szCs w:val="24"/>
      <w:lang w:eastAsia="cs-CZ"/>
    </w:rPr>
  </w:style>
  <w:style w:type="paragraph" w:customStyle="1" w:styleId="PODKAPITOLA">
    <w:name w:val="PODKAPITOLA"/>
    <w:basedOn w:val="Normln"/>
    <w:link w:val="PODKAPITOLAChar"/>
    <w:qFormat/>
    <w:rsid w:val="00837400"/>
    <w:pPr>
      <w:shd w:val="clear" w:color="auto" w:fill="FFFFFF"/>
      <w:suppressAutoHyphens w:val="0"/>
      <w:spacing w:before="300" w:after="150"/>
      <w:outlineLvl w:val="1"/>
    </w:pPr>
    <w:rPr>
      <w:rFonts w:ascii="Verdana" w:hAnsi="Verdana" w:cs="Arial"/>
      <w:b/>
      <w:bCs/>
      <w:color w:val="333333"/>
      <w:shd w:val="clear" w:color="auto" w:fill="FFFFFF"/>
      <w:lang w:eastAsia="cs-CZ"/>
    </w:rPr>
  </w:style>
  <w:style w:type="character" w:customStyle="1" w:styleId="PODKAPITOLAChar">
    <w:name w:val="PODKAPITOLA Char"/>
    <w:basedOn w:val="Standardnpsmoodstavce"/>
    <w:link w:val="PODKAPITOLA"/>
    <w:rsid w:val="00837400"/>
    <w:rPr>
      <w:rFonts w:ascii="Verdana" w:hAnsi="Verdana" w:cs="Arial"/>
      <w:b/>
      <w:bCs/>
      <w:color w:val="33333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200287671">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427219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17484756">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3049D5-195B-4F83-9DAF-73B271A5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13756</Words>
  <Characters>81161</Characters>
  <Application>Microsoft Office Word</Application>
  <DocSecurity>0</DocSecurity>
  <Lines>676</Lines>
  <Paragraphs>189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6</cp:revision>
  <cp:lastPrinted>2022-05-09T06:38:00Z</cp:lastPrinted>
  <dcterms:created xsi:type="dcterms:W3CDTF">2022-06-06T13:37:00Z</dcterms:created>
  <dcterms:modified xsi:type="dcterms:W3CDTF">2022-06-24T06:49:00Z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