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B19C" w14:textId="2DE04B75" w:rsidR="004243BC" w:rsidRPr="00D06D0F" w:rsidRDefault="002829DC" w:rsidP="002829DC">
      <w:pPr>
        <w:pStyle w:val="StylDoprava"/>
        <w:jc w:val="center"/>
      </w:pPr>
      <w:r>
        <w:t xml:space="preserve">                                                      </w:t>
      </w:r>
      <w:r w:rsidR="0089259E">
        <w:t xml:space="preserve">                                                   </w:t>
      </w:r>
      <w:r>
        <w:t xml:space="preserve"> </w:t>
      </w:r>
      <w:r w:rsidR="004243BC" w:rsidRPr="00D06D0F">
        <w:t xml:space="preserve">Č.j. SPÚ </w:t>
      </w:r>
      <w:r w:rsidR="0089259E" w:rsidRPr="0089259E">
        <w:t>SPU 262336/2022/123/Pru</w:t>
      </w:r>
    </w:p>
    <w:p w14:paraId="3A0590C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290EE3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D0FF42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817124E" w14:textId="77777777" w:rsidR="00CF17C0" w:rsidRPr="00D06D0F" w:rsidRDefault="00CF17C0" w:rsidP="000B0AA7">
      <w:pPr>
        <w:pStyle w:val="VnitrniText"/>
        <w:ind w:firstLine="0"/>
      </w:pPr>
      <w:r w:rsidRPr="00D06D0F">
        <w:t>DIČ: CZ</w:t>
      </w:r>
      <w:r w:rsidR="00A21E6E" w:rsidRPr="00D06D0F">
        <w:t>01312774</w:t>
      </w:r>
    </w:p>
    <w:p w14:paraId="68260E65"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170321F8" w14:textId="77777777" w:rsidR="00FB6E4E" w:rsidRPr="00D06D0F" w:rsidRDefault="00BC17A6" w:rsidP="000B0AA7">
      <w:pPr>
        <w:pStyle w:val="VnitrniText"/>
        <w:ind w:firstLine="0"/>
      </w:pPr>
      <w:r w:rsidRPr="00D06D0F">
        <w:t>adresa Hroznová 17, 60300 Brno</w:t>
      </w:r>
    </w:p>
    <w:p w14:paraId="6E3AE26F"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640DB721"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D376219" w14:textId="77777777" w:rsidR="00BC17A6" w:rsidRPr="00D06D0F" w:rsidRDefault="00BC17A6" w:rsidP="000B0AA7">
      <w:pPr>
        <w:pStyle w:val="VnitrniText"/>
        <w:ind w:firstLine="0"/>
      </w:pPr>
    </w:p>
    <w:p w14:paraId="50BB559D" w14:textId="77777777" w:rsidR="00CF17C0" w:rsidRPr="00D06D0F" w:rsidRDefault="00CF17C0" w:rsidP="000B0AA7">
      <w:pPr>
        <w:pStyle w:val="VnitrniText"/>
        <w:ind w:firstLine="0"/>
      </w:pPr>
      <w:r w:rsidRPr="00D06D0F">
        <w:t>a</w:t>
      </w:r>
    </w:p>
    <w:p w14:paraId="3DD03DAE" w14:textId="77777777" w:rsidR="00BC17A6" w:rsidRPr="00D06D0F" w:rsidRDefault="00BC17A6" w:rsidP="000B0AA7">
      <w:pPr>
        <w:pStyle w:val="VnitrniText"/>
        <w:ind w:firstLine="0"/>
      </w:pPr>
    </w:p>
    <w:p w14:paraId="7305110C" w14:textId="77777777" w:rsidR="002829DC" w:rsidRPr="00D06D0F" w:rsidRDefault="002829DC" w:rsidP="002829DC">
      <w:pPr>
        <w:pStyle w:val="VnitrniText"/>
        <w:ind w:firstLine="0"/>
      </w:pPr>
      <w:r w:rsidRPr="00D06D0F">
        <w:rPr>
          <w:b/>
        </w:rPr>
        <w:t>Ředitelství silnic a dálnic ČR</w:t>
      </w:r>
    </w:p>
    <w:p w14:paraId="246BF2D2" w14:textId="77777777" w:rsidR="002829DC" w:rsidRDefault="002829DC" w:rsidP="002829DC">
      <w:pPr>
        <w:pStyle w:val="VnitrniText"/>
        <w:ind w:firstLine="0"/>
      </w:pPr>
      <w:r w:rsidRPr="00D06D0F">
        <w:t>se sídlem Na Pankráci 546/56, Praha 4, PSČ 145</w:t>
      </w:r>
      <w:r>
        <w:t xml:space="preserve"> </w:t>
      </w:r>
      <w:r w:rsidRPr="00D06D0F">
        <w:t>05</w:t>
      </w:r>
    </w:p>
    <w:p w14:paraId="5C4F26B2" w14:textId="1D9E96D5" w:rsidR="002829DC" w:rsidRPr="00231A54" w:rsidRDefault="002829DC" w:rsidP="002829DC">
      <w:pPr>
        <w:spacing w:line="288" w:lineRule="auto"/>
        <w:jc w:val="both"/>
        <w:rPr>
          <w:rFonts w:ascii="Arial" w:hAnsi="Arial" w:cs="Arial"/>
          <w:sz w:val="20"/>
          <w:szCs w:val="20"/>
          <w:lang w:eastAsia="en-US"/>
        </w:rPr>
      </w:pPr>
      <w:r w:rsidRPr="00231A54">
        <w:rPr>
          <w:rFonts w:ascii="Arial" w:hAnsi="Arial" w:cs="Arial"/>
          <w:sz w:val="20"/>
          <w:szCs w:val="20"/>
          <w:lang w:eastAsia="en-US"/>
        </w:rPr>
        <w:t xml:space="preserve">zastoupeno: </w:t>
      </w:r>
      <w:r w:rsidR="00B47C8A">
        <w:rPr>
          <w:rFonts w:ascii="Arial" w:hAnsi="Arial" w:cs="Arial"/>
          <w:sz w:val="20"/>
          <w:szCs w:val="20"/>
          <w:lang w:eastAsia="en-US"/>
        </w:rPr>
        <w:t>XXXXXX XXXXXX</w:t>
      </w:r>
      <w:r w:rsidRPr="00231A54">
        <w:rPr>
          <w:rFonts w:ascii="Arial" w:hAnsi="Arial" w:cs="Arial"/>
          <w:sz w:val="20"/>
          <w:szCs w:val="20"/>
          <w:lang w:eastAsia="en-US"/>
        </w:rPr>
        <w:t xml:space="preserve">, ředitelem Závodu Brno, Šumavská </w:t>
      </w:r>
      <w:r>
        <w:rPr>
          <w:rFonts w:ascii="Arial" w:hAnsi="Arial" w:cs="Arial"/>
          <w:sz w:val="20"/>
          <w:szCs w:val="20"/>
          <w:lang w:eastAsia="en-US"/>
        </w:rPr>
        <w:t>31</w:t>
      </w:r>
      <w:r w:rsidRPr="00231A54">
        <w:rPr>
          <w:rFonts w:ascii="Arial" w:hAnsi="Arial" w:cs="Arial"/>
          <w:sz w:val="20"/>
          <w:szCs w:val="20"/>
          <w:lang w:eastAsia="en-US"/>
        </w:rPr>
        <w:t xml:space="preserve">, 602 00 Brno </w:t>
      </w:r>
    </w:p>
    <w:p w14:paraId="638C74A5" w14:textId="77777777" w:rsidR="002829DC" w:rsidRPr="00D06D0F" w:rsidRDefault="002829DC" w:rsidP="002829DC">
      <w:pPr>
        <w:pStyle w:val="VnitrniText"/>
        <w:ind w:firstLine="0"/>
      </w:pPr>
      <w:r w:rsidRPr="00D06D0F">
        <w:t>IČO: 65993390</w:t>
      </w:r>
    </w:p>
    <w:p w14:paraId="1E63D30F" w14:textId="77777777" w:rsidR="002829DC" w:rsidRPr="00D06D0F" w:rsidRDefault="002829DC" w:rsidP="002829DC">
      <w:pPr>
        <w:pStyle w:val="VnitrniText"/>
        <w:ind w:firstLine="0"/>
      </w:pPr>
      <w:r w:rsidRPr="00D06D0F">
        <w:t>DIČ: CZ65993390</w:t>
      </w:r>
    </w:p>
    <w:p w14:paraId="45B13882" w14:textId="77777777" w:rsidR="00BC17A6" w:rsidRPr="00D06D0F" w:rsidRDefault="00BC17A6" w:rsidP="000B0AA7">
      <w:pPr>
        <w:pStyle w:val="VnitrniText"/>
        <w:ind w:firstLine="0"/>
      </w:pPr>
      <w:r w:rsidRPr="00D06D0F">
        <w:t>(dále jen "přejímající")</w:t>
      </w:r>
    </w:p>
    <w:p w14:paraId="3AD1BEAD" w14:textId="77777777" w:rsidR="00BC17A6" w:rsidRPr="00D06D0F" w:rsidRDefault="00BC17A6" w:rsidP="000B0AA7">
      <w:pPr>
        <w:pStyle w:val="VnitrniText"/>
        <w:ind w:firstLine="0"/>
      </w:pPr>
    </w:p>
    <w:p w14:paraId="1B8CB875" w14:textId="77777777" w:rsidR="00CF17C0" w:rsidRPr="00D06D0F" w:rsidRDefault="00CF17C0" w:rsidP="000B0AA7">
      <w:pPr>
        <w:pStyle w:val="VnitrniText"/>
        <w:ind w:firstLine="0"/>
      </w:pPr>
    </w:p>
    <w:p w14:paraId="008D3088"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438B8495" w14:textId="77777777" w:rsidR="005C5AF6" w:rsidRPr="005C5AF6" w:rsidRDefault="005C5AF6" w:rsidP="001F1A58">
      <w:pPr>
        <w:pStyle w:val="VnitrniText"/>
        <w:ind w:firstLine="0"/>
      </w:pPr>
      <w:r w:rsidRPr="005C5AF6">
        <w:t xml:space="preserve"> </w:t>
      </w:r>
    </w:p>
    <w:p w14:paraId="5A6A244A" w14:textId="77777777" w:rsidR="00CF17C0" w:rsidRDefault="00CF17C0" w:rsidP="001274AE"/>
    <w:p w14:paraId="34FF2039" w14:textId="77777777" w:rsidR="00830569" w:rsidRPr="00D06D0F" w:rsidRDefault="00830569" w:rsidP="001274AE"/>
    <w:p w14:paraId="3A83EF6B"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7284A50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1002H22/59</w:t>
      </w:r>
    </w:p>
    <w:p w14:paraId="65BAD5A0" w14:textId="77777777" w:rsidR="00CF17C0" w:rsidRPr="00D06D0F" w:rsidRDefault="00CF17C0" w:rsidP="00D06D0F"/>
    <w:p w14:paraId="4BA2593B" w14:textId="77777777" w:rsidR="00CF17C0" w:rsidRPr="00D06D0F" w:rsidRDefault="00CF17C0" w:rsidP="00D06D0F"/>
    <w:p w14:paraId="2E45FACF"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DB3B0E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0195DE91" w14:textId="77777777" w:rsidR="008505AD" w:rsidRPr="00D06D0F" w:rsidRDefault="008505AD" w:rsidP="000B0AA7">
      <w:pPr>
        <w:pStyle w:val="VnitrniText"/>
        <w:ind w:firstLine="0"/>
      </w:pPr>
      <w:r w:rsidRPr="00D06D0F">
        <w:t>Pozemk</w:t>
      </w:r>
      <w:r w:rsidR="00070DFF">
        <w:t>y</w:t>
      </w:r>
      <w:r w:rsidRPr="00D06D0F">
        <w:t>:</w:t>
      </w:r>
    </w:p>
    <w:p w14:paraId="6D881BF1" w14:textId="77777777" w:rsidR="008505AD" w:rsidRPr="00112F3C" w:rsidRDefault="008505AD" w:rsidP="00112F3C">
      <w:pPr>
        <w:pStyle w:val="cary"/>
      </w:pPr>
      <w:r w:rsidRPr="00112F3C">
        <w:t>------------------------------------------------------------------------------------------------------------------------</w:t>
      </w:r>
      <w:r w:rsidR="00E60971" w:rsidRPr="00112F3C">
        <w:t>--</w:t>
      </w:r>
      <w:r w:rsidR="007431BA" w:rsidRPr="00112F3C">
        <w:t>-----------</w:t>
      </w:r>
    </w:p>
    <w:p w14:paraId="19A4E06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5413AA9" w14:textId="77777777" w:rsidR="007431BA" w:rsidRPr="007431BA" w:rsidRDefault="007431BA" w:rsidP="00112F3C">
      <w:pPr>
        <w:pStyle w:val="cary"/>
      </w:pPr>
      <w:r w:rsidRPr="007431BA">
        <w:t>-------------------------------------------------------------------------------------------------------------------------------------</w:t>
      </w:r>
    </w:p>
    <w:p w14:paraId="1274598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49BA51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t>Mikulov na Moravě</w:t>
      </w:r>
      <w:r w:rsidRPr="00257EB0">
        <w:rPr>
          <w:rStyle w:val="tabulkyNemovitosti"/>
        </w:rPr>
        <w:tab/>
        <w:t>7884/2</w:t>
      </w:r>
      <w:r w:rsidRPr="00257EB0">
        <w:rPr>
          <w:rStyle w:val="tabulkyNemovitosti"/>
        </w:rPr>
        <w:tab/>
        <w:t>orná půda</w:t>
      </w:r>
      <w:r w:rsidRPr="00257EB0">
        <w:rPr>
          <w:rStyle w:val="tabulkyNemovitosti"/>
        </w:rPr>
        <w:tab/>
        <w:t>10002</w:t>
      </w:r>
    </w:p>
    <w:p w14:paraId="3218AE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4584-194/2021 ze dne 29.9.2021 z parcely č. KN 7884</w:t>
      </w:r>
    </w:p>
    <w:p w14:paraId="77EF4EF1" w14:textId="77777777" w:rsidR="008505AD" w:rsidRPr="00257EB0" w:rsidRDefault="008505AD" w:rsidP="00257EB0">
      <w:pPr>
        <w:tabs>
          <w:tab w:val="left" w:pos="2268"/>
          <w:tab w:val="left" w:pos="4536"/>
          <w:tab w:val="left" w:pos="6237"/>
          <w:tab w:val="right" w:pos="9639"/>
        </w:tabs>
        <w:rPr>
          <w:rStyle w:val="tabulkyNemovitosti"/>
        </w:rPr>
      </w:pPr>
    </w:p>
    <w:p w14:paraId="32B45D3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C684BD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t>Mikulov na Moravě</w:t>
      </w:r>
      <w:r w:rsidRPr="00257EB0">
        <w:rPr>
          <w:rStyle w:val="tabulkyNemovitosti"/>
        </w:rPr>
        <w:tab/>
        <w:t>8374/3</w:t>
      </w:r>
      <w:r w:rsidRPr="00257EB0">
        <w:rPr>
          <w:rStyle w:val="tabulkyNemovitosti"/>
        </w:rPr>
        <w:tab/>
        <w:t>vodní plocha</w:t>
      </w:r>
      <w:r w:rsidRPr="00257EB0">
        <w:rPr>
          <w:rStyle w:val="tabulkyNemovitosti"/>
        </w:rPr>
        <w:tab/>
        <w:t>10002</w:t>
      </w:r>
    </w:p>
    <w:p w14:paraId="58332B0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4584-194/2021 ze dne 29.9.2021 z parcely č. KN 8374</w:t>
      </w:r>
    </w:p>
    <w:p w14:paraId="3E07CD1E" w14:textId="77777777" w:rsidR="008505AD" w:rsidRPr="00257EB0" w:rsidRDefault="008505AD" w:rsidP="00257EB0">
      <w:pPr>
        <w:tabs>
          <w:tab w:val="left" w:pos="2268"/>
          <w:tab w:val="left" w:pos="4536"/>
          <w:tab w:val="left" w:pos="6237"/>
          <w:tab w:val="right" w:pos="9639"/>
        </w:tabs>
        <w:rPr>
          <w:rStyle w:val="tabulkyNemovitosti"/>
        </w:rPr>
      </w:pPr>
    </w:p>
    <w:p w14:paraId="4C54DC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E9FDE9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t>Mikulov na Moravě</w:t>
      </w:r>
      <w:r w:rsidRPr="00257EB0">
        <w:rPr>
          <w:rStyle w:val="tabulkyNemovitosti"/>
        </w:rPr>
        <w:tab/>
        <w:t>8374/4</w:t>
      </w:r>
      <w:r w:rsidRPr="00257EB0">
        <w:rPr>
          <w:rStyle w:val="tabulkyNemovitosti"/>
        </w:rPr>
        <w:tab/>
        <w:t>vodní plocha</w:t>
      </w:r>
      <w:r w:rsidRPr="00257EB0">
        <w:rPr>
          <w:rStyle w:val="tabulkyNemovitosti"/>
        </w:rPr>
        <w:tab/>
        <w:t>10002</w:t>
      </w:r>
    </w:p>
    <w:p w14:paraId="062ABD6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4584-194/2021 ze dne 29.9.2021 z parcely č. KN 8374</w:t>
      </w:r>
    </w:p>
    <w:p w14:paraId="30B169D8" w14:textId="77777777" w:rsidR="008505AD" w:rsidRPr="00257EB0" w:rsidRDefault="008505AD" w:rsidP="00257EB0">
      <w:pPr>
        <w:tabs>
          <w:tab w:val="left" w:pos="2268"/>
          <w:tab w:val="left" w:pos="4536"/>
          <w:tab w:val="left" w:pos="6237"/>
          <w:tab w:val="right" w:pos="9639"/>
        </w:tabs>
        <w:rPr>
          <w:rStyle w:val="tabulkyNemovitosti"/>
        </w:rPr>
      </w:pPr>
    </w:p>
    <w:p w14:paraId="2136513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BD7A63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t>Mikulov na Moravě</w:t>
      </w:r>
      <w:r w:rsidRPr="00257EB0">
        <w:rPr>
          <w:rStyle w:val="tabulkyNemovitosti"/>
        </w:rPr>
        <w:tab/>
        <w:t>8374/5</w:t>
      </w:r>
      <w:r w:rsidRPr="00257EB0">
        <w:rPr>
          <w:rStyle w:val="tabulkyNemovitosti"/>
        </w:rPr>
        <w:tab/>
        <w:t>vodní plocha</w:t>
      </w:r>
      <w:r w:rsidRPr="00257EB0">
        <w:rPr>
          <w:rStyle w:val="tabulkyNemovitosti"/>
        </w:rPr>
        <w:tab/>
        <w:t>10002</w:t>
      </w:r>
    </w:p>
    <w:p w14:paraId="5B0F8A8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4584-194/2021 ze dne 29.9.2021 z parcely č. KN 8374</w:t>
      </w:r>
    </w:p>
    <w:p w14:paraId="7E41557F" w14:textId="77777777" w:rsidR="007431BA" w:rsidRPr="007431BA" w:rsidRDefault="007431BA" w:rsidP="00112F3C">
      <w:pPr>
        <w:pStyle w:val="cary"/>
      </w:pPr>
      <w:r w:rsidRPr="007431BA">
        <w:t>-------------------------------------------------------------------------------------------------------------------------------------</w:t>
      </w:r>
    </w:p>
    <w:p w14:paraId="2B79D2CA" w14:textId="4ABFB031" w:rsidR="00916F06" w:rsidRDefault="00916F06" w:rsidP="00916F06">
      <w:pPr>
        <w:pStyle w:val="VnitrniText"/>
        <w:ind w:firstLine="0"/>
      </w:pPr>
      <w:r>
        <w:t>zapsan</w:t>
      </w:r>
      <w:r w:rsidR="00070DFF">
        <w:t>é</w:t>
      </w:r>
      <w:r>
        <w:t xml:space="preserve"> na výše uvedených LV u Katastrálního úřadu pro Jihomoravský kraj, Katastrální pracoviště Břeclav.</w:t>
      </w:r>
    </w:p>
    <w:p w14:paraId="7B98475A" w14:textId="77777777" w:rsidR="008D5012" w:rsidRDefault="008D5012" w:rsidP="000B0AA7">
      <w:pPr>
        <w:pStyle w:val="VnitrniText"/>
        <w:ind w:firstLine="0"/>
      </w:pPr>
    </w:p>
    <w:p w14:paraId="1BF63BD6" w14:textId="77777777" w:rsidR="00D4325F" w:rsidRPr="00D06D0F" w:rsidRDefault="00D4325F" w:rsidP="000B0AA7">
      <w:pPr>
        <w:pStyle w:val="VnitrniText"/>
        <w:ind w:firstLine="0"/>
        <w:rPr>
          <w:rFonts w:cs="Times New Roman"/>
        </w:rPr>
      </w:pPr>
    </w:p>
    <w:p w14:paraId="50624932"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659EF5CD" w14:textId="77777777" w:rsidR="00F65859" w:rsidRDefault="00F65859" w:rsidP="00971877">
      <w:pPr>
        <w:pStyle w:val="VnitrniText"/>
      </w:pPr>
      <w:r w:rsidRPr="002350B4">
        <w:t>Přejímající prohlašuje:</w:t>
      </w:r>
    </w:p>
    <w:p w14:paraId="1E48B63B"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6683B977" w14:textId="77777777" w:rsidR="00797D70" w:rsidRDefault="00797D70" w:rsidP="00971877">
      <w:pPr>
        <w:pStyle w:val="VnitrniText"/>
      </w:pPr>
    </w:p>
    <w:p w14:paraId="666F07BC" w14:textId="77777777" w:rsidR="00F65859" w:rsidRDefault="00971877" w:rsidP="00971877">
      <w:pPr>
        <w:pStyle w:val="VnitrniText"/>
      </w:pPr>
      <w:r>
        <w:rPr>
          <w:color w:val="000000"/>
        </w:rPr>
        <w:lastRenderedPageBreak/>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4C889AA7" w14:textId="77777777" w:rsidR="00797D70" w:rsidRDefault="00797D70" w:rsidP="00971877">
      <w:pPr>
        <w:pStyle w:val="VnitrniText"/>
      </w:pPr>
    </w:p>
    <w:p w14:paraId="2FA1CCF7" w14:textId="3DCF8F64" w:rsidR="00F65859" w:rsidRPr="00057863" w:rsidRDefault="00971877" w:rsidP="00971877">
      <w:pPr>
        <w:pStyle w:val="VnitrniText"/>
      </w:pPr>
      <w:r>
        <w:t>3.</w:t>
      </w:r>
      <w:r w:rsidR="00F65859">
        <w:t xml:space="preserve"> </w:t>
      </w:r>
      <w:r w:rsidR="000F510E">
        <w:t xml:space="preserve">že </w:t>
      </w:r>
      <w:r w:rsidR="000931CB">
        <w:t>pozemky budou využity pro realizaci veřejně prospěšné stavby D52 5206.2 MÚK Mikulov jih –           st. hranice ČR/Rakousko.</w:t>
      </w:r>
    </w:p>
    <w:p w14:paraId="6D40E077" w14:textId="77777777" w:rsidR="005C5AF6" w:rsidRPr="005C5AF6" w:rsidRDefault="005C5AF6" w:rsidP="00F65859">
      <w:pPr>
        <w:pStyle w:val="VnitrniText"/>
      </w:pPr>
    </w:p>
    <w:p w14:paraId="6CF03308"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55E2B935"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75E81778" w14:textId="77777777" w:rsidR="00CF17C0" w:rsidRPr="00D06D0F" w:rsidRDefault="00CF17C0" w:rsidP="000B0AA7">
      <w:pPr>
        <w:pStyle w:val="VnitrniText"/>
      </w:pPr>
    </w:p>
    <w:p w14:paraId="63D9420A"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20C765C2"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1C977B13" w14:textId="77777777" w:rsidR="00864B6B" w:rsidRDefault="00864B6B" w:rsidP="00864B6B">
      <w:pPr>
        <w:pStyle w:val="VnitrniText"/>
      </w:pPr>
    </w:p>
    <w:p w14:paraId="7A595932"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50BFD670" w14:textId="5EBCB72F"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0931CB">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6A926984" w14:textId="77777777" w:rsidR="00797D70" w:rsidRDefault="00797D70" w:rsidP="00864B6B">
      <w:pPr>
        <w:pStyle w:val="VnitrniText"/>
        <w:rPr>
          <w:color w:val="000000"/>
        </w:rPr>
      </w:pPr>
    </w:p>
    <w:p w14:paraId="0DE6DD33"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6CC0A4BF" w14:textId="77777777" w:rsidR="00864B6B" w:rsidRDefault="00864B6B" w:rsidP="00864B6B">
      <w:pPr>
        <w:pStyle w:val="VnitrniText"/>
        <w:rPr>
          <w:color w:val="000000"/>
        </w:rPr>
      </w:pPr>
    </w:p>
    <w:p w14:paraId="357D2E92" w14:textId="77777777" w:rsidR="00080A5E" w:rsidRPr="00D06D0F" w:rsidRDefault="00080A5E" w:rsidP="00080A5E">
      <w:pPr>
        <w:pStyle w:val="VnitrniText"/>
        <w:ind w:firstLine="0"/>
      </w:pPr>
      <w:r w:rsidRPr="00D06D0F">
        <w:t>Pozemk</w:t>
      </w:r>
      <w:r>
        <w:t>y</w:t>
      </w:r>
      <w:r w:rsidRPr="00D06D0F">
        <w:t>:</w:t>
      </w:r>
    </w:p>
    <w:p w14:paraId="1E706232" w14:textId="77777777" w:rsidR="00080A5E" w:rsidRPr="00112F3C" w:rsidRDefault="00080A5E" w:rsidP="00080A5E">
      <w:pPr>
        <w:pStyle w:val="cary"/>
      </w:pPr>
      <w:r w:rsidRPr="00112F3C">
        <w:t>-------------------------------------------------------------------------------------------------------------------------------------</w:t>
      </w:r>
    </w:p>
    <w:p w14:paraId="5873D2C2"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6E6937F6" w14:textId="77777777" w:rsidR="00080A5E" w:rsidRPr="007431BA" w:rsidRDefault="00080A5E" w:rsidP="00080A5E">
      <w:pPr>
        <w:pStyle w:val="cary"/>
      </w:pPr>
      <w:r w:rsidRPr="007431BA">
        <w:t>-------------------------------------------------------------------------------------------------------------------------------------</w:t>
      </w:r>
    </w:p>
    <w:p w14:paraId="5594D04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7884/2</w:t>
      </w:r>
      <w:r w:rsidRPr="003E6EDE">
        <w:rPr>
          <w:rStyle w:val="Styl11b"/>
          <w:sz w:val="16"/>
          <w:szCs w:val="16"/>
        </w:rPr>
        <w:tab/>
        <w:t>10,74 Kč</w:t>
      </w:r>
    </w:p>
    <w:p w14:paraId="49061911" w14:textId="77777777" w:rsidR="00080A5E" w:rsidRPr="003E6EDE" w:rsidRDefault="00080A5E" w:rsidP="003E6EDE">
      <w:pPr>
        <w:tabs>
          <w:tab w:val="left" w:pos="2268"/>
          <w:tab w:val="right" w:pos="6804"/>
          <w:tab w:val="right" w:pos="9639"/>
        </w:tabs>
        <w:rPr>
          <w:rStyle w:val="Styl11b"/>
          <w:sz w:val="16"/>
          <w:szCs w:val="16"/>
        </w:rPr>
      </w:pPr>
    </w:p>
    <w:p w14:paraId="09FC77A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8374/3</w:t>
      </w:r>
      <w:r w:rsidRPr="003E6EDE">
        <w:rPr>
          <w:rStyle w:val="Styl11b"/>
          <w:sz w:val="16"/>
          <w:szCs w:val="16"/>
        </w:rPr>
        <w:tab/>
        <w:t>5 334,25 Kč</w:t>
      </w:r>
    </w:p>
    <w:p w14:paraId="3586BFF2" w14:textId="77777777" w:rsidR="00080A5E" w:rsidRPr="003E6EDE" w:rsidRDefault="00080A5E" w:rsidP="003E6EDE">
      <w:pPr>
        <w:tabs>
          <w:tab w:val="left" w:pos="2268"/>
          <w:tab w:val="right" w:pos="6804"/>
          <w:tab w:val="right" w:pos="9639"/>
        </w:tabs>
        <w:rPr>
          <w:rStyle w:val="Styl11b"/>
          <w:sz w:val="16"/>
          <w:szCs w:val="16"/>
        </w:rPr>
      </w:pPr>
    </w:p>
    <w:p w14:paraId="0D7E79F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8374/4</w:t>
      </w:r>
      <w:r w:rsidRPr="003E6EDE">
        <w:rPr>
          <w:rStyle w:val="Styl11b"/>
          <w:sz w:val="16"/>
          <w:szCs w:val="16"/>
        </w:rPr>
        <w:tab/>
        <w:t>1 370,06 Kč</w:t>
      </w:r>
    </w:p>
    <w:p w14:paraId="4818A98E" w14:textId="77777777" w:rsidR="00080A5E" w:rsidRPr="003E6EDE" w:rsidRDefault="00080A5E" w:rsidP="003E6EDE">
      <w:pPr>
        <w:tabs>
          <w:tab w:val="left" w:pos="2268"/>
          <w:tab w:val="right" w:pos="6804"/>
          <w:tab w:val="right" w:pos="9639"/>
        </w:tabs>
        <w:rPr>
          <w:rStyle w:val="Styl11b"/>
          <w:sz w:val="16"/>
          <w:szCs w:val="16"/>
        </w:rPr>
      </w:pPr>
    </w:p>
    <w:p w14:paraId="752D7D5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8374/5</w:t>
      </w:r>
      <w:r w:rsidRPr="003E6EDE">
        <w:rPr>
          <w:rStyle w:val="Styl11b"/>
          <w:sz w:val="16"/>
          <w:szCs w:val="16"/>
        </w:rPr>
        <w:tab/>
        <w:t>1 257,76 Kč</w:t>
      </w:r>
    </w:p>
    <w:p w14:paraId="6D2F04EA" w14:textId="77777777" w:rsidR="00080A5E" w:rsidRDefault="00080A5E" w:rsidP="00080A5E">
      <w:pPr>
        <w:pStyle w:val="cary"/>
      </w:pPr>
      <w:r w:rsidRPr="007431BA">
        <w:t>-------------------------------------------------------------------------------------------------------------------------------------</w:t>
      </w:r>
    </w:p>
    <w:p w14:paraId="3FDC84C3"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7 972,81 Kč</w:t>
      </w:r>
    </w:p>
    <w:p w14:paraId="09DDFB25" w14:textId="77777777" w:rsidR="00080A5E" w:rsidRDefault="00080A5E" w:rsidP="00080A5E">
      <w:pPr>
        <w:pStyle w:val="VnitrniText"/>
        <w:ind w:firstLine="0"/>
      </w:pPr>
    </w:p>
    <w:p w14:paraId="23F866CD" w14:textId="77777777" w:rsidR="00080A5E" w:rsidRPr="00D06D0F" w:rsidRDefault="00080A5E" w:rsidP="00080A5E">
      <w:pPr>
        <w:pStyle w:val="VnitrniText"/>
        <w:ind w:firstLine="0"/>
        <w:rPr>
          <w:rFonts w:cs="Times New Roman"/>
        </w:rPr>
      </w:pPr>
    </w:p>
    <w:p w14:paraId="0B8C8E55" w14:textId="77777777" w:rsidR="00971877" w:rsidRDefault="00971877" w:rsidP="00864B6B">
      <w:pPr>
        <w:pStyle w:val="VnitrniText"/>
      </w:pPr>
    </w:p>
    <w:p w14:paraId="2A3D0DC6"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034635E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378FAC80"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1DD97775" w14:textId="77777777" w:rsidR="001D73FD" w:rsidRPr="00D06D0F" w:rsidRDefault="001D73FD" w:rsidP="000B0AA7">
      <w:pPr>
        <w:pStyle w:val="VnitrniText"/>
      </w:pPr>
    </w:p>
    <w:p w14:paraId="09B0E2DC" w14:textId="7B549534" w:rsidR="001D73FD" w:rsidRDefault="00C8663B" w:rsidP="000931CB">
      <w:pPr>
        <w:pStyle w:val="VnitrniText"/>
      </w:pPr>
      <w:r>
        <w:t>2</w:t>
      </w:r>
      <w:r w:rsidR="003316EA">
        <w:t>.</w:t>
      </w:r>
      <w:r>
        <w:t xml:space="preserve">  Užívací vztah k předávané nemovitosti p.č. 7884//2 v k.ú. Mikulov na Moravě je řešen nájemní smlouvou č. 23N10/59, uzavřenou s AGRO-Měřín, jakožto nájemcem. S obsahem nájemní smlouvy byl přejímající seznámen před podpisem této smlouvy, což stvrzuje svým podpisem.</w:t>
      </w:r>
    </w:p>
    <w:p w14:paraId="61FBD581" w14:textId="77777777" w:rsidR="001D73FD" w:rsidRDefault="001D73FD" w:rsidP="000B0AA7">
      <w:pPr>
        <w:pStyle w:val="VnitrniText"/>
      </w:pPr>
    </w:p>
    <w:p w14:paraId="153AAFED" w14:textId="33F94DF7" w:rsidR="007D2608" w:rsidRDefault="007D2608" w:rsidP="00EB6C54">
      <w:pPr>
        <w:pStyle w:val="VnitrniText"/>
      </w:pPr>
      <w:r>
        <w:t>3. Předávající upozorňuje přejímajícího, že se na předávaných pozemcích parc. č. 8374/3, 8374/4 a 8374/5 v k.ú. Mikulov na Moravě nachází stavba vodního díla, konkrétně stavba k vodohospodářským melioracím pozemků - hlavní závlahové zařízení "Kanál Brod-Bulhary-Valtice 1. stavba", evidovaná pod č. ID 5020000135-11201000. Tato stavba vodního díla není předmětem převodu dle této smlouvy</w:t>
      </w:r>
      <w:r w:rsidR="000931CB">
        <w:t>,</w:t>
      </w:r>
      <w:r>
        <w:t xml:space="preserve"> a i nadále zůstává v majetku státu a v příslušnosti hospodaření Státního pozemkového úřadu.</w:t>
      </w:r>
    </w:p>
    <w:p w14:paraId="077BC675" w14:textId="77777777" w:rsidR="007D2608" w:rsidRDefault="007D2608" w:rsidP="00EB6C54">
      <w:pPr>
        <w:pStyle w:val="VnitrniText"/>
      </w:pPr>
    </w:p>
    <w:p w14:paraId="32792230" w14:textId="77777777" w:rsidR="0037157C" w:rsidRDefault="0037157C" w:rsidP="00EB6C54">
      <w:pPr>
        <w:pStyle w:val="VnitrniText"/>
      </w:pPr>
    </w:p>
    <w:p w14:paraId="6C21614E" w14:textId="77777777" w:rsidR="00782107" w:rsidRPr="00D06D0F" w:rsidRDefault="00782107" w:rsidP="00EB6C54">
      <w:pPr>
        <w:pStyle w:val="VnitrniText"/>
      </w:pPr>
    </w:p>
    <w:p w14:paraId="579ECD51"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0237907E"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28AEF31D" w14:textId="77777777" w:rsidR="00E43A39" w:rsidRDefault="00E43A39" w:rsidP="00E43A39">
      <w:pPr>
        <w:pStyle w:val="VnitrniText"/>
      </w:pPr>
    </w:p>
    <w:p w14:paraId="5AB161FF" w14:textId="77777777" w:rsidR="00D4325F" w:rsidRPr="00D06D0F" w:rsidRDefault="00D4325F" w:rsidP="00D4325F"/>
    <w:p w14:paraId="620968E6"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1E0A23A9"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0606D7A6" w14:textId="77777777" w:rsidR="00797D70" w:rsidRPr="0022782E" w:rsidRDefault="00797D70" w:rsidP="00E43A39">
      <w:pPr>
        <w:pStyle w:val="VnitrniText"/>
      </w:pPr>
    </w:p>
    <w:p w14:paraId="4F8BB932"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3E4C8E5A" w14:textId="77777777" w:rsidR="00797D70" w:rsidRDefault="00797D70" w:rsidP="00E43A39">
      <w:pPr>
        <w:pStyle w:val="VnitrniText"/>
      </w:pPr>
    </w:p>
    <w:p w14:paraId="19FDEEB6"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3DBB71B1"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5B056845" w14:textId="77777777" w:rsidR="001D7A48" w:rsidRDefault="001D7A48" w:rsidP="002D00F2">
      <w:pPr>
        <w:pStyle w:val="VnitrniText"/>
        <w:rPr>
          <w:lang w:val="en-US"/>
        </w:rPr>
      </w:pPr>
    </w:p>
    <w:p w14:paraId="797DF827"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0A5EF3E" w14:textId="77777777"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28D82020" w14:textId="77777777" w:rsidR="00E43A39" w:rsidRPr="0022782E" w:rsidRDefault="00E43A39" w:rsidP="00E43A39"/>
    <w:p w14:paraId="0655362F" w14:textId="77777777" w:rsidR="00651DC0" w:rsidRDefault="00651DC0" w:rsidP="00651DC0">
      <w:pPr>
        <w:pStyle w:val="VnitrniText"/>
      </w:pPr>
    </w:p>
    <w:p w14:paraId="0E0C524A"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09BD909E"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5194693" w14:textId="338A8391" w:rsidR="003D6A83" w:rsidRPr="00D06D0F" w:rsidRDefault="003D6A83" w:rsidP="003D6A83"/>
    <w:p w14:paraId="15B55743"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34"/>
      </w:tblGrid>
      <w:tr w:rsidR="00864DBA" w14:paraId="019FBD83" w14:textId="77777777" w:rsidTr="00864DBA">
        <w:tc>
          <w:tcPr>
            <w:tcW w:w="4888" w:type="dxa"/>
            <w:hideMark/>
          </w:tcPr>
          <w:p w14:paraId="68E1615B" w14:textId="62C879A2" w:rsidR="00864DBA" w:rsidRDefault="00864DBA">
            <w:pPr>
              <w:pStyle w:val="VnitrniText"/>
              <w:ind w:firstLine="0"/>
            </w:pPr>
            <w:r>
              <w:t xml:space="preserve">V Brně dne </w:t>
            </w:r>
            <w:r w:rsidR="00AD3368">
              <w:t>21. 7. 2022</w:t>
            </w:r>
          </w:p>
        </w:tc>
        <w:tc>
          <w:tcPr>
            <w:tcW w:w="4889" w:type="dxa"/>
            <w:hideMark/>
          </w:tcPr>
          <w:p w14:paraId="2960CCDB" w14:textId="77777777" w:rsidR="00864DBA" w:rsidRDefault="00864DBA">
            <w:pPr>
              <w:pStyle w:val="VnitrniText"/>
              <w:tabs>
                <w:tab w:val="left" w:pos="4820"/>
              </w:tabs>
              <w:ind w:firstLine="0"/>
            </w:pPr>
            <w:r>
              <w:t>V ..………...................... dne ......................</w:t>
            </w:r>
          </w:p>
        </w:tc>
      </w:tr>
    </w:tbl>
    <w:p w14:paraId="6835F6CC" w14:textId="77777777" w:rsidR="00864DBA" w:rsidRDefault="00864DBA" w:rsidP="00864DBA">
      <w:pPr>
        <w:pStyle w:val="VnitrniText"/>
        <w:tabs>
          <w:tab w:val="left" w:pos="4820"/>
        </w:tabs>
        <w:ind w:firstLine="142"/>
      </w:pPr>
      <w:r>
        <w:tab/>
      </w:r>
    </w:p>
    <w:p w14:paraId="7949D064" w14:textId="77777777" w:rsidR="00864DBA" w:rsidRDefault="00864DBA" w:rsidP="00864DBA">
      <w:pPr>
        <w:pStyle w:val="VnitrniText"/>
        <w:tabs>
          <w:tab w:val="left" w:pos="5103"/>
        </w:tabs>
        <w:ind w:firstLine="142"/>
      </w:pPr>
    </w:p>
    <w:p w14:paraId="1FCC814B"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769DA5BB" w14:textId="77777777" w:rsidTr="00392DCA">
        <w:tc>
          <w:tcPr>
            <w:tcW w:w="4818" w:type="dxa"/>
          </w:tcPr>
          <w:p w14:paraId="0388E28E" w14:textId="77777777" w:rsidR="00864DBA" w:rsidRDefault="00864DBA">
            <w:pPr>
              <w:pStyle w:val="VnitrniText"/>
              <w:ind w:firstLine="0"/>
            </w:pPr>
          </w:p>
        </w:tc>
        <w:tc>
          <w:tcPr>
            <w:tcW w:w="4819" w:type="dxa"/>
          </w:tcPr>
          <w:p w14:paraId="35681FED" w14:textId="77777777" w:rsidR="00864DBA" w:rsidRDefault="00864DBA">
            <w:pPr>
              <w:pStyle w:val="VnitrniText"/>
              <w:tabs>
                <w:tab w:val="left" w:pos="5103"/>
              </w:tabs>
              <w:ind w:firstLine="0"/>
            </w:pPr>
          </w:p>
        </w:tc>
      </w:tr>
      <w:tr w:rsidR="00864DBA" w14:paraId="05E6AD03" w14:textId="77777777" w:rsidTr="00392DCA">
        <w:tc>
          <w:tcPr>
            <w:tcW w:w="4818" w:type="dxa"/>
          </w:tcPr>
          <w:p w14:paraId="18EBE096" w14:textId="77777777" w:rsidR="00864DBA" w:rsidRDefault="00864DBA" w:rsidP="00864DBA">
            <w:pPr>
              <w:pStyle w:val="VnitrniText"/>
              <w:tabs>
                <w:tab w:val="left" w:pos="5103"/>
              </w:tabs>
              <w:ind w:firstLine="0"/>
              <w:jc w:val="left"/>
            </w:pPr>
            <w:r>
              <w:t>............................................</w:t>
            </w:r>
          </w:p>
        </w:tc>
        <w:tc>
          <w:tcPr>
            <w:tcW w:w="4819" w:type="dxa"/>
          </w:tcPr>
          <w:p w14:paraId="2C139277" w14:textId="77777777" w:rsidR="00864DBA" w:rsidRDefault="00864DBA" w:rsidP="00864DBA">
            <w:pPr>
              <w:pStyle w:val="VnitrniText"/>
              <w:tabs>
                <w:tab w:val="left" w:pos="5103"/>
              </w:tabs>
              <w:ind w:firstLine="0"/>
              <w:jc w:val="left"/>
            </w:pPr>
            <w:r>
              <w:t>............................................</w:t>
            </w:r>
          </w:p>
        </w:tc>
      </w:tr>
      <w:tr w:rsidR="00392DCA" w14:paraId="031C784F" w14:textId="77777777" w:rsidTr="00392DCA">
        <w:tc>
          <w:tcPr>
            <w:tcW w:w="4818" w:type="dxa"/>
          </w:tcPr>
          <w:p w14:paraId="7D87EE07" w14:textId="77777777" w:rsidR="00392DCA" w:rsidRDefault="00392DCA" w:rsidP="00392DC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62C38D9C" w14:textId="05F3B06A" w:rsidR="00392DCA" w:rsidRDefault="00392DCA" w:rsidP="00392DC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392DCA" w14:paraId="4C06F923" w14:textId="77777777" w:rsidTr="00392DCA">
        <w:tc>
          <w:tcPr>
            <w:tcW w:w="4818" w:type="dxa"/>
          </w:tcPr>
          <w:p w14:paraId="764031FB" w14:textId="77777777" w:rsidR="00392DCA" w:rsidRDefault="00392DCA" w:rsidP="00392DC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17CA6EBD" w14:textId="1603BCB9" w:rsidR="00392DCA" w:rsidRDefault="00392DCA" w:rsidP="00392DCA">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864DBA" w14:paraId="3837F82D" w14:textId="77777777" w:rsidTr="00392DCA">
        <w:tc>
          <w:tcPr>
            <w:tcW w:w="4818" w:type="dxa"/>
          </w:tcPr>
          <w:p w14:paraId="4290A18F"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14:paraId="4192CFBA" w14:textId="1E32876A" w:rsidR="00864DBA" w:rsidRDefault="00B47C8A">
            <w:pPr>
              <w:suppressAutoHyphens w:val="0"/>
              <w:autoSpaceDE w:val="0"/>
              <w:autoSpaceDN w:val="0"/>
              <w:adjustRightInd w:val="0"/>
              <w:rPr>
                <w:rFonts w:ascii="Arial" w:hAnsi="Arial" w:cs="Arial"/>
                <w:sz w:val="20"/>
                <w:szCs w:val="20"/>
              </w:rPr>
            </w:pPr>
            <w:r>
              <w:rPr>
                <w:rFonts w:ascii="Arial" w:hAnsi="Arial" w:cs="Arial"/>
                <w:sz w:val="20"/>
                <w:szCs w:val="20"/>
              </w:rPr>
              <w:t>XXXX XXXX</w:t>
            </w:r>
          </w:p>
        </w:tc>
      </w:tr>
      <w:tr w:rsidR="00393B68" w14:paraId="6C4F117C" w14:textId="77777777" w:rsidTr="00392DCA">
        <w:tc>
          <w:tcPr>
            <w:tcW w:w="4818" w:type="dxa"/>
          </w:tcPr>
          <w:p w14:paraId="56389583" w14:textId="77777777" w:rsidR="00393B68" w:rsidRDefault="00393B68" w:rsidP="00393B68">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53CCA126" w14:textId="3820A081" w:rsidR="00393B68" w:rsidRDefault="00393B68" w:rsidP="00393B6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05EA45B" w14:textId="77777777" w:rsidR="00864DBA" w:rsidRDefault="00864DBA">
      <w:pPr>
        <w:suppressAutoHyphens w:val="0"/>
        <w:autoSpaceDE w:val="0"/>
        <w:autoSpaceDN w:val="0"/>
        <w:adjustRightInd w:val="0"/>
        <w:rPr>
          <w:rFonts w:ascii="Arial" w:hAnsi="Arial" w:cs="Arial"/>
          <w:sz w:val="20"/>
          <w:szCs w:val="20"/>
        </w:rPr>
      </w:pPr>
    </w:p>
    <w:p w14:paraId="39D3F686" w14:textId="77777777" w:rsidR="00A84636" w:rsidRDefault="00A84636" w:rsidP="00A84636">
      <w:pPr>
        <w:pStyle w:val="VnitrniText"/>
        <w:ind w:firstLine="142"/>
      </w:pPr>
    </w:p>
    <w:p w14:paraId="728F5AE0" w14:textId="77777777" w:rsidR="00393B68" w:rsidRPr="0026235E" w:rsidRDefault="00393B68" w:rsidP="00393B68">
      <w:pPr>
        <w:pStyle w:val="VnitrniText"/>
        <w:ind w:firstLine="0"/>
      </w:pPr>
      <w:r w:rsidRPr="0026235E">
        <w:t>Za věcnou a formální správnost odpovídá</w:t>
      </w:r>
      <w:r>
        <w:t xml:space="preserve"> </w:t>
      </w:r>
      <w:r w:rsidRPr="0026235E">
        <w:t>vedoucí oddělení převodu majetku státu KPÚ pro Jihomoravský kraj</w:t>
      </w:r>
    </w:p>
    <w:p w14:paraId="009E4588" w14:textId="77777777" w:rsidR="00393B68" w:rsidRPr="0026235E" w:rsidRDefault="00393B68" w:rsidP="00393B68">
      <w:pPr>
        <w:pStyle w:val="VnitrniText"/>
        <w:ind w:firstLine="0"/>
      </w:pPr>
      <w:r w:rsidRPr="0026235E">
        <w:t>JUDr. Jarmila Báčová</w:t>
      </w:r>
    </w:p>
    <w:p w14:paraId="2C91811C" w14:textId="77777777" w:rsidR="00393B68" w:rsidRDefault="00393B68" w:rsidP="00393B68">
      <w:pPr>
        <w:pStyle w:val="VnitrniText"/>
        <w:ind w:firstLine="0"/>
      </w:pPr>
    </w:p>
    <w:p w14:paraId="1C94028A" w14:textId="77777777" w:rsidR="00393B68" w:rsidRDefault="00393B68" w:rsidP="00393B68">
      <w:pPr>
        <w:pStyle w:val="VnitrniText"/>
        <w:ind w:firstLine="0"/>
      </w:pPr>
    </w:p>
    <w:p w14:paraId="7532213A" w14:textId="77777777" w:rsidR="00393B68" w:rsidRDefault="00393B68" w:rsidP="00393B68">
      <w:pPr>
        <w:pStyle w:val="VnitrniText"/>
        <w:ind w:firstLine="0"/>
      </w:pPr>
      <w:r>
        <w:t>.................................................</w:t>
      </w:r>
    </w:p>
    <w:p w14:paraId="1F3197A6" w14:textId="77777777" w:rsidR="00393B68" w:rsidRDefault="00393B68" w:rsidP="00393B68">
      <w:pPr>
        <w:pStyle w:val="VnitrniText"/>
        <w:ind w:firstLine="0"/>
      </w:pPr>
      <w:r>
        <w:tab/>
        <w:t>podpis</w:t>
      </w:r>
    </w:p>
    <w:p w14:paraId="4C936C3C" w14:textId="77777777" w:rsidR="00393B68" w:rsidRDefault="00393B68" w:rsidP="00393B68">
      <w:pPr>
        <w:pStyle w:val="VnitrniText"/>
        <w:ind w:firstLine="0"/>
      </w:pPr>
    </w:p>
    <w:p w14:paraId="4EAC04B9" w14:textId="77777777" w:rsidR="00393B68" w:rsidRDefault="00393B68" w:rsidP="00393B68">
      <w:pPr>
        <w:pStyle w:val="VnitrniText"/>
        <w:ind w:firstLine="0"/>
      </w:pPr>
    </w:p>
    <w:p w14:paraId="383E1FA0" w14:textId="77777777" w:rsidR="00393B68" w:rsidRDefault="00393B68" w:rsidP="00393B68">
      <w:pPr>
        <w:pStyle w:val="VnitrniText"/>
        <w:ind w:firstLine="0"/>
      </w:pPr>
      <w:r>
        <w:t>Za správnost KPÚ: Bc. Lucie Prudíková</w:t>
      </w:r>
    </w:p>
    <w:p w14:paraId="424FFE9D" w14:textId="77777777" w:rsidR="00393B68" w:rsidRDefault="00393B68" w:rsidP="00393B68">
      <w:pPr>
        <w:pStyle w:val="VnitrniText"/>
        <w:ind w:firstLine="0"/>
      </w:pPr>
    </w:p>
    <w:p w14:paraId="7D8F8157" w14:textId="77777777" w:rsidR="00393B68" w:rsidRDefault="00393B68" w:rsidP="00393B68">
      <w:pPr>
        <w:pStyle w:val="VnitrniText"/>
        <w:ind w:firstLine="0"/>
      </w:pPr>
    </w:p>
    <w:p w14:paraId="0561D487" w14:textId="77777777" w:rsidR="00393B68" w:rsidRDefault="00393B68" w:rsidP="00393B68">
      <w:pPr>
        <w:pStyle w:val="VnitrniText"/>
        <w:ind w:firstLine="0"/>
      </w:pPr>
      <w:r>
        <w:t>.................................................</w:t>
      </w:r>
    </w:p>
    <w:p w14:paraId="15230481" w14:textId="77777777" w:rsidR="00393B68" w:rsidRDefault="00393B68" w:rsidP="00393B68">
      <w:pPr>
        <w:pStyle w:val="VnitrniText"/>
        <w:ind w:firstLine="0"/>
      </w:pPr>
      <w:r>
        <w:tab/>
        <w:t>podpis</w:t>
      </w:r>
    </w:p>
    <w:p w14:paraId="13A546C1" w14:textId="77777777" w:rsidR="00722C9B" w:rsidRPr="00D06D0F" w:rsidRDefault="00722C9B" w:rsidP="000B0AA7">
      <w:pPr>
        <w:pStyle w:val="VnitrniText"/>
      </w:pPr>
    </w:p>
    <w:p w14:paraId="469805F2" w14:textId="77777777" w:rsidR="008E0F46" w:rsidRDefault="008E0F46" w:rsidP="008E0F46">
      <w:pPr>
        <w:pStyle w:val="VnitrniText"/>
        <w:ind w:firstLine="0"/>
      </w:pPr>
    </w:p>
    <w:p w14:paraId="5128F8B8"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2BDA8296"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78D082DD"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72395856"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1CFEC56B"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4E85C2E" w14:textId="77777777" w:rsidR="008E0F46" w:rsidRPr="00A87810" w:rsidRDefault="008E0F46" w:rsidP="008E0F46">
      <w:pPr>
        <w:spacing w:before="120"/>
        <w:jc w:val="both"/>
        <w:rPr>
          <w:rFonts w:ascii="Arial" w:hAnsi="Arial" w:cs="Arial"/>
          <w:sz w:val="20"/>
          <w:szCs w:val="20"/>
        </w:rPr>
      </w:pPr>
    </w:p>
    <w:p w14:paraId="11254767"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E30E31A"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4854E7D" w14:textId="77777777" w:rsidR="008E0F46" w:rsidRPr="00D06D0F" w:rsidRDefault="008E0F46" w:rsidP="008E0F46">
      <w:pPr>
        <w:pStyle w:val="VnitrniText"/>
        <w:ind w:firstLine="0"/>
      </w:pPr>
    </w:p>
    <w:p w14:paraId="5920D66B" w14:textId="77777777" w:rsidR="00F66E72" w:rsidRPr="00D06D0F" w:rsidRDefault="00F66E72" w:rsidP="000B0AA7">
      <w:pPr>
        <w:pStyle w:val="VnitrniText"/>
        <w:ind w:firstLine="0"/>
      </w:pPr>
    </w:p>
    <w:p w14:paraId="704CC18E"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5470" w14:textId="77777777" w:rsidR="000A39C4" w:rsidRDefault="000A39C4">
      <w:r>
        <w:separator/>
      </w:r>
    </w:p>
  </w:endnote>
  <w:endnote w:type="continuationSeparator" w:id="0">
    <w:p w14:paraId="3B3E0C6F" w14:textId="77777777" w:rsidR="000A39C4" w:rsidRDefault="000A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35C9" w14:textId="77777777" w:rsidR="000A39C4" w:rsidRDefault="000A39C4">
      <w:r>
        <w:separator/>
      </w:r>
    </w:p>
  </w:footnote>
  <w:footnote w:type="continuationSeparator" w:id="0">
    <w:p w14:paraId="7A0B055F" w14:textId="77777777" w:rsidR="000A39C4" w:rsidRDefault="000A3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31CB"/>
    <w:rsid w:val="00096358"/>
    <w:rsid w:val="00096C6C"/>
    <w:rsid w:val="000A05C2"/>
    <w:rsid w:val="000A05D4"/>
    <w:rsid w:val="000A29A2"/>
    <w:rsid w:val="000A39C4"/>
    <w:rsid w:val="000A602F"/>
    <w:rsid w:val="000B0AA7"/>
    <w:rsid w:val="000B1075"/>
    <w:rsid w:val="000B3BB9"/>
    <w:rsid w:val="000D609F"/>
    <w:rsid w:val="000E2F54"/>
    <w:rsid w:val="000E6B83"/>
    <w:rsid w:val="000F32F9"/>
    <w:rsid w:val="000F510E"/>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29DC"/>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2DCA"/>
    <w:rsid w:val="00393B68"/>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0897"/>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3F85"/>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259E"/>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3368"/>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47C8A"/>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E8B8F"/>
  <w14:defaultImageDpi w14:val="0"/>
  <w15:docId w15:val="{92895842-D584-4B73-9DB9-32EE369E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673005">
      <w:marLeft w:val="0"/>
      <w:marRight w:val="0"/>
      <w:marTop w:val="0"/>
      <w:marBottom w:val="0"/>
      <w:divBdr>
        <w:top w:val="none" w:sz="0" w:space="0" w:color="auto"/>
        <w:left w:val="none" w:sz="0" w:space="0" w:color="auto"/>
        <w:bottom w:val="none" w:sz="0" w:space="0" w:color="auto"/>
        <w:right w:val="none" w:sz="0" w:space="0" w:color="auto"/>
      </w:divBdr>
    </w:div>
    <w:div w:id="1275673006">
      <w:marLeft w:val="0"/>
      <w:marRight w:val="0"/>
      <w:marTop w:val="0"/>
      <w:marBottom w:val="0"/>
      <w:divBdr>
        <w:top w:val="none" w:sz="0" w:space="0" w:color="auto"/>
        <w:left w:val="none" w:sz="0" w:space="0" w:color="auto"/>
        <w:bottom w:val="none" w:sz="0" w:space="0" w:color="auto"/>
        <w:right w:val="none" w:sz="0" w:space="0" w:color="auto"/>
      </w:divBdr>
    </w:div>
    <w:div w:id="1275673007">
      <w:marLeft w:val="0"/>
      <w:marRight w:val="0"/>
      <w:marTop w:val="0"/>
      <w:marBottom w:val="0"/>
      <w:divBdr>
        <w:top w:val="none" w:sz="0" w:space="0" w:color="auto"/>
        <w:left w:val="none" w:sz="0" w:space="0" w:color="auto"/>
        <w:bottom w:val="none" w:sz="0" w:space="0" w:color="auto"/>
        <w:right w:val="none" w:sz="0" w:space="0" w:color="auto"/>
      </w:divBdr>
    </w:div>
    <w:div w:id="1275673008">
      <w:marLeft w:val="0"/>
      <w:marRight w:val="0"/>
      <w:marTop w:val="0"/>
      <w:marBottom w:val="0"/>
      <w:divBdr>
        <w:top w:val="none" w:sz="0" w:space="0" w:color="auto"/>
        <w:left w:val="none" w:sz="0" w:space="0" w:color="auto"/>
        <w:bottom w:val="none" w:sz="0" w:space="0" w:color="auto"/>
        <w:right w:val="none" w:sz="0" w:space="0" w:color="auto"/>
      </w:divBdr>
    </w:div>
    <w:div w:id="1275673009">
      <w:marLeft w:val="0"/>
      <w:marRight w:val="0"/>
      <w:marTop w:val="0"/>
      <w:marBottom w:val="0"/>
      <w:divBdr>
        <w:top w:val="none" w:sz="0" w:space="0" w:color="auto"/>
        <w:left w:val="none" w:sz="0" w:space="0" w:color="auto"/>
        <w:bottom w:val="none" w:sz="0" w:space="0" w:color="auto"/>
        <w:right w:val="none" w:sz="0" w:space="0" w:color="auto"/>
      </w:divBdr>
    </w:div>
    <w:div w:id="1275673010">
      <w:marLeft w:val="0"/>
      <w:marRight w:val="0"/>
      <w:marTop w:val="0"/>
      <w:marBottom w:val="0"/>
      <w:divBdr>
        <w:top w:val="none" w:sz="0" w:space="0" w:color="auto"/>
        <w:left w:val="none" w:sz="0" w:space="0" w:color="auto"/>
        <w:bottom w:val="none" w:sz="0" w:space="0" w:color="auto"/>
        <w:right w:val="none" w:sz="0" w:space="0" w:color="auto"/>
      </w:divBdr>
    </w:div>
    <w:div w:id="1275673011">
      <w:marLeft w:val="0"/>
      <w:marRight w:val="0"/>
      <w:marTop w:val="0"/>
      <w:marBottom w:val="0"/>
      <w:divBdr>
        <w:top w:val="none" w:sz="0" w:space="0" w:color="auto"/>
        <w:left w:val="none" w:sz="0" w:space="0" w:color="auto"/>
        <w:bottom w:val="none" w:sz="0" w:space="0" w:color="auto"/>
        <w:right w:val="none" w:sz="0" w:space="0" w:color="auto"/>
      </w:divBdr>
    </w:div>
    <w:div w:id="1275673012">
      <w:marLeft w:val="0"/>
      <w:marRight w:val="0"/>
      <w:marTop w:val="0"/>
      <w:marBottom w:val="0"/>
      <w:divBdr>
        <w:top w:val="none" w:sz="0" w:space="0" w:color="auto"/>
        <w:left w:val="none" w:sz="0" w:space="0" w:color="auto"/>
        <w:bottom w:val="none" w:sz="0" w:space="0" w:color="auto"/>
        <w:right w:val="none" w:sz="0" w:space="0" w:color="auto"/>
      </w:divBdr>
    </w:div>
    <w:div w:id="1275673013">
      <w:marLeft w:val="0"/>
      <w:marRight w:val="0"/>
      <w:marTop w:val="0"/>
      <w:marBottom w:val="0"/>
      <w:divBdr>
        <w:top w:val="none" w:sz="0" w:space="0" w:color="auto"/>
        <w:left w:val="none" w:sz="0" w:space="0" w:color="auto"/>
        <w:bottom w:val="none" w:sz="0" w:space="0" w:color="auto"/>
        <w:right w:val="none" w:sz="0" w:space="0" w:color="auto"/>
      </w:divBdr>
    </w:div>
    <w:div w:id="1275673014">
      <w:marLeft w:val="0"/>
      <w:marRight w:val="0"/>
      <w:marTop w:val="0"/>
      <w:marBottom w:val="0"/>
      <w:divBdr>
        <w:top w:val="none" w:sz="0" w:space="0" w:color="auto"/>
        <w:left w:val="none" w:sz="0" w:space="0" w:color="auto"/>
        <w:bottom w:val="none" w:sz="0" w:space="0" w:color="auto"/>
        <w:right w:val="none" w:sz="0" w:space="0" w:color="auto"/>
      </w:divBdr>
    </w:div>
    <w:div w:id="1275673015">
      <w:marLeft w:val="0"/>
      <w:marRight w:val="0"/>
      <w:marTop w:val="0"/>
      <w:marBottom w:val="0"/>
      <w:divBdr>
        <w:top w:val="none" w:sz="0" w:space="0" w:color="auto"/>
        <w:left w:val="none" w:sz="0" w:space="0" w:color="auto"/>
        <w:bottom w:val="none" w:sz="0" w:space="0" w:color="auto"/>
        <w:right w:val="none" w:sz="0" w:space="0" w:color="auto"/>
      </w:divBdr>
    </w:div>
    <w:div w:id="1275673016">
      <w:marLeft w:val="0"/>
      <w:marRight w:val="0"/>
      <w:marTop w:val="0"/>
      <w:marBottom w:val="0"/>
      <w:divBdr>
        <w:top w:val="none" w:sz="0" w:space="0" w:color="auto"/>
        <w:left w:val="none" w:sz="0" w:space="0" w:color="auto"/>
        <w:bottom w:val="none" w:sz="0" w:space="0" w:color="auto"/>
        <w:right w:val="none" w:sz="0" w:space="0" w:color="auto"/>
      </w:divBdr>
    </w:div>
    <w:div w:id="1275673017">
      <w:marLeft w:val="0"/>
      <w:marRight w:val="0"/>
      <w:marTop w:val="0"/>
      <w:marBottom w:val="0"/>
      <w:divBdr>
        <w:top w:val="none" w:sz="0" w:space="0" w:color="auto"/>
        <w:left w:val="none" w:sz="0" w:space="0" w:color="auto"/>
        <w:bottom w:val="none" w:sz="0" w:space="0" w:color="auto"/>
        <w:right w:val="none" w:sz="0" w:space="0" w:color="auto"/>
      </w:divBdr>
    </w:div>
    <w:div w:id="1275673018">
      <w:marLeft w:val="0"/>
      <w:marRight w:val="0"/>
      <w:marTop w:val="0"/>
      <w:marBottom w:val="0"/>
      <w:divBdr>
        <w:top w:val="none" w:sz="0" w:space="0" w:color="auto"/>
        <w:left w:val="none" w:sz="0" w:space="0" w:color="auto"/>
        <w:bottom w:val="none" w:sz="0" w:space="0" w:color="auto"/>
        <w:right w:val="none" w:sz="0" w:space="0" w:color="auto"/>
      </w:divBdr>
    </w:div>
    <w:div w:id="1275673019">
      <w:marLeft w:val="0"/>
      <w:marRight w:val="0"/>
      <w:marTop w:val="0"/>
      <w:marBottom w:val="0"/>
      <w:divBdr>
        <w:top w:val="none" w:sz="0" w:space="0" w:color="auto"/>
        <w:left w:val="none" w:sz="0" w:space="0" w:color="auto"/>
        <w:bottom w:val="none" w:sz="0" w:space="0" w:color="auto"/>
        <w:right w:val="none" w:sz="0" w:space="0" w:color="auto"/>
      </w:divBdr>
    </w:div>
    <w:div w:id="1275673020">
      <w:marLeft w:val="0"/>
      <w:marRight w:val="0"/>
      <w:marTop w:val="0"/>
      <w:marBottom w:val="0"/>
      <w:divBdr>
        <w:top w:val="none" w:sz="0" w:space="0" w:color="auto"/>
        <w:left w:val="none" w:sz="0" w:space="0" w:color="auto"/>
        <w:bottom w:val="none" w:sz="0" w:space="0" w:color="auto"/>
        <w:right w:val="none" w:sz="0" w:space="0" w:color="auto"/>
      </w:divBdr>
    </w:div>
    <w:div w:id="1275673021">
      <w:marLeft w:val="0"/>
      <w:marRight w:val="0"/>
      <w:marTop w:val="0"/>
      <w:marBottom w:val="0"/>
      <w:divBdr>
        <w:top w:val="none" w:sz="0" w:space="0" w:color="auto"/>
        <w:left w:val="none" w:sz="0" w:space="0" w:color="auto"/>
        <w:bottom w:val="none" w:sz="0" w:space="0" w:color="auto"/>
        <w:right w:val="none" w:sz="0" w:space="0" w:color="auto"/>
      </w:divBdr>
    </w:div>
    <w:div w:id="1275673022">
      <w:marLeft w:val="0"/>
      <w:marRight w:val="0"/>
      <w:marTop w:val="0"/>
      <w:marBottom w:val="0"/>
      <w:divBdr>
        <w:top w:val="none" w:sz="0" w:space="0" w:color="auto"/>
        <w:left w:val="none" w:sz="0" w:space="0" w:color="auto"/>
        <w:bottom w:val="none" w:sz="0" w:space="0" w:color="auto"/>
        <w:right w:val="none" w:sz="0" w:space="0" w:color="auto"/>
      </w:divBdr>
    </w:div>
    <w:div w:id="1275673023">
      <w:marLeft w:val="0"/>
      <w:marRight w:val="0"/>
      <w:marTop w:val="0"/>
      <w:marBottom w:val="0"/>
      <w:divBdr>
        <w:top w:val="none" w:sz="0" w:space="0" w:color="auto"/>
        <w:left w:val="none" w:sz="0" w:space="0" w:color="auto"/>
        <w:bottom w:val="none" w:sz="0" w:space="0" w:color="auto"/>
        <w:right w:val="none" w:sz="0" w:space="0" w:color="auto"/>
      </w:divBdr>
    </w:div>
    <w:div w:id="1275673024">
      <w:marLeft w:val="0"/>
      <w:marRight w:val="0"/>
      <w:marTop w:val="0"/>
      <w:marBottom w:val="0"/>
      <w:divBdr>
        <w:top w:val="none" w:sz="0" w:space="0" w:color="auto"/>
        <w:left w:val="none" w:sz="0" w:space="0" w:color="auto"/>
        <w:bottom w:val="none" w:sz="0" w:space="0" w:color="auto"/>
        <w:right w:val="none" w:sz="0" w:space="0" w:color="auto"/>
      </w:divBdr>
    </w:div>
    <w:div w:id="1275673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1229</Words>
  <Characters>8322</Characters>
  <Application>Microsoft Office Word</Application>
  <DocSecurity>0</DocSecurity>
  <Lines>69</Lines>
  <Paragraphs>19</Paragraphs>
  <ScaleCrop>false</ScaleCrop>
  <Company>Pozemkový Fond ČR</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Prudíková Lucie Bc.</dc:creator>
  <cp:keywords/>
  <dc:description/>
  <cp:lastModifiedBy>Prudíková Lucie Bc.</cp:lastModifiedBy>
  <cp:revision>10</cp:revision>
  <cp:lastPrinted>2004-12-15T14:06:00Z</cp:lastPrinted>
  <dcterms:created xsi:type="dcterms:W3CDTF">2022-07-08T08:35:00Z</dcterms:created>
  <dcterms:modified xsi:type="dcterms:W3CDTF">2022-07-21T06:04:00Z</dcterms:modified>
</cp:coreProperties>
</file>