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B124AF" w14:paraId="06E17128" w14:textId="77777777">
        <w:trPr>
          <w:trHeight w:val="148"/>
        </w:trPr>
        <w:tc>
          <w:tcPr>
            <w:tcW w:w="115" w:type="dxa"/>
          </w:tcPr>
          <w:p w14:paraId="4158A4B7" w14:textId="77777777" w:rsidR="00B124AF" w:rsidRDefault="00B124A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B3C724" w14:textId="77777777" w:rsidR="00B124AF" w:rsidRDefault="00B124A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BEB6E92" w14:textId="77777777" w:rsidR="00B124AF" w:rsidRDefault="00B124A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1FD9D3F" w14:textId="77777777" w:rsidR="00B124AF" w:rsidRDefault="00B124A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98666CB" w14:textId="77777777" w:rsidR="00B124AF" w:rsidRDefault="00B124A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422674B" w14:textId="77777777" w:rsidR="00B124AF" w:rsidRDefault="00B124AF">
            <w:pPr>
              <w:pStyle w:val="EmptyCellLayoutStyle"/>
              <w:spacing w:after="0" w:line="240" w:lineRule="auto"/>
            </w:pPr>
          </w:p>
        </w:tc>
      </w:tr>
      <w:tr w:rsidR="005E7F47" w14:paraId="4D12F770" w14:textId="77777777" w:rsidTr="005E7F47">
        <w:trPr>
          <w:trHeight w:val="340"/>
        </w:trPr>
        <w:tc>
          <w:tcPr>
            <w:tcW w:w="115" w:type="dxa"/>
          </w:tcPr>
          <w:p w14:paraId="11BEB4E5" w14:textId="77777777" w:rsidR="00B124AF" w:rsidRDefault="00B124A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C2E72DB" w14:textId="77777777" w:rsidR="00B124AF" w:rsidRDefault="00B124A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B124AF" w14:paraId="7D883B43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92834" w14:textId="77777777" w:rsidR="00B124AF" w:rsidRDefault="005E7F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6E567A97" w14:textId="77777777" w:rsidR="00B124AF" w:rsidRDefault="00B124AF">
            <w:pPr>
              <w:spacing w:after="0" w:line="240" w:lineRule="auto"/>
            </w:pPr>
          </w:p>
        </w:tc>
        <w:tc>
          <w:tcPr>
            <w:tcW w:w="8142" w:type="dxa"/>
          </w:tcPr>
          <w:p w14:paraId="3D07446D" w14:textId="77777777" w:rsidR="00B124AF" w:rsidRDefault="00B124A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AD8DFEA" w14:textId="77777777" w:rsidR="00B124AF" w:rsidRDefault="00B124AF">
            <w:pPr>
              <w:pStyle w:val="EmptyCellLayoutStyle"/>
              <w:spacing w:after="0" w:line="240" w:lineRule="auto"/>
            </w:pPr>
          </w:p>
        </w:tc>
      </w:tr>
      <w:tr w:rsidR="00B124AF" w14:paraId="3FDDD49B" w14:textId="77777777">
        <w:trPr>
          <w:trHeight w:val="100"/>
        </w:trPr>
        <w:tc>
          <w:tcPr>
            <w:tcW w:w="115" w:type="dxa"/>
          </w:tcPr>
          <w:p w14:paraId="6BAB5EF3" w14:textId="77777777" w:rsidR="00B124AF" w:rsidRDefault="00B124A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8667342" w14:textId="77777777" w:rsidR="00B124AF" w:rsidRDefault="00B124A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D6082DD" w14:textId="77777777" w:rsidR="00B124AF" w:rsidRDefault="00B124A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A895AF5" w14:textId="77777777" w:rsidR="00B124AF" w:rsidRDefault="00B124A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27360D1" w14:textId="77777777" w:rsidR="00B124AF" w:rsidRDefault="00B124A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F55F67D" w14:textId="77777777" w:rsidR="00B124AF" w:rsidRDefault="00B124AF">
            <w:pPr>
              <w:pStyle w:val="EmptyCellLayoutStyle"/>
              <w:spacing w:after="0" w:line="240" w:lineRule="auto"/>
            </w:pPr>
          </w:p>
        </w:tc>
      </w:tr>
      <w:tr w:rsidR="005E7F47" w14:paraId="68F0C013" w14:textId="77777777" w:rsidTr="005E7F47">
        <w:tc>
          <w:tcPr>
            <w:tcW w:w="115" w:type="dxa"/>
          </w:tcPr>
          <w:p w14:paraId="3C321BD2" w14:textId="77777777" w:rsidR="00B124AF" w:rsidRDefault="00B124A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9621523" w14:textId="77777777" w:rsidR="00B124AF" w:rsidRDefault="00B124A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B124AF" w14:paraId="597A88E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1D559" w14:textId="77777777" w:rsidR="00B124AF" w:rsidRDefault="005E7F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2BE46" w14:textId="77777777" w:rsidR="00B124AF" w:rsidRDefault="005E7F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B124AF" w14:paraId="3812B5D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1E68C" w14:textId="77777777" w:rsidR="00B124AF" w:rsidRDefault="005E7F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Agrobeta MM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6554A" w14:textId="77777777" w:rsidR="00B124AF" w:rsidRDefault="005E7F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Dolní Dvořiště 162, 382 72 Dolní Dvořiště </w:t>
                  </w:r>
                </w:p>
              </w:tc>
            </w:tr>
          </w:tbl>
          <w:p w14:paraId="40D727FD" w14:textId="77777777" w:rsidR="00B124AF" w:rsidRDefault="00B124AF">
            <w:pPr>
              <w:spacing w:after="0" w:line="240" w:lineRule="auto"/>
            </w:pPr>
          </w:p>
        </w:tc>
      </w:tr>
      <w:tr w:rsidR="00B124AF" w14:paraId="12284136" w14:textId="77777777">
        <w:trPr>
          <w:trHeight w:val="349"/>
        </w:trPr>
        <w:tc>
          <w:tcPr>
            <w:tcW w:w="115" w:type="dxa"/>
          </w:tcPr>
          <w:p w14:paraId="770599DA" w14:textId="77777777" w:rsidR="00B124AF" w:rsidRDefault="00B124A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EC3130" w14:textId="77777777" w:rsidR="00B124AF" w:rsidRDefault="00B124A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C27D4FA" w14:textId="77777777" w:rsidR="00B124AF" w:rsidRDefault="00B124A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F227328" w14:textId="77777777" w:rsidR="00B124AF" w:rsidRDefault="00B124A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7A89496" w14:textId="77777777" w:rsidR="00B124AF" w:rsidRDefault="00B124A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958E3CE" w14:textId="77777777" w:rsidR="00B124AF" w:rsidRDefault="00B124AF">
            <w:pPr>
              <w:pStyle w:val="EmptyCellLayoutStyle"/>
              <w:spacing w:after="0" w:line="240" w:lineRule="auto"/>
            </w:pPr>
          </w:p>
        </w:tc>
      </w:tr>
      <w:tr w:rsidR="00B124AF" w14:paraId="51BA9E1E" w14:textId="77777777">
        <w:trPr>
          <w:trHeight w:val="340"/>
        </w:trPr>
        <w:tc>
          <w:tcPr>
            <w:tcW w:w="115" w:type="dxa"/>
          </w:tcPr>
          <w:p w14:paraId="2D5A7342" w14:textId="77777777" w:rsidR="00B124AF" w:rsidRDefault="00B124A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2047F20" w14:textId="77777777" w:rsidR="00B124AF" w:rsidRDefault="00B124A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B124AF" w14:paraId="3176B249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DA16E" w14:textId="77777777" w:rsidR="00B124AF" w:rsidRDefault="005E7F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1A26345" w14:textId="77777777" w:rsidR="00B124AF" w:rsidRDefault="00B124AF">
            <w:pPr>
              <w:spacing w:after="0" w:line="240" w:lineRule="auto"/>
            </w:pPr>
          </w:p>
        </w:tc>
        <w:tc>
          <w:tcPr>
            <w:tcW w:w="801" w:type="dxa"/>
          </w:tcPr>
          <w:p w14:paraId="3DC72313" w14:textId="77777777" w:rsidR="00B124AF" w:rsidRDefault="00B124A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B99594C" w14:textId="77777777" w:rsidR="00B124AF" w:rsidRDefault="00B124A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5037C0B" w14:textId="77777777" w:rsidR="00B124AF" w:rsidRDefault="00B124AF">
            <w:pPr>
              <w:pStyle w:val="EmptyCellLayoutStyle"/>
              <w:spacing w:after="0" w:line="240" w:lineRule="auto"/>
            </w:pPr>
          </w:p>
        </w:tc>
      </w:tr>
      <w:tr w:rsidR="00B124AF" w14:paraId="61F65891" w14:textId="77777777">
        <w:trPr>
          <w:trHeight w:val="229"/>
        </w:trPr>
        <w:tc>
          <w:tcPr>
            <w:tcW w:w="115" w:type="dxa"/>
          </w:tcPr>
          <w:p w14:paraId="7F50C2DB" w14:textId="77777777" w:rsidR="00B124AF" w:rsidRDefault="00B124A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8504338" w14:textId="77777777" w:rsidR="00B124AF" w:rsidRDefault="00B124A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A2F9855" w14:textId="77777777" w:rsidR="00B124AF" w:rsidRDefault="00B124A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EF3B851" w14:textId="77777777" w:rsidR="00B124AF" w:rsidRDefault="00B124A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6F2C12F" w14:textId="77777777" w:rsidR="00B124AF" w:rsidRDefault="00B124A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9EA0609" w14:textId="77777777" w:rsidR="00B124AF" w:rsidRDefault="00B124AF">
            <w:pPr>
              <w:pStyle w:val="EmptyCellLayoutStyle"/>
              <w:spacing w:after="0" w:line="240" w:lineRule="auto"/>
            </w:pPr>
          </w:p>
        </w:tc>
      </w:tr>
      <w:tr w:rsidR="005E7F47" w14:paraId="1E85CC70" w14:textId="77777777" w:rsidTr="005E7F47">
        <w:tc>
          <w:tcPr>
            <w:tcW w:w="115" w:type="dxa"/>
          </w:tcPr>
          <w:p w14:paraId="42B08F96" w14:textId="77777777" w:rsidR="00B124AF" w:rsidRDefault="00B124A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6"/>
              <w:gridCol w:w="889"/>
              <w:gridCol w:w="481"/>
              <w:gridCol w:w="375"/>
              <w:gridCol w:w="562"/>
              <w:gridCol w:w="569"/>
              <w:gridCol w:w="644"/>
              <w:gridCol w:w="687"/>
              <w:gridCol w:w="1241"/>
              <w:gridCol w:w="968"/>
              <w:gridCol w:w="711"/>
              <w:gridCol w:w="765"/>
              <w:gridCol w:w="1173"/>
            </w:tblGrid>
            <w:tr w:rsidR="00B124AF" w14:paraId="2DF4F3D2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15054" w14:textId="77777777" w:rsidR="00B124AF" w:rsidRDefault="005E7F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34A09" w14:textId="77777777" w:rsidR="00B124AF" w:rsidRDefault="005E7F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BF27F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2A097" w14:textId="77777777" w:rsidR="00B124AF" w:rsidRDefault="005E7F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7B25F" w14:textId="77777777" w:rsidR="00B124AF" w:rsidRDefault="005E7F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2C779" w14:textId="77777777" w:rsidR="00B124AF" w:rsidRDefault="005E7F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4B2215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75127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1109F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77A3A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8F46F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63FB6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6E67C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E7F47" w14:paraId="23765A81" w14:textId="77777777" w:rsidTr="005E7F4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A91C9" w14:textId="77777777" w:rsidR="00B124AF" w:rsidRDefault="005E7F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Mladoňov</w:t>
                  </w:r>
                </w:p>
              </w:tc>
            </w:tr>
            <w:tr w:rsidR="00B124AF" w14:paraId="21F707F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AC535" w14:textId="77777777" w:rsidR="00B124AF" w:rsidRDefault="005E7F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C3A87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E1053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544B4" w14:textId="77777777" w:rsidR="00B124AF" w:rsidRDefault="00B124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96D4E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320DB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702B08" w14:textId="77777777" w:rsidR="00B124AF" w:rsidRDefault="005E7F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2F9199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15D32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10CFF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C7791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3C2DB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7027B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13,37</w:t>
                  </w:r>
                </w:p>
              </w:tc>
            </w:tr>
            <w:tr w:rsidR="005E7F47" w14:paraId="2D9010AD" w14:textId="77777777" w:rsidTr="005E7F47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A76EA" w14:textId="77777777" w:rsidR="00B124AF" w:rsidRDefault="005E7F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0C73B" w14:textId="77777777" w:rsidR="00B124AF" w:rsidRDefault="00B124A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7F29B" w14:textId="77777777" w:rsidR="00B124AF" w:rsidRDefault="00B124A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730BC8" w14:textId="77777777" w:rsidR="00B124AF" w:rsidRDefault="00B124A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7F1F0" w14:textId="77777777" w:rsidR="00B124AF" w:rsidRDefault="00B124A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96ECF" w14:textId="77777777" w:rsidR="00B124AF" w:rsidRDefault="00B124A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CE73F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03307" w14:textId="77777777" w:rsidR="00B124AF" w:rsidRDefault="00B124A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276E6" w14:textId="77777777" w:rsidR="00B124AF" w:rsidRDefault="00B124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82A01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13,37</w:t>
                  </w:r>
                </w:p>
              </w:tc>
            </w:tr>
            <w:tr w:rsidR="005E7F47" w14:paraId="330ED21D" w14:textId="77777777" w:rsidTr="005E7F4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C8C0D" w14:textId="77777777" w:rsidR="00B124AF" w:rsidRDefault="005E7F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Rychnov nad Malší</w:t>
                  </w:r>
                </w:p>
              </w:tc>
            </w:tr>
            <w:tr w:rsidR="00B124AF" w14:paraId="75A8BF1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F8284" w14:textId="77777777" w:rsidR="00B124AF" w:rsidRDefault="005E7F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EF5F1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DFF49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75A1A" w14:textId="77777777" w:rsidR="00B124AF" w:rsidRDefault="00B124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87555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A0834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F9BA4A" w14:textId="77777777" w:rsidR="00B124AF" w:rsidRDefault="005E7F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6C650E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D7818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4F86E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B40EA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6509C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1,1094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F5766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0,08</w:t>
                  </w:r>
                </w:p>
              </w:tc>
            </w:tr>
            <w:tr w:rsidR="00B124AF" w14:paraId="1A343CA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7C9CB" w14:textId="77777777" w:rsidR="00B124AF" w:rsidRDefault="005E7F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55513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D9C0E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8C358" w14:textId="77777777" w:rsidR="00B124AF" w:rsidRDefault="00B124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ABCFD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134B1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EF3634" w14:textId="77777777" w:rsidR="00B124AF" w:rsidRDefault="005E7F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FF42CF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2B17B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F6A97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8F174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3DDBD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E5308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1,61</w:t>
                  </w:r>
                </w:p>
              </w:tc>
            </w:tr>
            <w:tr w:rsidR="00B124AF" w14:paraId="0D8BD73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808AB" w14:textId="77777777" w:rsidR="00B124AF" w:rsidRDefault="00B124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169D5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5BE76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8838A" w14:textId="77777777" w:rsidR="00B124AF" w:rsidRDefault="00B124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B3AB2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79847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F9BEEC" w14:textId="77777777" w:rsidR="00B124AF" w:rsidRDefault="005E7F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1E498F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8ED75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A7AAC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0D1CF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DA3F4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7927F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2 005,77</w:t>
                  </w:r>
                </w:p>
              </w:tc>
            </w:tr>
            <w:tr w:rsidR="00B124AF" w14:paraId="1815971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C6B51" w14:textId="77777777" w:rsidR="00B124AF" w:rsidRDefault="00B124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DD272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F5F52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88297" w14:textId="77777777" w:rsidR="00B124AF" w:rsidRDefault="00B124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69E5E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648E0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469336" w14:textId="77777777" w:rsidR="00B124AF" w:rsidRDefault="005E7F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8A76A6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6BE35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BD37E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D5341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FAD38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5178F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118,43</w:t>
                  </w:r>
                </w:p>
              </w:tc>
            </w:tr>
            <w:tr w:rsidR="00B124AF" w14:paraId="565AB54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2853C" w14:textId="77777777" w:rsidR="00B124AF" w:rsidRDefault="00B124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DF888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459EA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A3E0D" w14:textId="77777777" w:rsidR="00B124AF" w:rsidRDefault="00B124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B3C9B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0F5E1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657DFA" w14:textId="77777777" w:rsidR="00B124AF" w:rsidRDefault="005E7F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9E8D01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42725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EA7B9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92 981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5477C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453D0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01E64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6 904,19</w:t>
                  </w:r>
                </w:p>
              </w:tc>
            </w:tr>
            <w:tr w:rsidR="00B124AF" w14:paraId="5198830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91B30" w14:textId="77777777" w:rsidR="00B124AF" w:rsidRDefault="005E7F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4FBB2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8ADDC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2B4B9" w14:textId="77777777" w:rsidR="00B124AF" w:rsidRDefault="00B124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C1B50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09A71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F19460" w14:textId="77777777" w:rsidR="00B124AF" w:rsidRDefault="005E7F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D610F8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60217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AF9E9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2130C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17E11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E0953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118,14</w:t>
                  </w:r>
                </w:p>
              </w:tc>
            </w:tr>
            <w:tr w:rsidR="00B124AF" w14:paraId="7D858A5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68CA3" w14:textId="77777777" w:rsidR="00B124AF" w:rsidRDefault="00B124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E29CC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6561E" w14:textId="77777777" w:rsidR="00B124AF" w:rsidRDefault="00B124A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2A307" w14:textId="77777777" w:rsidR="00B124AF" w:rsidRDefault="00B124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50D1F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54656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C8368B" w14:textId="77777777" w:rsidR="00B124AF" w:rsidRDefault="005E7F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E16284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D2AA3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96A09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5A54D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34022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024EE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552,97</w:t>
                  </w:r>
                </w:p>
              </w:tc>
            </w:tr>
            <w:tr w:rsidR="00B124AF" w14:paraId="0D451F8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9EBB4" w14:textId="77777777" w:rsidR="00B124AF" w:rsidRDefault="00B124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40AAC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A1763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025ED" w14:textId="77777777" w:rsidR="00B124AF" w:rsidRDefault="00B124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BE3B2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ADB0A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01CB06" w14:textId="77777777" w:rsidR="00B124AF" w:rsidRDefault="005E7F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D68E75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3D9D9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92E47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12878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A52CB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70F5B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746,73</w:t>
                  </w:r>
                </w:p>
              </w:tc>
            </w:tr>
            <w:tr w:rsidR="00B124AF" w14:paraId="58F8A87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84A0D" w14:textId="77777777" w:rsidR="00B124AF" w:rsidRDefault="005E7F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DA8CC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145F2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5125B" w14:textId="77777777" w:rsidR="00B124AF" w:rsidRDefault="00B124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E04CD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AFAD8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A63085" w14:textId="77777777" w:rsidR="00B124AF" w:rsidRDefault="005E7F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A0487E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9CC16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73852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84A79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DF600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32328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137,44</w:t>
                  </w:r>
                </w:p>
              </w:tc>
            </w:tr>
            <w:tr w:rsidR="00B124AF" w14:paraId="3BC404E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3F5DC" w14:textId="77777777" w:rsidR="00B124AF" w:rsidRDefault="00B124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BD2D6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43462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A68DE" w14:textId="77777777" w:rsidR="00B124AF" w:rsidRDefault="00B124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6019D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8AC58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986A4E" w14:textId="77777777" w:rsidR="00B124AF" w:rsidRDefault="005E7F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33755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EA199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A761A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17F51" w14:textId="77777777" w:rsidR="00B124AF" w:rsidRDefault="00B124A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DFEED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97BEC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536,64</w:t>
                  </w:r>
                </w:p>
              </w:tc>
            </w:tr>
            <w:tr w:rsidR="00B124AF" w14:paraId="1F2244A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D92B2" w14:textId="77777777" w:rsidR="00B124AF" w:rsidRDefault="00B124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1A303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77698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D6A28" w14:textId="77777777" w:rsidR="00B124AF" w:rsidRDefault="00B124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E3834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EFB28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760652" w14:textId="77777777" w:rsidR="00B124AF" w:rsidRDefault="005E7F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DD5AFE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8AEFE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E359E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BC53E" w14:textId="77777777" w:rsidR="00B124AF" w:rsidRDefault="00B124A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AA301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C4224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143,45</w:t>
                  </w:r>
                </w:p>
              </w:tc>
            </w:tr>
            <w:tr w:rsidR="00B124AF" w14:paraId="667D1EF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1ACBE" w14:textId="77777777" w:rsidR="00B124AF" w:rsidRDefault="00B124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CAD38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E2007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F73F2" w14:textId="77777777" w:rsidR="00B124AF" w:rsidRDefault="00B124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00F17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FA8B7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0859A3" w14:textId="77777777" w:rsidR="00B124AF" w:rsidRDefault="005E7F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37DF0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30ABF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021D3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E466F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105A9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31DDB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310,08</w:t>
                  </w:r>
                </w:p>
              </w:tc>
            </w:tr>
            <w:tr w:rsidR="00B124AF" w14:paraId="09948A0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9E3B6" w14:textId="77777777" w:rsidR="00B124AF" w:rsidRDefault="005E7F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1B23B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F5799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08471" w14:textId="77777777" w:rsidR="00B124AF" w:rsidRDefault="00B124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5A044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239E6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242DA9" w14:textId="77777777" w:rsidR="00B124AF" w:rsidRDefault="005E7F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F85E98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1E1E2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37949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0CBB9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448C0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1,1095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7F811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0,22</w:t>
                  </w:r>
                </w:p>
              </w:tc>
            </w:tr>
            <w:tr w:rsidR="00B124AF" w14:paraId="651B366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F1C6F" w14:textId="77777777" w:rsidR="00B124AF" w:rsidRDefault="00B124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2A086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4F21F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96700" w14:textId="77777777" w:rsidR="00B124AF" w:rsidRDefault="00B124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16B3E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BEB89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7C196" w14:textId="77777777" w:rsidR="00B124AF" w:rsidRDefault="005E7F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9A50AA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553EF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1F148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241EE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81B16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3C361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607,69</w:t>
                  </w:r>
                </w:p>
              </w:tc>
            </w:tr>
            <w:tr w:rsidR="00B124AF" w14:paraId="54B82B8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30946" w14:textId="77777777" w:rsidR="00B124AF" w:rsidRDefault="005E7F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7A5EF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5A40E" w14:textId="77777777" w:rsidR="00B124AF" w:rsidRDefault="00B124A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38C06" w14:textId="77777777" w:rsidR="00B124AF" w:rsidRDefault="00B124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F7AFA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D9686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645404" w14:textId="77777777" w:rsidR="00B124AF" w:rsidRDefault="005E7F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F80646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5B021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2AFD6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09A61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F5BF9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8260A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95,49</w:t>
                  </w:r>
                </w:p>
              </w:tc>
            </w:tr>
            <w:tr w:rsidR="00B124AF" w14:paraId="2086012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A57A5" w14:textId="77777777" w:rsidR="00B124AF" w:rsidRDefault="00B124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135F9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073EA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BA569" w14:textId="77777777" w:rsidR="00B124AF" w:rsidRDefault="00B124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578F8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EBB66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083B2F" w14:textId="77777777" w:rsidR="00B124AF" w:rsidRDefault="005E7F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D328C2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F542C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CF093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13 538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63A61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A6233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5F286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1 005,25</w:t>
                  </w:r>
                </w:p>
              </w:tc>
            </w:tr>
            <w:tr w:rsidR="00B124AF" w14:paraId="4CB9FBA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631F8" w14:textId="77777777" w:rsidR="00B124AF" w:rsidRDefault="005E7F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7CEE9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995FD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BE07A" w14:textId="77777777" w:rsidR="00B124AF" w:rsidRDefault="00B124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F92CC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F53DA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80D7CB" w14:textId="77777777" w:rsidR="00B124AF" w:rsidRDefault="005E7F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E3726C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94D62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A92A0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7DECB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ABCFB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0BB9A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</w:t>
                  </w:r>
                </w:p>
              </w:tc>
            </w:tr>
            <w:tr w:rsidR="00B124AF" w14:paraId="012C111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8277D" w14:textId="77777777" w:rsidR="00B124AF" w:rsidRDefault="00B124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F9683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E10F5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D5A1A" w14:textId="77777777" w:rsidR="00B124AF" w:rsidRDefault="00B124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65BC9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BD44F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6CAD91" w14:textId="77777777" w:rsidR="00B124AF" w:rsidRDefault="005E7F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4B8FD6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9B764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D6F70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214 420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8FC1F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D0255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F653F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15 921,50</w:t>
                  </w:r>
                </w:p>
              </w:tc>
            </w:tr>
            <w:tr w:rsidR="00B124AF" w14:paraId="226E07F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81B63" w14:textId="77777777" w:rsidR="00B124AF" w:rsidRDefault="00B124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F66C0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5CB87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DA7F9" w14:textId="77777777" w:rsidR="00B124AF" w:rsidRDefault="00B124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1E28F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D5F63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115831" w14:textId="77777777" w:rsidR="00B124AF" w:rsidRDefault="005E7F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713A1F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FADE0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E3274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2824D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DAF0B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12891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373,87</w:t>
                  </w:r>
                </w:p>
              </w:tc>
            </w:tr>
            <w:tr w:rsidR="00B124AF" w14:paraId="4EED9FA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5290F" w14:textId="77777777" w:rsidR="00B124AF" w:rsidRDefault="005E7F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50E78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912B2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F0F4E" w14:textId="77777777" w:rsidR="00B124AF" w:rsidRDefault="00B124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AF89A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020E9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EB52F3" w14:textId="77777777" w:rsidR="00B124AF" w:rsidRDefault="005E7F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DA18FC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D33D2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9C294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A5F97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1E3B1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8F436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8,84</w:t>
                  </w:r>
                </w:p>
              </w:tc>
            </w:tr>
            <w:tr w:rsidR="00B124AF" w14:paraId="005D373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26997" w14:textId="77777777" w:rsidR="00B124AF" w:rsidRDefault="00B124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987DF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E2A76" w14:textId="77777777" w:rsidR="00B124AF" w:rsidRDefault="00B124A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FD067" w14:textId="77777777" w:rsidR="00B124AF" w:rsidRDefault="00B124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AC999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4C5AE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0688B" w14:textId="77777777" w:rsidR="00B124AF" w:rsidRDefault="005E7F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978F84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96789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5CF87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694C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F812C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B3281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116,43</w:t>
                  </w:r>
                </w:p>
              </w:tc>
            </w:tr>
            <w:tr w:rsidR="00B124AF" w14:paraId="166B896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BDCE0" w14:textId="77777777" w:rsidR="00B124AF" w:rsidRDefault="00B124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53114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89ADA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946EE" w14:textId="77777777" w:rsidR="00B124AF" w:rsidRDefault="00B124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2F8F7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61A23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6574AD" w14:textId="77777777" w:rsidR="00B124AF" w:rsidRDefault="005E7F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39E105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A644C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6652A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21 563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3E6E1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D31DC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EA2E3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1 601,13</w:t>
                  </w:r>
                </w:p>
              </w:tc>
            </w:tr>
            <w:tr w:rsidR="00B124AF" w14:paraId="51FFEFD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2EAF7" w14:textId="77777777" w:rsidR="00B124AF" w:rsidRDefault="005E7F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CE88F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2A630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E8364" w14:textId="77777777" w:rsidR="00B124AF" w:rsidRDefault="00B124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341DC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2670B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97EDD4" w14:textId="77777777" w:rsidR="00B124AF" w:rsidRDefault="005E7F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8BE03D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678AC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049A1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59C19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2599B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43FCA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14,85</w:t>
                  </w:r>
                </w:p>
              </w:tc>
            </w:tr>
            <w:tr w:rsidR="00B124AF" w14:paraId="15FAF52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1D610" w14:textId="77777777" w:rsidR="00B124AF" w:rsidRDefault="00B124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E096A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C0D09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CF0E7" w14:textId="77777777" w:rsidR="00B124AF" w:rsidRDefault="00B124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2B790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91402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7184F0" w14:textId="77777777" w:rsidR="00B124AF" w:rsidRDefault="005E7F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05E0D3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EDF63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C9F8D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19BBE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0B8B6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B2582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1 825,68</w:t>
                  </w:r>
                </w:p>
              </w:tc>
            </w:tr>
            <w:tr w:rsidR="00B124AF" w14:paraId="226CF7E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A7AB4" w14:textId="77777777" w:rsidR="00B124AF" w:rsidRDefault="00B124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2406D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E8B29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D7D83" w14:textId="77777777" w:rsidR="00B124AF" w:rsidRDefault="00B124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4C75B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0D3D0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AA9FD0" w14:textId="77777777" w:rsidR="00B124AF" w:rsidRDefault="005E7F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C1D2D1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1771E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36F8D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B29CC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F4C14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6822F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625,10</w:t>
                  </w:r>
                </w:p>
              </w:tc>
            </w:tr>
            <w:tr w:rsidR="00B124AF" w14:paraId="34D350D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E2C0F" w14:textId="77777777" w:rsidR="00B124AF" w:rsidRDefault="00B124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D1391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46C87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4627D" w14:textId="77777777" w:rsidR="00B124AF" w:rsidRDefault="00B124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34187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5DC5E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13D398" w14:textId="77777777" w:rsidR="00B124AF" w:rsidRDefault="005E7F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A95911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ABBC3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218D6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F79EB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524B5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E0E31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32,56</w:t>
                  </w:r>
                </w:p>
              </w:tc>
            </w:tr>
            <w:tr w:rsidR="00B124AF" w14:paraId="6B72F44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1C07F" w14:textId="77777777" w:rsidR="00B124AF" w:rsidRDefault="00B124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280EE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91E87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4E275" w14:textId="77777777" w:rsidR="00B124AF" w:rsidRDefault="00B124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06BF0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989F7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5E8FEB" w14:textId="77777777" w:rsidR="00B124AF" w:rsidRDefault="005E7F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C3CCEB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8FCBB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48CF5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17 157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089E9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7BA09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8D7FD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1 458,36</w:t>
                  </w:r>
                </w:p>
              </w:tc>
            </w:tr>
            <w:tr w:rsidR="00B124AF" w14:paraId="2DB541B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1384E" w14:textId="77777777" w:rsidR="00B124AF" w:rsidRDefault="00B124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9E852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25F69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3463E" w14:textId="77777777" w:rsidR="00B124AF" w:rsidRDefault="00B124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A7F2F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DEC91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593CE3" w14:textId="77777777" w:rsidR="00B124AF" w:rsidRDefault="005E7F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818B82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1D929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4D921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A9BA7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25F9C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ACCF2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546,95</w:t>
                  </w:r>
                </w:p>
              </w:tc>
            </w:tr>
            <w:tr w:rsidR="00B124AF" w14:paraId="1C0343D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62514" w14:textId="77777777" w:rsidR="00B124AF" w:rsidRDefault="00B124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93AD3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259DD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E4961" w14:textId="77777777" w:rsidR="00B124AF" w:rsidRDefault="00B124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1DCC4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F0C78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9E1316" w14:textId="77777777" w:rsidR="00B124AF" w:rsidRDefault="005E7F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4F20E0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D067F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EF6CD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EE6F2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EAEE7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8975A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15,67</w:t>
                  </w:r>
                </w:p>
              </w:tc>
            </w:tr>
            <w:tr w:rsidR="00B124AF" w14:paraId="03DBA98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D86E3" w14:textId="77777777" w:rsidR="00B124AF" w:rsidRDefault="00B124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C83C2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7ACC0" w14:textId="77777777" w:rsidR="00B124AF" w:rsidRDefault="00B124A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B2494" w14:textId="77777777" w:rsidR="00B124AF" w:rsidRDefault="00B124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73203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65450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ED55E1" w14:textId="77777777" w:rsidR="00B124AF" w:rsidRDefault="005E7F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048A41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8C092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07C88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15 819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61891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93E21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14E75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1 174,62</w:t>
                  </w:r>
                </w:p>
              </w:tc>
            </w:tr>
            <w:tr w:rsidR="00B124AF" w14:paraId="2EC93EB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2B340" w14:textId="77777777" w:rsidR="00B124AF" w:rsidRDefault="00B124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35B9F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E8D2D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AA37C" w14:textId="77777777" w:rsidR="00B124AF" w:rsidRDefault="00B124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E7EFF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AEA42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B9B5ED" w14:textId="77777777" w:rsidR="00B124AF" w:rsidRDefault="005E7F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8517AC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9DB67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2E7EC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7F29F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385D8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27F44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1 024,43</w:t>
                  </w:r>
                </w:p>
              </w:tc>
            </w:tr>
            <w:tr w:rsidR="00B124AF" w14:paraId="583E15A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7418D" w14:textId="77777777" w:rsidR="00B124AF" w:rsidRDefault="00B124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AA6F8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475E5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BD17F" w14:textId="77777777" w:rsidR="00B124AF" w:rsidRDefault="00B124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0BFFD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2385C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D8E707" w14:textId="77777777" w:rsidR="00B124AF" w:rsidRDefault="005E7F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23EDEE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B9D00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2E529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E3FC5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1354C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65816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715,54</w:t>
                  </w:r>
                </w:p>
              </w:tc>
            </w:tr>
            <w:tr w:rsidR="00B124AF" w14:paraId="4E1538E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1F425" w14:textId="77777777" w:rsidR="00B124AF" w:rsidRDefault="00B124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02407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312A9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FA972" w14:textId="77777777" w:rsidR="00B124AF" w:rsidRDefault="00B124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46244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A9B41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62CA34" w14:textId="77777777" w:rsidR="00B124AF" w:rsidRDefault="005E7F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41293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9312C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03F6C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DF54A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7F6AA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ECF57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431,49</w:t>
                  </w:r>
                </w:p>
              </w:tc>
            </w:tr>
            <w:tr w:rsidR="00B124AF" w14:paraId="7113272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529AC" w14:textId="77777777" w:rsidR="00B124AF" w:rsidRDefault="00B124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C7BF5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C42FE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CDB5" w14:textId="77777777" w:rsidR="00B124AF" w:rsidRDefault="00B124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A84DF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86369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DA8B7D" w14:textId="77777777" w:rsidR="00B124AF" w:rsidRDefault="005E7F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25F3CD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704EB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4988A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D8FF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D99EF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743DC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438,17</w:t>
                  </w:r>
                </w:p>
              </w:tc>
            </w:tr>
            <w:tr w:rsidR="00B124AF" w14:paraId="2706CD0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3353B" w14:textId="77777777" w:rsidR="00B124AF" w:rsidRDefault="00B124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DD559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EAB05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3CA0A" w14:textId="77777777" w:rsidR="00B124AF" w:rsidRDefault="00B124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AB8C6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F6749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FA2FD1" w14:textId="77777777" w:rsidR="00B124AF" w:rsidRDefault="005E7F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0925A9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6C233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4F778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191 722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68160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DFDFE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5C301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16 296,57</w:t>
                  </w:r>
                </w:p>
              </w:tc>
            </w:tr>
            <w:tr w:rsidR="00B124AF" w14:paraId="49CFE2B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3C927" w14:textId="77777777" w:rsidR="00B124AF" w:rsidRDefault="00B124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8A793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1740B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D81F8" w14:textId="77777777" w:rsidR="00B124AF" w:rsidRDefault="00B124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D4E0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642D1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4E3F47" w14:textId="77777777" w:rsidR="00B124AF" w:rsidRDefault="005E7F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DE65CE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44F9A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E9086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B4CC1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C6D6C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E6B87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105,14</w:t>
                  </w:r>
                </w:p>
              </w:tc>
            </w:tr>
            <w:tr w:rsidR="00B124AF" w14:paraId="08C4137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B464" w14:textId="77777777" w:rsidR="00B124AF" w:rsidRDefault="00B124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A2A5C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7D094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9B0B5" w14:textId="77777777" w:rsidR="00B124AF" w:rsidRDefault="00B124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CDBA8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395F3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3C3D8F" w14:textId="77777777" w:rsidR="00B124AF" w:rsidRDefault="005E7F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1245DB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EB128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F3A20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5BB5D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19B2E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AF6A0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54,58</w:t>
                  </w:r>
                </w:p>
              </w:tc>
            </w:tr>
            <w:tr w:rsidR="00B124AF" w14:paraId="44BF133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BB709" w14:textId="77777777" w:rsidR="00B124AF" w:rsidRDefault="00B124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9C94E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CAAE6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5132C" w14:textId="77777777" w:rsidR="00B124AF" w:rsidRDefault="00B124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D3BC1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A1A82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0793F7" w14:textId="77777777" w:rsidR="00B124AF" w:rsidRDefault="005E7F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4410D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04CCB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EBCA6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7E8ED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F7D8D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05F92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388,28</w:t>
                  </w:r>
                </w:p>
              </w:tc>
            </w:tr>
            <w:tr w:rsidR="00B124AF" w14:paraId="744F71B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21BFE" w14:textId="77777777" w:rsidR="00B124AF" w:rsidRDefault="00B124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8E3BE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5F59F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CA982" w14:textId="77777777" w:rsidR="00B124AF" w:rsidRDefault="00B124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FA469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3353A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ADA6D2" w14:textId="77777777" w:rsidR="00B124AF" w:rsidRDefault="005E7F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E59B56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4EBF1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2AC9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11 225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21745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37905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6B58A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954,14</w:t>
                  </w:r>
                </w:p>
              </w:tc>
            </w:tr>
            <w:tr w:rsidR="00B124AF" w14:paraId="759F802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B03DA" w14:textId="77777777" w:rsidR="00B124AF" w:rsidRDefault="005E7F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F91D8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AE887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773CF" w14:textId="77777777" w:rsidR="00B124AF" w:rsidRDefault="00B124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2B432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7E6DD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407A22" w14:textId="77777777" w:rsidR="00B124AF" w:rsidRDefault="005E7F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9A5FFE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14DA4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C7986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EE791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67001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3B765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60,89</w:t>
                  </w:r>
                </w:p>
              </w:tc>
            </w:tr>
            <w:tr w:rsidR="00B124AF" w14:paraId="02AF4E5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3FF36" w14:textId="77777777" w:rsidR="00B124AF" w:rsidRDefault="00B124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26028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FB873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3DD0F" w14:textId="77777777" w:rsidR="00B124AF" w:rsidRDefault="00B124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454A7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05A18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DD12E0" w14:textId="77777777" w:rsidR="00B124AF" w:rsidRDefault="005E7F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29F224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B35F5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1BA89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E255D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C238B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C85A1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7,28</w:t>
                  </w:r>
                </w:p>
              </w:tc>
            </w:tr>
            <w:tr w:rsidR="00B124AF" w14:paraId="50EC2CA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CA204" w14:textId="77777777" w:rsidR="00B124AF" w:rsidRDefault="00B124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04174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BF35A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3B968" w14:textId="77777777" w:rsidR="00B124AF" w:rsidRDefault="00B124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CB255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241C5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31E2B4" w14:textId="77777777" w:rsidR="00B124AF" w:rsidRDefault="005E7F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D2FFD1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CA21B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3D3F4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71214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D6C52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16493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125,64</w:t>
                  </w:r>
                </w:p>
              </w:tc>
            </w:tr>
            <w:tr w:rsidR="00B124AF" w14:paraId="671124D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8CC12" w14:textId="77777777" w:rsidR="00B124AF" w:rsidRDefault="005E7F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98F21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4AE7E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6F8E1" w14:textId="77777777" w:rsidR="00B124AF" w:rsidRDefault="00B124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6B92A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A498A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B3FF56" w14:textId="77777777" w:rsidR="00B124AF" w:rsidRDefault="005E7F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5755AB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E4947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DFF90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1F7D3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D428D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1,1095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F0073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0,15</w:t>
                  </w:r>
                </w:p>
              </w:tc>
            </w:tr>
            <w:tr w:rsidR="00B124AF" w14:paraId="0ACA7C4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EA5F8" w14:textId="77777777" w:rsidR="00B124AF" w:rsidRDefault="00B124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1E37A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084A1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CEF01" w14:textId="77777777" w:rsidR="00B124AF" w:rsidRDefault="00B124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9BD07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569D7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9A5511" w14:textId="77777777" w:rsidR="00B124AF" w:rsidRDefault="005E7F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BE3FAC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D82CD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FB9BA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50AD0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C72F3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2C69E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1 022,56</w:t>
                  </w:r>
                </w:p>
              </w:tc>
            </w:tr>
            <w:tr w:rsidR="00B124AF" w14:paraId="33E6172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EAAAE" w14:textId="77777777" w:rsidR="00B124AF" w:rsidRDefault="00B124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6847D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5A0D9" w14:textId="77777777" w:rsidR="00B124AF" w:rsidRDefault="00B124A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8A555" w14:textId="77777777" w:rsidR="00B124AF" w:rsidRDefault="00B124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B9B80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94D60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DA277B" w14:textId="77777777" w:rsidR="00B124AF" w:rsidRDefault="005E7F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2957BA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73D54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8B9A6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6F223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42AF0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02DB4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59,18</w:t>
                  </w:r>
                </w:p>
              </w:tc>
            </w:tr>
            <w:tr w:rsidR="00B124AF" w14:paraId="15AF1E6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3E973" w14:textId="77777777" w:rsidR="00B124AF" w:rsidRDefault="00B124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F9AED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727C6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DC12F" w14:textId="77777777" w:rsidR="00B124AF" w:rsidRDefault="00B124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8CAEB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D5E9C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C33F5A" w14:textId="77777777" w:rsidR="00B124AF" w:rsidRDefault="005E7F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622E7C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E117B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16BA2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AF86C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92784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DDC74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876,96</w:t>
                  </w:r>
                </w:p>
              </w:tc>
            </w:tr>
            <w:tr w:rsidR="00B124AF" w14:paraId="6534AC2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DAA68" w14:textId="77777777" w:rsidR="00B124AF" w:rsidRDefault="00B124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F4DF1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E01A0" w14:textId="77777777" w:rsidR="00B124AF" w:rsidRDefault="00B124A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12042" w14:textId="77777777" w:rsidR="00B124AF" w:rsidRDefault="00B124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F423E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D1C31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EF6235" w14:textId="77777777" w:rsidR="00B124AF" w:rsidRDefault="005E7F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97865C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A61F9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D4C2C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00F1A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00721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E36AE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167,29</w:t>
                  </w:r>
                </w:p>
              </w:tc>
            </w:tr>
            <w:tr w:rsidR="00B124AF" w14:paraId="4AA7DD1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DCA4F" w14:textId="77777777" w:rsidR="00B124AF" w:rsidRDefault="00B124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7069F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5FE5E" w14:textId="77777777" w:rsidR="00B124AF" w:rsidRDefault="00B124A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C38AF" w14:textId="77777777" w:rsidR="00B124AF" w:rsidRDefault="00B124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777EC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09DBC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1FF8A9" w14:textId="77777777" w:rsidR="00B124AF" w:rsidRDefault="005E7F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932A30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62F28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BE273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14 145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B5C92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B448D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1A445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1 050,32</w:t>
                  </w:r>
                </w:p>
              </w:tc>
            </w:tr>
            <w:tr w:rsidR="00B124AF" w14:paraId="78E631F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A402F" w14:textId="77777777" w:rsidR="00B124AF" w:rsidRDefault="00B124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09B6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A85A0" w14:textId="77777777" w:rsidR="00B124AF" w:rsidRDefault="00B124A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5244A" w14:textId="77777777" w:rsidR="00B124AF" w:rsidRDefault="00B124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E0A91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834CB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3E1A9A" w14:textId="77777777" w:rsidR="00B124AF" w:rsidRDefault="005E7F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8F4B08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E3784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492F9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75A5C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257A8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9B8E0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227,80</w:t>
                  </w:r>
                </w:p>
              </w:tc>
            </w:tr>
            <w:tr w:rsidR="00B124AF" w14:paraId="32FC3B9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84466" w14:textId="77777777" w:rsidR="00B124AF" w:rsidRDefault="005E7F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4CB34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4750A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AD0BC" w14:textId="77777777" w:rsidR="00B124AF" w:rsidRDefault="00B124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67670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AA518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FC4DAE" w14:textId="77777777" w:rsidR="00B124AF" w:rsidRDefault="005E7F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3CDC62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F8314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46A30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A77B2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ED3B6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CC41C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</w:t>
                  </w:r>
                </w:p>
              </w:tc>
            </w:tr>
            <w:tr w:rsidR="00B124AF" w14:paraId="4BD014B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6EC65" w14:textId="77777777" w:rsidR="00B124AF" w:rsidRDefault="00B124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79EAF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F57B3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42362" w14:textId="77777777" w:rsidR="00B124AF" w:rsidRDefault="00B124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E0EAD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5FA9C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4C296F" w14:textId="77777777" w:rsidR="00B124AF" w:rsidRDefault="005E7F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E5D57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FC087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9C080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AD6F2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50A0F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FBCEF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183,43</w:t>
                  </w:r>
                </w:p>
              </w:tc>
            </w:tr>
            <w:tr w:rsidR="00B124AF" w14:paraId="7D7DE73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75593" w14:textId="77777777" w:rsidR="00B124AF" w:rsidRDefault="00B124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A9881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97E3B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C7088" w14:textId="77777777" w:rsidR="00B124AF" w:rsidRDefault="00B124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5D5BD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5A6AC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F80DCB" w14:textId="77777777" w:rsidR="00B124AF" w:rsidRDefault="005E7F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60183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4AD20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25062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153 366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29C70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8678E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97798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13 036,27</w:t>
                  </w:r>
                </w:p>
              </w:tc>
            </w:tr>
            <w:tr w:rsidR="00B124AF" w14:paraId="4E33C57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C49DA" w14:textId="77777777" w:rsidR="00B124AF" w:rsidRDefault="00B124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A096F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8CDFA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2C3F6" w14:textId="77777777" w:rsidR="00B124AF" w:rsidRDefault="00B124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4B3E6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63805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D0243B" w14:textId="77777777" w:rsidR="00B124AF" w:rsidRDefault="005E7F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0ADFF2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E3210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3600F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90DE4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6DA24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B69B8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168,64</w:t>
                  </w:r>
                </w:p>
              </w:tc>
            </w:tr>
            <w:tr w:rsidR="00B124AF" w14:paraId="469266C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AFF08" w14:textId="77777777" w:rsidR="00B124AF" w:rsidRDefault="005E7F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6B478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61BEA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99BF4" w14:textId="77777777" w:rsidR="00B124AF" w:rsidRDefault="00B124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09F1C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4A2E1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1963F0" w14:textId="77777777" w:rsidR="00B124AF" w:rsidRDefault="005E7F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1BABA1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4173A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C00D0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7DF09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4544E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1,1098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30DB9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0,30</w:t>
                  </w:r>
                </w:p>
              </w:tc>
            </w:tr>
            <w:tr w:rsidR="00B124AF" w14:paraId="30344A6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E6BDC" w14:textId="77777777" w:rsidR="00B124AF" w:rsidRDefault="00B124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CC944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1F05F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F4EF9" w14:textId="77777777" w:rsidR="00B124AF" w:rsidRDefault="00B124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56480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D4544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6FD7F" w14:textId="77777777" w:rsidR="00B124AF" w:rsidRDefault="005E7F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67C908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7EDDB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CBC01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55D36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5BB5C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16AA0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102,34</w:t>
                  </w:r>
                </w:p>
              </w:tc>
            </w:tr>
            <w:tr w:rsidR="00B124AF" w14:paraId="06B58A7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80A51" w14:textId="77777777" w:rsidR="00B124AF" w:rsidRDefault="00B124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0B3A4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8A233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34FAC" w14:textId="77777777" w:rsidR="00B124AF" w:rsidRDefault="00B124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46ED3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C5983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2CDA8" w14:textId="77777777" w:rsidR="00B124AF" w:rsidRDefault="005E7F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48826A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01B49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3A63F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D99EE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6E72C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F672A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321,30</w:t>
                  </w:r>
                </w:p>
              </w:tc>
            </w:tr>
            <w:tr w:rsidR="00B124AF" w14:paraId="5C700FB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E4A73" w14:textId="77777777" w:rsidR="00B124AF" w:rsidRDefault="00B124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B1FB4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C1508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FA92D" w14:textId="77777777" w:rsidR="00B124AF" w:rsidRDefault="00B124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9F1F2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3BF83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76BBF7" w14:textId="77777777" w:rsidR="00B124AF" w:rsidRDefault="005E7F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15AF1F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C218A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F6679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B2AC4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46FF4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7B9CE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25,17</w:t>
                  </w:r>
                </w:p>
              </w:tc>
            </w:tr>
            <w:tr w:rsidR="00B124AF" w14:paraId="643D243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6DCE1" w14:textId="77777777" w:rsidR="00B124AF" w:rsidRDefault="00B124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48CF0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FADED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035AA" w14:textId="77777777" w:rsidR="00B124AF" w:rsidRDefault="00B124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78910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1D72C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D87AD8" w14:textId="77777777" w:rsidR="00B124AF" w:rsidRDefault="005E7F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ED6B5E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C9FC8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AA30E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E4367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C8EDF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1F3A6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370,52</w:t>
                  </w:r>
                </w:p>
              </w:tc>
            </w:tr>
            <w:tr w:rsidR="00B124AF" w14:paraId="42D29F1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2FDAB" w14:textId="77777777" w:rsidR="00B124AF" w:rsidRDefault="005E7F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A38A0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B321C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E29CC" w14:textId="77777777" w:rsidR="00B124AF" w:rsidRDefault="00B124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657D9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4C00D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88909C" w14:textId="77777777" w:rsidR="00B124AF" w:rsidRDefault="005E7F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207B01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B9009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1655D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A6E30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1F344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E4AA6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4,75</w:t>
                  </w:r>
                </w:p>
              </w:tc>
            </w:tr>
            <w:tr w:rsidR="00B124AF" w14:paraId="243A707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D2412" w14:textId="77777777" w:rsidR="00B124AF" w:rsidRDefault="00B124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D98A9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6683C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97B4B" w14:textId="77777777" w:rsidR="00B124AF" w:rsidRDefault="00B124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BE09B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49DF6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4C9F63" w14:textId="77777777" w:rsidR="00B124AF" w:rsidRDefault="005E7F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8B7B93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06B60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42BD3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21158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0590D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519C6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1 026,39</w:t>
                  </w:r>
                </w:p>
              </w:tc>
            </w:tr>
            <w:tr w:rsidR="00B124AF" w14:paraId="11EF255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8324E" w14:textId="77777777" w:rsidR="00B124AF" w:rsidRDefault="00B124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ECE52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E26E2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6991F" w14:textId="77777777" w:rsidR="00B124AF" w:rsidRDefault="00B124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D1F1D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F881C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B55537" w14:textId="77777777" w:rsidR="00B124AF" w:rsidRDefault="005E7F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92FDEB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3E4AB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85079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30 850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3F3BE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AAC4C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0A538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2 622,28</w:t>
                  </w:r>
                </w:p>
              </w:tc>
            </w:tr>
            <w:tr w:rsidR="00B124AF" w14:paraId="183F172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960B1" w14:textId="77777777" w:rsidR="00B124AF" w:rsidRDefault="00B124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F1C1A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5D4F4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787BC" w14:textId="77777777" w:rsidR="00B124AF" w:rsidRDefault="00B124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EEAC7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17F9A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991BD6" w14:textId="77777777" w:rsidR="00B124AF" w:rsidRDefault="005E7F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CDBDA8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19280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E0261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13 164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E20D3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E137A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DD41D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1 118,95</w:t>
                  </w:r>
                </w:p>
              </w:tc>
            </w:tr>
            <w:tr w:rsidR="00B124AF" w14:paraId="2E9EF7E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7287A" w14:textId="77777777" w:rsidR="00B124AF" w:rsidRDefault="00B124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8A1D7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5A6EC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18235" w14:textId="77777777" w:rsidR="00B124AF" w:rsidRDefault="00B124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CCFE5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05737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5E9659" w14:textId="77777777" w:rsidR="00B124AF" w:rsidRDefault="005E7F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BAA51A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CCF4F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9BCA6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719EE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A68F8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9E410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1 840,44</w:t>
                  </w:r>
                </w:p>
              </w:tc>
            </w:tr>
            <w:tr w:rsidR="00B124AF" w14:paraId="32ED2EC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A2F31" w14:textId="77777777" w:rsidR="00B124AF" w:rsidRDefault="00B124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13A72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C2AD7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444AA" w14:textId="77777777" w:rsidR="00B124AF" w:rsidRDefault="00B124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AD6F7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5BE30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7E0609" w14:textId="77777777" w:rsidR="00B124AF" w:rsidRDefault="005E7F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BA75DD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87D05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10B92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5C951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8E3C5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6D102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652,38</w:t>
                  </w:r>
                </w:p>
              </w:tc>
            </w:tr>
            <w:tr w:rsidR="00B124AF" w14:paraId="1EE0C72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7E48D" w14:textId="77777777" w:rsidR="00B124AF" w:rsidRDefault="00B124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7DCC7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D72D2" w14:textId="77777777" w:rsidR="00B124AF" w:rsidRDefault="00B124A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AA26D" w14:textId="77777777" w:rsidR="00B124AF" w:rsidRDefault="00B124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61C05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DD64B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C2B312" w14:textId="77777777" w:rsidR="00B124AF" w:rsidRDefault="005E7F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5C7961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94ECA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058F9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22E22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0BAD9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CF146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10,02</w:t>
                  </w:r>
                </w:p>
              </w:tc>
            </w:tr>
            <w:tr w:rsidR="00B124AF" w14:paraId="713A45A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3CF0C" w14:textId="77777777" w:rsidR="00B124AF" w:rsidRDefault="005E7F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AD095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0BA13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F2B7D" w14:textId="77777777" w:rsidR="00B124AF" w:rsidRDefault="00B124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44A48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2725C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3A3B31" w14:textId="77777777" w:rsidR="00B124AF" w:rsidRDefault="005E7F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DA5BC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BFC88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3C213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9367B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BF5E2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4B9D7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5,42</w:t>
                  </w:r>
                </w:p>
              </w:tc>
            </w:tr>
            <w:tr w:rsidR="00B124AF" w14:paraId="3CBCC30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FA5C8" w14:textId="77777777" w:rsidR="00B124AF" w:rsidRDefault="00B124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7E2D1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53AC0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BB4E4" w14:textId="77777777" w:rsidR="00B124AF" w:rsidRDefault="00B124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739D6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2AAA0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F87479" w14:textId="77777777" w:rsidR="00B124AF" w:rsidRDefault="005E7F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991037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FC1AF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616CA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51069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35B7F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9D853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39,95</w:t>
                  </w:r>
                </w:p>
              </w:tc>
            </w:tr>
            <w:tr w:rsidR="00B124AF" w14:paraId="62F1B8B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33D23" w14:textId="77777777" w:rsidR="00B124AF" w:rsidRDefault="005E7F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D2DC6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1D866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7A83C" w14:textId="77777777" w:rsidR="00B124AF" w:rsidRDefault="00B124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DBDEC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BBC15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6B580E" w14:textId="77777777" w:rsidR="00B124AF" w:rsidRDefault="005E7F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1DF689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7E3B9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81716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A6988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F4546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1511D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25,84</w:t>
                  </w:r>
                </w:p>
              </w:tc>
            </w:tr>
            <w:tr w:rsidR="00B124AF" w14:paraId="0BD77E1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78BD5" w14:textId="77777777" w:rsidR="00B124AF" w:rsidRDefault="00B124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C5E4B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A3D16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646A9" w14:textId="77777777" w:rsidR="00B124AF" w:rsidRDefault="00B124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1C126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B9D1A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46E788" w14:textId="77777777" w:rsidR="00B124AF" w:rsidRDefault="005E7F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2D1443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F2F9A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1D1BB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7C1E9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6CC5A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A8831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2,12</w:t>
                  </w:r>
                </w:p>
              </w:tc>
            </w:tr>
            <w:tr w:rsidR="00B124AF" w14:paraId="29B5774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C29D7" w14:textId="77777777" w:rsidR="00B124AF" w:rsidRDefault="00B124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E0AE1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41130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21CC" w14:textId="77777777" w:rsidR="00B124AF" w:rsidRDefault="00B124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17444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6106D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80D029" w14:textId="77777777" w:rsidR="00B124AF" w:rsidRDefault="005E7F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BE6EF8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3CACE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808D7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80F4C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FC5BA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158B9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890,90</w:t>
                  </w:r>
                </w:p>
              </w:tc>
            </w:tr>
            <w:tr w:rsidR="00B124AF" w14:paraId="0331B55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D3F2D" w14:textId="77777777" w:rsidR="00B124AF" w:rsidRDefault="00B124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D6229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B9D4E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E8E14" w14:textId="77777777" w:rsidR="00B124AF" w:rsidRDefault="00B124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D7FD1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D33A5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92F5B1" w14:textId="77777777" w:rsidR="00B124AF" w:rsidRDefault="005E7F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E85C59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B7C07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1ED25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34B54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DB9C6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CA139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5 302,91</w:t>
                  </w:r>
                </w:p>
              </w:tc>
            </w:tr>
            <w:tr w:rsidR="00B124AF" w14:paraId="0DB68FD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695D6" w14:textId="77777777" w:rsidR="00B124AF" w:rsidRDefault="00B124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EF44F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F42B5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EE296" w14:textId="77777777" w:rsidR="00B124AF" w:rsidRDefault="00B124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75D40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1220A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639F8B" w14:textId="77777777" w:rsidR="00B124AF" w:rsidRDefault="005E7F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EC5D08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9C4F6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5EF07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FBB54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272E8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F35F9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816,79</w:t>
                  </w:r>
                </w:p>
              </w:tc>
            </w:tr>
            <w:tr w:rsidR="00B124AF" w14:paraId="7FDE228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9D52C" w14:textId="77777777" w:rsidR="00B124AF" w:rsidRDefault="00B124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3C231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D9708" w14:textId="77777777" w:rsidR="00B124AF" w:rsidRDefault="00B124A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807D1" w14:textId="77777777" w:rsidR="00B124AF" w:rsidRDefault="00B124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0A4B5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B8E0B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E5111E" w14:textId="77777777" w:rsidR="00B124AF" w:rsidRDefault="005E7F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CE6C8F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7A0CA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01C27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4FBE8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0B0CC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B60D1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3 169,00</w:t>
                  </w:r>
                </w:p>
              </w:tc>
            </w:tr>
            <w:tr w:rsidR="00B124AF" w14:paraId="47BC9A8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00890" w14:textId="77777777" w:rsidR="00B124AF" w:rsidRDefault="00B124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53CAD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593D0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459AB" w14:textId="77777777" w:rsidR="00B124AF" w:rsidRDefault="00B124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0DD6D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B4C15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327EEB" w14:textId="77777777" w:rsidR="00B124AF" w:rsidRDefault="005E7F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3BED89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49DC1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4A7B0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1FC14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06FBF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BBC1D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72,32</w:t>
                  </w:r>
                </w:p>
              </w:tc>
            </w:tr>
            <w:tr w:rsidR="00B124AF" w14:paraId="60C3CC7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1C9FF" w14:textId="77777777" w:rsidR="00B124AF" w:rsidRDefault="005E7F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F0D02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2E99A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8BE18" w14:textId="77777777" w:rsidR="00B124AF" w:rsidRDefault="00B124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17004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3265C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13A09E" w14:textId="77777777" w:rsidR="00B124AF" w:rsidRDefault="005E7F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05975A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C3C40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033F3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5BCCF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90845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F2C50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2,67</w:t>
                  </w:r>
                </w:p>
              </w:tc>
            </w:tr>
            <w:tr w:rsidR="00B124AF" w14:paraId="7B14484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784B6" w14:textId="77777777" w:rsidR="00B124AF" w:rsidRDefault="00B124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B1CA6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6E0AD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6148E" w14:textId="77777777" w:rsidR="00B124AF" w:rsidRDefault="00B124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F5EE7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8C386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1AC0A" w14:textId="77777777" w:rsidR="00B124AF" w:rsidRDefault="005E7F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41FCF6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230A0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03A00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DDD9B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B415A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6DC76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1 137,42</w:t>
                  </w:r>
                </w:p>
              </w:tc>
            </w:tr>
            <w:tr w:rsidR="00B124AF" w14:paraId="7D64BAA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5821D" w14:textId="77777777" w:rsidR="00B124AF" w:rsidRDefault="005E7F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D86E6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D02C4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FF18B" w14:textId="77777777" w:rsidR="00B124AF" w:rsidRDefault="00B124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24141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E39B3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384ED7" w14:textId="77777777" w:rsidR="00B124AF" w:rsidRDefault="005E7F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35342C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F39F3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F1870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94F96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F119A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2E7D5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139,75</w:t>
                  </w:r>
                </w:p>
              </w:tc>
            </w:tr>
            <w:tr w:rsidR="00B124AF" w14:paraId="4A08336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8B40B" w14:textId="77777777" w:rsidR="00B124AF" w:rsidRDefault="00B124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FBFB9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AD8C0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A0E98" w14:textId="77777777" w:rsidR="00B124AF" w:rsidRDefault="00B124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EDD0C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2EAB4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82D0F5" w14:textId="77777777" w:rsidR="00B124AF" w:rsidRDefault="005E7F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97317A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1F36E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4A231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F2CD5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7CB1D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7C1F3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81,83</w:t>
                  </w:r>
                </w:p>
              </w:tc>
            </w:tr>
            <w:tr w:rsidR="00B124AF" w14:paraId="302D7B3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91C76" w14:textId="77777777" w:rsidR="00B124AF" w:rsidRDefault="00B124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5A21F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9757F" w14:textId="77777777" w:rsidR="00B124AF" w:rsidRDefault="00B124A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D7B41" w14:textId="77777777" w:rsidR="00B124AF" w:rsidRDefault="00B124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E38AB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0B99C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1D6611" w14:textId="77777777" w:rsidR="00B124AF" w:rsidRDefault="005E7F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E1968E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9B382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847B0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52 390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2ED07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BE0F5" w14:textId="77777777" w:rsidR="00B124AF" w:rsidRDefault="005E7F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218C8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3 890,16</w:t>
                  </w:r>
                </w:p>
              </w:tc>
            </w:tr>
            <w:tr w:rsidR="005E7F47" w14:paraId="3AEE1360" w14:textId="77777777" w:rsidTr="005E7F47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C9631" w14:textId="77777777" w:rsidR="00B124AF" w:rsidRDefault="005E7F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F1FAB" w14:textId="77777777" w:rsidR="00B124AF" w:rsidRDefault="00B124A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E9F49" w14:textId="77777777" w:rsidR="00B124AF" w:rsidRDefault="00B124A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71AE41" w14:textId="77777777" w:rsidR="00B124AF" w:rsidRDefault="00B124A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6BB79" w14:textId="77777777" w:rsidR="00B124AF" w:rsidRDefault="00B124A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2CBDA" w14:textId="77777777" w:rsidR="00B124AF" w:rsidRDefault="00B124A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33B32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1 229 208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2AE33" w14:textId="77777777" w:rsidR="00B124AF" w:rsidRDefault="00B124A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1CDD7" w14:textId="77777777" w:rsidR="00B124AF" w:rsidRDefault="00B124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29FED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98 068,69</w:t>
                  </w:r>
                </w:p>
              </w:tc>
            </w:tr>
            <w:tr w:rsidR="005E7F47" w14:paraId="7983A59B" w14:textId="77777777" w:rsidTr="005E7F47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A2044" w14:textId="77777777" w:rsidR="00B124AF" w:rsidRDefault="005E7F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1E23D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1 229 440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0FE12" w14:textId="77777777" w:rsidR="00B124AF" w:rsidRDefault="00B124A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FF66C" w14:textId="77777777" w:rsidR="00B124AF" w:rsidRDefault="00B124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D5DC9" w14:textId="77777777" w:rsidR="00B124AF" w:rsidRDefault="005E7F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98 082</w:t>
                  </w:r>
                </w:p>
              </w:tc>
            </w:tr>
            <w:tr w:rsidR="005E7F47" w14:paraId="6491A6B8" w14:textId="77777777" w:rsidTr="005E7F47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53759" w14:textId="77777777" w:rsidR="00B124AF" w:rsidRDefault="00B124A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0748F" w14:textId="77777777" w:rsidR="00B124AF" w:rsidRDefault="00B124A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43816" w14:textId="77777777" w:rsidR="00B124AF" w:rsidRDefault="00B124A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88F4B" w14:textId="77777777" w:rsidR="00B124AF" w:rsidRDefault="00B124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DF375" w14:textId="77777777" w:rsidR="00B124AF" w:rsidRDefault="00B124AF">
                  <w:pPr>
                    <w:spacing w:after="0" w:line="240" w:lineRule="auto"/>
                  </w:pPr>
                </w:p>
              </w:tc>
            </w:tr>
          </w:tbl>
          <w:p w14:paraId="42B5CB2B" w14:textId="77777777" w:rsidR="00B124AF" w:rsidRDefault="00B124AF">
            <w:pPr>
              <w:spacing w:after="0" w:line="240" w:lineRule="auto"/>
            </w:pPr>
          </w:p>
        </w:tc>
      </w:tr>
      <w:tr w:rsidR="00B124AF" w14:paraId="3C6DDEA8" w14:textId="77777777">
        <w:trPr>
          <w:trHeight w:val="254"/>
        </w:trPr>
        <w:tc>
          <w:tcPr>
            <w:tcW w:w="115" w:type="dxa"/>
          </w:tcPr>
          <w:p w14:paraId="0E009578" w14:textId="77777777" w:rsidR="00B124AF" w:rsidRDefault="00B124A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72D996" w14:textId="77777777" w:rsidR="00B124AF" w:rsidRDefault="00B124A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C1223CA" w14:textId="77777777" w:rsidR="00B124AF" w:rsidRDefault="00B124A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EF3BD1E" w14:textId="77777777" w:rsidR="00B124AF" w:rsidRDefault="00B124A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7AB25B3" w14:textId="77777777" w:rsidR="00B124AF" w:rsidRDefault="00B124A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BD24355" w14:textId="77777777" w:rsidR="00B124AF" w:rsidRDefault="00B124AF">
            <w:pPr>
              <w:pStyle w:val="EmptyCellLayoutStyle"/>
              <w:spacing w:after="0" w:line="240" w:lineRule="auto"/>
            </w:pPr>
          </w:p>
        </w:tc>
      </w:tr>
      <w:tr w:rsidR="005E7F47" w14:paraId="1FC4003E" w14:textId="77777777" w:rsidTr="005E7F47">
        <w:trPr>
          <w:trHeight w:val="1305"/>
        </w:trPr>
        <w:tc>
          <w:tcPr>
            <w:tcW w:w="115" w:type="dxa"/>
          </w:tcPr>
          <w:p w14:paraId="5E03B782" w14:textId="77777777" w:rsidR="00B124AF" w:rsidRDefault="00B124A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B124AF" w14:paraId="2001AFF5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3E652" w14:textId="77777777" w:rsidR="00B124AF" w:rsidRDefault="005E7F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DC7A770" w14:textId="77777777" w:rsidR="00B124AF" w:rsidRDefault="005E7F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F6F50BF" w14:textId="77777777" w:rsidR="00B124AF" w:rsidRDefault="005E7F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7C79A027" w14:textId="77777777" w:rsidR="00B124AF" w:rsidRDefault="005E7F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6101E02B" w14:textId="77777777" w:rsidR="00B124AF" w:rsidRDefault="005E7F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BC817C7" w14:textId="77777777" w:rsidR="00B124AF" w:rsidRDefault="00B124AF">
            <w:pPr>
              <w:spacing w:after="0" w:line="240" w:lineRule="auto"/>
            </w:pPr>
          </w:p>
        </w:tc>
        <w:tc>
          <w:tcPr>
            <w:tcW w:w="285" w:type="dxa"/>
          </w:tcPr>
          <w:p w14:paraId="1F447187" w14:textId="77777777" w:rsidR="00B124AF" w:rsidRDefault="00B124AF">
            <w:pPr>
              <w:pStyle w:val="EmptyCellLayoutStyle"/>
              <w:spacing w:after="0" w:line="240" w:lineRule="auto"/>
            </w:pPr>
          </w:p>
        </w:tc>
      </w:tr>
      <w:tr w:rsidR="00B124AF" w14:paraId="548A3C40" w14:textId="77777777">
        <w:trPr>
          <w:trHeight w:val="314"/>
        </w:trPr>
        <w:tc>
          <w:tcPr>
            <w:tcW w:w="115" w:type="dxa"/>
          </w:tcPr>
          <w:p w14:paraId="3D4A06D7" w14:textId="77777777" w:rsidR="00B124AF" w:rsidRDefault="00B124A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BF54869" w14:textId="77777777" w:rsidR="00B124AF" w:rsidRDefault="00B124A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BE7C9F8" w14:textId="77777777" w:rsidR="00B124AF" w:rsidRDefault="00B124A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63C2987" w14:textId="77777777" w:rsidR="00B124AF" w:rsidRDefault="00B124A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D11F264" w14:textId="77777777" w:rsidR="00B124AF" w:rsidRDefault="00B124A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48CB1B4" w14:textId="77777777" w:rsidR="00B124AF" w:rsidRDefault="00B124AF">
            <w:pPr>
              <w:pStyle w:val="EmptyCellLayoutStyle"/>
              <w:spacing w:after="0" w:line="240" w:lineRule="auto"/>
            </w:pPr>
          </w:p>
        </w:tc>
      </w:tr>
    </w:tbl>
    <w:p w14:paraId="563658D0" w14:textId="77777777" w:rsidR="00B124AF" w:rsidRDefault="00B124AF">
      <w:pPr>
        <w:spacing w:after="0" w:line="240" w:lineRule="auto"/>
      </w:pPr>
    </w:p>
    <w:sectPr w:rsidR="00B124AF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76470" w14:textId="77777777" w:rsidR="00000000" w:rsidRDefault="005E7F47">
      <w:pPr>
        <w:spacing w:after="0" w:line="240" w:lineRule="auto"/>
      </w:pPr>
      <w:r>
        <w:separator/>
      </w:r>
    </w:p>
  </w:endnote>
  <w:endnote w:type="continuationSeparator" w:id="0">
    <w:p w14:paraId="6A525E7C" w14:textId="77777777" w:rsidR="00000000" w:rsidRDefault="005E7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B124AF" w14:paraId="1B94CAC0" w14:textId="77777777">
      <w:tc>
        <w:tcPr>
          <w:tcW w:w="9346" w:type="dxa"/>
        </w:tcPr>
        <w:p w14:paraId="4D539B35" w14:textId="77777777" w:rsidR="00B124AF" w:rsidRDefault="00B124A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B7611C7" w14:textId="77777777" w:rsidR="00B124AF" w:rsidRDefault="00B124AF">
          <w:pPr>
            <w:pStyle w:val="EmptyCellLayoutStyle"/>
            <w:spacing w:after="0" w:line="240" w:lineRule="auto"/>
          </w:pPr>
        </w:p>
      </w:tc>
    </w:tr>
    <w:tr w:rsidR="00B124AF" w14:paraId="2007C372" w14:textId="77777777">
      <w:tc>
        <w:tcPr>
          <w:tcW w:w="9346" w:type="dxa"/>
        </w:tcPr>
        <w:p w14:paraId="3632D7DB" w14:textId="77777777" w:rsidR="00B124AF" w:rsidRDefault="00B124A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B124AF" w14:paraId="3F81E25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78FB790" w14:textId="77777777" w:rsidR="00B124AF" w:rsidRDefault="005E7F4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4D4BA9B" w14:textId="77777777" w:rsidR="00B124AF" w:rsidRDefault="00B124AF">
          <w:pPr>
            <w:spacing w:after="0" w:line="240" w:lineRule="auto"/>
          </w:pPr>
        </w:p>
      </w:tc>
    </w:tr>
    <w:tr w:rsidR="00B124AF" w14:paraId="0F8E7D69" w14:textId="77777777">
      <w:tc>
        <w:tcPr>
          <w:tcW w:w="9346" w:type="dxa"/>
        </w:tcPr>
        <w:p w14:paraId="64E1BF0F" w14:textId="77777777" w:rsidR="00B124AF" w:rsidRDefault="00B124A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36B89B3" w14:textId="77777777" w:rsidR="00B124AF" w:rsidRDefault="00B124A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9FD2C" w14:textId="77777777" w:rsidR="00000000" w:rsidRDefault="005E7F47">
      <w:pPr>
        <w:spacing w:after="0" w:line="240" w:lineRule="auto"/>
      </w:pPr>
      <w:r>
        <w:separator/>
      </w:r>
    </w:p>
  </w:footnote>
  <w:footnote w:type="continuationSeparator" w:id="0">
    <w:p w14:paraId="17375027" w14:textId="77777777" w:rsidR="00000000" w:rsidRDefault="005E7F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B124AF" w14:paraId="5E533E06" w14:textId="77777777">
      <w:tc>
        <w:tcPr>
          <w:tcW w:w="144" w:type="dxa"/>
        </w:tcPr>
        <w:p w14:paraId="108BC5C3" w14:textId="77777777" w:rsidR="00B124AF" w:rsidRDefault="00B124A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D2E8FE5" w14:textId="77777777" w:rsidR="00B124AF" w:rsidRDefault="00B124AF">
          <w:pPr>
            <w:pStyle w:val="EmptyCellLayoutStyle"/>
            <w:spacing w:after="0" w:line="240" w:lineRule="auto"/>
          </w:pPr>
        </w:p>
      </w:tc>
    </w:tr>
    <w:tr w:rsidR="00B124AF" w14:paraId="4127A3A8" w14:textId="77777777">
      <w:tc>
        <w:tcPr>
          <w:tcW w:w="144" w:type="dxa"/>
        </w:tcPr>
        <w:p w14:paraId="3A7F535B" w14:textId="77777777" w:rsidR="00B124AF" w:rsidRDefault="00B124A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B124AF" w14:paraId="40CA08A2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1ADA878" w14:textId="77777777" w:rsidR="00B124AF" w:rsidRDefault="00B124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E24D857" w14:textId="77777777" w:rsidR="00B124AF" w:rsidRDefault="00B124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68C45CB" w14:textId="77777777" w:rsidR="00B124AF" w:rsidRDefault="00B124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E5E3B75" w14:textId="77777777" w:rsidR="00B124AF" w:rsidRDefault="00B124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01BF8FB" w14:textId="77777777" w:rsidR="00B124AF" w:rsidRDefault="00B124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C2B8A3A" w14:textId="77777777" w:rsidR="00B124AF" w:rsidRDefault="00B124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D62B320" w14:textId="77777777" w:rsidR="00B124AF" w:rsidRDefault="00B124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E7ECD94" w14:textId="77777777" w:rsidR="00B124AF" w:rsidRDefault="00B124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1A1A9D0" w14:textId="77777777" w:rsidR="00B124AF" w:rsidRDefault="00B124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1FC84EE" w14:textId="77777777" w:rsidR="00B124AF" w:rsidRDefault="00B124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F845550" w14:textId="77777777" w:rsidR="00B124AF" w:rsidRDefault="00B124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2C9900A" w14:textId="77777777" w:rsidR="00B124AF" w:rsidRDefault="00B124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9A7AF63" w14:textId="77777777" w:rsidR="00B124AF" w:rsidRDefault="00B124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1006E6A" w14:textId="77777777" w:rsidR="00B124AF" w:rsidRDefault="00B124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8989F50" w14:textId="77777777" w:rsidR="00B124AF" w:rsidRDefault="00B124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224B2DB" w14:textId="77777777" w:rsidR="00B124AF" w:rsidRDefault="00B124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4EE3987" w14:textId="77777777" w:rsidR="00B124AF" w:rsidRDefault="00B124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221ABD6" w14:textId="77777777" w:rsidR="00B124AF" w:rsidRDefault="00B124AF">
                <w:pPr>
                  <w:pStyle w:val="EmptyCellLayoutStyle"/>
                  <w:spacing w:after="0" w:line="240" w:lineRule="auto"/>
                </w:pPr>
              </w:p>
            </w:tc>
          </w:tr>
          <w:tr w:rsidR="005E7F47" w14:paraId="69D63454" w14:textId="77777777" w:rsidTr="005E7F4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1BA0B2A" w14:textId="77777777" w:rsidR="00B124AF" w:rsidRDefault="00B124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B124AF" w14:paraId="5172B33D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4B1BB4" w14:textId="77777777" w:rsidR="00B124AF" w:rsidRDefault="005E7F4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č.184N08/33</w:t>
                      </w:r>
                    </w:p>
                  </w:tc>
                </w:tr>
              </w:tbl>
              <w:p w14:paraId="385305E6" w14:textId="77777777" w:rsidR="00B124AF" w:rsidRDefault="00B124A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05C8E92" w14:textId="77777777" w:rsidR="00B124AF" w:rsidRDefault="00B124AF">
                <w:pPr>
                  <w:pStyle w:val="EmptyCellLayoutStyle"/>
                  <w:spacing w:after="0" w:line="240" w:lineRule="auto"/>
                </w:pPr>
              </w:p>
            </w:tc>
          </w:tr>
          <w:tr w:rsidR="00B124AF" w14:paraId="46F028A7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9A26AAF" w14:textId="77777777" w:rsidR="00B124AF" w:rsidRDefault="00B124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6E39231" w14:textId="77777777" w:rsidR="00B124AF" w:rsidRDefault="00B124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36C3ABE" w14:textId="77777777" w:rsidR="00B124AF" w:rsidRDefault="00B124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A1655CE" w14:textId="77777777" w:rsidR="00B124AF" w:rsidRDefault="00B124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5E67DF4" w14:textId="77777777" w:rsidR="00B124AF" w:rsidRDefault="00B124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67AC35F" w14:textId="77777777" w:rsidR="00B124AF" w:rsidRDefault="00B124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EA5E328" w14:textId="77777777" w:rsidR="00B124AF" w:rsidRDefault="00B124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D0878F4" w14:textId="77777777" w:rsidR="00B124AF" w:rsidRDefault="00B124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915198E" w14:textId="77777777" w:rsidR="00B124AF" w:rsidRDefault="00B124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9825299" w14:textId="77777777" w:rsidR="00B124AF" w:rsidRDefault="00B124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A794B7" w14:textId="77777777" w:rsidR="00B124AF" w:rsidRDefault="00B124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3012837" w14:textId="77777777" w:rsidR="00B124AF" w:rsidRDefault="00B124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E70A9DB" w14:textId="77777777" w:rsidR="00B124AF" w:rsidRDefault="00B124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3313BA1" w14:textId="77777777" w:rsidR="00B124AF" w:rsidRDefault="00B124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2C9801B" w14:textId="77777777" w:rsidR="00B124AF" w:rsidRDefault="00B124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4465F2" w14:textId="77777777" w:rsidR="00B124AF" w:rsidRDefault="00B124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607E276" w14:textId="77777777" w:rsidR="00B124AF" w:rsidRDefault="00B124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78791C6" w14:textId="77777777" w:rsidR="00B124AF" w:rsidRDefault="00B124AF">
                <w:pPr>
                  <w:pStyle w:val="EmptyCellLayoutStyle"/>
                  <w:spacing w:after="0" w:line="240" w:lineRule="auto"/>
                </w:pPr>
              </w:p>
            </w:tc>
          </w:tr>
          <w:tr w:rsidR="005E7F47" w14:paraId="1D3A80F4" w14:textId="77777777" w:rsidTr="005E7F4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65472B3" w14:textId="77777777" w:rsidR="00B124AF" w:rsidRDefault="00B124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0C1034F" w14:textId="77777777" w:rsidR="00B124AF" w:rsidRDefault="00B124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B124AF" w14:paraId="632971CA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A8D613" w14:textId="77777777" w:rsidR="00B124AF" w:rsidRDefault="005E7F4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7FF38E2" w14:textId="77777777" w:rsidR="00B124AF" w:rsidRDefault="00B124AF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8D74227" w14:textId="77777777" w:rsidR="00B124AF" w:rsidRDefault="00B124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B124AF" w14:paraId="6E408597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1192FB" w14:textId="77777777" w:rsidR="00B124AF" w:rsidRDefault="005E7F4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18410833</w:t>
                      </w:r>
                    </w:p>
                  </w:tc>
                </w:tr>
              </w:tbl>
              <w:p w14:paraId="3C51ECF7" w14:textId="77777777" w:rsidR="00B124AF" w:rsidRDefault="00B124AF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B606CF5" w14:textId="77777777" w:rsidR="00B124AF" w:rsidRDefault="00B124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B124AF" w14:paraId="4992110E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40C9FF" w14:textId="77777777" w:rsidR="00B124AF" w:rsidRDefault="005E7F4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3A522A0" w14:textId="77777777" w:rsidR="00B124AF" w:rsidRDefault="00B124AF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12E141C" w14:textId="77777777" w:rsidR="00B124AF" w:rsidRDefault="00B124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C67B06" w14:textId="77777777" w:rsidR="00B124AF" w:rsidRDefault="00B124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C6A4A9A" w14:textId="77777777" w:rsidR="00B124AF" w:rsidRDefault="00B124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B124AF" w14:paraId="7D6A61EF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BCE358" w14:textId="77777777" w:rsidR="00B124AF" w:rsidRDefault="005E7F4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31.10.2008</w:t>
                      </w:r>
                    </w:p>
                  </w:tc>
                </w:tr>
              </w:tbl>
              <w:p w14:paraId="753C0C27" w14:textId="77777777" w:rsidR="00B124AF" w:rsidRDefault="00B124A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BAB179A" w14:textId="77777777" w:rsidR="00B124AF" w:rsidRDefault="00B124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B124AF" w14:paraId="792FD851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B523EC" w14:textId="77777777" w:rsidR="00B124AF" w:rsidRDefault="005E7F4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3B8A957C" w14:textId="77777777" w:rsidR="00B124AF" w:rsidRDefault="00B124A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958BD7" w14:textId="77777777" w:rsidR="00B124AF" w:rsidRDefault="00B124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B124AF" w14:paraId="7AFFC701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22901E" w14:textId="77777777" w:rsidR="00B124AF" w:rsidRDefault="005E7F4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98 082 Kč</w:t>
                      </w:r>
                    </w:p>
                  </w:tc>
                </w:tr>
              </w:tbl>
              <w:p w14:paraId="41827816" w14:textId="77777777" w:rsidR="00B124AF" w:rsidRDefault="00B124A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545AE3F" w14:textId="77777777" w:rsidR="00B124AF" w:rsidRDefault="00B124AF">
                <w:pPr>
                  <w:pStyle w:val="EmptyCellLayoutStyle"/>
                  <w:spacing w:after="0" w:line="240" w:lineRule="auto"/>
                </w:pPr>
              </w:p>
            </w:tc>
          </w:tr>
          <w:tr w:rsidR="00B124AF" w14:paraId="642E0BC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871D0DA" w14:textId="77777777" w:rsidR="00B124AF" w:rsidRDefault="00B124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1662E95" w14:textId="77777777" w:rsidR="00B124AF" w:rsidRDefault="00B124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815FFD7" w14:textId="77777777" w:rsidR="00B124AF" w:rsidRDefault="00B124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F04C2BA" w14:textId="77777777" w:rsidR="00B124AF" w:rsidRDefault="00B124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4AF61DD" w14:textId="77777777" w:rsidR="00B124AF" w:rsidRDefault="00B124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74A44B7" w14:textId="77777777" w:rsidR="00B124AF" w:rsidRDefault="00B124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73AC379" w14:textId="77777777" w:rsidR="00B124AF" w:rsidRDefault="00B124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469CC21" w14:textId="77777777" w:rsidR="00B124AF" w:rsidRDefault="00B124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9C8D94A" w14:textId="77777777" w:rsidR="00B124AF" w:rsidRDefault="00B124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944DAC8" w14:textId="77777777" w:rsidR="00B124AF" w:rsidRDefault="00B124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89D78A" w14:textId="77777777" w:rsidR="00B124AF" w:rsidRDefault="00B124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01E9B68" w14:textId="77777777" w:rsidR="00B124AF" w:rsidRDefault="00B124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13CA932" w14:textId="77777777" w:rsidR="00B124AF" w:rsidRDefault="00B124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F33906D" w14:textId="77777777" w:rsidR="00B124AF" w:rsidRDefault="00B124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8384DFC" w14:textId="77777777" w:rsidR="00B124AF" w:rsidRDefault="00B124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149E38" w14:textId="77777777" w:rsidR="00B124AF" w:rsidRDefault="00B124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9068816" w14:textId="77777777" w:rsidR="00B124AF" w:rsidRDefault="00B124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A9F813E" w14:textId="77777777" w:rsidR="00B124AF" w:rsidRDefault="00B124AF">
                <w:pPr>
                  <w:pStyle w:val="EmptyCellLayoutStyle"/>
                  <w:spacing w:after="0" w:line="240" w:lineRule="auto"/>
                </w:pPr>
              </w:p>
            </w:tc>
          </w:tr>
          <w:tr w:rsidR="00B124AF" w14:paraId="35C643ED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586AC7B" w14:textId="77777777" w:rsidR="00B124AF" w:rsidRDefault="00B124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A93C6B2" w14:textId="77777777" w:rsidR="00B124AF" w:rsidRDefault="00B124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23A769B" w14:textId="77777777" w:rsidR="00B124AF" w:rsidRDefault="00B124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7E4C6EB" w14:textId="77777777" w:rsidR="00B124AF" w:rsidRDefault="00B124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EAFD81A" w14:textId="77777777" w:rsidR="00B124AF" w:rsidRDefault="00B124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B0226CC" w14:textId="77777777" w:rsidR="00B124AF" w:rsidRDefault="00B124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C9759A5" w14:textId="77777777" w:rsidR="00B124AF" w:rsidRDefault="00B124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556DA64" w14:textId="77777777" w:rsidR="00B124AF" w:rsidRDefault="00B124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0052B29" w14:textId="77777777" w:rsidR="00B124AF" w:rsidRDefault="00B124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1558F0D" w14:textId="77777777" w:rsidR="00B124AF" w:rsidRDefault="00B124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5DA051" w14:textId="77777777" w:rsidR="00B124AF" w:rsidRDefault="00B124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4DC1EEB" w14:textId="77777777" w:rsidR="00B124AF" w:rsidRDefault="00B124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B9AD3FF" w14:textId="77777777" w:rsidR="00B124AF" w:rsidRDefault="00B124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DC3A112" w14:textId="77777777" w:rsidR="00B124AF" w:rsidRDefault="00B124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5071BA9" w14:textId="77777777" w:rsidR="00B124AF" w:rsidRDefault="00B124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BD005A" w14:textId="77777777" w:rsidR="00B124AF" w:rsidRDefault="00B124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9C3745B" w14:textId="77777777" w:rsidR="00B124AF" w:rsidRDefault="00B124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A53A3F8" w14:textId="77777777" w:rsidR="00B124AF" w:rsidRDefault="00B124AF">
                <w:pPr>
                  <w:pStyle w:val="EmptyCellLayoutStyle"/>
                  <w:spacing w:after="0" w:line="240" w:lineRule="auto"/>
                </w:pPr>
              </w:p>
            </w:tc>
          </w:tr>
          <w:tr w:rsidR="00B124AF" w14:paraId="6B1EB5B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228A4FB" w14:textId="77777777" w:rsidR="00B124AF" w:rsidRDefault="00B124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C4DE868" w14:textId="77777777" w:rsidR="00B124AF" w:rsidRDefault="00B124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B124AF" w14:paraId="21A5891A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D9B29A" w14:textId="77777777" w:rsidR="00B124AF" w:rsidRDefault="005E7F4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689650A" w14:textId="77777777" w:rsidR="00B124AF" w:rsidRDefault="00B124AF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FF60C1F" w14:textId="77777777" w:rsidR="00B124AF" w:rsidRDefault="00B124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D3BD2C8" w14:textId="77777777" w:rsidR="00B124AF" w:rsidRDefault="00B124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B123479" w14:textId="77777777" w:rsidR="00B124AF" w:rsidRDefault="00B124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473DC6C" w14:textId="77777777" w:rsidR="00B124AF" w:rsidRDefault="00B124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BDC0C9A" w14:textId="77777777" w:rsidR="00B124AF" w:rsidRDefault="00B124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3DC42F7" w14:textId="77777777" w:rsidR="00B124AF" w:rsidRDefault="00B124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401E176" w14:textId="77777777" w:rsidR="00B124AF" w:rsidRDefault="00B124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333CA5" w14:textId="77777777" w:rsidR="00B124AF" w:rsidRDefault="00B124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3AA3214" w14:textId="77777777" w:rsidR="00B124AF" w:rsidRDefault="00B124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34FDC37" w14:textId="77777777" w:rsidR="00B124AF" w:rsidRDefault="00B124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9C0179A" w14:textId="77777777" w:rsidR="00B124AF" w:rsidRDefault="00B124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9563ED2" w14:textId="77777777" w:rsidR="00B124AF" w:rsidRDefault="00B124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B4C9E5" w14:textId="77777777" w:rsidR="00B124AF" w:rsidRDefault="00B124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EB2143B" w14:textId="77777777" w:rsidR="00B124AF" w:rsidRDefault="00B124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0BF048E" w14:textId="77777777" w:rsidR="00B124AF" w:rsidRDefault="00B124AF">
                <w:pPr>
                  <w:pStyle w:val="EmptyCellLayoutStyle"/>
                  <w:spacing w:after="0" w:line="240" w:lineRule="auto"/>
                </w:pPr>
              </w:p>
            </w:tc>
          </w:tr>
          <w:tr w:rsidR="005E7F47" w14:paraId="7A687D05" w14:textId="77777777" w:rsidTr="005E7F4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42E30AF" w14:textId="77777777" w:rsidR="00B124AF" w:rsidRDefault="00B124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B0E5F26" w14:textId="77777777" w:rsidR="00B124AF" w:rsidRDefault="00B124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16509C7" w14:textId="77777777" w:rsidR="00B124AF" w:rsidRDefault="00B124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C34CA06" w14:textId="77777777" w:rsidR="00B124AF" w:rsidRDefault="00B124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036FA89" w14:textId="77777777" w:rsidR="00B124AF" w:rsidRDefault="00B124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B124AF" w14:paraId="5EBC3391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361B25" w14:textId="77777777" w:rsidR="00B124AF" w:rsidRDefault="005E7F4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17.06.2022</w:t>
                      </w:r>
                    </w:p>
                  </w:tc>
                </w:tr>
              </w:tbl>
              <w:p w14:paraId="75133104" w14:textId="77777777" w:rsidR="00B124AF" w:rsidRDefault="00B124AF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C4C6381" w14:textId="77777777" w:rsidR="00B124AF" w:rsidRDefault="00B124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9925236" w14:textId="77777777" w:rsidR="00B124AF" w:rsidRDefault="00B124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B124AF" w14:paraId="541A9E20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68AF52" w14:textId="77777777" w:rsidR="00B124AF" w:rsidRDefault="005E7F4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C311A74" w14:textId="77777777" w:rsidR="00B124AF" w:rsidRDefault="00B124A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992271" w14:textId="77777777" w:rsidR="00B124AF" w:rsidRDefault="00B124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ECB157A" w14:textId="77777777" w:rsidR="00B124AF" w:rsidRDefault="00B124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003CDA6" w14:textId="77777777" w:rsidR="00B124AF" w:rsidRDefault="00B124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CF53B77" w14:textId="77777777" w:rsidR="00B124AF" w:rsidRDefault="00B124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6F6F5C2" w14:textId="77777777" w:rsidR="00B124AF" w:rsidRDefault="00B124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3EEFCA" w14:textId="77777777" w:rsidR="00B124AF" w:rsidRDefault="00B124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881E9D4" w14:textId="77777777" w:rsidR="00B124AF" w:rsidRDefault="00B124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AF454DD" w14:textId="77777777" w:rsidR="00B124AF" w:rsidRDefault="00B124AF">
                <w:pPr>
                  <w:pStyle w:val="EmptyCellLayoutStyle"/>
                  <w:spacing w:after="0" w:line="240" w:lineRule="auto"/>
                </w:pPr>
              </w:p>
            </w:tc>
          </w:tr>
          <w:tr w:rsidR="005E7F47" w14:paraId="72BF055A" w14:textId="77777777" w:rsidTr="005E7F4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59127BF" w14:textId="77777777" w:rsidR="00B124AF" w:rsidRDefault="00B124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AE98D5" w14:textId="77777777" w:rsidR="00B124AF" w:rsidRDefault="00B124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12A2A66" w14:textId="77777777" w:rsidR="00B124AF" w:rsidRDefault="00B124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9A9712E" w14:textId="77777777" w:rsidR="00B124AF" w:rsidRDefault="00B124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467E1A7" w14:textId="77777777" w:rsidR="00B124AF" w:rsidRDefault="00B124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048ABBF" w14:textId="77777777" w:rsidR="00B124AF" w:rsidRDefault="00B124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EF17D53" w14:textId="77777777" w:rsidR="00B124AF" w:rsidRDefault="00B124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161C92C" w14:textId="77777777" w:rsidR="00B124AF" w:rsidRDefault="00B124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F6F65BD" w14:textId="77777777" w:rsidR="00B124AF" w:rsidRDefault="00B124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C95079" w14:textId="77777777" w:rsidR="00B124AF" w:rsidRDefault="00B124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B124AF" w14:paraId="07C365D5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20F77E" w14:textId="77777777" w:rsidR="00B124AF" w:rsidRDefault="005E7F4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01.11.2008</w:t>
                      </w:r>
                    </w:p>
                  </w:tc>
                </w:tr>
              </w:tbl>
              <w:p w14:paraId="6E2653AC" w14:textId="77777777" w:rsidR="00B124AF" w:rsidRDefault="00B124A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E4A0752" w14:textId="77777777" w:rsidR="00B124AF" w:rsidRDefault="00B124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907BD17" w14:textId="77777777" w:rsidR="00B124AF" w:rsidRDefault="00B124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EDEF34" w14:textId="77777777" w:rsidR="00B124AF" w:rsidRDefault="00B124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AFE5B2E" w14:textId="77777777" w:rsidR="00B124AF" w:rsidRDefault="00B124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AFCE3E2" w14:textId="77777777" w:rsidR="00B124AF" w:rsidRDefault="00B124AF">
                <w:pPr>
                  <w:pStyle w:val="EmptyCellLayoutStyle"/>
                  <w:spacing w:after="0" w:line="240" w:lineRule="auto"/>
                </w:pPr>
              </w:p>
            </w:tc>
          </w:tr>
          <w:tr w:rsidR="005E7F47" w14:paraId="146BEBF5" w14:textId="77777777" w:rsidTr="005E7F4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53D4D00" w14:textId="77777777" w:rsidR="00B124AF" w:rsidRDefault="00B124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BBFC3DB" w14:textId="77777777" w:rsidR="00B124AF" w:rsidRDefault="00B124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6C96DA4" w14:textId="77777777" w:rsidR="00B124AF" w:rsidRDefault="00B124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880188D" w14:textId="77777777" w:rsidR="00B124AF" w:rsidRDefault="00B124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53AA93F" w14:textId="77777777" w:rsidR="00B124AF" w:rsidRDefault="00B124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67BAF6D" w14:textId="77777777" w:rsidR="00B124AF" w:rsidRDefault="00B124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205C4C2" w14:textId="77777777" w:rsidR="00B124AF" w:rsidRDefault="00B124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25A305A" w14:textId="77777777" w:rsidR="00B124AF" w:rsidRDefault="00B124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8FDB96C" w14:textId="77777777" w:rsidR="00B124AF" w:rsidRDefault="00B124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8BF3E13" w14:textId="77777777" w:rsidR="00B124AF" w:rsidRDefault="00B124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BD3093" w14:textId="77777777" w:rsidR="00B124AF" w:rsidRDefault="00B124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3FD50CB" w14:textId="77777777" w:rsidR="00B124AF" w:rsidRDefault="00B124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A4FA135" w14:textId="77777777" w:rsidR="00B124AF" w:rsidRDefault="00B124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BE86099" w14:textId="77777777" w:rsidR="00B124AF" w:rsidRDefault="00B124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CE8819" w14:textId="77777777" w:rsidR="00B124AF" w:rsidRDefault="00B124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A4821F7" w14:textId="77777777" w:rsidR="00B124AF" w:rsidRDefault="00B124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C4BD660" w14:textId="77777777" w:rsidR="00B124AF" w:rsidRDefault="00B124AF">
                <w:pPr>
                  <w:pStyle w:val="EmptyCellLayoutStyle"/>
                  <w:spacing w:after="0" w:line="240" w:lineRule="auto"/>
                </w:pPr>
              </w:p>
            </w:tc>
          </w:tr>
          <w:tr w:rsidR="00B124AF" w14:paraId="234E6C37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B47C9A2" w14:textId="77777777" w:rsidR="00B124AF" w:rsidRDefault="00B124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C0F0518" w14:textId="77777777" w:rsidR="00B124AF" w:rsidRDefault="00B124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743613B" w14:textId="77777777" w:rsidR="00B124AF" w:rsidRDefault="00B124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EF5E368" w14:textId="77777777" w:rsidR="00B124AF" w:rsidRDefault="00B124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A21F7DB" w14:textId="77777777" w:rsidR="00B124AF" w:rsidRDefault="00B124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42E55C3" w14:textId="77777777" w:rsidR="00B124AF" w:rsidRDefault="00B124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09D0570" w14:textId="77777777" w:rsidR="00B124AF" w:rsidRDefault="00B124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2E66D3B" w14:textId="77777777" w:rsidR="00B124AF" w:rsidRDefault="00B124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CF95E94" w14:textId="77777777" w:rsidR="00B124AF" w:rsidRDefault="00B124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5AE2E0E" w14:textId="77777777" w:rsidR="00B124AF" w:rsidRDefault="00B124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629A434" w14:textId="77777777" w:rsidR="00B124AF" w:rsidRDefault="00B124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68D45EB" w14:textId="77777777" w:rsidR="00B124AF" w:rsidRDefault="00B124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4C018D8" w14:textId="77777777" w:rsidR="00B124AF" w:rsidRDefault="00B124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885F374" w14:textId="77777777" w:rsidR="00B124AF" w:rsidRDefault="00B124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5D992F0" w14:textId="77777777" w:rsidR="00B124AF" w:rsidRDefault="00B124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6E6ED50" w14:textId="77777777" w:rsidR="00B124AF" w:rsidRDefault="00B124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42ACDA9" w14:textId="77777777" w:rsidR="00B124AF" w:rsidRDefault="00B124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9209DB1" w14:textId="77777777" w:rsidR="00B124AF" w:rsidRDefault="00B124A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29A3673" w14:textId="77777777" w:rsidR="00B124AF" w:rsidRDefault="00B124AF">
          <w:pPr>
            <w:spacing w:after="0" w:line="240" w:lineRule="auto"/>
          </w:pPr>
        </w:p>
      </w:tc>
    </w:tr>
    <w:tr w:rsidR="00B124AF" w14:paraId="5502727F" w14:textId="77777777">
      <w:tc>
        <w:tcPr>
          <w:tcW w:w="144" w:type="dxa"/>
        </w:tcPr>
        <w:p w14:paraId="28BE419E" w14:textId="77777777" w:rsidR="00B124AF" w:rsidRDefault="00B124A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5E81F38" w14:textId="77777777" w:rsidR="00B124AF" w:rsidRDefault="00B124A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4AF"/>
    <w:rsid w:val="005E7F47"/>
    <w:rsid w:val="00B1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125C5"/>
  <w15:docId w15:val="{7BA8E26A-651F-4C75-9950-4B6498387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766</Words>
  <Characters>4522</Characters>
  <Application>Microsoft Office Word</Application>
  <DocSecurity>0</DocSecurity>
  <Lines>37</Lines>
  <Paragraphs>10</Paragraphs>
  <ScaleCrop>false</ScaleCrop>
  <Company/>
  <LinksUpToDate>false</LinksUpToDate>
  <CharactersWithSpaces>5278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Dolejší Romana</dc:creator>
  <dc:description/>
  <cp:lastModifiedBy>Dolejší Romana</cp:lastModifiedBy>
  <cp:revision>2</cp:revision>
  <dcterms:created xsi:type="dcterms:W3CDTF">2022-06-17T05:56:00Z</dcterms:created>
  <dcterms:modified xsi:type="dcterms:W3CDTF">2022-06-17T05:56:00Z</dcterms:modified>
</cp:coreProperties>
</file>