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8FC3" w14:textId="790C8B32" w:rsidR="001D3094" w:rsidRPr="001D3094" w:rsidRDefault="001D3094" w:rsidP="001D3094">
      <w:pPr>
        <w:ind w:left="2836" w:firstLine="709"/>
        <w:rPr>
          <w:rFonts w:ascii="Times New Roman" w:hAnsi="Times New Roman"/>
        </w:rPr>
      </w:pPr>
      <w:r>
        <w:t xml:space="preserve">     </w:t>
      </w:r>
      <w:r>
        <w:tab/>
        <w:t xml:space="preserve"> </w:t>
      </w:r>
      <w:r w:rsidR="007500FD">
        <w:t xml:space="preserve">        </w:t>
      </w:r>
      <w:r w:rsidR="00BC6384" w:rsidRPr="001D3094">
        <w:rPr>
          <w:rFonts w:ascii="Times New Roman" w:hAnsi="Times New Roman"/>
        </w:rPr>
        <w:t xml:space="preserve">Evidenční číslo smlouvy operátora: </w:t>
      </w:r>
      <w:r w:rsidR="0040238F" w:rsidRPr="003759E0">
        <w:rPr>
          <w:rFonts w:ascii="Times New Roman" w:hAnsi="Times New Roman"/>
          <w:b/>
          <w:bCs/>
        </w:rPr>
        <w:t>SO/2022</w:t>
      </w:r>
      <w:r w:rsidR="00AE55EF" w:rsidRPr="003759E0">
        <w:rPr>
          <w:rFonts w:ascii="Times New Roman" w:hAnsi="Times New Roman"/>
          <w:b/>
          <w:bCs/>
        </w:rPr>
        <w:t>0055</w:t>
      </w:r>
    </w:p>
    <w:p w14:paraId="2DF9807A" w14:textId="77777777" w:rsidR="001D3094" w:rsidRPr="001D3094" w:rsidRDefault="001D3094" w:rsidP="001D3094">
      <w:pPr>
        <w:ind w:left="2836" w:firstLine="709"/>
        <w:rPr>
          <w:rFonts w:ascii="Times New Roman" w:hAnsi="Times New Roman"/>
          <w:sz w:val="6"/>
          <w:szCs w:val="6"/>
        </w:rPr>
      </w:pPr>
    </w:p>
    <w:p w14:paraId="02D9F3C1" w14:textId="2A38317D"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7500FD">
        <w:rPr>
          <w:rFonts w:ascii="Times New Roman" w:hAnsi="Times New Roman"/>
        </w:rPr>
        <w:t xml:space="preserve">       </w:t>
      </w:r>
      <w:r>
        <w:rPr>
          <w:rFonts w:ascii="Times New Roman" w:hAnsi="Times New Roman"/>
        </w:rPr>
        <w:t xml:space="preserve"> </w:t>
      </w:r>
      <w:r w:rsidR="007500FD">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1B98CA55" w:rsidR="009F244C" w:rsidRPr="009F244C" w:rsidRDefault="009F244C" w:rsidP="009F244C">
      <w:pPr>
        <w:rPr>
          <w:rFonts w:ascii="Times New Roman" w:hAnsi="Times New Roman"/>
        </w:rPr>
      </w:pPr>
      <w:r w:rsidRPr="009F244C">
        <w:rPr>
          <w:rFonts w:ascii="Times New Roman" w:hAnsi="Times New Roman"/>
        </w:rPr>
        <w:t xml:space="preserve">podle zákona č. 127/2005 Sb., o elektronických komunikacích a o změně některých souvisejících </w:t>
      </w:r>
      <w:proofErr w:type="gramStart"/>
      <w:r w:rsidRPr="009F244C">
        <w:rPr>
          <w:rFonts w:ascii="Times New Roman" w:hAnsi="Times New Roman"/>
        </w:rPr>
        <w:t>zákonů  (</w:t>
      </w:r>
      <w:proofErr w:type="gramEnd"/>
      <w:r w:rsidRPr="009F244C">
        <w:rPr>
          <w:rFonts w:ascii="Times New Roman" w:hAnsi="Times New Roman"/>
        </w:rPr>
        <w:t>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3D172D17" w:rsidR="00957B43" w:rsidRDefault="00A24CC6">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B2B Partner s.r.o.</w:t>
            </w:r>
          </w:p>
        </w:tc>
      </w:tr>
      <w:tr w:rsidR="00957B43" w14:paraId="220658B6" w14:textId="77777777">
        <w:tc>
          <w:tcPr>
            <w:tcW w:w="4786" w:type="dxa"/>
            <w:gridSpan w:val="2"/>
            <w:shd w:val="clear" w:color="auto" w:fill="auto"/>
          </w:tcPr>
          <w:p w14:paraId="1FFCA4D2"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0C805DD0" w:rsidR="00957B43" w:rsidRDefault="00A24CC6">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Plzeňská 3070, Zábřeh, 700 30 Ostrava</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6FD90CCF" w:rsidR="00957B43" w:rsidRDefault="00A24CC6">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jednatelem</w:t>
            </w:r>
          </w:p>
        </w:tc>
      </w:tr>
      <w:tr w:rsidR="00957B43" w14:paraId="15A7E9ED" w14:textId="77777777">
        <w:tc>
          <w:tcPr>
            <w:tcW w:w="4786" w:type="dxa"/>
            <w:gridSpan w:val="2"/>
            <w:tcBorders>
              <w:bottom w:val="single" w:sz="4" w:space="0" w:color="auto"/>
            </w:tcBorders>
            <w:shd w:val="clear" w:color="auto" w:fill="auto"/>
          </w:tcPr>
          <w:p w14:paraId="05E7843C" w14:textId="77777777"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Ing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168D75B5" w:rsidR="00957B43" w:rsidRDefault="00A24CC6">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Pavlem Králem</w:t>
            </w:r>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18F31EC3" w14:textId="16A5E72D" w:rsidR="00957B43" w:rsidRDefault="00A24CC6">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Pr>
                <w:rFonts w:ascii="Times New Roman" w:eastAsia="Calibri" w:hAnsi="Times New Roman"/>
                <w:bCs/>
                <w:sz w:val="22"/>
                <w:szCs w:val="22"/>
              </w:rPr>
              <w:t>27830306</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6059883A" w14:textId="508F1DFD" w:rsidR="00957B43" w:rsidRDefault="00A24CC6">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CZ27830306</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7CC35AA4" w14:textId="53A4C95C" w:rsidR="00957B43" w:rsidRDefault="00A24CC6">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Komerční banka, a.s.</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3631CDB" w14:textId="0463E7C5" w:rsidR="00957B43" w:rsidRDefault="00A24CC6">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43-6980790227/0100</w:t>
            </w:r>
          </w:p>
        </w:tc>
      </w:tr>
      <w:tr w:rsidR="00957B43" w14:paraId="0F033A6A" w14:textId="77777777">
        <w:tc>
          <w:tcPr>
            <w:tcW w:w="4786" w:type="dxa"/>
            <w:gridSpan w:val="2"/>
            <w:tcBorders>
              <w:bottom w:val="single" w:sz="4" w:space="0" w:color="auto"/>
            </w:tcBorders>
            <w:shd w:val="clear" w:color="auto" w:fill="auto"/>
          </w:tcPr>
          <w:p w14:paraId="27E8F461" w14:textId="77777777"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4" w:type="dxa"/>
            <w:shd w:val="clear" w:color="auto" w:fill="auto"/>
          </w:tcPr>
          <w:p w14:paraId="2EF3F1F3"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5F95C068" w14:textId="73CFC316"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Spisová značka </w:t>
            </w:r>
            <w:r w:rsidR="00A24CC6">
              <w:rPr>
                <w:rFonts w:ascii="Times New Roman" w:eastAsia="Calibri" w:hAnsi="Times New Roman"/>
                <w:sz w:val="22"/>
                <w:szCs w:val="22"/>
              </w:rPr>
              <w:t>C52826</w:t>
            </w:r>
            <w:r>
              <w:rPr>
                <w:rFonts w:ascii="Times New Roman" w:eastAsia="Calibri" w:hAnsi="Times New Roman"/>
                <w:sz w:val="22"/>
                <w:szCs w:val="22"/>
              </w:rPr>
              <w:t xml:space="preserve"> vedená u</w:t>
            </w:r>
            <w:r>
              <w:rPr>
                <w:rFonts w:ascii="Times New Roman" w:eastAsia="Calibri" w:hAnsi="Times New Roman"/>
                <w:iCs/>
                <w:sz w:val="22"/>
                <w:szCs w:val="22"/>
              </w:rPr>
              <w:t> </w:t>
            </w:r>
            <w:r w:rsidR="00A24CC6">
              <w:rPr>
                <w:rFonts w:ascii="Times New Roman" w:eastAsia="Calibri" w:hAnsi="Times New Roman"/>
                <w:iCs/>
                <w:sz w:val="22"/>
                <w:szCs w:val="22"/>
              </w:rPr>
              <w:t>Krajského soudu</w:t>
            </w:r>
            <w:r>
              <w:rPr>
                <w:rFonts w:ascii="Times New Roman" w:eastAsia="Calibri" w:hAnsi="Times New Roman"/>
                <w:iCs/>
                <w:sz w:val="22"/>
                <w:szCs w:val="22"/>
              </w:rPr>
              <w:t xml:space="preserve"> v </w:t>
            </w:r>
            <w:r w:rsidR="00A24CC6">
              <w:rPr>
                <w:rFonts w:ascii="Times New Roman" w:eastAsia="Calibri" w:hAnsi="Times New Roman"/>
                <w:iCs/>
                <w:sz w:val="22"/>
                <w:szCs w:val="22"/>
              </w:rPr>
              <w:t>Ostravě</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7B45BA48" w:rsidR="00957B43" w:rsidRDefault="004319AF">
      <w:pPr>
        <w:pStyle w:val="Zkladntextodsazen-slo"/>
        <w:numPr>
          <w:ilvl w:val="2"/>
          <w:numId w:val="5"/>
        </w:numPr>
        <w:tabs>
          <w:tab w:val="num" w:pos="284"/>
        </w:tabs>
        <w:spacing w:after="120"/>
        <w:ind w:left="284"/>
        <w:outlineLvl w:val="9"/>
      </w:pPr>
      <w:r w:rsidRPr="00957670">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02B3C29C" w:rsidR="00957B43" w:rsidRDefault="004319AF">
      <w:pPr>
        <w:pStyle w:val="Zkladntextodsazen-slo"/>
        <w:numPr>
          <w:ilvl w:val="2"/>
          <w:numId w:val="5"/>
        </w:numPr>
        <w:tabs>
          <w:tab w:val="num" w:pos="284"/>
        </w:tabs>
        <w:spacing w:after="120"/>
        <w:ind w:left="284"/>
        <w:outlineLvl w:val="9"/>
      </w:pPr>
      <w:r w:rsidRPr="00957670">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9F5512F" w:rsidR="00957B43" w:rsidRDefault="004319AF">
      <w:pPr>
        <w:pStyle w:val="Zkladntextodsazen-slo"/>
        <w:numPr>
          <w:ilvl w:val="2"/>
          <w:numId w:val="5"/>
        </w:numPr>
        <w:tabs>
          <w:tab w:val="num" w:pos="284"/>
        </w:tabs>
        <w:spacing w:after="120"/>
        <w:ind w:left="284"/>
        <w:outlineLvl w:val="9"/>
      </w:pPr>
      <w:r w:rsidRPr="00C75E2C">
        <w:t>Účastník prohlašuje, že má zájem o poskytování služeb elektronických komunikací ze strany operátora, 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1EEF4528" w14:textId="77777777" w:rsidR="007629E9" w:rsidRDefault="004319AF" w:rsidP="00965B94">
      <w:pPr>
        <w:pStyle w:val="Zkladntextodsazen-slo"/>
        <w:numPr>
          <w:ilvl w:val="2"/>
          <w:numId w:val="5"/>
        </w:numPr>
        <w:tabs>
          <w:tab w:val="num" w:pos="284"/>
        </w:tabs>
        <w:spacing w:after="120"/>
        <w:ind w:left="284"/>
        <w:outlineLvl w:val="9"/>
      </w:pPr>
      <w:r w:rsidRPr="00957670">
        <w:t xml:space="preserve">Operátor se zavazuje poskytovat účastníkovi službu elektronických komunikací (dále také „služba“), </w:t>
      </w:r>
      <w:r w:rsidRPr="00B42CDC">
        <w:rPr>
          <w:b/>
        </w:rPr>
        <w:t>datový okruh</w:t>
      </w:r>
      <w:r>
        <w:t xml:space="preserve"> pro firmy a instituce</w:t>
      </w:r>
      <w:r w:rsidR="007629E9">
        <w:t>:</w:t>
      </w:r>
      <w:r w:rsidRPr="00957670">
        <w:t xml:space="preserve"> </w:t>
      </w:r>
    </w:p>
    <w:p w14:paraId="2B7C0B8B" w14:textId="340D0F3E" w:rsidR="00965B94" w:rsidRPr="00D76E07" w:rsidRDefault="007629E9" w:rsidP="007629E9">
      <w:pPr>
        <w:pStyle w:val="Zkladntextodsazen-slo"/>
        <w:numPr>
          <w:ilvl w:val="1"/>
          <w:numId w:val="34"/>
        </w:numPr>
        <w:tabs>
          <w:tab w:val="num" w:pos="992"/>
        </w:tabs>
        <w:spacing w:after="120"/>
        <w:outlineLvl w:val="9"/>
      </w:pPr>
      <w:bookmarkStart w:id="0" w:name="_Hlk105573911"/>
      <w:r>
        <w:t>D</w:t>
      </w:r>
      <w:r w:rsidR="004319AF" w:rsidRPr="00B42CDC">
        <w:t xml:space="preserve">atový okruh </w:t>
      </w:r>
      <w:r w:rsidR="004319AF" w:rsidRPr="007629E9">
        <w:t xml:space="preserve">metro ethernet o kapacitě </w:t>
      </w:r>
      <w:proofErr w:type="spellStart"/>
      <w:r w:rsidR="006A7544">
        <w:rPr>
          <w:b/>
          <w:bCs/>
        </w:rPr>
        <w:t>xx</w:t>
      </w:r>
      <w:r w:rsidR="004319AF" w:rsidRPr="007629E9">
        <w:rPr>
          <w:b/>
          <w:bCs/>
        </w:rPr>
        <w:t>Mbps</w:t>
      </w:r>
      <w:proofErr w:type="spellEnd"/>
      <w:r w:rsidR="004319AF" w:rsidRPr="007629E9">
        <w:t xml:space="preserve">, </w:t>
      </w:r>
      <w:proofErr w:type="spellStart"/>
      <w:r w:rsidR="006A7544">
        <w:t>xxx</w:t>
      </w:r>
      <w:proofErr w:type="spellEnd"/>
    </w:p>
    <w:p w14:paraId="1158E8F3" w14:textId="17C53817" w:rsidR="004319AF" w:rsidRPr="007629E9" w:rsidRDefault="004319AF" w:rsidP="004319AF">
      <w:pPr>
        <w:numPr>
          <w:ilvl w:val="0"/>
          <w:numId w:val="32"/>
        </w:numPr>
        <w:tabs>
          <w:tab w:val="clear" w:pos="1080"/>
        </w:tabs>
        <w:ind w:left="709" w:hanging="425"/>
        <w:jc w:val="both"/>
        <w:rPr>
          <w:rFonts w:ascii="Times New Roman" w:hAnsi="Times New Roman"/>
          <w:b/>
          <w:bCs/>
          <w:sz w:val="22"/>
          <w:szCs w:val="22"/>
        </w:rPr>
      </w:pPr>
      <w:r w:rsidRPr="004319AF">
        <w:rPr>
          <w:rFonts w:ascii="Times New Roman" w:hAnsi="Times New Roman"/>
          <w:b/>
          <w:bCs/>
          <w:sz w:val="22"/>
          <w:szCs w:val="22"/>
        </w:rPr>
        <w:t xml:space="preserve">Koncový bod </w:t>
      </w:r>
      <w:proofErr w:type="gramStart"/>
      <w:r w:rsidRPr="004319AF">
        <w:rPr>
          <w:rFonts w:ascii="Times New Roman" w:hAnsi="Times New Roman"/>
          <w:b/>
          <w:bCs/>
          <w:sz w:val="22"/>
          <w:szCs w:val="22"/>
        </w:rPr>
        <w:t>1</w:t>
      </w:r>
      <w:r w:rsidRPr="007629E9">
        <w:rPr>
          <w:rFonts w:ascii="Times New Roman" w:hAnsi="Times New Roman"/>
          <w:b/>
          <w:bCs/>
          <w:sz w:val="22"/>
          <w:szCs w:val="22"/>
        </w:rPr>
        <w:t xml:space="preserve">:   </w:t>
      </w:r>
      <w:proofErr w:type="gramEnd"/>
      <w:r w:rsidRPr="007629E9">
        <w:rPr>
          <w:rFonts w:ascii="Times New Roman" w:hAnsi="Times New Roman"/>
          <w:b/>
          <w:bCs/>
          <w:sz w:val="22"/>
          <w:szCs w:val="22"/>
        </w:rPr>
        <w:t xml:space="preserve">  </w:t>
      </w:r>
      <w:proofErr w:type="spellStart"/>
      <w:r w:rsidR="006A7544">
        <w:rPr>
          <w:rFonts w:ascii="Times New Roman" w:hAnsi="Times New Roman"/>
          <w:sz w:val="22"/>
          <w:szCs w:val="22"/>
        </w:rPr>
        <w:t>xxx</w:t>
      </w:r>
      <w:proofErr w:type="spellEnd"/>
      <w:r w:rsidR="007629E9" w:rsidRPr="007629E9">
        <w:rPr>
          <w:rFonts w:ascii="Times New Roman" w:hAnsi="Times New Roman"/>
          <w:sz w:val="22"/>
          <w:szCs w:val="22"/>
        </w:rPr>
        <w:t xml:space="preserve"> </w:t>
      </w:r>
    </w:p>
    <w:p w14:paraId="1AED64C8" w14:textId="63D9C88E" w:rsidR="004319AF" w:rsidRPr="007629E9" w:rsidRDefault="004319AF" w:rsidP="004319AF">
      <w:pPr>
        <w:numPr>
          <w:ilvl w:val="0"/>
          <w:numId w:val="32"/>
        </w:numPr>
        <w:tabs>
          <w:tab w:val="clear" w:pos="1080"/>
        </w:tabs>
        <w:ind w:left="709" w:hanging="425"/>
        <w:jc w:val="both"/>
        <w:rPr>
          <w:rFonts w:ascii="Times New Roman" w:hAnsi="Times New Roman"/>
          <w:sz w:val="22"/>
          <w:szCs w:val="22"/>
        </w:rPr>
      </w:pPr>
      <w:r w:rsidRPr="007629E9">
        <w:rPr>
          <w:rFonts w:ascii="Times New Roman" w:hAnsi="Times New Roman"/>
          <w:b/>
          <w:bCs/>
          <w:sz w:val="22"/>
          <w:szCs w:val="22"/>
        </w:rPr>
        <w:t xml:space="preserve">Koncový bod </w:t>
      </w:r>
      <w:proofErr w:type="gramStart"/>
      <w:r w:rsidRPr="007629E9">
        <w:rPr>
          <w:rFonts w:ascii="Times New Roman" w:hAnsi="Times New Roman"/>
          <w:b/>
          <w:bCs/>
          <w:sz w:val="22"/>
          <w:szCs w:val="22"/>
        </w:rPr>
        <w:t>2:</w:t>
      </w:r>
      <w:r w:rsidRPr="007629E9">
        <w:rPr>
          <w:rFonts w:ascii="Times New Roman" w:hAnsi="Times New Roman"/>
          <w:sz w:val="22"/>
          <w:szCs w:val="22"/>
        </w:rPr>
        <w:t xml:space="preserve">   </w:t>
      </w:r>
      <w:proofErr w:type="gramEnd"/>
      <w:r w:rsidRPr="007629E9">
        <w:rPr>
          <w:rFonts w:ascii="Times New Roman" w:hAnsi="Times New Roman"/>
          <w:sz w:val="22"/>
          <w:szCs w:val="22"/>
        </w:rPr>
        <w:t xml:space="preserve">  </w:t>
      </w:r>
      <w:proofErr w:type="spellStart"/>
      <w:r w:rsidR="006A7544">
        <w:rPr>
          <w:rFonts w:ascii="Times New Roman" w:hAnsi="Times New Roman"/>
          <w:sz w:val="22"/>
          <w:szCs w:val="22"/>
        </w:rPr>
        <w:t>xxx</w:t>
      </w:r>
      <w:proofErr w:type="spellEnd"/>
      <w:r w:rsidR="007629E9" w:rsidRPr="007629E9">
        <w:rPr>
          <w:rFonts w:ascii="Times New Roman" w:hAnsi="Times New Roman"/>
          <w:sz w:val="22"/>
          <w:szCs w:val="22"/>
        </w:rPr>
        <w:t xml:space="preserve"> </w:t>
      </w:r>
    </w:p>
    <w:p w14:paraId="20401078" w14:textId="2F99175D" w:rsidR="004319AF" w:rsidRDefault="004319AF" w:rsidP="004319AF">
      <w:pPr>
        <w:ind w:left="284"/>
        <w:jc w:val="both"/>
        <w:rPr>
          <w:rFonts w:ascii="Times New Roman" w:hAnsi="Times New Roman"/>
          <w:b/>
          <w:bCs/>
          <w:sz w:val="22"/>
          <w:szCs w:val="22"/>
        </w:rPr>
      </w:pPr>
    </w:p>
    <w:p w14:paraId="1F222334" w14:textId="755C5271" w:rsidR="007629E9" w:rsidRDefault="007629E9" w:rsidP="004319AF">
      <w:pPr>
        <w:ind w:left="284"/>
        <w:jc w:val="both"/>
        <w:rPr>
          <w:rFonts w:ascii="Times New Roman" w:hAnsi="Times New Roman"/>
          <w:b/>
          <w:bCs/>
          <w:sz w:val="22"/>
          <w:szCs w:val="22"/>
        </w:rPr>
      </w:pPr>
    </w:p>
    <w:p w14:paraId="71D3B79A" w14:textId="62378734" w:rsidR="007629E9" w:rsidRDefault="007629E9" w:rsidP="004319AF">
      <w:pPr>
        <w:ind w:left="284"/>
        <w:jc w:val="both"/>
        <w:rPr>
          <w:rFonts w:ascii="Times New Roman" w:hAnsi="Times New Roman"/>
          <w:b/>
          <w:bCs/>
          <w:sz w:val="22"/>
          <w:szCs w:val="22"/>
        </w:rPr>
      </w:pPr>
    </w:p>
    <w:p w14:paraId="074AC444" w14:textId="77777777" w:rsidR="007629E9" w:rsidRDefault="007629E9" w:rsidP="004319AF">
      <w:pPr>
        <w:ind w:left="284"/>
        <w:jc w:val="both"/>
        <w:rPr>
          <w:rFonts w:ascii="Times New Roman" w:hAnsi="Times New Roman"/>
          <w:b/>
          <w:bCs/>
          <w:sz w:val="22"/>
          <w:szCs w:val="22"/>
        </w:rPr>
      </w:pPr>
    </w:p>
    <w:p w14:paraId="4EA17BED" w14:textId="23FBF0D2" w:rsidR="007629E9" w:rsidRDefault="007629E9" w:rsidP="007629E9">
      <w:pPr>
        <w:pStyle w:val="Zkladntextodsazen-slo"/>
        <w:numPr>
          <w:ilvl w:val="1"/>
          <w:numId w:val="34"/>
        </w:numPr>
        <w:tabs>
          <w:tab w:val="num" w:pos="992"/>
        </w:tabs>
        <w:spacing w:after="120"/>
        <w:outlineLvl w:val="9"/>
      </w:pPr>
      <w:r>
        <w:lastRenderedPageBreak/>
        <w:t>D</w:t>
      </w:r>
      <w:r w:rsidRPr="00B42CDC">
        <w:t xml:space="preserve">atový okruh </w:t>
      </w:r>
      <w:r w:rsidRPr="007629E9">
        <w:t xml:space="preserve">metro ethernet o kapacitě </w:t>
      </w:r>
      <w:proofErr w:type="spellStart"/>
      <w:r w:rsidR="006A7544">
        <w:rPr>
          <w:b/>
          <w:bCs/>
        </w:rPr>
        <w:t>xx</w:t>
      </w:r>
      <w:r w:rsidRPr="007629E9">
        <w:rPr>
          <w:b/>
          <w:bCs/>
        </w:rPr>
        <w:t>Mbps</w:t>
      </w:r>
      <w:proofErr w:type="spellEnd"/>
      <w:r w:rsidRPr="007629E9">
        <w:t xml:space="preserve">, </w:t>
      </w:r>
      <w:proofErr w:type="spellStart"/>
      <w:r w:rsidR="006A7544">
        <w:t>xxxx</w:t>
      </w:r>
      <w:proofErr w:type="spellEnd"/>
    </w:p>
    <w:p w14:paraId="241BFF87" w14:textId="0662CFD1" w:rsidR="007629E9" w:rsidRPr="007629E9" w:rsidRDefault="007629E9" w:rsidP="007629E9">
      <w:pPr>
        <w:numPr>
          <w:ilvl w:val="0"/>
          <w:numId w:val="35"/>
        </w:numPr>
        <w:tabs>
          <w:tab w:val="clear" w:pos="1080"/>
        </w:tabs>
        <w:ind w:left="709" w:hanging="425"/>
        <w:jc w:val="both"/>
        <w:rPr>
          <w:rFonts w:ascii="Times New Roman" w:hAnsi="Times New Roman"/>
          <w:b/>
          <w:bCs/>
          <w:sz w:val="22"/>
          <w:szCs w:val="22"/>
        </w:rPr>
      </w:pPr>
      <w:r w:rsidRPr="004319AF">
        <w:rPr>
          <w:rFonts w:ascii="Times New Roman" w:hAnsi="Times New Roman"/>
          <w:b/>
          <w:bCs/>
          <w:sz w:val="22"/>
          <w:szCs w:val="22"/>
        </w:rPr>
        <w:t xml:space="preserve">Koncový bod </w:t>
      </w:r>
      <w:proofErr w:type="gramStart"/>
      <w:r w:rsidRPr="004319AF">
        <w:rPr>
          <w:rFonts w:ascii="Times New Roman" w:hAnsi="Times New Roman"/>
          <w:b/>
          <w:bCs/>
          <w:sz w:val="22"/>
          <w:szCs w:val="22"/>
        </w:rPr>
        <w:t>1</w:t>
      </w:r>
      <w:r w:rsidRPr="007629E9">
        <w:rPr>
          <w:rFonts w:ascii="Times New Roman" w:hAnsi="Times New Roman"/>
          <w:b/>
          <w:bCs/>
          <w:sz w:val="22"/>
          <w:szCs w:val="22"/>
        </w:rPr>
        <w:t xml:space="preserve">:   </w:t>
      </w:r>
      <w:proofErr w:type="gramEnd"/>
      <w:r w:rsidRPr="007629E9">
        <w:rPr>
          <w:rFonts w:ascii="Times New Roman" w:hAnsi="Times New Roman"/>
          <w:b/>
          <w:bCs/>
          <w:sz w:val="22"/>
          <w:szCs w:val="22"/>
        </w:rPr>
        <w:t xml:space="preserve">  </w:t>
      </w:r>
      <w:proofErr w:type="spellStart"/>
      <w:r w:rsidR="006A7544">
        <w:rPr>
          <w:rFonts w:ascii="Times New Roman" w:hAnsi="Times New Roman"/>
          <w:sz w:val="22"/>
          <w:szCs w:val="22"/>
        </w:rPr>
        <w:t>xxx</w:t>
      </w:r>
      <w:proofErr w:type="spellEnd"/>
      <w:r w:rsidRPr="007629E9">
        <w:rPr>
          <w:rFonts w:ascii="Times New Roman" w:hAnsi="Times New Roman"/>
          <w:sz w:val="22"/>
          <w:szCs w:val="22"/>
        </w:rPr>
        <w:t xml:space="preserve"> </w:t>
      </w:r>
    </w:p>
    <w:p w14:paraId="61269C02" w14:textId="4AFFE4DE" w:rsidR="007629E9" w:rsidRPr="007629E9" w:rsidRDefault="007629E9" w:rsidP="007629E9">
      <w:pPr>
        <w:numPr>
          <w:ilvl w:val="0"/>
          <w:numId w:val="35"/>
        </w:numPr>
        <w:ind w:left="709" w:hanging="425"/>
        <w:jc w:val="both"/>
        <w:rPr>
          <w:rFonts w:ascii="Times New Roman" w:hAnsi="Times New Roman"/>
          <w:sz w:val="22"/>
          <w:szCs w:val="22"/>
        </w:rPr>
      </w:pPr>
      <w:r w:rsidRPr="007629E9">
        <w:rPr>
          <w:rFonts w:ascii="Times New Roman" w:hAnsi="Times New Roman"/>
          <w:b/>
          <w:bCs/>
          <w:sz w:val="22"/>
          <w:szCs w:val="22"/>
        </w:rPr>
        <w:t xml:space="preserve">Koncový bod </w:t>
      </w:r>
      <w:proofErr w:type="gramStart"/>
      <w:r w:rsidRPr="007629E9">
        <w:rPr>
          <w:rFonts w:ascii="Times New Roman" w:hAnsi="Times New Roman"/>
          <w:b/>
          <w:bCs/>
          <w:sz w:val="22"/>
          <w:szCs w:val="22"/>
        </w:rPr>
        <w:t>2:</w:t>
      </w:r>
      <w:r w:rsidRPr="007629E9">
        <w:rPr>
          <w:rFonts w:ascii="Times New Roman" w:hAnsi="Times New Roman"/>
          <w:sz w:val="22"/>
          <w:szCs w:val="22"/>
        </w:rPr>
        <w:t xml:space="preserve">   </w:t>
      </w:r>
      <w:proofErr w:type="gramEnd"/>
      <w:r w:rsidRPr="007629E9">
        <w:rPr>
          <w:rFonts w:ascii="Times New Roman" w:hAnsi="Times New Roman"/>
          <w:sz w:val="22"/>
          <w:szCs w:val="22"/>
        </w:rPr>
        <w:t xml:space="preserve">  </w:t>
      </w:r>
      <w:proofErr w:type="spellStart"/>
      <w:r w:rsidR="006A7544">
        <w:rPr>
          <w:rFonts w:ascii="Times New Roman" w:hAnsi="Times New Roman"/>
          <w:sz w:val="22"/>
          <w:szCs w:val="22"/>
        </w:rPr>
        <w:t>xxx</w:t>
      </w:r>
      <w:proofErr w:type="spellEnd"/>
      <w:r w:rsidRPr="007629E9">
        <w:rPr>
          <w:rFonts w:ascii="Times New Roman" w:hAnsi="Times New Roman"/>
          <w:sz w:val="22"/>
          <w:szCs w:val="22"/>
        </w:rPr>
        <w:t xml:space="preserve"> </w:t>
      </w:r>
    </w:p>
    <w:bookmarkEnd w:id="0"/>
    <w:p w14:paraId="40D39294" w14:textId="0FAAFF07" w:rsidR="007629E9" w:rsidRDefault="007629E9" w:rsidP="004319AF">
      <w:pPr>
        <w:ind w:left="284"/>
        <w:jc w:val="both"/>
        <w:rPr>
          <w:rFonts w:ascii="Times New Roman" w:hAnsi="Times New Roman"/>
          <w:b/>
          <w:bCs/>
          <w:sz w:val="22"/>
          <w:szCs w:val="22"/>
        </w:rPr>
      </w:pPr>
    </w:p>
    <w:p w14:paraId="2E06590E" w14:textId="77777777" w:rsidR="007629E9" w:rsidRPr="007629E9" w:rsidRDefault="007629E9" w:rsidP="004319AF">
      <w:pPr>
        <w:ind w:left="284"/>
        <w:jc w:val="both"/>
        <w:rPr>
          <w:rFonts w:ascii="Times New Roman" w:hAnsi="Times New Roman"/>
          <w:b/>
          <w:bCs/>
          <w:sz w:val="16"/>
          <w:szCs w:val="16"/>
        </w:rPr>
      </w:pPr>
    </w:p>
    <w:p w14:paraId="54C48DD4" w14:textId="77777777" w:rsidR="004319AF" w:rsidRPr="004319AF" w:rsidRDefault="004319AF" w:rsidP="004319AF">
      <w:pPr>
        <w:ind w:left="284"/>
        <w:jc w:val="both"/>
        <w:rPr>
          <w:rFonts w:ascii="Times New Roman" w:hAnsi="Times New Roman"/>
          <w:sz w:val="22"/>
          <w:szCs w:val="22"/>
        </w:rPr>
      </w:pPr>
      <w:r w:rsidRPr="004319AF">
        <w:rPr>
          <w:rFonts w:ascii="Times New Roman" w:hAnsi="Times New Roman"/>
          <w:sz w:val="22"/>
          <w:szCs w:val="22"/>
        </w:rPr>
        <w:t>Součástí služby je:</w:t>
      </w:r>
    </w:p>
    <w:p w14:paraId="1381EDBD" w14:textId="77777777" w:rsidR="004319AF" w:rsidRPr="004319AF" w:rsidRDefault="004319AF" w:rsidP="004319AF">
      <w:pPr>
        <w:numPr>
          <w:ilvl w:val="1"/>
          <w:numId w:val="33"/>
        </w:numPr>
        <w:tabs>
          <w:tab w:val="clear" w:pos="1440"/>
          <w:tab w:val="num" w:pos="993"/>
        </w:tabs>
        <w:ind w:left="993" w:hanging="284"/>
        <w:jc w:val="both"/>
        <w:rPr>
          <w:rFonts w:ascii="Times New Roman" w:hAnsi="Times New Roman"/>
          <w:sz w:val="22"/>
          <w:szCs w:val="22"/>
        </w:rPr>
      </w:pPr>
      <w:r w:rsidRPr="004319AF">
        <w:rPr>
          <w:rFonts w:ascii="Times New Roman" w:hAnsi="Times New Roman"/>
          <w:sz w:val="22"/>
          <w:szCs w:val="22"/>
        </w:rPr>
        <w:t>propojení požadovaných koncových bodů smluvně definovanou poskytovanou kvalitou a kapacitou;</w:t>
      </w:r>
    </w:p>
    <w:p w14:paraId="7A8A1877" w14:textId="77777777" w:rsidR="004319AF" w:rsidRPr="004319AF" w:rsidRDefault="004319AF" w:rsidP="004319AF">
      <w:pPr>
        <w:numPr>
          <w:ilvl w:val="1"/>
          <w:numId w:val="33"/>
        </w:numPr>
        <w:tabs>
          <w:tab w:val="clear" w:pos="1440"/>
          <w:tab w:val="left" w:pos="993"/>
        </w:tabs>
        <w:ind w:left="993" w:hanging="284"/>
        <w:jc w:val="both"/>
        <w:rPr>
          <w:rFonts w:ascii="Times New Roman" w:hAnsi="Times New Roman"/>
          <w:sz w:val="22"/>
          <w:szCs w:val="22"/>
        </w:rPr>
      </w:pPr>
      <w:r w:rsidRPr="004319AF">
        <w:rPr>
          <w:rFonts w:ascii="Times New Roman" w:hAnsi="Times New Roman"/>
          <w:sz w:val="22"/>
          <w:szCs w:val="22"/>
        </w:rPr>
        <w:t>předání služby na aktivním prvku Operátora a ukončení na předávacím rozhraní Ethernet</w:t>
      </w:r>
    </w:p>
    <w:p w14:paraId="2FCCE399" w14:textId="62443295" w:rsidR="00965B94" w:rsidRDefault="00965B94" w:rsidP="00965B94">
      <w:pPr>
        <w:ind w:left="284" w:right="-2"/>
        <w:jc w:val="both"/>
        <w:rPr>
          <w:rFonts w:ascii="Times New Roman" w:eastAsia="Calibri" w:hAnsi="Times New Roman"/>
          <w:color w:val="000000"/>
          <w:sz w:val="16"/>
          <w:szCs w:val="16"/>
        </w:rPr>
      </w:pPr>
    </w:p>
    <w:p w14:paraId="6D555B56" w14:textId="77777777" w:rsidR="00965B94" w:rsidRPr="008B049D" w:rsidRDefault="00965B94" w:rsidP="00965B94">
      <w:pPr>
        <w:ind w:left="284" w:right="-2"/>
        <w:jc w:val="both"/>
        <w:rPr>
          <w:rFonts w:ascii="Times New Roman" w:hAnsi="Times New Roman"/>
          <w:color w:val="000000"/>
          <w:sz w:val="16"/>
          <w:szCs w:val="16"/>
        </w:rPr>
      </w:pPr>
    </w:p>
    <w:p w14:paraId="3D6CC057" w14:textId="4790F38E" w:rsidR="00957B43" w:rsidRDefault="004319AF" w:rsidP="00965B94">
      <w:pPr>
        <w:pStyle w:val="Zkladntextodsazen-slo"/>
        <w:numPr>
          <w:ilvl w:val="2"/>
          <w:numId w:val="5"/>
        </w:numPr>
        <w:tabs>
          <w:tab w:val="num" w:pos="284"/>
        </w:tabs>
        <w:spacing w:after="120"/>
        <w:ind w:left="284"/>
        <w:outlineLvl w:val="9"/>
      </w:pPr>
      <w:r w:rsidRPr="00957670">
        <w:t>Smluvní strany jsou povinny dodržovat ustanovení „Obchodních pod</w:t>
      </w:r>
      <w:r>
        <w:t xml:space="preserve">mínek společnosti OVANET a.s.“ </w:t>
      </w:r>
      <w:r w:rsidRPr="00957670">
        <w:t>(</w:t>
      </w:r>
      <w:r w:rsidRPr="005B2829">
        <w:t>dále jen</w:t>
      </w:r>
      <w:r>
        <w:t xml:space="preserve"> „</w:t>
      </w:r>
      <w:r w:rsidRPr="005B2829">
        <w:t>Obchodní podmínky“</w:t>
      </w:r>
      <w:r w:rsidRPr="00957670">
        <w:t xml:space="preserve">), se kterými byli předem </w:t>
      </w:r>
      <w:r w:rsidRPr="003B1D94">
        <w:t>seznámeni dle čl. IX odst.8. této</w:t>
      </w:r>
      <w:r w:rsidRPr="00957670">
        <w:t xml:space="preserve"> smlouvy a které jsou nedílnou součástí této smlouvy</w:t>
      </w:r>
      <w:r w:rsidR="00BC6384">
        <w:t>.</w:t>
      </w:r>
    </w:p>
    <w:p w14:paraId="719FFE72" w14:textId="7660A61E" w:rsidR="000E2821" w:rsidRDefault="000E2821" w:rsidP="000E2821">
      <w:pPr>
        <w:pStyle w:val="Nadpis1"/>
      </w:pPr>
      <w:r>
        <w:t>Doba trvání smlouvy</w:t>
      </w:r>
    </w:p>
    <w:p w14:paraId="29063901" w14:textId="085946E4" w:rsidR="00957B43" w:rsidRDefault="004319AF" w:rsidP="00BF0FDA">
      <w:pPr>
        <w:pStyle w:val="Zkladntextodsazen-slo"/>
        <w:numPr>
          <w:ilvl w:val="2"/>
          <w:numId w:val="5"/>
        </w:numPr>
        <w:tabs>
          <w:tab w:val="num" w:pos="284"/>
        </w:tabs>
        <w:spacing w:after="120"/>
        <w:ind w:left="284"/>
        <w:outlineLvl w:val="9"/>
      </w:pPr>
      <w:r w:rsidRPr="00957670">
        <w:t xml:space="preserve">Tato smlouva se uzavírá </w:t>
      </w:r>
      <w:r w:rsidRPr="00CA2030">
        <w:t xml:space="preserve">na dobu </w:t>
      </w:r>
      <w:r w:rsidRPr="00BF0FDA">
        <w:t xml:space="preserve">určitou a to na </w:t>
      </w:r>
      <w:r w:rsidR="00BF0FDA" w:rsidRPr="00BF0FDA">
        <w:t>12</w:t>
      </w:r>
      <w:r w:rsidRPr="00BF0FDA">
        <w:t xml:space="preserve"> měsíců</w:t>
      </w:r>
      <w:r>
        <w:t xml:space="preserve"> od </w:t>
      </w:r>
      <w:r w:rsidR="00BF0FDA" w:rsidRPr="00BF0FDA">
        <w:rPr>
          <w:b/>
          <w:bCs/>
        </w:rPr>
        <w:t>1.7.2022</w:t>
      </w:r>
      <w:r w:rsidRPr="00957670">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BF0FDA">
        <w:t>12</w:t>
      </w:r>
      <w:r w:rsidRPr="00957670">
        <w:t xml:space="preserve"> měsíců ode dne </w:t>
      </w:r>
      <w:r w:rsidR="00BF0FDA">
        <w:t>1.7.2022</w:t>
      </w:r>
      <w:r w:rsidRPr="00957670">
        <w:t xml:space="preserve"> s výpovědní lhůtou 30</w:t>
      </w:r>
      <w:r>
        <w:t xml:space="preserve"> </w:t>
      </w:r>
      <w:r w:rsidRPr="00957670">
        <w:t>dnů</w:t>
      </w:r>
      <w:r w:rsidR="000E2821">
        <w:t>.</w:t>
      </w:r>
    </w:p>
    <w:p w14:paraId="01684791" w14:textId="5CE1C3E1" w:rsidR="000E2821" w:rsidRDefault="000E2821" w:rsidP="000E2821">
      <w:pPr>
        <w:pStyle w:val="Nadpis1"/>
      </w:pPr>
      <w:r>
        <w:t xml:space="preserve">Cena </w:t>
      </w:r>
      <w:r w:rsidR="00BC7EF0">
        <w:t>služby</w:t>
      </w:r>
      <w:r>
        <w:t xml:space="preserve"> a platební podmínky</w:t>
      </w:r>
    </w:p>
    <w:p w14:paraId="2D5030E8" w14:textId="5ED1B587" w:rsidR="00957B43" w:rsidRDefault="004319AF">
      <w:pPr>
        <w:pStyle w:val="Zkladntextodsazen-slo"/>
        <w:numPr>
          <w:ilvl w:val="2"/>
          <w:numId w:val="5"/>
        </w:numPr>
        <w:tabs>
          <w:tab w:val="num" w:pos="284"/>
        </w:tabs>
        <w:spacing w:after="120"/>
        <w:ind w:left="284"/>
        <w:outlineLvl w:val="9"/>
      </w:pPr>
      <w:r w:rsidRPr="00957670">
        <w:t xml:space="preserve">Účastník je povinen zaplatit za poskytnutou </w:t>
      </w:r>
      <w:r>
        <w:t>službu dle článku II. odst.1</w:t>
      </w:r>
      <w:r w:rsidRPr="00957670">
        <w:t>,</w:t>
      </w:r>
      <w:r>
        <w:t xml:space="preserve"> </w:t>
      </w:r>
      <w:r w:rsidRPr="00957670">
        <w:t>částku ceny služby</w:t>
      </w:r>
      <w:r w:rsidRPr="00CA2030">
        <w:t xml:space="preserve"> </w:t>
      </w:r>
      <w:r w:rsidRPr="00957670">
        <w:t>podle</w:t>
      </w:r>
      <w:r w:rsidRPr="00CA2030">
        <w:t xml:space="preserve"> </w:t>
      </w:r>
      <w:r w:rsidRPr="00957670">
        <w:t>Přílohy č.1</w:t>
      </w:r>
      <w:r w:rsidRPr="00CA2030">
        <w:t xml:space="preserve"> </w:t>
      </w:r>
      <w:r>
        <w:t>této smlouvy</w:t>
      </w:r>
      <w:r w:rsidRPr="00CA2030">
        <w:t>,</w:t>
      </w:r>
      <w:r w:rsidRPr="00957670">
        <w:t xml:space="preserve"> na základě operátorem vystavené faktury.</w:t>
      </w:r>
      <w:r>
        <w:t xml:space="preserve"> </w:t>
      </w:r>
      <w:r w:rsidRPr="00BF0FDA">
        <w:t xml:space="preserve">Služba začne být fakturována </w:t>
      </w:r>
      <w:r w:rsidR="00BF0FDA" w:rsidRPr="00BF0FDA">
        <w:t xml:space="preserve">od </w:t>
      </w:r>
      <w:r w:rsidR="00BF0FDA" w:rsidRPr="00BF0FDA">
        <w:rPr>
          <w:b/>
          <w:bCs/>
        </w:rPr>
        <w:t>1.7.2022</w:t>
      </w:r>
      <w:r w:rsidR="00BC6384" w:rsidRPr="00BF0FDA">
        <w:rPr>
          <w:iCs/>
        </w:rPr>
        <w:t>.</w:t>
      </w:r>
    </w:p>
    <w:p w14:paraId="7871002E" w14:textId="0196CF3F" w:rsidR="00957B43" w:rsidRDefault="004319AF">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w:t>
      </w:r>
      <w:r w:rsidRPr="00715410">
        <w:t xml:space="preserve">pod </w:t>
      </w:r>
      <w:proofErr w:type="gramStart"/>
      <w:r w:rsidRPr="00715410">
        <w:t>98%</w:t>
      </w:r>
      <w:proofErr w:type="gramEnd"/>
      <w:r w:rsidRPr="00715410">
        <w:t>,</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3D28EA99" w:rsidR="00957B43" w:rsidRDefault="004319AF">
      <w:pPr>
        <w:pStyle w:val="Zkladntextodsazen-slo"/>
        <w:numPr>
          <w:ilvl w:val="2"/>
          <w:numId w:val="5"/>
        </w:numPr>
        <w:tabs>
          <w:tab w:val="num" w:pos="284"/>
        </w:tabs>
        <w:spacing w:after="120"/>
        <w:ind w:left="284"/>
        <w:outlineLvl w:val="9"/>
      </w:pPr>
      <w:r w:rsidRPr="00957670">
        <w:t>Dojde-li na základě dohody ke změně služby, potom se ceny za změněnou službu začínají účtovat od následujícího měsíce po provedení změny služby</w:t>
      </w:r>
      <w:r w:rsidR="00BC6384">
        <w:t>.</w:t>
      </w:r>
    </w:p>
    <w:p w14:paraId="62FD968C" w14:textId="69974E8A" w:rsidR="00957B43" w:rsidRDefault="004319AF">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1"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1"/>
      <w:r>
        <w:t>.</w:t>
      </w:r>
    </w:p>
    <w:p w14:paraId="5BD2D45F" w14:textId="4818A5BB" w:rsidR="00957B43" w:rsidRPr="00244AD8" w:rsidRDefault="00EF3696">
      <w:pPr>
        <w:pStyle w:val="Zkladntextodsazen-slo"/>
        <w:numPr>
          <w:ilvl w:val="2"/>
          <w:numId w:val="5"/>
        </w:numPr>
        <w:tabs>
          <w:tab w:val="num" w:pos="284"/>
        </w:tabs>
        <w:spacing w:after="120"/>
        <w:ind w:left="284"/>
        <w:outlineLvl w:val="9"/>
        <w:rPr>
          <w:b/>
        </w:rPr>
      </w:pPr>
      <w:r w:rsidRPr="00957670">
        <w:t>Lhůta splatnosti faktur je dohodou stanovena na 14 kalendářních dnů od jejího</w:t>
      </w:r>
      <w:r w:rsidR="008F59C3">
        <w:t xml:space="preserve"> </w:t>
      </w:r>
      <w:r w:rsidR="00E3691C">
        <w:t>vystavení</w:t>
      </w:r>
      <w:r w:rsidRPr="00957670">
        <w:t>. Stejný termín splatnosti platí pro smluvní strany i při placení jiných plateb (např. úroků z prodlení, smluvních pokut, náhrady škody aj.)</w:t>
      </w:r>
      <w:r w:rsidR="00BC6384">
        <w:t>.</w:t>
      </w:r>
    </w:p>
    <w:p w14:paraId="4472B123" w14:textId="250AC400" w:rsidR="00244AD8" w:rsidRPr="008F59C3" w:rsidRDefault="00EF3696" w:rsidP="00244AD8">
      <w:pPr>
        <w:pStyle w:val="Zkladntextodsazen-slo"/>
        <w:numPr>
          <w:ilvl w:val="2"/>
          <w:numId w:val="5"/>
        </w:numPr>
        <w:tabs>
          <w:tab w:val="num" w:pos="284"/>
        </w:tabs>
        <w:spacing w:after="120"/>
        <w:ind w:left="284"/>
        <w:outlineLvl w:val="9"/>
        <w:rPr>
          <w:b/>
        </w:rPr>
      </w:pPr>
      <w:r w:rsidRPr="00957670">
        <w:t>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w:t>
      </w:r>
      <w:r w:rsidRPr="008F59C3">
        <w:t xml:space="preserve">. Nová lhůta splatnosti běží opět ode dne </w:t>
      </w:r>
      <w:r w:rsidR="00E3691C" w:rsidRPr="008F59C3">
        <w:t xml:space="preserve">vystavení </w:t>
      </w:r>
      <w:r w:rsidRPr="008F59C3">
        <w:t>nově vyhotovené faktury účastníkovi</w:t>
      </w:r>
      <w:r w:rsidR="00244AD8" w:rsidRPr="008F59C3">
        <w:t>.</w:t>
      </w:r>
    </w:p>
    <w:p w14:paraId="7F0262C7" w14:textId="1DA9C20D" w:rsidR="00244AD8" w:rsidRPr="00244AD8" w:rsidRDefault="00EF3696" w:rsidP="00244AD8">
      <w:pPr>
        <w:pStyle w:val="Zkladntextodsazen-slo"/>
        <w:numPr>
          <w:ilvl w:val="2"/>
          <w:numId w:val="5"/>
        </w:numPr>
        <w:tabs>
          <w:tab w:val="num" w:pos="284"/>
        </w:tabs>
        <w:spacing w:after="120"/>
        <w:ind w:left="284"/>
        <w:outlineLvl w:val="9"/>
        <w:rPr>
          <w:b/>
        </w:rPr>
      </w:pPr>
      <w:r>
        <w:lastRenderedPageBreak/>
        <w:t xml:space="preserve">Faktura bude doručena účastníkovi v elektronické podobě do datové schránky účastníka, nebo </w:t>
      </w:r>
      <w:r w:rsidR="00BF0FDA">
        <w:t xml:space="preserve">                               </w:t>
      </w:r>
      <w:r>
        <w:t>na e-mailovou adresu uvedenou shora, nebo v tištěné podobě prostřednictvím provozovatele poštovních služeb</w:t>
      </w:r>
      <w:r w:rsidR="00244AD8" w:rsidRPr="00C75E2C">
        <w:t>.</w:t>
      </w:r>
    </w:p>
    <w:p w14:paraId="19946F0C" w14:textId="139FB434" w:rsidR="00244AD8" w:rsidRPr="00244AD8" w:rsidRDefault="00EF3696" w:rsidP="00244AD8">
      <w:pPr>
        <w:pStyle w:val="Zkladntextodsazen-slo"/>
        <w:numPr>
          <w:ilvl w:val="2"/>
          <w:numId w:val="5"/>
        </w:numPr>
        <w:tabs>
          <w:tab w:val="num" w:pos="284"/>
        </w:tabs>
        <w:spacing w:after="120"/>
        <w:ind w:left="284"/>
        <w:outlineLvl w:val="9"/>
        <w:rPr>
          <w:b/>
        </w:rPr>
      </w:pPr>
      <w:r w:rsidRPr="00957670">
        <w:t>Smluvní strany se dohodly, že platba bude provedena na číslo účtu uvedené operátorem ve faktuře bez ohledu na číslo účtu uvedené v úvodu této smlouvy, přičemž plnění bude vždy bez výjimky považováno za plnění předmětu v souladu s touto smlouvou</w:t>
      </w:r>
      <w:r w:rsidR="00244AD8">
        <w:t>.</w:t>
      </w:r>
    </w:p>
    <w:p w14:paraId="79319A03" w14:textId="75F1F5B5" w:rsidR="00244AD8" w:rsidRPr="00244AD8" w:rsidRDefault="00EF3696">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rsidR="00244AD8">
        <w:t>.</w:t>
      </w:r>
    </w:p>
    <w:p w14:paraId="405E2B9B" w14:textId="43E69BF1" w:rsidR="00244AD8" w:rsidRPr="00244AD8" w:rsidRDefault="00EF3696">
      <w:pPr>
        <w:pStyle w:val="Zkladntextodsazen-slo"/>
        <w:numPr>
          <w:ilvl w:val="2"/>
          <w:numId w:val="5"/>
        </w:numPr>
        <w:tabs>
          <w:tab w:val="num" w:pos="284"/>
        </w:tabs>
        <w:spacing w:after="120"/>
        <w:ind w:left="284"/>
        <w:outlineLvl w:val="9"/>
        <w:rPr>
          <w:b/>
        </w:rPr>
      </w:pPr>
      <w:r w:rsidRPr="00957670">
        <w:t>Pro případ prodlení s plněním peněžitého závazku vyplývajícího z této smlouvy je účastník povinen zaplatit operátorovi úrok z prodlení ve výši 0,05 % z dlužné částky za každý i započatý den prodlení až do zaplacení</w:t>
      </w:r>
      <w:r w:rsidR="00244AD8">
        <w:t>.</w:t>
      </w:r>
    </w:p>
    <w:p w14:paraId="3CEB78C9" w14:textId="6BFF126C" w:rsidR="00244AD8" w:rsidRPr="00244AD8" w:rsidRDefault="00EF3696">
      <w:pPr>
        <w:pStyle w:val="Zkladntextodsazen-slo"/>
        <w:numPr>
          <w:ilvl w:val="2"/>
          <w:numId w:val="5"/>
        </w:numPr>
        <w:tabs>
          <w:tab w:val="num" w:pos="284"/>
        </w:tabs>
        <w:spacing w:after="120"/>
        <w:ind w:left="284"/>
        <w:outlineLvl w:val="9"/>
        <w:rPr>
          <w:b/>
        </w:rPr>
      </w:pPr>
      <w:r w:rsidRPr="00957670">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w:t>
      </w:r>
      <w:r w:rsidR="00244AD8">
        <w:t>.</w:t>
      </w:r>
    </w:p>
    <w:p w14:paraId="0E5A060A" w14:textId="0B825CF9" w:rsidR="00244AD8" w:rsidRDefault="00EF3696">
      <w:pPr>
        <w:pStyle w:val="Zkladntextodsazen-slo"/>
        <w:numPr>
          <w:ilvl w:val="2"/>
          <w:numId w:val="5"/>
        </w:numPr>
        <w:tabs>
          <w:tab w:val="num" w:pos="284"/>
        </w:tabs>
        <w:spacing w:after="120"/>
        <w:ind w:left="284"/>
        <w:outlineLvl w:val="9"/>
        <w:rPr>
          <w:b/>
        </w:rPr>
      </w:pPr>
      <w:r w:rsidRPr="00E11AD7">
        <w:t xml:space="preserve">Smluvní strany se dále dohodly, že ceny uvedené v této smlouvě a přílohách této smlouvy je </w:t>
      </w:r>
      <w:r>
        <w:t xml:space="preserve">operátor </w:t>
      </w:r>
      <w:r w:rsidRPr="00E11AD7">
        <w:t xml:space="preserve">každoročně oprávněn vždy k počátku každého kalendářního 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 roku ve vztahu k inflačnímu navyšování neměnné. Ceny navýšené o tuto meziroční inflaci je </w:t>
      </w:r>
      <w:r>
        <w:t xml:space="preserve">operátor </w:t>
      </w:r>
      <w:r w:rsidRPr="00E11AD7">
        <w:t xml:space="preserve">oprávněn fakturovat zpětně k 1. lednu daného kalendářního roku. O provedeném navýšení cen je </w:t>
      </w:r>
      <w:r>
        <w:t>operátor</w:t>
      </w:r>
      <w:r w:rsidRPr="00E11AD7">
        <w:t xml:space="preserve"> povinen </w:t>
      </w:r>
      <w:r>
        <w:t>účastníka</w:t>
      </w:r>
      <w:r w:rsidRPr="00E11AD7">
        <w:t xml:space="preserve"> písemné informovat. Písemná informace musí být podepsána zástupcem </w:t>
      </w:r>
      <w:r>
        <w:t>operátora</w:t>
      </w:r>
      <w:r w:rsidRPr="00E11AD7">
        <w:t xml:space="preserve"> a musí obsahovat dotčený kalendářní rok, původní výši cen, použitou míru inflace a nově stanovené ceny dle jednotlivých položek. Bude-li chybně uveden kalendářní rok, chybně uvedeny ceny původní, chybně stanovena míra inflace nebo chybně proveden výpočet nových cen, nemusí</w:t>
      </w:r>
      <w:r>
        <w:t xml:space="preserve"> účastník</w:t>
      </w:r>
      <w:r w:rsidRPr="00E11AD7">
        <w:t xml:space="preserve"> nově stanovené ceny akceptovat, a to až do zaslání nové bezchybné písemné informace o navýšení cen. Písemná informace s náležitostmi dle tohoto odstavce smlouvy je nezbytnou podmínkou k uplatnění cen navýšených dle tohoto odstavce Smlouvy</w:t>
      </w:r>
      <w:r w:rsidR="00244AD8">
        <w:t>.</w:t>
      </w:r>
    </w:p>
    <w:p w14:paraId="21B6A649" w14:textId="77777777" w:rsidR="00244AD8" w:rsidRDefault="00244AD8" w:rsidP="00244AD8">
      <w:pPr>
        <w:pStyle w:val="Nadpis1"/>
      </w:pPr>
      <w:r>
        <w:t>Zřízení přístupu účastníka ke službám</w:t>
      </w:r>
    </w:p>
    <w:p w14:paraId="675DFC8B" w14:textId="39483B48" w:rsidR="00957B43" w:rsidRDefault="00C97F89">
      <w:pPr>
        <w:pStyle w:val="Zkladntextodsazen-slo"/>
        <w:numPr>
          <w:ilvl w:val="2"/>
          <w:numId w:val="5"/>
        </w:numPr>
        <w:spacing w:after="120"/>
        <w:ind w:left="284"/>
        <w:outlineLvl w:val="9"/>
      </w:pPr>
      <w:bookmarkStart w:id="2" w:name="_Hlk105417532"/>
      <w:r w:rsidRPr="00CA2030">
        <w:t>Operátor se zavazuje zahájit poskytování dohodnutých služeb dle čl. II. této smlouvy</w:t>
      </w:r>
      <w:r>
        <w:t xml:space="preserve"> </w:t>
      </w:r>
      <w:r w:rsidRPr="00715410">
        <w:t xml:space="preserve">do </w:t>
      </w:r>
      <w:r w:rsidR="00BF0FDA" w:rsidRPr="007500FD">
        <w:t>1.7.2022</w:t>
      </w:r>
      <w:r w:rsidRPr="007500FD">
        <w:t>,</w:t>
      </w:r>
      <w:r w:rsidRPr="00CF2EE1">
        <w:t xml:space="preserve"> </w:t>
      </w:r>
      <w:r>
        <w:t>v závislosti na povětrnostních podmínkách</w:t>
      </w:r>
      <w:r w:rsidRPr="00CA2030">
        <w:t>. Za tímto účelem je povinen účastník umožnit operátorovi, jeho zaměstnancům či jím pověřeným osobám přístup do prostor, v nichž dojde k připojení ke službám sítě Internet, a to po předchozím ohlášení</w:t>
      </w:r>
      <w:bookmarkEnd w:id="2"/>
      <w:r w:rsidR="00BC6384">
        <w:t>.</w:t>
      </w:r>
    </w:p>
    <w:p w14:paraId="1BAE4341" w14:textId="56082ABB" w:rsidR="00957B43" w:rsidRDefault="00C97F89">
      <w:pPr>
        <w:pStyle w:val="Zkladntextodsazen-slo"/>
        <w:numPr>
          <w:ilvl w:val="2"/>
          <w:numId w:val="5"/>
        </w:numPr>
        <w:ind w:left="284"/>
        <w:outlineLvl w:val="9"/>
      </w:pPr>
      <w:r w:rsidRPr="00CA2030">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1A984FE3" w:rsidR="00707257" w:rsidRPr="00571AF1" w:rsidRDefault="00C97F89" w:rsidP="00707257">
      <w:pPr>
        <w:numPr>
          <w:ilvl w:val="0"/>
          <w:numId w:val="29"/>
        </w:numPr>
        <w:jc w:val="both"/>
        <w:rPr>
          <w:rFonts w:ascii="Times New Roman" w:hAnsi="Times New Roman"/>
          <w:sz w:val="22"/>
          <w:szCs w:val="22"/>
        </w:rPr>
      </w:pPr>
      <w:r w:rsidRPr="00C97F89">
        <w:rPr>
          <w:rFonts w:ascii="Times New Roman" w:hAnsi="Times New Roman"/>
          <w:sz w:val="22"/>
          <w:szCs w:val="22"/>
        </w:rPr>
        <w:t>Poskytovat službu definovanou v čl. II, odst. 1. této smlouvy v souladu s touto smlouvou a Obchodními podmínkami řádně a včas</w:t>
      </w:r>
      <w:r w:rsidR="00707257" w:rsidRPr="00571AF1">
        <w:rPr>
          <w:rFonts w:ascii="Times New Roman" w:hAnsi="Times New Roman"/>
          <w:sz w:val="22"/>
          <w:szCs w:val="22"/>
        </w:rPr>
        <w:t>.</w:t>
      </w:r>
    </w:p>
    <w:p w14:paraId="3A6F0337" w14:textId="5331E22F" w:rsidR="00707257" w:rsidRPr="00571AF1" w:rsidRDefault="00C97F89" w:rsidP="00707257">
      <w:pPr>
        <w:numPr>
          <w:ilvl w:val="0"/>
          <w:numId w:val="29"/>
        </w:numPr>
        <w:jc w:val="both"/>
        <w:rPr>
          <w:rFonts w:ascii="Times New Roman" w:hAnsi="Times New Roman"/>
          <w:sz w:val="22"/>
          <w:szCs w:val="22"/>
        </w:rPr>
      </w:pPr>
      <w:r w:rsidRPr="00C97F89">
        <w:rPr>
          <w:rFonts w:ascii="Times New Roman" w:hAnsi="Times New Roman"/>
          <w:sz w:val="22"/>
          <w:szCs w:val="22"/>
        </w:rPr>
        <w:t>Poskytovat službu nepřetržitě, s výjimkami stanovenými touto smlouvou a Obchodními podmínkami a zákonem</w:t>
      </w:r>
      <w:r w:rsidR="00707257" w:rsidRPr="00571AF1">
        <w:rPr>
          <w:rFonts w:ascii="Times New Roman" w:hAnsi="Times New Roman"/>
          <w:sz w:val="22"/>
          <w:szCs w:val="22"/>
        </w:rPr>
        <w:t>.</w:t>
      </w:r>
    </w:p>
    <w:p w14:paraId="78B2BEDA" w14:textId="68BD705E" w:rsidR="00BF0FDA" w:rsidRDefault="00C97F89" w:rsidP="00C34119">
      <w:pPr>
        <w:pStyle w:val="Zkladntextodsazen-slo"/>
        <w:numPr>
          <w:ilvl w:val="0"/>
          <w:numId w:val="29"/>
        </w:numPr>
        <w:spacing w:after="120"/>
        <w:outlineLvl w:val="9"/>
      </w:pPr>
      <w:r w:rsidRPr="00CA2030">
        <w:t xml:space="preserve">Plnit další povinnosti v souladu s touto smlouvou a </w:t>
      </w:r>
      <w:r>
        <w:t>Obchodními p</w:t>
      </w:r>
      <w:r w:rsidRPr="00CA2030">
        <w:t>odmínkami</w:t>
      </w:r>
      <w:r w:rsidR="00707257" w:rsidRPr="00571AF1">
        <w:t>.</w:t>
      </w:r>
    </w:p>
    <w:p w14:paraId="2497B75F" w14:textId="55ECCE4A"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lastRenderedPageBreak/>
        <w:t xml:space="preserve">Poskytnout nezbytnou součinnost (vstupy do budovy, přístup k předávacím bodům </w:t>
      </w:r>
      <w:proofErr w:type="gramStart"/>
      <w:r w:rsidRPr="00571AF1">
        <w:rPr>
          <w:rFonts w:ascii="Times New Roman" w:hAnsi="Times New Roman"/>
          <w:sz w:val="22"/>
          <w:szCs w:val="22"/>
        </w:rPr>
        <w:t>sítě,</w:t>
      </w:r>
      <w:proofErr w:type="gramEnd"/>
      <w:r w:rsidRPr="00571AF1">
        <w:rPr>
          <w:rFonts w:ascii="Times New Roman" w:hAnsi="Times New Roman"/>
          <w:sz w:val="22"/>
          <w:szCs w:val="22"/>
        </w:rPr>
        <w:t xml:space="preserve">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t>Způsob uplatnění odpovědnosti za vady (reklamace)</w:t>
      </w:r>
    </w:p>
    <w:p w14:paraId="0F9DF778" w14:textId="310F132B" w:rsidR="00957B43" w:rsidRDefault="00707257">
      <w:pPr>
        <w:pStyle w:val="Zkladntextodsazen-slo"/>
        <w:numPr>
          <w:ilvl w:val="2"/>
          <w:numId w:val="5"/>
        </w:numPr>
        <w:tabs>
          <w:tab w:val="num" w:pos="284"/>
        </w:tabs>
        <w:spacing w:after="120"/>
        <w:ind w:left="284"/>
        <w:outlineLvl w:val="9"/>
      </w:pPr>
      <w:r w:rsidRPr="00BA111E">
        <w:rPr>
          <w:rFonts w:eastAsia="Calibri"/>
        </w:rPr>
        <w:t>Ú</w:t>
      </w:r>
      <w:r w:rsidRPr="00A45E22">
        <w:rPr>
          <w:rFonts w:eastAsia="Calibri"/>
        </w:rPr>
        <w:t xml:space="preserve">častník má právo uplatnit reklamaci na vyúčtování ceny nebo na poskytovanou službu. </w:t>
      </w:r>
      <w:r w:rsidRPr="00BA111E">
        <w:rPr>
          <w:rFonts w:eastAsia="Calibri"/>
        </w:rPr>
        <w:t xml:space="preserve"> </w:t>
      </w:r>
      <w:r w:rsidRPr="00C75E2C">
        <w:t>V případě poskytnutí vadné služby má účastník právo na uplatnění reklamace bez zbytečného odkladu, nejpozději však do dvou měsíců od dne vadného poskytnutí služby, jinak právo zanikne.</w:t>
      </w:r>
      <w:r>
        <w:t xml:space="preserve"> </w:t>
      </w:r>
      <w:r w:rsidRPr="00DB290C">
        <w:rPr>
          <w:rFonts w:eastAsia="Calibri"/>
        </w:rPr>
        <w:t>Reklamaci na vyúčtování ceny je účastník oprávněn uplatnit bez zbytečného odkladu, nejpozději do 2 měsíců ode dne doručení vyúčtování ceny za poskytnuté služby, jinak toto právo zanikne</w:t>
      </w:r>
      <w:r w:rsidR="00BC6384">
        <w:t>.</w:t>
      </w:r>
    </w:p>
    <w:p w14:paraId="3A2B65CD" w14:textId="02AA6C3E"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3B1D94">
        <w:t>článku I</w:t>
      </w:r>
      <w:r w:rsidR="0040238F" w:rsidRPr="003B1D94">
        <w:t>V</w:t>
      </w:r>
      <w:r w:rsidRPr="003B1D94">
        <w:t>. odst. 2</w:t>
      </w:r>
      <w:r w:rsidR="00BC6384" w:rsidRPr="003B1D94">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7DDC294E" w:rsidR="00707257" w:rsidRDefault="00707257" w:rsidP="00C97F89">
      <w:pPr>
        <w:pStyle w:val="Zkladntextodsazen-slo"/>
        <w:tabs>
          <w:tab w:val="clear" w:pos="284"/>
          <w:tab w:val="num" w:pos="425"/>
        </w:tabs>
        <w:spacing w:after="120"/>
        <w:ind w:firstLine="0"/>
        <w:jc w:val="center"/>
        <w:outlineLvl w:val="9"/>
        <w:rPr>
          <w:b/>
          <w:bCs/>
          <w:color w:val="000000"/>
        </w:rPr>
      </w:pPr>
      <w:r w:rsidRPr="00B35725">
        <w:rPr>
          <w:b/>
          <w:bCs/>
        </w:rPr>
        <w:t xml:space="preserve">Telefon: </w:t>
      </w:r>
      <w:proofErr w:type="spellStart"/>
      <w:r w:rsidR="006A7544">
        <w:rPr>
          <w:b/>
          <w:bCs/>
        </w:rPr>
        <w:t>xxx</w:t>
      </w:r>
      <w:proofErr w:type="spellEnd"/>
      <w:r w:rsidRPr="00B35725">
        <w:rPr>
          <w:b/>
          <w:bCs/>
        </w:rPr>
        <w:t xml:space="preserve">                </w:t>
      </w:r>
      <w:r w:rsidR="005B6A1A">
        <w:rPr>
          <w:b/>
          <w:bCs/>
        </w:rPr>
        <w:t xml:space="preserve">           </w:t>
      </w:r>
      <w:r w:rsidRPr="00B35725">
        <w:rPr>
          <w:b/>
          <w:bCs/>
        </w:rPr>
        <w:t xml:space="preserve">E-mail: </w:t>
      </w:r>
      <w:proofErr w:type="spellStart"/>
      <w:r w:rsidR="006A7544">
        <w:rPr>
          <w:b/>
          <w:bCs/>
          <w:color w:val="000000"/>
        </w:rPr>
        <w:t>xxx</w:t>
      </w:r>
      <w:proofErr w:type="spellEnd"/>
    </w:p>
    <w:p w14:paraId="5C9377C3" w14:textId="23EA0E81" w:rsidR="005B6A1A" w:rsidRPr="00C97F89" w:rsidRDefault="005B6A1A" w:rsidP="005B6A1A">
      <w:pPr>
        <w:pStyle w:val="Zkladntextodsazen-slo"/>
        <w:tabs>
          <w:tab w:val="clear" w:pos="284"/>
          <w:tab w:val="num" w:pos="425"/>
        </w:tabs>
        <w:spacing w:after="120"/>
        <w:ind w:firstLine="0"/>
        <w:outlineLvl w:val="9"/>
        <w:rPr>
          <w:b/>
          <w:bCs/>
        </w:rPr>
      </w:pPr>
      <w:r>
        <w:rPr>
          <w:b/>
          <w:bCs/>
        </w:rPr>
        <w:t xml:space="preserve">                          NONSTOP </w:t>
      </w:r>
      <w:proofErr w:type="spellStart"/>
      <w:r>
        <w:rPr>
          <w:b/>
          <w:bCs/>
        </w:rPr>
        <w:t>service</w:t>
      </w:r>
      <w:proofErr w:type="spellEnd"/>
      <w:r>
        <w:rPr>
          <w:b/>
          <w:bCs/>
        </w:rPr>
        <w:t xml:space="preserve">: </w:t>
      </w:r>
      <w:proofErr w:type="spellStart"/>
      <w:r w:rsidR="006A7544">
        <w:rPr>
          <w:b/>
          <w:bCs/>
        </w:rPr>
        <w:t>xxx</w:t>
      </w:r>
      <w:proofErr w:type="spellEnd"/>
    </w:p>
    <w:p w14:paraId="5D629537" w14:textId="0F5A08DC" w:rsidR="00707257" w:rsidRDefault="00C97F89" w:rsidP="00707257">
      <w:pPr>
        <w:pStyle w:val="Zkladntextodsazen-slo"/>
        <w:tabs>
          <w:tab w:val="clear" w:pos="284"/>
          <w:tab w:val="num" w:pos="425"/>
        </w:tabs>
        <w:spacing w:after="120"/>
        <w:ind w:firstLine="0"/>
        <w:outlineLvl w:val="9"/>
      </w:pPr>
      <w:r w:rsidRPr="00C429BD">
        <w:t>Odstranění nahlášené závady a zprovoznění služby, pokud nedojde v případě osobní návštěvy zaměstnance operátora k sepsání předávacího protokolu potvrzeného zástupci obou smluvních stran, bude operátorem oznamováno na telefonní číslo/emailovou adresu</w:t>
      </w:r>
      <w:r w:rsidR="00707257">
        <w:t>:</w:t>
      </w:r>
    </w:p>
    <w:p w14:paraId="2DED2D95" w14:textId="32EE4451" w:rsidR="00957B43" w:rsidRPr="005D668D" w:rsidRDefault="00707257" w:rsidP="00707257">
      <w:pPr>
        <w:pStyle w:val="Zkladntextodsazen-slo"/>
        <w:tabs>
          <w:tab w:val="clear" w:pos="284"/>
          <w:tab w:val="num" w:pos="425"/>
        </w:tabs>
        <w:spacing w:after="120"/>
        <w:ind w:firstLine="0"/>
        <w:jc w:val="center"/>
        <w:outlineLvl w:val="9"/>
        <w:rPr>
          <w:b/>
          <w:bCs/>
        </w:rPr>
      </w:pPr>
      <w:r w:rsidRPr="00B35725">
        <w:rPr>
          <w:b/>
          <w:bCs/>
        </w:rPr>
        <w:t xml:space="preserve">Telefon: </w:t>
      </w:r>
      <w:proofErr w:type="spellStart"/>
      <w:r w:rsidR="006A7544">
        <w:rPr>
          <w:b/>
          <w:bCs/>
        </w:rPr>
        <w:t>xxx</w:t>
      </w:r>
      <w:proofErr w:type="spellEnd"/>
      <w:r w:rsidRPr="005D668D">
        <w:rPr>
          <w:b/>
          <w:bCs/>
        </w:rPr>
        <w:t xml:space="preserve">             E-mail: </w:t>
      </w:r>
      <w:proofErr w:type="spellStart"/>
      <w:r w:rsidR="006A7544">
        <w:rPr>
          <w:b/>
          <w:bCs/>
        </w:rPr>
        <w:t>xxx</w:t>
      </w:r>
      <w:proofErr w:type="spellEnd"/>
    </w:p>
    <w:p w14:paraId="7EFA8B3C" w14:textId="55985A97" w:rsidR="00957B43" w:rsidRDefault="00EB5965">
      <w:pPr>
        <w:pStyle w:val="Zkladntextodsazen-slo"/>
        <w:numPr>
          <w:ilvl w:val="2"/>
          <w:numId w:val="5"/>
        </w:numPr>
        <w:tabs>
          <w:tab w:val="num" w:pos="284"/>
        </w:tabs>
        <w:spacing w:after="120"/>
        <w:ind w:left="284"/>
        <w:outlineLvl w:val="9"/>
      </w:pPr>
      <w:r w:rsidRPr="005D668D">
        <w:t xml:space="preserve">Oprávnění nahlašovat požadavky a poruchy na ServiceDesk a potvrzovat operátorovi jejich vyřešení, mají zaměstnanci: </w:t>
      </w:r>
      <w:proofErr w:type="spellStart"/>
      <w:r w:rsidR="006A7544">
        <w:rPr>
          <w:b/>
          <w:bCs/>
        </w:rPr>
        <w:t>xxx</w:t>
      </w:r>
      <w:proofErr w:type="spellEnd"/>
      <w:r w:rsidR="00BC6384">
        <w:t>.</w:t>
      </w:r>
    </w:p>
    <w:p w14:paraId="292781A4" w14:textId="02258FCA"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r w:rsidR="00F860DB">
        <w:t>.</w:t>
      </w:r>
    </w:p>
    <w:p w14:paraId="6CBC8264" w14:textId="32FE810F" w:rsidR="00957B43" w:rsidRDefault="00F860DB">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2145D5ED" w:rsidR="003E529C" w:rsidRDefault="00281F42"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w:t>
      </w:r>
      <w:proofErr w:type="spellStart"/>
      <w:r w:rsidRPr="00340D80">
        <w:t>čl.II</w:t>
      </w:r>
      <w:proofErr w:type="spellEnd"/>
      <w:r w:rsidRPr="00340D80">
        <w:t>. odst. 1 této smlouvy, až se tato smlouva stane smlouvou uzavřenou na dobu neurčitou, tj. okamžikem uplynutí</w:t>
      </w:r>
      <w:r>
        <w:t xml:space="preserve"> </w:t>
      </w:r>
      <w:r w:rsidR="005B6A1A">
        <w:t>12</w:t>
      </w:r>
      <w:r w:rsidRPr="00340D80">
        <w:t xml:space="preserve"> </w:t>
      </w:r>
      <w:r w:rsidRPr="005B6A1A">
        <w:t xml:space="preserve">měsíců ode dne </w:t>
      </w:r>
      <w:r w:rsidR="005B6A1A" w:rsidRPr="005B6A1A">
        <w:t>1</w:t>
      </w:r>
      <w:r w:rsidR="005B6A1A">
        <w:t>.7.2022</w:t>
      </w:r>
      <w:r w:rsidR="003E529C">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lastRenderedPageBreak/>
        <w:t>Závěrečná ustanovení</w:t>
      </w:r>
    </w:p>
    <w:p w14:paraId="29A6806C" w14:textId="34892736" w:rsidR="00957B43" w:rsidRDefault="00281F42">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EA94F5B" w:rsidR="00957B43" w:rsidRDefault="00281F42">
      <w:pPr>
        <w:pStyle w:val="Zkladntextodsazen-slo"/>
        <w:numPr>
          <w:ilvl w:val="2"/>
          <w:numId w:val="5"/>
        </w:numPr>
        <w:tabs>
          <w:tab w:val="num" w:pos="284"/>
        </w:tabs>
        <w:spacing w:after="120"/>
        <w:ind w:left="284"/>
        <w:outlineLvl w:val="9"/>
      </w:pPr>
      <w:r w:rsidRPr="007C2FCF">
        <w:t>Převod práv a závazků účastníka z této smlouvy na třetí osobu je možný jen s písemným souhlasem operátora</w:t>
      </w:r>
      <w:r w:rsidR="00BC6384">
        <w:t>.</w:t>
      </w:r>
    </w:p>
    <w:p w14:paraId="5F7805C3" w14:textId="607C9A64" w:rsidR="00957B43" w:rsidRDefault="00281F42">
      <w:pPr>
        <w:pStyle w:val="Zkladntextodsazen-slo"/>
        <w:numPr>
          <w:ilvl w:val="2"/>
          <w:numId w:val="5"/>
        </w:numPr>
        <w:tabs>
          <w:tab w:val="num" w:pos="284"/>
        </w:tabs>
        <w:spacing w:after="120"/>
        <w:ind w:left="284"/>
        <w:outlineLvl w:val="9"/>
      </w:pPr>
      <w:r w:rsidRPr="007C2FCF">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303685BF" w:rsidR="003E529C" w:rsidRDefault="00281F42">
      <w:pPr>
        <w:pStyle w:val="Zkladntextodsazen-slo"/>
        <w:numPr>
          <w:ilvl w:val="2"/>
          <w:numId w:val="5"/>
        </w:numPr>
        <w:tabs>
          <w:tab w:val="num" w:pos="284"/>
        </w:tabs>
        <w:spacing w:after="120"/>
        <w:ind w:left="284"/>
        <w:outlineLvl w:val="9"/>
      </w:pPr>
      <w:r w:rsidRPr="007C2FCF">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rsidR="00100F66">
        <w:t>.</w:t>
      </w:r>
    </w:p>
    <w:p w14:paraId="1A81E3AE" w14:textId="2CE17995" w:rsidR="00957B43" w:rsidRDefault="00281F42">
      <w:pPr>
        <w:pStyle w:val="Zkladntextodsazen-slo"/>
        <w:numPr>
          <w:ilvl w:val="2"/>
          <w:numId w:val="5"/>
        </w:numPr>
        <w:tabs>
          <w:tab w:val="num" w:pos="284"/>
        </w:tabs>
        <w:spacing w:after="120"/>
        <w:ind w:left="284"/>
        <w:outlineLvl w:val="9"/>
      </w:pPr>
      <w:r w:rsidRPr="007C2FCF">
        <w:t>Písemnosti se považují za doručené i v případě, že kterákoliv ze smluvních stran jejich doručení odmítne či jinak znemožní</w:t>
      </w:r>
      <w:r w:rsidR="00BC6384">
        <w:t>.</w:t>
      </w:r>
    </w:p>
    <w:p w14:paraId="7A6E927A" w14:textId="4916D5C8" w:rsidR="00100F66" w:rsidRDefault="00281F42">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rsidR="00100F66">
        <w:t>.</w:t>
      </w:r>
    </w:p>
    <w:p w14:paraId="49032C67" w14:textId="0BEF4D27" w:rsidR="00100F66" w:rsidRDefault="00281F42">
      <w:pPr>
        <w:pStyle w:val="Zkladntextodsazen-slo"/>
        <w:numPr>
          <w:ilvl w:val="2"/>
          <w:numId w:val="5"/>
        </w:numPr>
        <w:tabs>
          <w:tab w:val="num" w:pos="284"/>
        </w:tabs>
        <w:spacing w:after="120"/>
        <w:ind w:left="284"/>
        <w:outlineLvl w:val="9"/>
      </w:pPr>
      <w:r w:rsidRPr="00B30C58">
        <w:t xml:space="preserve">V případech stanovených </w:t>
      </w:r>
      <w:r>
        <w:t xml:space="preserve">v </w:t>
      </w:r>
      <w:r w:rsidRPr="00B30C58">
        <w:t>§ 63 zákona 127/2005 Sb. tvoří smlouvu též informace poskytnuté před uzavřením smlouvy dle § 63 odst. 1 a shrnutí smlouvy dle § 63 odst. 5 uvedeného zákona, a to u účastníků, kteří jsou spotřebitelem, nebo kteří před uzavřením smlouvy doloží operátorovi své postavení mikropodniku, malého podniku či neziskové organizace a nároku na tyto dokumenty se nezřekli</w:t>
      </w:r>
      <w:r w:rsidR="00100F66">
        <w:t>.</w:t>
      </w:r>
    </w:p>
    <w:p w14:paraId="0B49FB11" w14:textId="53874B85" w:rsidR="00100F66" w:rsidRDefault="00281F42">
      <w:pPr>
        <w:pStyle w:val="Zkladntextodsazen-slo"/>
        <w:numPr>
          <w:ilvl w:val="2"/>
          <w:numId w:val="5"/>
        </w:numPr>
        <w:tabs>
          <w:tab w:val="num" w:pos="284"/>
        </w:tabs>
        <w:spacing w:after="120"/>
        <w:ind w:left="284"/>
        <w:outlineLvl w:val="9"/>
      </w:pPr>
      <w:r w:rsidRPr="0077523C">
        <w:t>Nedílnou součástí této smlouvy jsou Obchodní podmínky OVANET a.s. ze dne 1.1.2022</w:t>
      </w:r>
      <w:r>
        <w:t>,</w:t>
      </w:r>
      <w:r w:rsidRPr="0077523C">
        <w:t xml:space="preserv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pokud není dohodnuto jinak.  Účastník podpisem této smlouvy potvrzuje, že jsou mu shora uvedené Obchodní podmínky OVANET a.s. známé, neboť se s nimi na shora uvedené webové adrese operátora seznámil před podpisem této smlouvy a s jejich obsahem bez výhrad souhlas</w:t>
      </w:r>
      <w:r w:rsidRPr="007C2FCF">
        <w:t>í</w:t>
      </w:r>
      <w:r w:rsidR="00100F66">
        <w:t>.</w:t>
      </w:r>
    </w:p>
    <w:p w14:paraId="268DB0E7" w14:textId="4E1D0718" w:rsidR="00100F66" w:rsidRDefault="00281F42">
      <w:pPr>
        <w:pStyle w:val="Zkladntextodsazen-slo"/>
        <w:numPr>
          <w:ilvl w:val="2"/>
          <w:numId w:val="5"/>
        </w:numPr>
        <w:tabs>
          <w:tab w:val="num" w:pos="284"/>
        </w:tabs>
        <w:spacing w:after="120"/>
        <w:ind w:left="284"/>
        <w:outlineLvl w:val="9"/>
      </w:pPr>
      <w:r w:rsidRPr="00C75E2C">
        <w:t xml:space="preserve">Nedílnou součástí této smlouvy je rovněž </w:t>
      </w:r>
      <w:r w:rsidRPr="00C75E2C">
        <w:rPr>
          <w:b/>
        </w:rPr>
        <w:t>Příloha č. 1</w:t>
      </w:r>
      <w:r w:rsidRPr="00C75E2C">
        <w:t xml:space="preserve"> – Ceník služeb</w:t>
      </w:r>
      <w:r w:rsidR="00100F66">
        <w:t>.</w:t>
      </w:r>
    </w:p>
    <w:p w14:paraId="6E0FF725" w14:textId="70A87CBD" w:rsidR="00100F66" w:rsidRPr="005D668D" w:rsidRDefault="00281F42">
      <w:pPr>
        <w:pStyle w:val="Zkladntextodsazen-slo"/>
        <w:numPr>
          <w:ilvl w:val="2"/>
          <w:numId w:val="5"/>
        </w:numPr>
        <w:tabs>
          <w:tab w:val="num" w:pos="284"/>
        </w:tabs>
        <w:spacing w:after="120"/>
        <w:ind w:left="284"/>
        <w:outlineLvl w:val="9"/>
      </w:pPr>
      <w:r w:rsidRPr="005D668D">
        <w:t>Tato smlouva je vyhotovena ve dvou vyhotoveních, z nichž každá smluvní strana obdrží jedno vyhotovení</w:t>
      </w:r>
      <w:r w:rsidR="00100F66" w:rsidRPr="005D668D">
        <w:t>.</w:t>
      </w:r>
    </w:p>
    <w:p w14:paraId="635D1608" w14:textId="561B9C2D" w:rsidR="00100F66" w:rsidRPr="00185515" w:rsidRDefault="00281F42">
      <w:pPr>
        <w:pStyle w:val="Zkladntextodsazen-slo"/>
        <w:numPr>
          <w:ilvl w:val="2"/>
          <w:numId w:val="5"/>
        </w:numPr>
        <w:tabs>
          <w:tab w:val="num" w:pos="284"/>
        </w:tabs>
        <w:spacing w:after="120"/>
        <w:ind w:left="284"/>
        <w:outlineLvl w:val="9"/>
      </w:pPr>
      <w:r w:rsidRPr="00185515">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r w:rsidR="00100F66" w:rsidRPr="00185515">
        <w:t>.</w:t>
      </w:r>
    </w:p>
    <w:p w14:paraId="1572B8F2" w14:textId="5645F90D" w:rsidR="00100F66" w:rsidRDefault="00281F42">
      <w:pPr>
        <w:pStyle w:val="Zkladntextodsazen-slo"/>
        <w:numPr>
          <w:ilvl w:val="2"/>
          <w:numId w:val="5"/>
        </w:numPr>
        <w:tabs>
          <w:tab w:val="num" w:pos="284"/>
        </w:tabs>
        <w:spacing w:after="120"/>
        <w:ind w:left="284"/>
        <w:outlineLvl w:val="9"/>
      </w:pPr>
      <w:r w:rsidRPr="007C2FCF">
        <w:t>Smluvní strany výslovně prohlašují, že si tuto smlouvu před jejím podpisem přečetly, s jejím obsahem sjednaným na základě jejich pravé a svobodné vůle souhlasí, což stvrzují svými podpisy</w:t>
      </w:r>
      <w:r w:rsidR="00100F66">
        <w:t>.</w:t>
      </w:r>
    </w:p>
    <w:p w14:paraId="6A1EAF54" w14:textId="79E40D5E" w:rsidR="00957B43" w:rsidRDefault="00281F42" w:rsidP="00185515">
      <w:pPr>
        <w:pStyle w:val="Zkladntextodsazen-slo"/>
        <w:numPr>
          <w:ilvl w:val="2"/>
          <w:numId w:val="5"/>
        </w:numPr>
        <w:tabs>
          <w:tab w:val="num" w:pos="284"/>
        </w:tabs>
        <w:spacing w:after="120"/>
        <w:ind w:left="284"/>
        <w:outlineLvl w:val="9"/>
      </w:pPr>
      <w:r w:rsidRPr="00185515">
        <w:t xml:space="preserve">Smluvní strany se dohodly, že nabytím účinnosti této smlouvy se ruší Smlouva na poskytování služeb elektronických komunikací </w:t>
      </w:r>
      <w:r w:rsidRPr="00185515">
        <w:rPr>
          <w:b/>
        </w:rPr>
        <w:t>SO</w:t>
      </w:r>
      <w:r w:rsidR="00185515" w:rsidRPr="00185515">
        <w:rPr>
          <w:b/>
        </w:rPr>
        <w:t>/20110094</w:t>
      </w:r>
      <w:r w:rsidRPr="00185515">
        <w:t xml:space="preserve"> ze dne </w:t>
      </w:r>
      <w:r w:rsidR="00185515" w:rsidRPr="00185515">
        <w:t>29.11.2011</w:t>
      </w:r>
      <w:r w:rsidRPr="00185515">
        <w:t xml:space="preserve"> ve znění pozdějších dodatků</w:t>
      </w:r>
      <w:r w:rsidR="00100F66" w:rsidRPr="00185515">
        <w:t>.</w:t>
      </w:r>
    </w:p>
    <w:p w14:paraId="3CE1CDED" w14:textId="77777777" w:rsidR="005D668D" w:rsidRPr="00185515" w:rsidRDefault="005D668D" w:rsidP="005D668D">
      <w:pPr>
        <w:pStyle w:val="Zkladntextodsazen-slo"/>
        <w:tabs>
          <w:tab w:val="clear" w:pos="284"/>
          <w:tab w:val="num" w:pos="425"/>
        </w:tabs>
        <w:spacing w:after="120"/>
        <w:ind w:firstLine="0"/>
        <w:outlineLvl w:val="9"/>
      </w:pPr>
    </w:p>
    <w:p w14:paraId="2930860B" w14:textId="77777777" w:rsidR="00957B43" w:rsidRDefault="00957B43">
      <w:pPr>
        <w:ind w:right="-1091"/>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2DA682D0" w:rsidR="00957B43" w:rsidRDefault="005D668D">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V Ostravě dne:</w:t>
            </w:r>
          </w:p>
        </w:tc>
        <w:tc>
          <w:tcPr>
            <w:tcW w:w="280" w:type="dxa"/>
            <w:tcBorders>
              <w:bottom w:val="nil"/>
            </w:tcBorders>
            <w:shd w:val="clear" w:color="auto" w:fill="auto"/>
          </w:tcPr>
          <w:p w14:paraId="5AA2CCB8"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012A590A" w:rsidR="00957B43" w:rsidRDefault="005D668D">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sz w:val="22"/>
                <w:szCs w:val="22"/>
              </w:rPr>
              <w:t>V Ostravě dne:</w:t>
            </w:r>
          </w:p>
        </w:tc>
      </w:tr>
      <w:tr w:rsidR="00957B43" w14:paraId="61A98A4F" w14:textId="77777777">
        <w:trPr>
          <w:trHeight w:val="851"/>
        </w:trPr>
        <w:tc>
          <w:tcPr>
            <w:tcW w:w="2410" w:type="dxa"/>
            <w:tcBorders>
              <w:top w:val="nil"/>
              <w:bottom w:val="single" w:sz="4" w:space="0" w:color="auto"/>
            </w:tcBorders>
            <w:shd w:val="clear" w:color="auto" w:fill="auto"/>
          </w:tcPr>
          <w:p w14:paraId="1FF70964"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43398436" w14:textId="77777777" w:rsidR="005D668D" w:rsidRDefault="005D668D">
            <w:pPr>
              <w:tabs>
                <w:tab w:val="left" w:pos="0"/>
                <w:tab w:val="left" w:leader="underscore" w:pos="4706"/>
                <w:tab w:val="left" w:pos="4990"/>
                <w:tab w:val="left" w:leader="underscore" w:pos="9639"/>
              </w:tabs>
              <w:rPr>
                <w:rFonts w:ascii="Times New Roman" w:eastAsia="Calibri" w:hAnsi="Times New Roman"/>
                <w:sz w:val="22"/>
                <w:szCs w:val="22"/>
              </w:rPr>
            </w:pPr>
          </w:p>
          <w:p w14:paraId="4AB76D2C" w14:textId="77777777" w:rsidR="005D668D" w:rsidRDefault="005D668D">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1091F6D8" w:rsidR="005D668D" w:rsidRDefault="005D668D">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tc>
          <w:tcPr>
            <w:tcW w:w="4664" w:type="dxa"/>
            <w:gridSpan w:val="2"/>
            <w:tcBorders>
              <w:top w:val="single" w:sz="4" w:space="0" w:color="auto"/>
              <w:bottom w:val="nil"/>
            </w:tcBorders>
            <w:shd w:val="clear" w:color="auto" w:fill="auto"/>
          </w:tcPr>
          <w:p w14:paraId="402BD84F" w14:textId="77777777"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351A9120" w:rsidR="00957B43" w:rsidRDefault="001C42D2">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Pr>
                <w:rFonts w:ascii="Times New Roman" w:hAnsi="Times New Roman"/>
                <w:b/>
                <w:sz w:val="22"/>
                <w:szCs w:val="22"/>
              </w:rPr>
              <w:t>Pavel Král</w:t>
            </w:r>
          </w:p>
        </w:tc>
      </w:tr>
      <w:tr w:rsidR="00957B43" w14:paraId="2379BA8C" w14:textId="77777777">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346C4D9F" w:rsidR="00957B43" w:rsidRDefault="001C42D2">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w:t>
            </w:r>
          </w:p>
        </w:tc>
      </w:tr>
      <w:tr w:rsidR="00957B43" w14:paraId="4BE6B099" w14:textId="77777777">
        <w:tc>
          <w:tcPr>
            <w:tcW w:w="4664" w:type="dxa"/>
            <w:gridSpan w:val="2"/>
            <w:tcBorders>
              <w:top w:val="nil"/>
              <w:bottom w:val="nil"/>
            </w:tcBorders>
            <w:shd w:val="clear" w:color="auto" w:fill="auto"/>
          </w:tcPr>
          <w:p w14:paraId="0FF6418A" w14:textId="2DCFB181" w:rsidR="00957B43" w:rsidRDefault="00957B43">
            <w:pPr>
              <w:tabs>
                <w:tab w:val="left" w:pos="0"/>
                <w:tab w:val="left" w:leader="underscore" w:pos="4706"/>
                <w:tab w:val="left" w:pos="4990"/>
                <w:tab w:val="left" w:leader="underscore" w:pos="9639"/>
              </w:tabs>
              <w:spacing w:before="60"/>
              <w:rPr>
                <w:rFonts w:ascii="Times New Roman" w:hAnsi="Times New Roman"/>
                <w:sz w:val="22"/>
                <w:szCs w:val="22"/>
              </w:rPr>
            </w:pPr>
          </w:p>
        </w:tc>
        <w:tc>
          <w:tcPr>
            <w:tcW w:w="280" w:type="dxa"/>
            <w:tcBorders>
              <w:bottom w:val="nil"/>
            </w:tcBorders>
            <w:shd w:val="clear" w:color="auto" w:fill="auto"/>
          </w:tcPr>
          <w:p w14:paraId="753CF2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nil"/>
              <w:bottom w:val="nil"/>
            </w:tcBorders>
            <w:shd w:val="clear" w:color="auto" w:fill="auto"/>
          </w:tcPr>
          <w:p w14:paraId="3E3D2CA6" w14:textId="533EDDCC" w:rsidR="00957B43" w:rsidRDefault="00957B43">
            <w:pPr>
              <w:tabs>
                <w:tab w:val="left" w:pos="0"/>
                <w:tab w:val="left" w:leader="underscore" w:pos="4706"/>
                <w:tab w:val="left" w:pos="4990"/>
                <w:tab w:val="left" w:leader="underscore" w:pos="9639"/>
              </w:tabs>
              <w:spacing w:before="60"/>
              <w:rPr>
                <w:rFonts w:ascii="Times New Roman" w:hAnsi="Times New Roman"/>
                <w:sz w:val="22"/>
                <w:szCs w:val="22"/>
              </w:rPr>
            </w:pPr>
          </w:p>
        </w:tc>
      </w:tr>
    </w:tbl>
    <w:p w14:paraId="1267FF86" w14:textId="66FCA916"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 </w:t>
      </w:r>
      <w:r w:rsidRPr="000A4470">
        <w:rPr>
          <w:b/>
          <w:bCs/>
          <w:sz w:val="22"/>
          <w:szCs w:val="22"/>
        </w:rPr>
        <w:t>SO/2022</w:t>
      </w:r>
      <w:r w:rsidR="00AE55EF">
        <w:rPr>
          <w:b/>
          <w:bCs/>
          <w:sz w:val="22"/>
          <w:szCs w:val="22"/>
        </w:rPr>
        <w:t>0055</w:t>
      </w:r>
    </w:p>
    <w:p w14:paraId="3AC27C04" w14:textId="77777777" w:rsidR="00100F66" w:rsidRDefault="00100F66" w:rsidP="00100F66">
      <w:pPr>
        <w:tabs>
          <w:tab w:val="left" w:pos="3285"/>
        </w:tabs>
        <w:jc w:val="center"/>
        <w:rPr>
          <w:b/>
          <w:bCs/>
          <w:sz w:val="28"/>
          <w:szCs w:val="28"/>
        </w:rPr>
      </w:pP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6D56070C" w14:textId="72CD2B6D" w:rsidR="00CE2670" w:rsidRPr="00CE2670" w:rsidRDefault="00CE2670" w:rsidP="00CE2670">
      <w:pPr>
        <w:tabs>
          <w:tab w:val="left" w:pos="3285"/>
        </w:tabs>
        <w:jc w:val="center"/>
        <w:rPr>
          <w:rFonts w:ascii="Times New Roman" w:hAnsi="Times New Roman"/>
          <w:b/>
          <w:bCs/>
          <w:sz w:val="26"/>
          <w:szCs w:val="26"/>
        </w:rPr>
      </w:pPr>
      <w:r w:rsidRPr="00CE2670">
        <w:rPr>
          <w:rFonts w:ascii="Times New Roman" w:hAnsi="Times New Roman"/>
          <w:b/>
          <w:bCs/>
          <w:sz w:val="26"/>
          <w:szCs w:val="26"/>
        </w:rPr>
        <w:t>Ceník služeb</w:t>
      </w:r>
    </w:p>
    <w:p w14:paraId="18595B76" w14:textId="77777777" w:rsidR="00CE2670" w:rsidRPr="00CE2670" w:rsidRDefault="00CE2670" w:rsidP="00CE2670">
      <w:pPr>
        <w:tabs>
          <w:tab w:val="left" w:pos="3285"/>
        </w:tabs>
        <w:jc w:val="center"/>
        <w:rPr>
          <w:rFonts w:ascii="Times New Roman" w:hAnsi="Times New Roman"/>
          <w:b/>
          <w:bCs/>
          <w:sz w:val="28"/>
          <w:szCs w:val="28"/>
        </w:rPr>
      </w:pPr>
    </w:p>
    <w:p w14:paraId="37167A56" w14:textId="77777777" w:rsidR="00CE2670" w:rsidRPr="00CE2670" w:rsidRDefault="00CE2670" w:rsidP="00CE2670">
      <w:pPr>
        <w:tabs>
          <w:tab w:val="left" w:pos="3285"/>
        </w:tabs>
        <w:jc w:val="both"/>
        <w:rPr>
          <w:rFonts w:ascii="Times New Roman" w:hAnsi="Times New Roman"/>
          <w:sz w:val="10"/>
          <w:szCs w:val="10"/>
        </w:rPr>
      </w:pP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CellMar>
          <w:left w:w="70" w:type="dxa"/>
          <w:right w:w="70" w:type="dxa"/>
        </w:tblCellMar>
        <w:tblLook w:val="00A0" w:firstRow="1" w:lastRow="0" w:firstColumn="1" w:lastColumn="0" w:noHBand="0" w:noVBand="0"/>
      </w:tblPr>
      <w:tblGrid>
        <w:gridCol w:w="4206"/>
        <w:gridCol w:w="2268"/>
        <w:gridCol w:w="1984"/>
      </w:tblGrid>
      <w:tr w:rsidR="00CE2670" w:rsidRPr="00CE2670" w14:paraId="53A913B1" w14:textId="77777777" w:rsidTr="00092F8D">
        <w:trPr>
          <w:trHeight w:val="696"/>
          <w:jc w:val="center"/>
        </w:trPr>
        <w:tc>
          <w:tcPr>
            <w:tcW w:w="4206" w:type="dxa"/>
            <w:shd w:val="clear" w:color="auto" w:fill="B8CCE4"/>
            <w:vAlign w:val="center"/>
          </w:tcPr>
          <w:p w14:paraId="3B2FC21C" w14:textId="126AE0FE" w:rsidR="00092F8D" w:rsidRDefault="00CE2670" w:rsidP="008C6BA6">
            <w:pPr>
              <w:autoSpaceDE w:val="0"/>
              <w:autoSpaceDN w:val="0"/>
              <w:adjustRightInd w:val="0"/>
              <w:jc w:val="center"/>
              <w:rPr>
                <w:rFonts w:ascii="Times New Roman" w:hAnsi="Times New Roman"/>
                <w:sz w:val="22"/>
                <w:szCs w:val="22"/>
              </w:rPr>
            </w:pPr>
            <w:r w:rsidRPr="00CE2670">
              <w:rPr>
                <w:rFonts w:ascii="Times New Roman" w:hAnsi="Times New Roman"/>
                <w:b/>
                <w:sz w:val="22"/>
                <w:szCs w:val="22"/>
              </w:rPr>
              <w:t xml:space="preserve">Ethernetový datový okruh </w:t>
            </w:r>
            <w:proofErr w:type="spellStart"/>
            <w:r w:rsidR="006A7544">
              <w:rPr>
                <w:rFonts w:ascii="Times New Roman" w:hAnsi="Times New Roman"/>
                <w:b/>
                <w:sz w:val="22"/>
                <w:szCs w:val="22"/>
              </w:rPr>
              <w:t>x</w:t>
            </w:r>
            <w:r w:rsidRPr="00CE2670">
              <w:rPr>
                <w:rFonts w:ascii="Times New Roman" w:hAnsi="Times New Roman"/>
                <w:b/>
                <w:sz w:val="22"/>
                <w:szCs w:val="22"/>
              </w:rPr>
              <w:t>Mbps</w:t>
            </w:r>
            <w:proofErr w:type="spellEnd"/>
            <w:r w:rsidRPr="00CE2670">
              <w:rPr>
                <w:rFonts w:ascii="Times New Roman" w:hAnsi="Times New Roman"/>
                <w:b/>
                <w:sz w:val="22"/>
                <w:szCs w:val="22"/>
              </w:rPr>
              <w:t xml:space="preserve">, </w:t>
            </w:r>
            <w:r w:rsidRPr="00CE2670">
              <w:rPr>
                <w:rFonts w:ascii="Times New Roman" w:hAnsi="Times New Roman"/>
                <w:sz w:val="22"/>
                <w:szCs w:val="22"/>
              </w:rPr>
              <w:t xml:space="preserve"> </w:t>
            </w:r>
          </w:p>
          <w:p w14:paraId="745FFF1E" w14:textId="07E9A33D" w:rsidR="00CE2670" w:rsidRPr="00CE2670" w:rsidRDefault="006A7544" w:rsidP="008C6BA6">
            <w:pPr>
              <w:autoSpaceDE w:val="0"/>
              <w:autoSpaceDN w:val="0"/>
              <w:adjustRightInd w:val="0"/>
              <w:jc w:val="center"/>
              <w:rPr>
                <w:rFonts w:ascii="Times New Roman" w:hAnsi="Times New Roman"/>
                <w:b/>
                <w:sz w:val="22"/>
                <w:szCs w:val="22"/>
              </w:rPr>
            </w:pPr>
            <w:proofErr w:type="spellStart"/>
            <w:r>
              <w:rPr>
                <w:rFonts w:ascii="Times New Roman" w:hAnsi="Times New Roman"/>
                <w:b/>
                <w:sz w:val="22"/>
                <w:szCs w:val="22"/>
              </w:rPr>
              <w:t>xxx</w:t>
            </w:r>
            <w:proofErr w:type="spellEnd"/>
          </w:p>
        </w:tc>
        <w:tc>
          <w:tcPr>
            <w:tcW w:w="2268" w:type="dxa"/>
            <w:shd w:val="clear" w:color="auto" w:fill="B8CCE4"/>
            <w:vAlign w:val="center"/>
          </w:tcPr>
          <w:p w14:paraId="21CB25D9" w14:textId="77777777" w:rsidR="00CE2670" w:rsidRPr="00CE2670" w:rsidRDefault="00CE2670" w:rsidP="008C6BA6">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Zřizovací poplatek bez DPH</w:t>
            </w:r>
          </w:p>
        </w:tc>
        <w:tc>
          <w:tcPr>
            <w:tcW w:w="1984" w:type="dxa"/>
            <w:shd w:val="clear" w:color="auto" w:fill="B8CCE4"/>
            <w:vAlign w:val="center"/>
          </w:tcPr>
          <w:p w14:paraId="0977CABB" w14:textId="77777777" w:rsidR="00CE2670" w:rsidRPr="00CE2670" w:rsidRDefault="00CE2670" w:rsidP="008C6BA6">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Měsíční poplatek bez DPH</w:t>
            </w:r>
          </w:p>
        </w:tc>
      </w:tr>
      <w:tr w:rsidR="00092F8D" w:rsidRPr="00CE2670" w14:paraId="2A449150" w14:textId="77777777" w:rsidTr="00092F8D">
        <w:trPr>
          <w:trHeight w:val="850"/>
          <w:jc w:val="center"/>
        </w:trPr>
        <w:tc>
          <w:tcPr>
            <w:tcW w:w="4206" w:type="dxa"/>
            <w:shd w:val="clear" w:color="auto" w:fill="FFFFFF"/>
            <w:vAlign w:val="center"/>
          </w:tcPr>
          <w:p w14:paraId="00D9FC95" w14:textId="6C50113C" w:rsidR="00092F8D" w:rsidRPr="00CE2670" w:rsidRDefault="00092F8D" w:rsidP="008C6BA6">
            <w:pPr>
              <w:ind w:left="71"/>
              <w:jc w:val="both"/>
              <w:rPr>
                <w:rFonts w:ascii="Times New Roman" w:hAnsi="Times New Roman"/>
                <w:sz w:val="22"/>
                <w:szCs w:val="22"/>
              </w:rPr>
            </w:pPr>
            <w:r>
              <w:rPr>
                <w:rFonts w:ascii="Times New Roman" w:hAnsi="Times New Roman"/>
                <w:sz w:val="22"/>
                <w:szCs w:val="22"/>
              </w:rPr>
              <w:t>Datový okruh 1.1</w:t>
            </w:r>
          </w:p>
        </w:tc>
        <w:tc>
          <w:tcPr>
            <w:tcW w:w="2268" w:type="dxa"/>
            <w:shd w:val="clear" w:color="auto" w:fill="FFFFFF"/>
            <w:vAlign w:val="center"/>
          </w:tcPr>
          <w:p w14:paraId="45BB87C4" w14:textId="05EF954A" w:rsidR="00092F8D" w:rsidRPr="00CE2670" w:rsidRDefault="005D668D"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5</w:t>
            </w:r>
            <w:r w:rsidR="001C42D2">
              <w:rPr>
                <w:rFonts w:ascii="Times New Roman" w:hAnsi="Times New Roman"/>
                <w:sz w:val="22"/>
                <w:szCs w:val="22"/>
              </w:rPr>
              <w:t xml:space="preserve"> 000 </w:t>
            </w:r>
            <w:r w:rsidR="00092F8D" w:rsidRPr="00CE2670">
              <w:rPr>
                <w:rFonts w:ascii="Times New Roman" w:hAnsi="Times New Roman"/>
                <w:sz w:val="22"/>
                <w:szCs w:val="22"/>
              </w:rPr>
              <w:t xml:space="preserve">Kč </w:t>
            </w:r>
          </w:p>
        </w:tc>
        <w:tc>
          <w:tcPr>
            <w:tcW w:w="1984" w:type="dxa"/>
            <w:shd w:val="clear" w:color="auto" w:fill="FFFFFF"/>
            <w:vAlign w:val="center"/>
          </w:tcPr>
          <w:p w14:paraId="4654476A" w14:textId="12ABFDAE" w:rsidR="00092F8D" w:rsidRPr="00CE2670" w:rsidRDefault="001C42D2"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 xml:space="preserve">5 600 </w:t>
            </w:r>
            <w:r w:rsidR="00092F8D" w:rsidRPr="00CE2670">
              <w:rPr>
                <w:rFonts w:ascii="Times New Roman" w:hAnsi="Times New Roman"/>
                <w:sz w:val="22"/>
                <w:szCs w:val="22"/>
              </w:rPr>
              <w:t xml:space="preserve">Kč </w:t>
            </w:r>
          </w:p>
        </w:tc>
      </w:tr>
    </w:tbl>
    <w:p w14:paraId="2981647B" w14:textId="746B5F78" w:rsidR="00CE2670" w:rsidRDefault="00CE2670" w:rsidP="00CE2670">
      <w:pPr>
        <w:tabs>
          <w:tab w:val="left" w:pos="3285"/>
        </w:tabs>
        <w:jc w:val="both"/>
        <w:rPr>
          <w:rFonts w:ascii="Times New Roman" w:hAnsi="Times New Roman"/>
        </w:rPr>
      </w:pPr>
    </w:p>
    <w:p w14:paraId="563A8730" w14:textId="545EE72B" w:rsidR="00092F8D" w:rsidRDefault="00092F8D" w:rsidP="00CE2670">
      <w:pPr>
        <w:tabs>
          <w:tab w:val="left" w:pos="3285"/>
        </w:tabs>
        <w:jc w:val="both"/>
        <w:rPr>
          <w:rFonts w:ascii="Times New Roman" w:hAnsi="Times New Roman"/>
        </w:rPr>
      </w:pP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CellMar>
          <w:left w:w="70" w:type="dxa"/>
          <w:right w:w="70" w:type="dxa"/>
        </w:tblCellMar>
        <w:tblLook w:val="00A0" w:firstRow="1" w:lastRow="0" w:firstColumn="1" w:lastColumn="0" w:noHBand="0" w:noVBand="0"/>
      </w:tblPr>
      <w:tblGrid>
        <w:gridCol w:w="4206"/>
        <w:gridCol w:w="2268"/>
        <w:gridCol w:w="1984"/>
      </w:tblGrid>
      <w:tr w:rsidR="00092F8D" w:rsidRPr="00CE2670" w14:paraId="39E88AE0" w14:textId="77777777" w:rsidTr="00B95ABB">
        <w:trPr>
          <w:trHeight w:val="696"/>
          <w:jc w:val="center"/>
        </w:trPr>
        <w:tc>
          <w:tcPr>
            <w:tcW w:w="4206" w:type="dxa"/>
            <w:shd w:val="clear" w:color="auto" w:fill="B8CCE4"/>
            <w:vAlign w:val="center"/>
          </w:tcPr>
          <w:p w14:paraId="3A8743DE" w14:textId="027492D3" w:rsidR="00092F8D" w:rsidRDefault="00092F8D" w:rsidP="00B95ABB">
            <w:pPr>
              <w:autoSpaceDE w:val="0"/>
              <w:autoSpaceDN w:val="0"/>
              <w:adjustRightInd w:val="0"/>
              <w:jc w:val="center"/>
              <w:rPr>
                <w:rFonts w:ascii="Times New Roman" w:hAnsi="Times New Roman"/>
                <w:sz w:val="22"/>
                <w:szCs w:val="22"/>
              </w:rPr>
            </w:pPr>
            <w:r w:rsidRPr="00CE2670">
              <w:rPr>
                <w:rFonts w:ascii="Times New Roman" w:hAnsi="Times New Roman"/>
                <w:b/>
                <w:sz w:val="22"/>
                <w:szCs w:val="22"/>
              </w:rPr>
              <w:t xml:space="preserve">Ethernetový datový okruh </w:t>
            </w:r>
            <w:r w:rsidR="006A7544">
              <w:rPr>
                <w:rFonts w:ascii="Times New Roman" w:hAnsi="Times New Roman"/>
                <w:b/>
                <w:sz w:val="22"/>
                <w:szCs w:val="22"/>
              </w:rPr>
              <w:t>x</w:t>
            </w:r>
            <w:r>
              <w:rPr>
                <w:rFonts w:ascii="Times New Roman" w:hAnsi="Times New Roman"/>
                <w:b/>
                <w:sz w:val="22"/>
                <w:szCs w:val="22"/>
              </w:rPr>
              <w:t xml:space="preserve"> </w:t>
            </w:r>
            <w:r w:rsidRPr="00CE2670">
              <w:rPr>
                <w:rFonts w:ascii="Times New Roman" w:hAnsi="Times New Roman"/>
                <w:b/>
                <w:sz w:val="22"/>
                <w:szCs w:val="22"/>
              </w:rPr>
              <w:t xml:space="preserve">Mbps, </w:t>
            </w:r>
            <w:r w:rsidRPr="00CE2670">
              <w:rPr>
                <w:rFonts w:ascii="Times New Roman" w:hAnsi="Times New Roman"/>
                <w:sz w:val="22"/>
                <w:szCs w:val="22"/>
              </w:rPr>
              <w:t xml:space="preserve"> </w:t>
            </w:r>
          </w:p>
          <w:p w14:paraId="724379E8" w14:textId="42815BCB" w:rsidR="00092F8D" w:rsidRPr="00CE2670" w:rsidRDefault="006A7544" w:rsidP="00B95ABB">
            <w:pPr>
              <w:autoSpaceDE w:val="0"/>
              <w:autoSpaceDN w:val="0"/>
              <w:adjustRightInd w:val="0"/>
              <w:jc w:val="center"/>
              <w:rPr>
                <w:rFonts w:ascii="Times New Roman" w:hAnsi="Times New Roman"/>
                <w:b/>
                <w:sz w:val="22"/>
                <w:szCs w:val="22"/>
              </w:rPr>
            </w:pPr>
            <w:r>
              <w:rPr>
                <w:rFonts w:ascii="Times New Roman" w:hAnsi="Times New Roman"/>
                <w:b/>
                <w:sz w:val="22"/>
                <w:szCs w:val="22"/>
              </w:rPr>
              <w:t>xxx</w:t>
            </w:r>
          </w:p>
        </w:tc>
        <w:tc>
          <w:tcPr>
            <w:tcW w:w="2268" w:type="dxa"/>
            <w:shd w:val="clear" w:color="auto" w:fill="B8CCE4"/>
            <w:vAlign w:val="center"/>
          </w:tcPr>
          <w:p w14:paraId="21A8A674" w14:textId="77777777" w:rsidR="00092F8D" w:rsidRPr="00CE2670" w:rsidRDefault="00092F8D" w:rsidP="00B95ABB">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Zřizovací poplatek bez DPH</w:t>
            </w:r>
          </w:p>
        </w:tc>
        <w:tc>
          <w:tcPr>
            <w:tcW w:w="1984" w:type="dxa"/>
            <w:shd w:val="clear" w:color="auto" w:fill="B8CCE4"/>
            <w:vAlign w:val="center"/>
          </w:tcPr>
          <w:p w14:paraId="5E067CA4" w14:textId="77777777" w:rsidR="00092F8D" w:rsidRPr="00CE2670" w:rsidRDefault="00092F8D" w:rsidP="00B95ABB">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Měsíční poplatek bez DPH</w:t>
            </w:r>
          </w:p>
        </w:tc>
      </w:tr>
      <w:tr w:rsidR="00092F8D" w:rsidRPr="00CE2670" w14:paraId="633D811A" w14:textId="77777777" w:rsidTr="00B95ABB">
        <w:trPr>
          <w:trHeight w:val="850"/>
          <w:jc w:val="center"/>
        </w:trPr>
        <w:tc>
          <w:tcPr>
            <w:tcW w:w="4206" w:type="dxa"/>
            <w:shd w:val="clear" w:color="auto" w:fill="FFFFFF"/>
            <w:vAlign w:val="center"/>
          </w:tcPr>
          <w:p w14:paraId="29249169" w14:textId="5E1266FB" w:rsidR="00092F8D" w:rsidRPr="00CE2670" w:rsidRDefault="00092F8D" w:rsidP="00B95ABB">
            <w:pPr>
              <w:ind w:left="71"/>
              <w:jc w:val="both"/>
              <w:rPr>
                <w:rFonts w:ascii="Times New Roman" w:hAnsi="Times New Roman"/>
                <w:sz w:val="22"/>
                <w:szCs w:val="22"/>
              </w:rPr>
            </w:pPr>
            <w:r>
              <w:rPr>
                <w:rFonts w:ascii="Times New Roman" w:hAnsi="Times New Roman"/>
                <w:sz w:val="22"/>
                <w:szCs w:val="22"/>
              </w:rPr>
              <w:t>Datový okruh 1.2</w:t>
            </w:r>
          </w:p>
        </w:tc>
        <w:tc>
          <w:tcPr>
            <w:tcW w:w="2268" w:type="dxa"/>
            <w:shd w:val="clear" w:color="auto" w:fill="FFFFFF"/>
            <w:vAlign w:val="center"/>
          </w:tcPr>
          <w:p w14:paraId="7AEB4168" w14:textId="0CEBF9E4" w:rsidR="00092F8D" w:rsidRPr="00CE2670" w:rsidRDefault="001C42D2" w:rsidP="00B95ABB">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 xml:space="preserve">0 </w:t>
            </w:r>
            <w:r w:rsidR="00092F8D" w:rsidRPr="00CE2670">
              <w:rPr>
                <w:rFonts w:ascii="Times New Roman" w:hAnsi="Times New Roman"/>
                <w:sz w:val="22"/>
                <w:szCs w:val="22"/>
              </w:rPr>
              <w:t xml:space="preserve">Kč </w:t>
            </w:r>
          </w:p>
        </w:tc>
        <w:tc>
          <w:tcPr>
            <w:tcW w:w="1984" w:type="dxa"/>
            <w:shd w:val="clear" w:color="auto" w:fill="FFFFFF"/>
            <w:vAlign w:val="center"/>
          </w:tcPr>
          <w:p w14:paraId="2E3931F0" w14:textId="221FDB21" w:rsidR="00092F8D" w:rsidRPr="00CE2670" w:rsidRDefault="001C42D2" w:rsidP="00B95ABB">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 xml:space="preserve">1 800 </w:t>
            </w:r>
            <w:r w:rsidR="00092F8D" w:rsidRPr="00CE2670">
              <w:rPr>
                <w:rFonts w:ascii="Times New Roman" w:hAnsi="Times New Roman"/>
                <w:sz w:val="22"/>
                <w:szCs w:val="22"/>
              </w:rPr>
              <w:t xml:space="preserve">Kč </w:t>
            </w:r>
          </w:p>
        </w:tc>
      </w:tr>
    </w:tbl>
    <w:p w14:paraId="57D72EAB" w14:textId="75262BFC" w:rsidR="00092F8D" w:rsidRDefault="00092F8D" w:rsidP="00CE2670">
      <w:pPr>
        <w:tabs>
          <w:tab w:val="left" w:pos="3285"/>
        </w:tabs>
        <w:jc w:val="both"/>
        <w:rPr>
          <w:rFonts w:ascii="Times New Roman" w:hAnsi="Times New Roman"/>
        </w:rPr>
      </w:pPr>
    </w:p>
    <w:p w14:paraId="547268E4" w14:textId="442EE6E4" w:rsidR="00092F8D" w:rsidRDefault="00092F8D" w:rsidP="00CE2670">
      <w:pPr>
        <w:tabs>
          <w:tab w:val="left" w:pos="3285"/>
        </w:tabs>
        <w:jc w:val="both"/>
        <w:rPr>
          <w:rFonts w:ascii="Times New Roman" w:hAnsi="Times New Roman"/>
        </w:rPr>
      </w:pPr>
    </w:p>
    <w:p w14:paraId="0E63EAAD" w14:textId="77777777" w:rsidR="00092F8D" w:rsidRPr="00CE2670" w:rsidRDefault="00092F8D" w:rsidP="00CE2670">
      <w:pPr>
        <w:tabs>
          <w:tab w:val="left" w:pos="3285"/>
        </w:tabs>
        <w:jc w:val="both"/>
        <w:rPr>
          <w:rFonts w:ascii="Times New Roman" w:hAnsi="Times New Roman"/>
        </w:rPr>
      </w:pPr>
    </w:p>
    <w:p w14:paraId="63F8957A" w14:textId="77777777" w:rsidR="00CE2670" w:rsidRPr="00CE2670" w:rsidRDefault="00CE2670" w:rsidP="00CE2670">
      <w:pPr>
        <w:ind w:right="-2" w:firstLine="284"/>
        <w:rPr>
          <w:rFonts w:ascii="Times New Roman" w:hAnsi="Times New Roman"/>
          <w:b/>
          <w:sz w:val="16"/>
          <w:szCs w:val="16"/>
          <w:u w:val="single"/>
        </w:rPr>
      </w:pPr>
      <w:r w:rsidRPr="00CE2670">
        <w:rPr>
          <w:rFonts w:ascii="Times New Roman" w:hAnsi="Times New Roman"/>
          <w:sz w:val="16"/>
          <w:szCs w:val="16"/>
          <w:u w:val="single"/>
        </w:rPr>
        <w:t>Výklad pojmů:</w:t>
      </w:r>
    </w:p>
    <w:p w14:paraId="528B5E82" w14:textId="77777777" w:rsidR="00CE2670" w:rsidRPr="00CE2670" w:rsidRDefault="00CE2670" w:rsidP="00CE2670">
      <w:pPr>
        <w:ind w:left="284"/>
        <w:jc w:val="both"/>
        <w:rPr>
          <w:rFonts w:ascii="Times New Roman" w:hAnsi="Times New Roman"/>
          <w:sz w:val="16"/>
          <w:szCs w:val="16"/>
        </w:rPr>
      </w:pPr>
      <w:r w:rsidRPr="00CE2670">
        <w:rPr>
          <w:rFonts w:ascii="Times New Roman" w:hAnsi="Times New Roman"/>
          <w:b/>
          <w:sz w:val="16"/>
          <w:szCs w:val="16"/>
        </w:rPr>
        <w:t>Mbps</w:t>
      </w:r>
      <w:r w:rsidRPr="00CE2670">
        <w:rPr>
          <w:rFonts w:ascii="Times New Roman" w:hAnsi="Times New Roman"/>
        </w:rPr>
        <w:t xml:space="preserve"> </w:t>
      </w:r>
      <w:r w:rsidRPr="00CE2670">
        <w:rPr>
          <w:rFonts w:ascii="Times New Roman" w:hAnsi="Times New Roman"/>
          <w:sz w:val="16"/>
          <w:szCs w:val="16"/>
        </w:rPr>
        <w:t>(</w:t>
      </w:r>
      <w:proofErr w:type="spellStart"/>
      <w:r w:rsidRPr="00CE2670">
        <w:rPr>
          <w:rFonts w:ascii="Times New Roman" w:hAnsi="Times New Roman"/>
          <w:sz w:val="16"/>
          <w:szCs w:val="16"/>
        </w:rPr>
        <w:t>megabits</w:t>
      </w:r>
      <w:proofErr w:type="spellEnd"/>
      <w:r w:rsidRPr="00CE2670">
        <w:rPr>
          <w:rFonts w:ascii="Times New Roman" w:hAnsi="Times New Roman"/>
          <w:sz w:val="16"/>
          <w:szCs w:val="16"/>
        </w:rPr>
        <w:t xml:space="preserve"> per second) - jednotka rychlosti přenosu dat.</w:t>
      </w:r>
    </w:p>
    <w:p w14:paraId="47B57E5D" w14:textId="77777777" w:rsidR="00CE2670" w:rsidRPr="00CE2670" w:rsidRDefault="00CE2670" w:rsidP="00CE2670">
      <w:pPr>
        <w:ind w:left="284"/>
        <w:jc w:val="both"/>
        <w:rPr>
          <w:rFonts w:ascii="Times New Roman" w:hAnsi="Times New Roman"/>
          <w:sz w:val="16"/>
          <w:szCs w:val="16"/>
        </w:rPr>
      </w:pPr>
      <w:proofErr w:type="gramStart"/>
      <w:r w:rsidRPr="00CE2670">
        <w:rPr>
          <w:rFonts w:ascii="Times New Roman" w:hAnsi="Times New Roman"/>
          <w:b/>
          <w:sz w:val="16"/>
          <w:szCs w:val="16"/>
        </w:rPr>
        <w:t xml:space="preserve">Ethernet - </w:t>
      </w:r>
      <w:r w:rsidRPr="00CE2670">
        <w:rPr>
          <w:rFonts w:ascii="Times New Roman" w:hAnsi="Times New Roman"/>
          <w:sz w:val="16"/>
          <w:szCs w:val="16"/>
        </w:rPr>
        <w:t>je</w:t>
      </w:r>
      <w:proofErr w:type="gramEnd"/>
      <w:r w:rsidRPr="00CE2670">
        <w:rPr>
          <w:rFonts w:ascii="Times New Roman" w:hAnsi="Times New Roman"/>
          <w:sz w:val="16"/>
          <w:szCs w:val="16"/>
        </w:rPr>
        <w:t xml:space="preserve"> název souhrnu technologií pro </w:t>
      </w:r>
      <w:hyperlink r:id="rId8" w:tgtFrame="_blank" w:tooltip="https://cs.wikipedia.org/wiki/po%c4%8d%c3%adta%c4%8dov%c3%a1_s%c3%ad%c5%a5" w:history="1">
        <w:r w:rsidRPr="00CE2670">
          <w:rPr>
            <w:rFonts w:ascii="Times New Roman" w:hAnsi="Times New Roman"/>
            <w:sz w:val="16"/>
            <w:szCs w:val="16"/>
          </w:rPr>
          <w:t>počítačové sítě</w:t>
        </w:r>
      </w:hyperlink>
      <w:r w:rsidRPr="00CE2670">
        <w:rPr>
          <w:rFonts w:ascii="Times New Roman" w:hAnsi="Times New Roman"/>
          <w:sz w:val="16"/>
          <w:szCs w:val="16"/>
        </w:rPr>
        <w:t xml:space="preserve"> z větší části standardizovaných jako </w:t>
      </w:r>
      <w:hyperlink r:id="rId9" w:tgtFrame="_blank" w:tooltip="https://cs.wikipedia.org/wiki/ieee_802.3" w:history="1">
        <w:r w:rsidRPr="00CE2670">
          <w:rPr>
            <w:rFonts w:ascii="Times New Roman" w:hAnsi="Times New Roman"/>
            <w:sz w:val="16"/>
            <w:szCs w:val="16"/>
          </w:rPr>
          <w:t>IEEE 802.3</w:t>
        </w:r>
      </w:hyperlink>
      <w:r w:rsidRPr="00CE2670">
        <w:rPr>
          <w:rFonts w:ascii="Times New Roman" w:hAnsi="Times New Roman"/>
          <w:sz w:val="16"/>
          <w:szCs w:val="16"/>
        </w:rPr>
        <w:t xml:space="preserve">. Sítě Ethernet realizují </w:t>
      </w:r>
      <w:hyperlink r:id="rId10" w:tgtFrame="_blank" w:tooltip="https://cs.wikipedia.org/wiki/fyzick%c3%a1_vrstva" w:history="1">
        <w:r w:rsidRPr="00CE2670">
          <w:rPr>
            <w:rFonts w:ascii="Times New Roman" w:hAnsi="Times New Roman"/>
            <w:sz w:val="16"/>
            <w:szCs w:val="16"/>
          </w:rPr>
          <w:t>fyzickou</w:t>
        </w:r>
      </w:hyperlink>
      <w:r w:rsidRPr="00CE2670">
        <w:rPr>
          <w:rFonts w:ascii="Times New Roman" w:hAnsi="Times New Roman"/>
          <w:sz w:val="16"/>
          <w:szCs w:val="16"/>
        </w:rPr>
        <w:t xml:space="preserve"> a </w:t>
      </w:r>
      <w:hyperlink r:id="rId11" w:tgtFrame="_blank" w:tooltip="https://cs.wikipedia.org/wiki/linkov%c3%a1_vrstva" w:history="1">
        <w:r w:rsidRPr="00CE2670">
          <w:rPr>
            <w:rFonts w:ascii="Times New Roman" w:hAnsi="Times New Roman"/>
            <w:sz w:val="16"/>
            <w:szCs w:val="16"/>
          </w:rPr>
          <w:t>linkovou vrstvu</w:t>
        </w:r>
      </w:hyperlink>
      <w:r w:rsidRPr="00CE2670">
        <w:rPr>
          <w:rFonts w:ascii="Times New Roman" w:hAnsi="Times New Roman"/>
          <w:sz w:val="16"/>
          <w:szCs w:val="16"/>
        </w:rPr>
        <w:t xml:space="preserve"> referenčního modelu OSI, takže je možné po nich provozovat jeden nebo více protokolů </w:t>
      </w:r>
      <w:hyperlink r:id="rId12" w:tgtFrame="_blank" w:tooltip="https://cs.wikipedia.org/wiki/s%c3%ad%c5%a5ov%c3%a1_vrstva" w:history="1">
        <w:r w:rsidRPr="00CE2670">
          <w:rPr>
            <w:rFonts w:ascii="Times New Roman" w:hAnsi="Times New Roman"/>
            <w:sz w:val="16"/>
            <w:szCs w:val="16"/>
          </w:rPr>
          <w:t>síťové vrstvy</w:t>
        </w:r>
      </w:hyperlink>
      <w:r w:rsidRPr="00CE2670">
        <w:rPr>
          <w:rFonts w:ascii="Times New Roman" w:hAnsi="Times New Roman"/>
          <w:sz w:val="16"/>
          <w:szCs w:val="16"/>
        </w:rPr>
        <w:t xml:space="preserve">, například protokoly </w:t>
      </w:r>
      <w:hyperlink r:id="rId13" w:tgtFrame="_blank" w:tooltip="https://cs.wikipedia.org/wiki/ipv4" w:history="1">
        <w:r w:rsidRPr="00CE2670">
          <w:rPr>
            <w:rFonts w:ascii="Times New Roman" w:hAnsi="Times New Roman"/>
            <w:sz w:val="16"/>
            <w:szCs w:val="16"/>
          </w:rPr>
          <w:t>IPv4</w:t>
        </w:r>
      </w:hyperlink>
      <w:r w:rsidRPr="00CE2670">
        <w:rPr>
          <w:rFonts w:ascii="Times New Roman" w:hAnsi="Times New Roman"/>
          <w:sz w:val="16"/>
          <w:szCs w:val="16"/>
        </w:rPr>
        <w:t xml:space="preserve"> a </w:t>
      </w:r>
      <w:hyperlink r:id="rId14" w:tgtFrame="_blank" w:tooltip="https://cs.wikipedia.org/wiki/ipv6" w:history="1">
        <w:r w:rsidRPr="00CE2670">
          <w:rPr>
            <w:rFonts w:ascii="Times New Roman" w:hAnsi="Times New Roman"/>
            <w:sz w:val="16"/>
            <w:szCs w:val="16"/>
          </w:rPr>
          <w:t>IPv6</w:t>
        </w:r>
      </w:hyperlink>
      <w:r w:rsidRPr="00CE2670">
        <w:rPr>
          <w:rFonts w:ascii="Times New Roman" w:hAnsi="Times New Roman"/>
          <w:sz w:val="16"/>
          <w:szCs w:val="16"/>
        </w:rPr>
        <w:t>.</w:t>
      </w:r>
    </w:p>
    <w:p w14:paraId="18BD8729" w14:textId="77777777" w:rsidR="00CE2670" w:rsidRPr="00CE2670" w:rsidRDefault="00CE2670" w:rsidP="00CE2670">
      <w:pPr>
        <w:ind w:left="284"/>
        <w:jc w:val="both"/>
        <w:rPr>
          <w:rFonts w:ascii="Times New Roman" w:hAnsi="Times New Roman"/>
          <w:sz w:val="16"/>
          <w:szCs w:val="16"/>
        </w:rPr>
      </w:pPr>
      <w:r w:rsidRPr="00CE2670">
        <w:rPr>
          <w:rFonts w:ascii="Times New Roman" w:hAnsi="Times New Roman"/>
          <w:b/>
          <w:sz w:val="16"/>
          <w:szCs w:val="16"/>
        </w:rPr>
        <w:t>Q-in-</w:t>
      </w:r>
      <w:proofErr w:type="gramStart"/>
      <w:r w:rsidRPr="00CE2670">
        <w:rPr>
          <w:rFonts w:ascii="Times New Roman" w:hAnsi="Times New Roman"/>
          <w:b/>
          <w:sz w:val="16"/>
          <w:szCs w:val="16"/>
        </w:rPr>
        <w:t xml:space="preserve">Q - </w:t>
      </w:r>
      <w:r w:rsidRPr="00CE2670">
        <w:rPr>
          <w:rFonts w:ascii="Times New Roman" w:hAnsi="Times New Roman"/>
          <w:sz w:val="16"/>
          <w:szCs w:val="16"/>
        </w:rPr>
        <w:t>technika</w:t>
      </w:r>
      <w:proofErr w:type="gramEnd"/>
      <w:r w:rsidRPr="00CE2670">
        <w:rPr>
          <w:rFonts w:ascii="Times New Roman" w:hAnsi="Times New Roman"/>
          <w:sz w:val="16"/>
          <w:szCs w:val="16"/>
        </w:rPr>
        <w:t xml:space="preserve"> vícenásobného označování (</w:t>
      </w:r>
      <w:proofErr w:type="spellStart"/>
      <w:r w:rsidRPr="00CE2670">
        <w:rPr>
          <w:rFonts w:ascii="Times New Roman" w:hAnsi="Times New Roman"/>
          <w:sz w:val="16"/>
          <w:szCs w:val="16"/>
        </w:rPr>
        <w:t>tagování</w:t>
      </w:r>
      <w:proofErr w:type="spellEnd"/>
      <w:r w:rsidRPr="00CE2670">
        <w:rPr>
          <w:rFonts w:ascii="Times New Roman" w:hAnsi="Times New Roman"/>
          <w:sz w:val="16"/>
          <w:szCs w:val="16"/>
        </w:rPr>
        <w:t xml:space="preserve">) paketů dle standardů IEEE 802.1Q Z pohledu zákazníka jde o transparentní L2 tunel mezi koncovými lokalitami, který např. umožňuje využívat protokoly CDP, VTP, </w:t>
      </w:r>
      <w:proofErr w:type="spellStart"/>
      <w:r w:rsidRPr="00CE2670">
        <w:rPr>
          <w:rFonts w:ascii="Times New Roman" w:hAnsi="Times New Roman"/>
          <w:sz w:val="16"/>
          <w:szCs w:val="16"/>
        </w:rPr>
        <w:t>Spanning</w:t>
      </w:r>
      <w:proofErr w:type="spellEnd"/>
      <w:r w:rsidRPr="00CE2670">
        <w:rPr>
          <w:rFonts w:ascii="Times New Roman" w:hAnsi="Times New Roman"/>
          <w:sz w:val="16"/>
          <w:szCs w:val="16"/>
        </w:rPr>
        <w:t xml:space="preserve"> </w:t>
      </w:r>
      <w:proofErr w:type="spellStart"/>
      <w:r w:rsidRPr="00CE2670">
        <w:rPr>
          <w:rFonts w:ascii="Times New Roman" w:hAnsi="Times New Roman"/>
          <w:sz w:val="16"/>
          <w:szCs w:val="16"/>
        </w:rPr>
        <w:t>Tree</w:t>
      </w:r>
      <w:proofErr w:type="spellEnd"/>
      <w:r w:rsidRPr="00CE2670">
        <w:rPr>
          <w:rFonts w:ascii="Times New Roman" w:hAnsi="Times New Roman"/>
          <w:sz w:val="16"/>
          <w:szCs w:val="16"/>
        </w:rPr>
        <w:t xml:space="preserve"> apod.</w:t>
      </w:r>
    </w:p>
    <w:p w14:paraId="39F6ED69" w14:textId="77777777" w:rsidR="00CE2670" w:rsidRPr="00CE2670" w:rsidRDefault="00CE2670" w:rsidP="00CE2670">
      <w:pPr>
        <w:ind w:left="284"/>
        <w:jc w:val="both"/>
        <w:rPr>
          <w:rFonts w:ascii="Times New Roman" w:hAnsi="Times New Roman"/>
          <w:sz w:val="16"/>
          <w:szCs w:val="16"/>
        </w:rPr>
      </w:pPr>
      <w:r w:rsidRPr="00CE2670">
        <w:rPr>
          <w:rFonts w:ascii="Times New Roman" w:hAnsi="Times New Roman"/>
          <w:b/>
          <w:sz w:val="16"/>
          <w:szCs w:val="16"/>
        </w:rPr>
        <w:t xml:space="preserve">MTU </w:t>
      </w:r>
      <w:r w:rsidRPr="00CE2670">
        <w:rPr>
          <w:rFonts w:ascii="Times New Roman" w:hAnsi="Times New Roman"/>
          <w:sz w:val="16"/>
          <w:szCs w:val="16"/>
        </w:rPr>
        <w:t xml:space="preserve">(maximum </w:t>
      </w:r>
      <w:proofErr w:type="spellStart"/>
      <w:r w:rsidRPr="00CE2670">
        <w:rPr>
          <w:rFonts w:ascii="Times New Roman" w:hAnsi="Times New Roman"/>
          <w:sz w:val="16"/>
          <w:szCs w:val="16"/>
        </w:rPr>
        <w:t>transmission</w:t>
      </w:r>
      <w:proofErr w:type="spellEnd"/>
      <w:r w:rsidRPr="00CE2670">
        <w:rPr>
          <w:rFonts w:ascii="Times New Roman" w:hAnsi="Times New Roman"/>
          <w:sz w:val="16"/>
          <w:szCs w:val="16"/>
        </w:rPr>
        <w:t xml:space="preserve"> unit) - maximální přenosová jednotka, jde o maximální velikosti </w:t>
      </w:r>
      <w:hyperlink r:id="rId15" w:tooltip="IP datagram" w:history="1">
        <w:r w:rsidRPr="00CE2670">
          <w:rPr>
            <w:rFonts w:ascii="Times New Roman" w:hAnsi="Times New Roman"/>
            <w:sz w:val="16"/>
            <w:szCs w:val="16"/>
          </w:rPr>
          <w:t>IP datagramu</w:t>
        </w:r>
      </w:hyperlink>
      <w:r w:rsidRPr="00CE2670">
        <w:rPr>
          <w:rFonts w:ascii="Times New Roman" w:hAnsi="Times New Roman"/>
          <w:sz w:val="16"/>
          <w:szCs w:val="16"/>
        </w:rPr>
        <w:t xml:space="preserve">, který je možné vyslat daným </w:t>
      </w:r>
      <w:hyperlink r:id="rId16" w:tooltip="Síťová karta" w:history="1">
        <w:r w:rsidRPr="00CE2670">
          <w:rPr>
            <w:rFonts w:ascii="Times New Roman" w:hAnsi="Times New Roman"/>
            <w:sz w:val="16"/>
            <w:szCs w:val="16"/>
          </w:rPr>
          <w:t>síťovým rozhraním</w:t>
        </w:r>
      </w:hyperlink>
      <w:r w:rsidRPr="00CE2670">
        <w:rPr>
          <w:rFonts w:ascii="Times New Roman" w:hAnsi="Times New Roman"/>
          <w:sz w:val="16"/>
          <w:szCs w:val="16"/>
        </w:rPr>
        <w:t xml:space="preserve">. Obvyklá hodnota MTU je 1500 </w:t>
      </w:r>
      <w:hyperlink r:id="rId17" w:tooltip="Bajt" w:history="1">
        <w:r w:rsidRPr="00CE2670">
          <w:rPr>
            <w:rFonts w:ascii="Times New Roman" w:hAnsi="Times New Roman"/>
            <w:sz w:val="16"/>
            <w:szCs w:val="16"/>
          </w:rPr>
          <w:t>bajtů</w:t>
        </w:r>
      </w:hyperlink>
      <w:r w:rsidRPr="00CE2670">
        <w:rPr>
          <w:rFonts w:ascii="Times New Roman" w:hAnsi="Times New Roman"/>
          <w:sz w:val="16"/>
          <w:szCs w:val="16"/>
        </w:rPr>
        <w:t xml:space="preserve">, což je standardní MTU pro široce rozšířený </w:t>
      </w:r>
      <w:hyperlink r:id="rId18" w:tooltip="Ethernet" w:history="1">
        <w:r w:rsidRPr="00CE2670">
          <w:rPr>
            <w:rFonts w:ascii="Times New Roman" w:hAnsi="Times New Roman"/>
            <w:sz w:val="16"/>
            <w:szCs w:val="16"/>
          </w:rPr>
          <w:t>Ethernet</w:t>
        </w:r>
      </w:hyperlink>
      <w:r w:rsidRPr="00CE2670">
        <w:rPr>
          <w:rFonts w:ascii="Times New Roman" w:hAnsi="Times New Roman"/>
          <w:sz w:val="16"/>
          <w:szCs w:val="16"/>
        </w:rPr>
        <w:t>.</w:t>
      </w:r>
    </w:p>
    <w:p w14:paraId="5EF240CA" w14:textId="77777777" w:rsidR="00100F66" w:rsidRDefault="00100F66" w:rsidP="00CE2670">
      <w:pPr>
        <w:tabs>
          <w:tab w:val="left" w:pos="3285"/>
        </w:tabs>
        <w:jc w:val="center"/>
        <w:rPr>
          <w:rFonts w:ascii="Times New Roman" w:hAnsi="Times New Roman"/>
          <w:b/>
          <w:sz w:val="22"/>
          <w:szCs w:val="22"/>
          <w:u w:val="single"/>
        </w:rPr>
      </w:pPr>
    </w:p>
    <w:sectPr w:rsidR="00100F66">
      <w:headerReference w:type="default" r:id="rId19"/>
      <w:footerReference w:type="default" r:id="rId20"/>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E650" w14:textId="77777777" w:rsidR="00183028" w:rsidRDefault="00183028">
      <w:r>
        <w:separator/>
      </w:r>
    </w:p>
  </w:endnote>
  <w:endnote w:type="continuationSeparator" w:id="0">
    <w:p w14:paraId="4C3F2E53" w14:textId="77777777" w:rsidR="00183028" w:rsidRDefault="0018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A1B" w14:textId="77777777"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3A58" w14:textId="77777777" w:rsidR="00183028" w:rsidRDefault="00183028">
      <w:r>
        <w:separator/>
      </w:r>
    </w:p>
  </w:footnote>
  <w:footnote w:type="continuationSeparator" w:id="0">
    <w:p w14:paraId="78B15E41" w14:textId="77777777" w:rsidR="00183028" w:rsidRDefault="0018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3"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FE43219"/>
    <w:multiLevelType w:val="hybridMultilevel"/>
    <w:tmpl w:val="5F1E7D66"/>
    <w:lvl w:ilvl="0" w:tplc="3E52534C">
      <w:start w:val="1"/>
      <w:numFmt w:val="lowerLetter"/>
      <w:lvlText w:val="%1)"/>
      <w:lvlJc w:val="left"/>
      <w:pPr>
        <w:tabs>
          <w:tab w:val="num" w:pos="1080"/>
        </w:tabs>
        <w:ind w:left="108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A36BFC"/>
    <w:multiLevelType w:val="multilevel"/>
    <w:tmpl w:val="F39EA01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1"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2" w15:restartNumberingAfterBreak="0">
    <w:nsid w:val="5E5F396A"/>
    <w:multiLevelType w:val="hybridMultilevel"/>
    <w:tmpl w:val="86C827CE"/>
    <w:lvl w:ilvl="0" w:tplc="B84A5FE6">
      <w:start w:val="1"/>
      <w:numFmt w:val="lowerLetter"/>
      <w:lvlText w:val="%1)"/>
      <w:lvlJc w:val="left"/>
      <w:pPr>
        <w:tabs>
          <w:tab w:val="num" w:pos="1080"/>
        </w:tabs>
        <w:ind w:left="1080" w:hanging="360"/>
      </w:pPr>
      <w:rPr>
        <w:rFonts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23"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8"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30"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1"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6" w15:restartNumberingAfterBreak="0">
    <w:nsid w:val="78082FA8"/>
    <w:multiLevelType w:val="hybridMultilevel"/>
    <w:tmpl w:val="379A74FE"/>
    <w:lvl w:ilvl="0" w:tplc="EF6A5A74">
      <w:start w:val="1"/>
      <w:numFmt w:val="decimal"/>
      <w:lvlText w:val="%1."/>
      <w:lvlJc w:val="left"/>
      <w:pPr>
        <w:tabs>
          <w:tab w:val="num" w:pos="720"/>
        </w:tabs>
        <w:ind w:left="720" w:hanging="360"/>
      </w:pPr>
      <w:rPr>
        <w:b w:val="0"/>
        <w:bCs w:val="0"/>
      </w:rPr>
    </w:lvl>
    <w:lvl w:ilvl="1" w:tplc="04050001">
      <w:start w:val="1"/>
      <w:numFmt w:val="bullet"/>
      <w:lvlText w:val=""/>
      <w:lvlJc w:val="left"/>
      <w:pPr>
        <w:tabs>
          <w:tab w:val="num" w:pos="1440"/>
        </w:tabs>
        <w:ind w:left="1440" w:hanging="360"/>
      </w:pPr>
      <w:rPr>
        <w:rFonts w:ascii="Symbol" w:hAnsi="Symbol" w:cs="Symbol" w:hint="default"/>
        <w:b w:val="0"/>
        <w:bCs w:val="0"/>
      </w:rPr>
    </w:lvl>
    <w:lvl w:ilvl="2" w:tplc="80363C72">
      <w:start w:val="1"/>
      <w:numFmt w:val="lowerRoman"/>
      <w:lvlText w:val="%3."/>
      <w:lvlJc w:val="right"/>
      <w:pPr>
        <w:tabs>
          <w:tab w:val="num" w:pos="2160"/>
        </w:tabs>
        <w:ind w:left="2160" w:hanging="180"/>
      </w:pPr>
    </w:lvl>
    <w:lvl w:ilvl="3" w:tplc="70DE4CFA">
      <w:start w:val="1"/>
      <w:numFmt w:val="decimal"/>
      <w:lvlText w:val="%4."/>
      <w:lvlJc w:val="left"/>
      <w:pPr>
        <w:tabs>
          <w:tab w:val="num" w:pos="2880"/>
        </w:tabs>
        <w:ind w:left="2880" w:hanging="360"/>
      </w:pPr>
    </w:lvl>
    <w:lvl w:ilvl="4" w:tplc="9FF298AA">
      <w:start w:val="1"/>
      <w:numFmt w:val="lowerLetter"/>
      <w:lvlText w:val="%5."/>
      <w:lvlJc w:val="left"/>
      <w:pPr>
        <w:tabs>
          <w:tab w:val="num" w:pos="3600"/>
        </w:tabs>
        <w:ind w:left="3600" w:hanging="360"/>
      </w:pPr>
    </w:lvl>
    <w:lvl w:ilvl="5" w:tplc="2FECB760">
      <w:start w:val="1"/>
      <w:numFmt w:val="lowerRoman"/>
      <w:lvlText w:val="%6."/>
      <w:lvlJc w:val="right"/>
      <w:pPr>
        <w:tabs>
          <w:tab w:val="num" w:pos="4320"/>
        </w:tabs>
        <w:ind w:left="4320" w:hanging="180"/>
      </w:pPr>
    </w:lvl>
    <w:lvl w:ilvl="6" w:tplc="935008BA">
      <w:start w:val="1"/>
      <w:numFmt w:val="decimal"/>
      <w:lvlText w:val="%7."/>
      <w:lvlJc w:val="left"/>
      <w:pPr>
        <w:tabs>
          <w:tab w:val="num" w:pos="5040"/>
        </w:tabs>
        <w:ind w:left="5040" w:hanging="360"/>
      </w:pPr>
    </w:lvl>
    <w:lvl w:ilvl="7" w:tplc="41061458">
      <w:start w:val="1"/>
      <w:numFmt w:val="lowerLetter"/>
      <w:lvlText w:val="%8."/>
      <w:lvlJc w:val="left"/>
      <w:pPr>
        <w:tabs>
          <w:tab w:val="num" w:pos="5760"/>
        </w:tabs>
        <w:ind w:left="5760" w:hanging="360"/>
      </w:pPr>
    </w:lvl>
    <w:lvl w:ilvl="8" w:tplc="BDEA43BA">
      <w:start w:val="1"/>
      <w:numFmt w:val="lowerRoman"/>
      <w:lvlText w:val="%9."/>
      <w:lvlJc w:val="right"/>
      <w:pPr>
        <w:tabs>
          <w:tab w:val="num" w:pos="6480"/>
        </w:tabs>
        <w:ind w:left="6480" w:hanging="180"/>
      </w:pPr>
    </w:lvl>
  </w:abstractNum>
  <w:abstractNum w:abstractNumId="37"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8"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484421602">
    <w:abstractNumId w:val="21"/>
  </w:num>
  <w:num w:numId="2" w16cid:durableId="1434015031">
    <w:abstractNumId w:val="20"/>
  </w:num>
  <w:num w:numId="3" w16cid:durableId="603924951">
    <w:abstractNumId w:val="5"/>
  </w:num>
  <w:num w:numId="4" w16cid:durableId="308636752">
    <w:abstractNumId w:val="0"/>
  </w:num>
  <w:num w:numId="5" w16cid:durableId="611862366">
    <w:abstractNumId w:val="28"/>
  </w:num>
  <w:num w:numId="6" w16cid:durableId="1102188342">
    <w:abstractNumId w:val="10"/>
  </w:num>
  <w:num w:numId="7" w16cid:durableId="1736007286">
    <w:abstractNumId w:val="17"/>
  </w:num>
  <w:num w:numId="8" w16cid:durableId="1488673053">
    <w:abstractNumId w:val="8"/>
  </w:num>
  <w:num w:numId="9" w16cid:durableId="767386597">
    <w:abstractNumId w:val="13"/>
  </w:num>
  <w:num w:numId="10" w16cid:durableId="622657541">
    <w:abstractNumId w:val="16"/>
  </w:num>
  <w:num w:numId="11" w16cid:durableId="1648588551">
    <w:abstractNumId w:val="29"/>
  </w:num>
  <w:num w:numId="12" w16cid:durableId="110591638">
    <w:abstractNumId w:val="35"/>
  </w:num>
  <w:num w:numId="13" w16cid:durableId="1612934004">
    <w:abstractNumId w:val="7"/>
  </w:num>
  <w:num w:numId="14" w16cid:durableId="132528137">
    <w:abstractNumId w:val="38"/>
  </w:num>
  <w:num w:numId="15" w16cid:durableId="945574370">
    <w:abstractNumId w:val="26"/>
  </w:num>
  <w:num w:numId="16" w16cid:durableId="43524235">
    <w:abstractNumId w:val="23"/>
  </w:num>
  <w:num w:numId="17" w16cid:durableId="118962031">
    <w:abstractNumId w:val="25"/>
  </w:num>
  <w:num w:numId="18" w16cid:durableId="1233665137">
    <w:abstractNumId w:val="31"/>
  </w:num>
  <w:num w:numId="19" w16cid:durableId="2019968126">
    <w:abstractNumId w:val="14"/>
  </w:num>
  <w:num w:numId="20" w16cid:durableId="1133451047">
    <w:abstractNumId w:val="30"/>
  </w:num>
  <w:num w:numId="21" w16cid:durableId="1863594563">
    <w:abstractNumId w:val="33"/>
  </w:num>
  <w:num w:numId="22" w16cid:durableId="187791148">
    <w:abstractNumId w:val="11"/>
  </w:num>
  <w:num w:numId="23" w16cid:durableId="1812401863">
    <w:abstractNumId w:val="27"/>
  </w:num>
  <w:num w:numId="24" w16cid:durableId="597760040">
    <w:abstractNumId w:val="9"/>
  </w:num>
  <w:num w:numId="25" w16cid:durableId="1386100035">
    <w:abstractNumId w:val="6"/>
  </w:num>
  <w:num w:numId="26" w16cid:durableId="1994026075">
    <w:abstractNumId w:val="37"/>
  </w:num>
  <w:num w:numId="27" w16cid:durableId="865488281">
    <w:abstractNumId w:val="12"/>
  </w:num>
  <w:num w:numId="28" w16cid:durableId="1743596652">
    <w:abstractNumId w:val="34"/>
  </w:num>
  <w:num w:numId="29" w16cid:durableId="354888403">
    <w:abstractNumId w:val="15"/>
  </w:num>
  <w:num w:numId="30" w16cid:durableId="166481069">
    <w:abstractNumId w:val="24"/>
  </w:num>
  <w:num w:numId="31" w16cid:durableId="1370955196">
    <w:abstractNumId w:val="32"/>
  </w:num>
  <w:num w:numId="32" w16cid:durableId="87121177">
    <w:abstractNumId w:val="22"/>
  </w:num>
  <w:num w:numId="33" w16cid:durableId="1402750752">
    <w:abstractNumId w:val="36"/>
  </w:num>
  <w:num w:numId="34" w16cid:durableId="1103265314">
    <w:abstractNumId w:val="19"/>
  </w:num>
  <w:num w:numId="35" w16cid:durableId="94850959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43"/>
    <w:rsid w:val="00092F8D"/>
    <w:rsid w:val="000E27DA"/>
    <w:rsid w:val="000E2821"/>
    <w:rsid w:val="00100F66"/>
    <w:rsid w:val="00107CE8"/>
    <w:rsid w:val="00183028"/>
    <w:rsid w:val="00185515"/>
    <w:rsid w:val="001C42D2"/>
    <w:rsid w:val="001D3094"/>
    <w:rsid w:val="00200C5C"/>
    <w:rsid w:val="00244AD8"/>
    <w:rsid w:val="00281F42"/>
    <w:rsid w:val="002C5C78"/>
    <w:rsid w:val="00326131"/>
    <w:rsid w:val="003759E0"/>
    <w:rsid w:val="003B1D94"/>
    <w:rsid w:val="003E529C"/>
    <w:rsid w:val="0040238F"/>
    <w:rsid w:val="00421BDB"/>
    <w:rsid w:val="004319AF"/>
    <w:rsid w:val="004C1B7E"/>
    <w:rsid w:val="004D5A24"/>
    <w:rsid w:val="004D760A"/>
    <w:rsid w:val="005B6A1A"/>
    <w:rsid w:val="005D668D"/>
    <w:rsid w:val="006A7544"/>
    <w:rsid w:val="00707257"/>
    <w:rsid w:val="007201E8"/>
    <w:rsid w:val="007500FD"/>
    <w:rsid w:val="007629E9"/>
    <w:rsid w:val="008D3738"/>
    <w:rsid w:val="008F59C3"/>
    <w:rsid w:val="00957B43"/>
    <w:rsid w:val="00965B94"/>
    <w:rsid w:val="009F244C"/>
    <w:rsid w:val="00A24CC6"/>
    <w:rsid w:val="00A9159D"/>
    <w:rsid w:val="00AE008F"/>
    <w:rsid w:val="00AE55EF"/>
    <w:rsid w:val="00BC6384"/>
    <w:rsid w:val="00BC7EF0"/>
    <w:rsid w:val="00BF0FDA"/>
    <w:rsid w:val="00BF4F32"/>
    <w:rsid w:val="00C1498B"/>
    <w:rsid w:val="00C34119"/>
    <w:rsid w:val="00C7491F"/>
    <w:rsid w:val="00C97F89"/>
    <w:rsid w:val="00CE2670"/>
    <w:rsid w:val="00D76E07"/>
    <w:rsid w:val="00DF79AA"/>
    <w:rsid w:val="00E3691C"/>
    <w:rsid w:val="00E94E5D"/>
    <w:rsid w:val="00EB5965"/>
    <w:rsid w:val="00EC4E32"/>
    <w:rsid w:val="00EC771A"/>
    <w:rsid w:val="00EF3696"/>
    <w:rsid w:val="00F8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styleId="Nevyeenzmnka">
    <w:name w:val="Unresolved Mention"/>
    <w:basedOn w:val="Standardnpsmoodstavce"/>
    <w:uiPriority w:val="99"/>
    <w:semiHidden/>
    <w:unhideWhenUsed/>
    <w:rsid w:val="005B6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C4%8D%C3%ADta%C4%8Dov%C3%A1_s%C3%AD%C5%A5" TargetMode="External"/><Relationship Id="rId13" Type="http://schemas.openxmlformats.org/officeDocument/2006/relationships/hyperlink" Target="https://cs.wikipedia.org/wiki/IPv4" TargetMode="External"/><Relationship Id="rId18" Type="http://schemas.openxmlformats.org/officeDocument/2006/relationships/hyperlink" Target="https://cs.wikipedia.org/wiki/Ether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s.wikipedia.org/wiki/S%C3%AD%C5%A5ov%C3%A1_vrstva" TargetMode="External"/><Relationship Id="rId17" Type="http://schemas.openxmlformats.org/officeDocument/2006/relationships/hyperlink" Target="https://cs.wikipedia.org/wiki/Bajt" TargetMode="External"/><Relationship Id="rId2" Type="http://schemas.openxmlformats.org/officeDocument/2006/relationships/numbering" Target="numbering.xml"/><Relationship Id="rId16" Type="http://schemas.openxmlformats.org/officeDocument/2006/relationships/hyperlink" Target="https://cs.wikipedia.org/wiki/S%C3%AD%C5%A5ov%C3%A1_kar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Linkov%C3%A1_vrstva" TargetMode="External"/><Relationship Id="rId5" Type="http://schemas.openxmlformats.org/officeDocument/2006/relationships/webSettings" Target="webSettings.xml"/><Relationship Id="rId15" Type="http://schemas.openxmlformats.org/officeDocument/2006/relationships/hyperlink" Target="https://cs.wikipedia.org/wiki/IP_datagram" TargetMode="External"/><Relationship Id="rId10" Type="http://schemas.openxmlformats.org/officeDocument/2006/relationships/hyperlink" Target="https://cs.wikipedia.org/wiki/Fyzick%C3%A1_vrstv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wikipedia.org/wiki/IEEE_802.3" TargetMode="External"/><Relationship Id="rId14" Type="http://schemas.openxmlformats.org/officeDocument/2006/relationships/hyperlink" Target="https://cs.wikipedia.org/wiki/IPv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C72E-D6BF-45D8-A196-784D8253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2352</Words>
  <Characters>15103</Characters>
  <Application>Microsoft Office Word</Application>
  <DocSecurity>0</DocSecurity>
  <Lines>125</Lines>
  <Paragraphs>34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Aneta Volná</cp:lastModifiedBy>
  <cp:revision>2</cp:revision>
  <dcterms:created xsi:type="dcterms:W3CDTF">2022-07-20T07:44:00Z</dcterms:created>
  <dcterms:modified xsi:type="dcterms:W3CDTF">2022-07-20T07:44:00Z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