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93E08" w14:paraId="5BC29E5F" w14:textId="77777777">
        <w:trPr>
          <w:trHeight w:val="148"/>
        </w:trPr>
        <w:tc>
          <w:tcPr>
            <w:tcW w:w="115" w:type="dxa"/>
          </w:tcPr>
          <w:p w14:paraId="5E9D77F5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0FD193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E7D536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EB462A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EFB963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7D5D1" w14:textId="77777777" w:rsidR="00D93E08" w:rsidRDefault="00D93E08">
            <w:pPr>
              <w:pStyle w:val="EmptyCellLayoutStyle"/>
              <w:spacing w:after="0" w:line="240" w:lineRule="auto"/>
            </w:pPr>
          </w:p>
        </w:tc>
      </w:tr>
      <w:tr w:rsidR="00EB7293" w14:paraId="2DE23B1B" w14:textId="77777777" w:rsidTr="00EB7293">
        <w:trPr>
          <w:trHeight w:val="340"/>
        </w:trPr>
        <w:tc>
          <w:tcPr>
            <w:tcW w:w="115" w:type="dxa"/>
          </w:tcPr>
          <w:p w14:paraId="54428E7C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60FB13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93E08" w14:paraId="40F1CA6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BB1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6EFA179" w14:textId="77777777" w:rsidR="00D93E08" w:rsidRDefault="00D93E08">
            <w:pPr>
              <w:spacing w:after="0" w:line="240" w:lineRule="auto"/>
            </w:pPr>
          </w:p>
        </w:tc>
        <w:tc>
          <w:tcPr>
            <w:tcW w:w="8142" w:type="dxa"/>
          </w:tcPr>
          <w:p w14:paraId="17B9F26B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59E2E" w14:textId="77777777" w:rsidR="00D93E08" w:rsidRDefault="00D93E08">
            <w:pPr>
              <w:pStyle w:val="EmptyCellLayoutStyle"/>
              <w:spacing w:after="0" w:line="240" w:lineRule="auto"/>
            </w:pPr>
          </w:p>
        </w:tc>
      </w:tr>
      <w:tr w:rsidR="00D93E08" w14:paraId="23D67AED" w14:textId="77777777">
        <w:trPr>
          <w:trHeight w:val="100"/>
        </w:trPr>
        <w:tc>
          <w:tcPr>
            <w:tcW w:w="115" w:type="dxa"/>
          </w:tcPr>
          <w:p w14:paraId="5B023FF7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CD9AD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176764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E61AE1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A210C1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975BB" w14:textId="77777777" w:rsidR="00D93E08" w:rsidRDefault="00D93E08">
            <w:pPr>
              <w:pStyle w:val="EmptyCellLayoutStyle"/>
              <w:spacing w:after="0" w:line="240" w:lineRule="auto"/>
            </w:pPr>
          </w:p>
        </w:tc>
      </w:tr>
      <w:tr w:rsidR="00EB7293" w14:paraId="5F0D079B" w14:textId="77777777" w:rsidTr="00EB7293">
        <w:tc>
          <w:tcPr>
            <w:tcW w:w="115" w:type="dxa"/>
          </w:tcPr>
          <w:p w14:paraId="76369077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51122E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93E08" w14:paraId="166EFE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2663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55D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3E08" w14:paraId="3FCC7E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F1E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A48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231267BC" w14:textId="77777777" w:rsidR="00D93E08" w:rsidRDefault="00D93E08">
            <w:pPr>
              <w:spacing w:after="0" w:line="240" w:lineRule="auto"/>
            </w:pPr>
          </w:p>
        </w:tc>
      </w:tr>
      <w:tr w:rsidR="00D93E08" w14:paraId="6C150672" w14:textId="77777777">
        <w:trPr>
          <w:trHeight w:val="349"/>
        </w:trPr>
        <w:tc>
          <w:tcPr>
            <w:tcW w:w="115" w:type="dxa"/>
          </w:tcPr>
          <w:p w14:paraId="11E9A3DF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405E54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6F9ED1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2CC41D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6C870A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858A3D" w14:textId="77777777" w:rsidR="00D93E08" w:rsidRDefault="00D93E08">
            <w:pPr>
              <w:pStyle w:val="EmptyCellLayoutStyle"/>
              <w:spacing w:after="0" w:line="240" w:lineRule="auto"/>
            </w:pPr>
          </w:p>
        </w:tc>
      </w:tr>
      <w:tr w:rsidR="00D93E08" w14:paraId="651853D7" w14:textId="77777777">
        <w:trPr>
          <w:trHeight w:val="340"/>
        </w:trPr>
        <w:tc>
          <w:tcPr>
            <w:tcW w:w="115" w:type="dxa"/>
          </w:tcPr>
          <w:p w14:paraId="7DA53DC5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FA03C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93E08" w14:paraId="777DD7A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E666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C63001" w14:textId="77777777" w:rsidR="00D93E08" w:rsidRDefault="00D93E08">
            <w:pPr>
              <w:spacing w:after="0" w:line="240" w:lineRule="auto"/>
            </w:pPr>
          </w:p>
        </w:tc>
        <w:tc>
          <w:tcPr>
            <w:tcW w:w="801" w:type="dxa"/>
          </w:tcPr>
          <w:p w14:paraId="1B2C5B3A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B470C7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573852" w14:textId="77777777" w:rsidR="00D93E08" w:rsidRDefault="00D93E08">
            <w:pPr>
              <w:pStyle w:val="EmptyCellLayoutStyle"/>
              <w:spacing w:after="0" w:line="240" w:lineRule="auto"/>
            </w:pPr>
          </w:p>
        </w:tc>
      </w:tr>
      <w:tr w:rsidR="00D93E08" w14:paraId="2BA35163" w14:textId="77777777">
        <w:trPr>
          <w:trHeight w:val="229"/>
        </w:trPr>
        <w:tc>
          <w:tcPr>
            <w:tcW w:w="115" w:type="dxa"/>
          </w:tcPr>
          <w:p w14:paraId="715545D4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4D757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6123B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60B05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B19164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236340" w14:textId="77777777" w:rsidR="00D93E08" w:rsidRDefault="00D93E08">
            <w:pPr>
              <w:pStyle w:val="EmptyCellLayoutStyle"/>
              <w:spacing w:after="0" w:line="240" w:lineRule="auto"/>
            </w:pPr>
          </w:p>
        </w:tc>
      </w:tr>
      <w:tr w:rsidR="00EB7293" w14:paraId="15EE4AAE" w14:textId="77777777" w:rsidTr="00EB7293">
        <w:tc>
          <w:tcPr>
            <w:tcW w:w="115" w:type="dxa"/>
          </w:tcPr>
          <w:p w14:paraId="33761337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D93E08" w14:paraId="6D6FE9D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ED10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4E9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A1A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05A6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73B0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249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DA63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ABB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24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74B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95E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D86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482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7293" w14:paraId="3F60875A" w14:textId="77777777" w:rsidTr="00EB72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8EE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D93E08" w14:paraId="42B6BD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500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F4B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7C0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DBD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325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747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B0E4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051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358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550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CC2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C3F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EBD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78,71</w:t>
                  </w:r>
                </w:p>
              </w:tc>
            </w:tr>
            <w:tr w:rsidR="00D93E08" w14:paraId="41894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5B5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3CB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2AD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15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FFC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084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E575D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A7C0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F78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9C4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5BE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A0A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F4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D93E08" w14:paraId="260A6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4EB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CAE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90E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B6E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926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D12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50376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6DE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2A6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81C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4B2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79F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3EF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D93E08" w14:paraId="7CC1E4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334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BDD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4CE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2BA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C1E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4AF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F478A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824F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FB8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E8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060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8E4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92D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81,04</w:t>
                  </w:r>
                </w:p>
              </w:tc>
            </w:tr>
            <w:tr w:rsidR="00D93E08" w14:paraId="08B67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CB5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6FE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9E7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729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83D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998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FB20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ACE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D9E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77C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75E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786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2B6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271,16</w:t>
                  </w:r>
                </w:p>
              </w:tc>
            </w:tr>
            <w:tr w:rsidR="00D93E08" w14:paraId="7C79D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9DF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8F4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776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7CE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D03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310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0282B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B8A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15D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9DA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645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3DF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D0B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1 124,29</w:t>
                  </w:r>
                </w:p>
              </w:tc>
            </w:tr>
            <w:tr w:rsidR="00D93E08" w14:paraId="32CD15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1D9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F62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72D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63D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2E3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571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FD61B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5D85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AE3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211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302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C00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C7A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127,20</w:t>
                  </w:r>
                </w:p>
              </w:tc>
            </w:tr>
            <w:tr w:rsidR="00D93E08" w14:paraId="37F41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316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E54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EE5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AC1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173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8F6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808D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9A5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D5B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0DC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EF7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EC4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A0B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4 703,13</w:t>
                  </w:r>
                </w:p>
              </w:tc>
            </w:tr>
            <w:tr w:rsidR="00D93E08" w14:paraId="42515E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90A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02C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25B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E75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FD8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A5A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A2A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9AAB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804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146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DA4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E9B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677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2 711,18</w:t>
                  </w:r>
                </w:p>
              </w:tc>
            </w:tr>
            <w:tr w:rsidR="00D93E08" w14:paraId="778A36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BAA3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C91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7B4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343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8D8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D6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D419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911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AFD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A37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2C2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733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001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1 362,82</w:t>
                  </w:r>
                </w:p>
              </w:tc>
            </w:tr>
            <w:tr w:rsidR="00D93E08" w14:paraId="7683F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313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BFC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1DD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E9C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FF8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03D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FE7A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347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10B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4C3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964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0A3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A83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D93E08" w14:paraId="44570A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487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4D3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8D2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9D3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09D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2B7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A64E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D6CA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E74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DAF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351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1ED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675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2 801,39</w:t>
                  </w:r>
                </w:p>
              </w:tc>
            </w:tr>
            <w:tr w:rsidR="00D93E08" w14:paraId="46679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92E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7BF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6B1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CE9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34C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84A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6DCF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884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AD3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F11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3FA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4DD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752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473,04</w:t>
                  </w:r>
                </w:p>
              </w:tc>
            </w:tr>
            <w:tr w:rsidR="00D93E08" w14:paraId="6D439A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F37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3D0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E1A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5D1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451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77F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670C3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B27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7AD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851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4D4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68E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EE3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486,78</w:t>
                  </w:r>
                </w:p>
              </w:tc>
            </w:tr>
            <w:tr w:rsidR="00D93E08" w14:paraId="22C812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C7A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628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CCF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4BB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99F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A2D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F496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AD1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4B1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3F7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D7A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F61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CB8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145,72</w:t>
                  </w:r>
                </w:p>
              </w:tc>
            </w:tr>
            <w:tr w:rsidR="00D93E08" w14:paraId="1689D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C51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9AF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8B3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5BA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143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A08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6425F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CFC7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60A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388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D7A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ED6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EE1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68,42</w:t>
                  </w:r>
                </w:p>
              </w:tc>
            </w:tr>
            <w:tr w:rsidR="00D93E08" w14:paraId="5BE4D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4A2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1C9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16A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4B2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D14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9C0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1E54D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6761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364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5D0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308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F3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51E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483,32</w:t>
                  </w:r>
                </w:p>
              </w:tc>
            </w:tr>
            <w:tr w:rsidR="00D93E08" w14:paraId="5B6F5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AE7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992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D85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6E8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3B5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F80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02D2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305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31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0D6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8C7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BAF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D09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</w:t>
                  </w:r>
                </w:p>
              </w:tc>
            </w:tr>
            <w:tr w:rsidR="00D93E08" w14:paraId="37B9F6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348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AB2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EDE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DFB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C5B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038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5041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A962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DCB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1E4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A1E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C40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C4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776,89</w:t>
                  </w:r>
                </w:p>
              </w:tc>
            </w:tr>
            <w:tr w:rsidR="00D93E08" w14:paraId="23340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597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A97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FAF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AD7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A33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374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4ECA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4929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AAA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D0C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DD3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B9E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CA1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468,61</w:t>
                  </w:r>
                </w:p>
              </w:tc>
            </w:tr>
            <w:tr w:rsidR="00D93E08" w14:paraId="76075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C0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55E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DC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14D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CB5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25D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1782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B623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76A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BD2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6F2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448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5BA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491,50</w:t>
                  </w:r>
                </w:p>
              </w:tc>
            </w:tr>
            <w:tr w:rsidR="00D93E08" w14:paraId="318BDD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EB9B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5A4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F56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B02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E7C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202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E126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763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3D4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697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D00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756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270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1 221,32</w:t>
                  </w:r>
                </w:p>
              </w:tc>
            </w:tr>
            <w:tr w:rsidR="00D93E08" w14:paraId="3F2E5E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4D79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F28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CBA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F45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FD8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002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08EA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E2B8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F27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EAF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C5C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C1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31B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474,45</w:t>
                  </w:r>
                </w:p>
              </w:tc>
            </w:tr>
            <w:tr w:rsidR="00D93E08" w14:paraId="21ED91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8019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40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78A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F67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EB8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772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CAF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3321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531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309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A9C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305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075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133,47</w:t>
                  </w:r>
                </w:p>
              </w:tc>
            </w:tr>
            <w:tr w:rsidR="00D93E08" w14:paraId="589883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FA7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9ED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DD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649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317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E9E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16C8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405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7C5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7E8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031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C28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5C1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D93E08" w14:paraId="73BE3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8D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B16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2AF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ECD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ED4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88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D02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4462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576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FED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D5A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F17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F40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D93E08" w14:paraId="629734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7A96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B0D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4A7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CF4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BFA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14C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9F4AD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C4C0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088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13C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AE1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227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155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D93E08" w14:paraId="5B0E0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CC1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F13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653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6BC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D29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878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21BD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3DFD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7D9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04E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22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5F9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0CD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67,57</w:t>
                  </w:r>
                </w:p>
              </w:tc>
            </w:tr>
            <w:tr w:rsidR="00D93E08" w14:paraId="4E612A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B58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zarostlá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890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FB8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55E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0DD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5D7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D487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93CA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8A1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3E2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B8E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980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544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D93E08" w14:paraId="0EF2D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294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852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D6E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532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625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E65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39B0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F4C5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5AB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635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B4A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A07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BBF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1 998,85</w:t>
                  </w:r>
                </w:p>
              </w:tc>
            </w:tr>
            <w:tr w:rsidR="00D93E08" w14:paraId="5CD01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362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61F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0F5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1E3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8C4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56E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3867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19D8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901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AD7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443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A16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EC1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990,26</w:t>
                  </w:r>
                </w:p>
              </w:tc>
            </w:tr>
            <w:tr w:rsidR="00D93E08" w14:paraId="518CC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6F1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5C6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E61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E88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430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8E7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80497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4CAA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528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6B4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236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8D6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41F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745,74</w:t>
                  </w:r>
                </w:p>
              </w:tc>
            </w:tr>
            <w:tr w:rsidR="00D93E08" w14:paraId="158588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0AE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0DC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0DD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D1B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2BF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C90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749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B137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14A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07C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4C5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606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FFA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1 658,63</w:t>
                  </w:r>
                </w:p>
              </w:tc>
            </w:tr>
            <w:tr w:rsidR="00D93E08" w14:paraId="10D24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14E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EE0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764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5A7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409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F31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8EF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2044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D9C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D4E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505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17E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0F1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251,35</w:t>
                  </w:r>
                </w:p>
              </w:tc>
            </w:tr>
            <w:tr w:rsidR="00D93E08" w14:paraId="01387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9F9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A17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552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B95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D1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D71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8D9B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9326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4AA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82B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94F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3DF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FB9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594,95</w:t>
                  </w:r>
                </w:p>
              </w:tc>
            </w:tr>
            <w:tr w:rsidR="00D93E08" w14:paraId="47B88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15F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E37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760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8E6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589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410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1442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12B8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579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561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0A2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150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554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D93E08" w14:paraId="03AE0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79F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D8D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71D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6A7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793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74A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9B2B6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9F43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C4C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297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B1C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4EC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EB3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430,90</w:t>
                  </w:r>
                </w:p>
              </w:tc>
            </w:tr>
            <w:tr w:rsidR="00D93E08" w14:paraId="2EE2D6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C10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03B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59B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EAA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818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147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1AE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E066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BDF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769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27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DF5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45D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</w:t>
                  </w:r>
                </w:p>
              </w:tc>
            </w:tr>
            <w:tr w:rsidR="00D93E08" w14:paraId="3BC773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797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8CB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408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9B2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C0C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E42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FC37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59A3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918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44C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64B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DBE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627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5 860,26</w:t>
                  </w:r>
                </w:p>
              </w:tc>
            </w:tr>
            <w:tr w:rsidR="00D93E08" w14:paraId="4C1228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5F5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659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9CB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941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0E3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633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C6CFA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D774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C5E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DFB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B91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5F8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CD2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1 119,80</w:t>
                  </w:r>
                </w:p>
              </w:tc>
            </w:tr>
            <w:tr w:rsidR="00D93E08" w14:paraId="13F478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722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76A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B43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5E8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0B8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138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A376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CF1D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9E0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435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06B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D88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2C5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3 222,92</w:t>
                  </w:r>
                </w:p>
              </w:tc>
            </w:tr>
            <w:tr w:rsidR="00D93E08" w14:paraId="2A8EA0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3BA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3B8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826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832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B30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E64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405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02B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76C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88E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E80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18E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F62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3 024,91</w:t>
                  </w:r>
                </w:p>
              </w:tc>
            </w:tr>
            <w:tr w:rsidR="00D93E08" w14:paraId="46B20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749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9D1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CD4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DB6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57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A5C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9E32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C740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61F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460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339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B7B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013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3 069,88</w:t>
                  </w:r>
                </w:p>
              </w:tc>
            </w:tr>
            <w:tr w:rsidR="00D93E08" w14:paraId="7E55A5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509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CA5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128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09C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FD3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684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8F75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676C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F7D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87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B0F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F27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922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185,32</w:t>
                  </w:r>
                </w:p>
              </w:tc>
            </w:tr>
            <w:tr w:rsidR="00D93E08" w14:paraId="4D139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F81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765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FE5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412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DCF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FC5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CE641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A06E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D99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D59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C42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4FD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2FA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D93E08" w14:paraId="25345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DD3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5C1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EC0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3F5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463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925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3CB7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120E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BF6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37A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C12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C33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4C1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</w:t>
                  </w:r>
                </w:p>
              </w:tc>
            </w:tr>
            <w:tr w:rsidR="00D93E08" w14:paraId="38BCC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8F2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C70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3AC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C43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C58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70B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FE2D7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E1B1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F1B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A67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9B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433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8E4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2 029,57</w:t>
                  </w:r>
                </w:p>
              </w:tc>
            </w:tr>
            <w:tr w:rsidR="00D93E08" w14:paraId="3F9A23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4E5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3F8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719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528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CB4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37A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11E0A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A692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0EC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92F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9B9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E0D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BB6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565,70</w:t>
                  </w:r>
                </w:p>
              </w:tc>
            </w:tr>
            <w:tr w:rsidR="00EB7293" w14:paraId="615F056D" w14:textId="77777777" w:rsidTr="00EB72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0AB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603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2CE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54F7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69B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71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6C3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632 594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AF7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18F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8B4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44 593,44</w:t>
                  </w:r>
                </w:p>
              </w:tc>
            </w:tr>
            <w:tr w:rsidR="00EB7293" w14:paraId="492AA0CE" w14:textId="77777777" w:rsidTr="00EB72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B7D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D93E08" w14:paraId="7F85CA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E73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DD6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A47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665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048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4D0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E5F1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361A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260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CD6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D3F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4AE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876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2 444,33</w:t>
                  </w:r>
                </w:p>
              </w:tc>
            </w:tr>
            <w:tr w:rsidR="00D93E08" w14:paraId="1BFC28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279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580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BB8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836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2AA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753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1820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5463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57F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903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E81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B17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B2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D93E08" w14:paraId="74945A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2B0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AEE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046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CDB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C23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DFA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6A7F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74C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228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45A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B86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32A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94A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6 924,62</w:t>
                  </w:r>
                </w:p>
              </w:tc>
            </w:tr>
            <w:tr w:rsidR="00D93E08" w14:paraId="73D5E8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2101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112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233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A59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6D5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746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F3AD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0C5A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AF4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156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E03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AF1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2BB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307,09</w:t>
                  </w:r>
                </w:p>
              </w:tc>
            </w:tr>
            <w:tr w:rsidR="00D93E08" w14:paraId="35C388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0CF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521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839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10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CC8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229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D240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FCCB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B4C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60F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4EA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615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FAD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993,58</w:t>
                  </w:r>
                </w:p>
              </w:tc>
            </w:tr>
            <w:tr w:rsidR="00D93E08" w14:paraId="0D68CD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8B4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A80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568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839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E5B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574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40DD0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2BD0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896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A4B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C7F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0D2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2A0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59,44</w:t>
                  </w:r>
                </w:p>
              </w:tc>
            </w:tr>
            <w:tr w:rsidR="00D93E08" w14:paraId="138253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6C3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42D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146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E5F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558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EE6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3DB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8184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44B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D94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6C9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9BD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8AA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</w:t>
                  </w:r>
                </w:p>
              </w:tc>
            </w:tr>
            <w:tr w:rsidR="00D93E08" w14:paraId="25ACD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B49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C5C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A92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188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1CE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C1A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078D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1649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164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329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4BB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521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44E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672,08</w:t>
                  </w:r>
                </w:p>
              </w:tc>
            </w:tr>
            <w:tr w:rsidR="00D93E08" w14:paraId="07D98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9B8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B44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D5F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37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CD9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1F7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B9FE7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422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895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DC7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D55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088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028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1 944,48</w:t>
                  </w:r>
                </w:p>
              </w:tc>
            </w:tr>
            <w:tr w:rsidR="00D93E08" w14:paraId="362C3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FF9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069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F56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DBD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965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C1B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4DDE6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1BEE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C78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87A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8E1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534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06A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558,01</w:t>
                  </w:r>
                </w:p>
              </w:tc>
            </w:tr>
            <w:tr w:rsidR="00D93E08" w14:paraId="014C9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788D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975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771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683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767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C2C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3CBF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3F9D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F7A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BAE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2BC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4A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5EB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258,55</w:t>
                  </w:r>
                </w:p>
              </w:tc>
            </w:tr>
            <w:tr w:rsidR="00D93E08" w14:paraId="1785EE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91D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D72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C38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ADE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D9B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87D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22F33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97BE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79C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C8F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E87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32E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D1C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20 568,57</w:t>
                  </w:r>
                </w:p>
              </w:tc>
            </w:tr>
            <w:tr w:rsidR="00D93E08" w14:paraId="1322B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EC1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C65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AF9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B4A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973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4C0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93D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7D2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A65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56C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33A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86F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534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5 345,54</w:t>
                  </w:r>
                </w:p>
              </w:tc>
            </w:tr>
            <w:tr w:rsidR="00D93E08" w14:paraId="5D962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194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B03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8F7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AAE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68D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81B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E906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771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035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3E7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9D9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8AC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30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184,80</w:t>
                  </w:r>
                </w:p>
              </w:tc>
            </w:tr>
            <w:tr w:rsidR="00D93E08" w14:paraId="41713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663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6B5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892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1DC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F98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380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481FF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BF8B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5FA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FF2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974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C6D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724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</w:t>
                  </w:r>
                </w:p>
              </w:tc>
            </w:tr>
            <w:tr w:rsidR="00EB7293" w14:paraId="6393B9A5" w14:textId="77777777" w:rsidTr="00EB72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6C89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5DD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2CB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B1FC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794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287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C28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814 546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A85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E01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138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40 344,94</w:t>
                  </w:r>
                </w:p>
              </w:tc>
            </w:tr>
            <w:tr w:rsidR="00EB7293" w14:paraId="118462CF" w14:textId="77777777" w:rsidTr="00EB72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D119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D93E08" w14:paraId="00FD4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54E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C4A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986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671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A60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625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E2FC6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B9C4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A92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616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D8F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D4E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57F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539,15</w:t>
                  </w:r>
                </w:p>
              </w:tc>
            </w:tr>
            <w:tr w:rsidR="00EB7293" w14:paraId="437A1787" w14:textId="77777777" w:rsidTr="00EB72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3FF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62F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66D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130C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F56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F8E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41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5F6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02A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DA0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539,15</w:t>
                  </w:r>
                </w:p>
              </w:tc>
            </w:tr>
            <w:tr w:rsidR="00EB7293" w14:paraId="0D1AF9E8" w14:textId="77777777" w:rsidTr="00EB72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749A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Rybník u Dolního Dvořiště</w:t>
                  </w:r>
                </w:p>
              </w:tc>
            </w:tr>
            <w:tr w:rsidR="00D93E08" w14:paraId="67C062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E1D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F30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472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ADC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DEB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B06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DAED3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87FB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3A2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780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959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5F2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5BE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162,82</w:t>
                  </w:r>
                </w:p>
              </w:tc>
            </w:tr>
            <w:tr w:rsidR="00D93E08" w14:paraId="22815D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B71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F2B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AFB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2F9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358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95A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1C2B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7D64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159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493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D89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CEC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CC8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149,04</w:t>
                  </w:r>
                </w:p>
              </w:tc>
            </w:tr>
            <w:tr w:rsidR="00D93E08" w14:paraId="1C293B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0C7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602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06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A6C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762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05F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89CB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00DB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F00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58D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2C8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5ED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1F5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162,57</w:t>
                  </w:r>
                </w:p>
              </w:tc>
            </w:tr>
            <w:tr w:rsidR="00D93E08" w14:paraId="05271F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77B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A0D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683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BEC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CC1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D5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7062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3314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2BF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4F9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529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D17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5F5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65,17</w:t>
                  </w:r>
                </w:p>
              </w:tc>
            </w:tr>
            <w:tr w:rsidR="00D93E08" w14:paraId="56BA8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501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C85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5AF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BFE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D86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406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9B11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B8FE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74D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74B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706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2CC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17E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D93E08" w14:paraId="3A84A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6A0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FDF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C72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799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2A4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091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AA2E1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5E6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F53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7B5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D1C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9D9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3D7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110,36</w:t>
                  </w:r>
                </w:p>
              </w:tc>
            </w:tr>
            <w:tr w:rsidR="00D93E08" w14:paraId="48842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CA1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501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284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B57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33E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FC1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DAECD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7E92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7E1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0FC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DDF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83C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5FD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</w:t>
                  </w:r>
                </w:p>
              </w:tc>
            </w:tr>
            <w:tr w:rsidR="00D93E08" w14:paraId="2E5CE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C8B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18E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01C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2CA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B1C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C29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4E34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F869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1A8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98A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58E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5BE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796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22,34</w:t>
                  </w:r>
                </w:p>
              </w:tc>
            </w:tr>
            <w:tr w:rsidR="00D93E08" w14:paraId="6273B4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F4A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A94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A16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A94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35B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DD0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6C6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324C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D35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88E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659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C02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36E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D93E08" w14:paraId="2976E7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934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1A4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E9D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6F6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0F1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D56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8C8F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104C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C39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89B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0A9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81D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3BC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191,29</w:t>
                  </w:r>
                </w:p>
              </w:tc>
            </w:tr>
            <w:tr w:rsidR="00D93E08" w14:paraId="099623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CCD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162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117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C62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5C4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B36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99B2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1E3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9FF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9B1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FC2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379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6F8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D93E08" w14:paraId="1FD9C9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104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427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C4C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795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A18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83F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DB1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25C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B81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E79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EC7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40A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C6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</w:t>
                  </w:r>
                </w:p>
              </w:tc>
            </w:tr>
            <w:tr w:rsidR="00EB7293" w14:paraId="093D24E1" w14:textId="77777777" w:rsidTr="00EB72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1031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FD9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827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A268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F8F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09D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8AA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BA5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37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2A3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1 035,81</w:t>
                  </w:r>
                </w:p>
              </w:tc>
            </w:tr>
            <w:tr w:rsidR="00EB7293" w14:paraId="65462F2E" w14:textId="77777777" w:rsidTr="00EB72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807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D93E08" w14:paraId="2B82B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5F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784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952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F75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C09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EC0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F6F2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33B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789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ACD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DE5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7DB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1A2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838,48</w:t>
                  </w:r>
                </w:p>
              </w:tc>
            </w:tr>
            <w:tr w:rsidR="00D93E08" w14:paraId="046215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965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795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1AD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2C8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238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197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142B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9DA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B3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EE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616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8FC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B05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EB7293" w14:paraId="681FAB95" w14:textId="77777777" w:rsidTr="00EB72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C16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3E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7CD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27C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53D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2DD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DAA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50A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857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FBC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869,41</w:t>
                  </w:r>
                </w:p>
              </w:tc>
            </w:tr>
            <w:tr w:rsidR="00EB7293" w14:paraId="6F783622" w14:textId="77777777" w:rsidTr="00EB72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513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D93E08" w14:paraId="59C02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AD8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8ED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330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8A5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CE7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D71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418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EDBE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6E2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B99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81E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C05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2E8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144,24</w:t>
                  </w:r>
                </w:p>
              </w:tc>
            </w:tr>
            <w:tr w:rsidR="00D93E08" w14:paraId="412569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C07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F52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09A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0FE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BD0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750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3C7E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45B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D5F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55A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B6F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4DB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C3E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679,27</w:t>
                  </w:r>
                </w:p>
              </w:tc>
            </w:tr>
            <w:tr w:rsidR="00D93E08" w14:paraId="43E47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BBC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E70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160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77D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3C2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186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E39D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E829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BFC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291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AA0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AC3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48D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534,17</w:t>
                  </w:r>
                </w:p>
              </w:tc>
            </w:tr>
            <w:tr w:rsidR="00D93E08" w14:paraId="3D377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FE9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189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06A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746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8CE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11D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BA30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AEEC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40C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153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054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1E0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9C3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</w:t>
                  </w:r>
                </w:p>
              </w:tc>
            </w:tr>
            <w:tr w:rsidR="00D93E08" w14:paraId="649286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CC86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DBF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524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223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CA4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F83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8F11B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6693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EC4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00F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AF4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B1B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127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599,91</w:t>
                  </w:r>
                </w:p>
              </w:tc>
            </w:tr>
            <w:tr w:rsidR="00EB7293" w14:paraId="53F70F2D" w14:textId="77777777" w:rsidTr="00EB72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B2B6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D15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DBA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9E9E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667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90E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5F9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A2E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AA2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388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1 990,00</w:t>
                  </w:r>
                </w:p>
              </w:tc>
            </w:tr>
            <w:tr w:rsidR="00EB7293" w14:paraId="6E4FD5DE" w14:textId="77777777" w:rsidTr="00EB72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13A7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Všeměřice</w:t>
                  </w:r>
                </w:p>
              </w:tc>
            </w:tr>
            <w:tr w:rsidR="00D93E08" w14:paraId="40AD6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900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F38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58D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9DD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9B4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8A0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BED97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67DA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CB5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51C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127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2A8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924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</w:t>
                  </w:r>
                </w:p>
              </w:tc>
            </w:tr>
            <w:tr w:rsidR="00D93E08" w14:paraId="3642D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A1B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CEA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B8B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ED3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362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F6E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EAE6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502F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0F3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F91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878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106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A75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D93E08" w14:paraId="14BE78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5C6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4A5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8F3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55B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448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540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1479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3F4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808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816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B7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252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C44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93,96</w:t>
                  </w:r>
                </w:p>
              </w:tc>
            </w:tr>
            <w:tr w:rsidR="00D93E08" w14:paraId="1DEE0B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ADA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7A5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4EE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7C1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503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DBD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B81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6D9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652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1ED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712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BF5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26F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D93E08" w14:paraId="5BE737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4C4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16A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58C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1FD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488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6F0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23F0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909A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D75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EB0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887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F84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9A8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895,02</w:t>
                  </w:r>
                </w:p>
              </w:tc>
            </w:tr>
            <w:tr w:rsidR="00D93E08" w14:paraId="580348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EA5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99C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00C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7C4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BEC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E1D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E7B8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69B8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52A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848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B07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B06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495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133,12</w:t>
                  </w:r>
                </w:p>
              </w:tc>
            </w:tr>
            <w:tr w:rsidR="00D93E08" w14:paraId="1975C5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C5C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C0A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D00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94A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D11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5A0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C324A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EFA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273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45F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249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D1A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26F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220,84</w:t>
                  </w:r>
                </w:p>
              </w:tc>
            </w:tr>
            <w:tr w:rsidR="00EB7293" w14:paraId="4A259563" w14:textId="77777777" w:rsidTr="00EB72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5F00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229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8F0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33AA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283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806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7D0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5E2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A0E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1BA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1 492,39</w:t>
                  </w:r>
                </w:p>
              </w:tc>
            </w:tr>
            <w:tr w:rsidR="00EB7293" w14:paraId="71AD5266" w14:textId="77777777" w:rsidTr="00EB72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D321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D93E08" w14:paraId="0EA2A7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190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F2B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3F4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4B8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5CF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60E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9559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522E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AF5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6C8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9C6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175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75B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463,79</w:t>
                  </w:r>
                </w:p>
              </w:tc>
            </w:tr>
            <w:tr w:rsidR="00D93E08" w14:paraId="700C5B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9D4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349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5A3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523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E3A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BDA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CD7A1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04E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858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B9C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A9F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063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FB3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24,92</w:t>
                  </w:r>
                </w:p>
              </w:tc>
            </w:tr>
            <w:tr w:rsidR="00D93E08" w14:paraId="069FA7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6DA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9ED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C17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EB7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301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C59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211C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052D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A6C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E68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9DE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AC3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993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D93E08" w14:paraId="3086F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6EE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D44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2A0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F2E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5F6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4B6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DB01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949C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646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AF5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A5A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B39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4D8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459,43</w:t>
                  </w:r>
                </w:p>
              </w:tc>
            </w:tr>
            <w:tr w:rsidR="00D93E08" w14:paraId="20C40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E23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FB9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1AA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A05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F6E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CD9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F33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861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D24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2CD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D4C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B75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F3B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597,65</w:t>
                  </w:r>
                </w:p>
              </w:tc>
            </w:tr>
            <w:tr w:rsidR="00D93E08" w14:paraId="29743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D49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37B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1ED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BA2D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150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99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776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355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D1D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8FD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7B6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F70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A9A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586,42</w:t>
                  </w:r>
                </w:p>
              </w:tc>
            </w:tr>
            <w:tr w:rsidR="00D93E08" w14:paraId="74731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1CC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745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446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22B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DE0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D0E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CD2A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D944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67B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F3D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CFA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FA8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453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143,66</w:t>
                  </w:r>
                </w:p>
              </w:tc>
            </w:tr>
            <w:tr w:rsidR="00D93E08" w14:paraId="426DB6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0E4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388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1CD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F5E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211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537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A31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89A2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A55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701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3E7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A34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272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1 169,30</w:t>
                  </w:r>
                </w:p>
              </w:tc>
            </w:tr>
            <w:tr w:rsidR="00D93E08" w14:paraId="70B3D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030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089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70C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800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383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DEF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27D5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E8E5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EB3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57C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F76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3EA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64E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D93E08" w14:paraId="652A21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EED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B31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D61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34E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739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79F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A75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C675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00A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835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FF5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AF8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846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</w:t>
                  </w:r>
                </w:p>
              </w:tc>
            </w:tr>
            <w:tr w:rsidR="00D93E08" w14:paraId="58C739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67A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6B1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6F3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F97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D5C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E57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4DAA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D20E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86A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7FB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9C6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E7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DC3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</w:t>
                  </w:r>
                </w:p>
              </w:tc>
            </w:tr>
            <w:tr w:rsidR="00D93E08" w14:paraId="49840F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DEE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744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BE2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9E3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22E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360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B9DE3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4EF6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DF0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6B4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860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633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9A1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112,63</w:t>
                  </w:r>
                </w:p>
              </w:tc>
            </w:tr>
            <w:tr w:rsidR="00D93E08" w14:paraId="0D94A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2C7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FEA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D91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C07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79E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EAA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B00B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7F8F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552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68C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4E5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291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F84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D93E08" w14:paraId="51FF2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1EA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AC5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E1F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A2B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D08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653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F1B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A454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B7A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C18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6BC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BF0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494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118,19</w:t>
                  </w:r>
                </w:p>
              </w:tc>
            </w:tr>
            <w:tr w:rsidR="00D93E08" w14:paraId="428B8D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DAB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9DF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D8A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98C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6FD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86C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DAF2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46F9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9FB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2CD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E32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786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FA6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3 914,38</w:t>
                  </w:r>
                </w:p>
              </w:tc>
            </w:tr>
            <w:tr w:rsidR="00D93E08" w14:paraId="2C02AE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197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AAA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440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901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EB3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6D4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1863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A59A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3F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F64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FC4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EF2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F16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2 587,29</w:t>
                  </w:r>
                </w:p>
              </w:tc>
            </w:tr>
            <w:tr w:rsidR="00D93E08" w14:paraId="0FC77A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78B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9F1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AEB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96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A1F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127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B213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568A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F73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46E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2BA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D67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93A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4 630,23</w:t>
                  </w:r>
                </w:p>
              </w:tc>
            </w:tr>
            <w:tr w:rsidR="00D93E08" w14:paraId="7806B5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7FC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A54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455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0FB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B5E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D03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196C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24C3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112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EFD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2A8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2B6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B8C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4 093,11</w:t>
                  </w:r>
                </w:p>
              </w:tc>
            </w:tr>
            <w:tr w:rsidR="00D93E08" w14:paraId="59F90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83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ECE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B0A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339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F1E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106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30A33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B04C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B76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251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C290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C96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66D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6 496,51</w:t>
                  </w:r>
                </w:p>
              </w:tc>
            </w:tr>
            <w:tr w:rsidR="00D93E08" w14:paraId="49051A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C93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9A3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5D7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4B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F2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A3D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C5CC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0FB5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19F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9DE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94F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C77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882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5 645,35</w:t>
                  </w:r>
                </w:p>
              </w:tc>
            </w:tr>
            <w:tr w:rsidR="00D93E08" w14:paraId="1C359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753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F9B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F48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6DE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293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83C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4CD0C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B0CD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78E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5BB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EDE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2EE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432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3 831,46</w:t>
                  </w:r>
                </w:p>
              </w:tc>
            </w:tr>
            <w:tr w:rsidR="00D93E08" w14:paraId="62CF2A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FB6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7F0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281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514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DBF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DA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452FE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0C473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321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6CA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1E4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BC0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D0D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7 792,79</w:t>
                  </w:r>
                </w:p>
              </w:tc>
            </w:tr>
            <w:tr w:rsidR="00D93E08" w14:paraId="04D380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608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BBD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1C6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E01C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3E3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2FC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7D70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143C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ABC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57D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D00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EEB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7B1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5 375,71</w:t>
                  </w:r>
                </w:p>
              </w:tc>
            </w:tr>
            <w:tr w:rsidR="00D93E08" w14:paraId="4DEAC3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12B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0818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715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CA6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D8C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5FE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CD6D1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A1A52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822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B4C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59B5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7B07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823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D93E08" w14:paraId="758A7A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4CC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829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533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50B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176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7FD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36E9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69C3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433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C52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4C1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214C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2AB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639,62</w:t>
                  </w:r>
                </w:p>
              </w:tc>
            </w:tr>
            <w:tr w:rsidR="00D93E08" w14:paraId="5BB4D3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7B2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6D5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7FF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0D0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DD3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735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501D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E2B2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16A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502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689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52A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E2E2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43,96</w:t>
                  </w:r>
                </w:p>
              </w:tc>
            </w:tr>
            <w:tr w:rsidR="00D93E08" w14:paraId="178FAA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D91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3D7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222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DC4F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92E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5C7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6FB54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4B02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1AC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1D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9DCD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77A4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DB4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75,95</w:t>
                  </w:r>
                </w:p>
              </w:tc>
            </w:tr>
            <w:tr w:rsidR="00EB7293" w14:paraId="6AF3A6DD" w14:textId="77777777" w:rsidTr="00EB72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636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034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7A7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5A9A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7E3A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5C0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392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543 104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50A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362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9E8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49 220,42</w:t>
                  </w:r>
                </w:p>
              </w:tc>
            </w:tr>
            <w:tr w:rsidR="00EB7293" w14:paraId="17DF7492" w14:textId="77777777" w:rsidTr="00EB72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55DD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D93E08" w14:paraId="1A473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C9E5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539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D74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64F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0FD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F9E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1FB5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4836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F0D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754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B9F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550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101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99,55</w:t>
                  </w:r>
                </w:p>
              </w:tc>
            </w:tr>
            <w:tr w:rsidR="00D93E08" w14:paraId="30CA00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D0E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EDD4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DBE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C00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8C3C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9C69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D2DFA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B4BF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F6E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BF61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F1E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5349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D09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3 195,94</w:t>
                  </w:r>
                </w:p>
              </w:tc>
            </w:tr>
            <w:tr w:rsidR="00D93E08" w14:paraId="5B62A0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37E3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E9CA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BA8E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C110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56BB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2E8F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E9A3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CC2D8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ADE3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BA00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785A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F32E" w14:textId="77777777" w:rsidR="00D93E08" w:rsidRDefault="00EB7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76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1 529,52</w:t>
                  </w:r>
                </w:p>
              </w:tc>
            </w:tr>
            <w:tr w:rsidR="00EB7293" w14:paraId="0F451F79" w14:textId="77777777" w:rsidTr="00EB72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58D8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50C4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5842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2826B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FD51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D9F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2595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B65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397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636D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4 825,01</w:t>
                  </w:r>
                </w:p>
              </w:tc>
            </w:tr>
            <w:tr w:rsidR="00EB7293" w14:paraId="1C587453" w14:textId="77777777" w:rsidTr="00EB729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1462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0947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2 138 057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C6E8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6B2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8BD6" w14:textId="77777777" w:rsidR="00D93E08" w:rsidRDefault="00EB7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144 911</w:t>
                  </w:r>
                </w:p>
              </w:tc>
            </w:tr>
            <w:tr w:rsidR="00EB7293" w14:paraId="1DCE31C8" w14:textId="77777777" w:rsidTr="00EB729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56FE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6A7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8549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1B96" w14:textId="77777777" w:rsidR="00D93E08" w:rsidRDefault="00D93E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09B5" w14:textId="77777777" w:rsidR="00D93E08" w:rsidRDefault="00D93E08">
                  <w:pPr>
                    <w:spacing w:after="0" w:line="240" w:lineRule="auto"/>
                  </w:pPr>
                </w:p>
              </w:tc>
            </w:tr>
          </w:tbl>
          <w:p w14:paraId="0A589502" w14:textId="77777777" w:rsidR="00D93E08" w:rsidRDefault="00D93E08">
            <w:pPr>
              <w:spacing w:after="0" w:line="240" w:lineRule="auto"/>
            </w:pPr>
          </w:p>
        </w:tc>
      </w:tr>
      <w:tr w:rsidR="00D93E08" w14:paraId="374DFCCC" w14:textId="77777777">
        <w:trPr>
          <w:trHeight w:val="254"/>
        </w:trPr>
        <w:tc>
          <w:tcPr>
            <w:tcW w:w="115" w:type="dxa"/>
          </w:tcPr>
          <w:p w14:paraId="71B3B605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5AE298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B38F9A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98CB20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59611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4AE55D" w14:textId="77777777" w:rsidR="00D93E08" w:rsidRDefault="00D93E08">
            <w:pPr>
              <w:pStyle w:val="EmptyCellLayoutStyle"/>
              <w:spacing w:after="0" w:line="240" w:lineRule="auto"/>
            </w:pPr>
          </w:p>
        </w:tc>
      </w:tr>
      <w:tr w:rsidR="00EB7293" w14:paraId="5AF3F644" w14:textId="77777777" w:rsidTr="00EB7293">
        <w:trPr>
          <w:trHeight w:val="1305"/>
        </w:trPr>
        <w:tc>
          <w:tcPr>
            <w:tcW w:w="115" w:type="dxa"/>
          </w:tcPr>
          <w:p w14:paraId="45E7FA0C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93E08" w14:paraId="67C0038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353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05369B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0CB11A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0F2EF4B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2D2B03F" w14:textId="77777777" w:rsidR="00D93E08" w:rsidRDefault="00EB7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534E0E" w14:textId="77777777" w:rsidR="00D93E08" w:rsidRDefault="00D93E08">
            <w:pPr>
              <w:spacing w:after="0" w:line="240" w:lineRule="auto"/>
            </w:pPr>
          </w:p>
        </w:tc>
        <w:tc>
          <w:tcPr>
            <w:tcW w:w="285" w:type="dxa"/>
          </w:tcPr>
          <w:p w14:paraId="120B6A26" w14:textId="77777777" w:rsidR="00D93E08" w:rsidRDefault="00D93E08">
            <w:pPr>
              <w:pStyle w:val="EmptyCellLayoutStyle"/>
              <w:spacing w:after="0" w:line="240" w:lineRule="auto"/>
            </w:pPr>
          </w:p>
        </w:tc>
      </w:tr>
      <w:tr w:rsidR="00D93E08" w14:paraId="649636AC" w14:textId="77777777">
        <w:trPr>
          <w:trHeight w:val="314"/>
        </w:trPr>
        <w:tc>
          <w:tcPr>
            <w:tcW w:w="115" w:type="dxa"/>
          </w:tcPr>
          <w:p w14:paraId="5C3B6CF6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00689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97A88F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2A5A46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637F3" w14:textId="77777777" w:rsidR="00D93E08" w:rsidRDefault="00D93E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2D3D51" w14:textId="77777777" w:rsidR="00D93E08" w:rsidRDefault="00D93E08">
            <w:pPr>
              <w:pStyle w:val="EmptyCellLayoutStyle"/>
              <w:spacing w:after="0" w:line="240" w:lineRule="auto"/>
            </w:pPr>
          </w:p>
        </w:tc>
      </w:tr>
    </w:tbl>
    <w:p w14:paraId="71BC540D" w14:textId="77777777" w:rsidR="00D93E08" w:rsidRDefault="00D93E08">
      <w:pPr>
        <w:spacing w:after="0" w:line="240" w:lineRule="auto"/>
      </w:pPr>
    </w:p>
    <w:sectPr w:rsidR="00D93E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66B6" w14:textId="77777777" w:rsidR="00000000" w:rsidRDefault="00EB7293">
      <w:pPr>
        <w:spacing w:after="0" w:line="240" w:lineRule="auto"/>
      </w:pPr>
      <w:r>
        <w:separator/>
      </w:r>
    </w:p>
  </w:endnote>
  <w:endnote w:type="continuationSeparator" w:id="0">
    <w:p w14:paraId="41DECAEA" w14:textId="77777777" w:rsidR="00000000" w:rsidRDefault="00EB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93E08" w14:paraId="4210D28E" w14:textId="77777777">
      <w:tc>
        <w:tcPr>
          <w:tcW w:w="9346" w:type="dxa"/>
        </w:tcPr>
        <w:p w14:paraId="655683FF" w14:textId="77777777" w:rsidR="00D93E08" w:rsidRDefault="00D93E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12C4B3" w14:textId="77777777" w:rsidR="00D93E08" w:rsidRDefault="00D93E08">
          <w:pPr>
            <w:pStyle w:val="EmptyCellLayoutStyle"/>
            <w:spacing w:after="0" w:line="240" w:lineRule="auto"/>
          </w:pPr>
        </w:p>
      </w:tc>
    </w:tr>
    <w:tr w:rsidR="00D93E08" w14:paraId="1CB74DC5" w14:textId="77777777">
      <w:tc>
        <w:tcPr>
          <w:tcW w:w="9346" w:type="dxa"/>
        </w:tcPr>
        <w:p w14:paraId="1A6A6F06" w14:textId="77777777" w:rsidR="00D93E08" w:rsidRDefault="00D93E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3E08" w14:paraId="193939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320011" w14:textId="77777777" w:rsidR="00D93E08" w:rsidRDefault="00EB72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548677" w14:textId="77777777" w:rsidR="00D93E08" w:rsidRDefault="00D93E08">
          <w:pPr>
            <w:spacing w:after="0" w:line="240" w:lineRule="auto"/>
          </w:pPr>
        </w:p>
      </w:tc>
    </w:tr>
    <w:tr w:rsidR="00D93E08" w14:paraId="0E3CBA03" w14:textId="77777777">
      <w:tc>
        <w:tcPr>
          <w:tcW w:w="9346" w:type="dxa"/>
        </w:tcPr>
        <w:p w14:paraId="3F2F2FA5" w14:textId="77777777" w:rsidR="00D93E08" w:rsidRDefault="00D93E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43A5CF" w14:textId="77777777" w:rsidR="00D93E08" w:rsidRDefault="00D93E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6251" w14:textId="77777777" w:rsidR="00000000" w:rsidRDefault="00EB7293">
      <w:pPr>
        <w:spacing w:after="0" w:line="240" w:lineRule="auto"/>
      </w:pPr>
      <w:r>
        <w:separator/>
      </w:r>
    </w:p>
  </w:footnote>
  <w:footnote w:type="continuationSeparator" w:id="0">
    <w:p w14:paraId="1E672607" w14:textId="77777777" w:rsidR="00000000" w:rsidRDefault="00EB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93E08" w14:paraId="3F1F6C5B" w14:textId="77777777">
      <w:tc>
        <w:tcPr>
          <w:tcW w:w="144" w:type="dxa"/>
        </w:tcPr>
        <w:p w14:paraId="01D8AD14" w14:textId="77777777" w:rsidR="00D93E08" w:rsidRDefault="00D93E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7477A8" w14:textId="77777777" w:rsidR="00D93E08" w:rsidRDefault="00D93E08">
          <w:pPr>
            <w:pStyle w:val="EmptyCellLayoutStyle"/>
            <w:spacing w:after="0" w:line="240" w:lineRule="auto"/>
          </w:pPr>
        </w:p>
      </w:tc>
    </w:tr>
    <w:tr w:rsidR="00D93E08" w14:paraId="595CCBF5" w14:textId="77777777">
      <w:tc>
        <w:tcPr>
          <w:tcW w:w="144" w:type="dxa"/>
        </w:tcPr>
        <w:p w14:paraId="338CC76F" w14:textId="77777777" w:rsidR="00D93E08" w:rsidRDefault="00D93E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3E08" w14:paraId="4639515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CBC823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C9C64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C74F6D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3F020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3EBDDB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06749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B4A71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7BFBF2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7D48C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5E00A4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4B614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DFC87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1B729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0835D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066646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8E7E3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8D0EAD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78BEB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  <w:tr w:rsidR="00EB7293" w14:paraId="5CC6D716" w14:textId="77777777" w:rsidTr="00EB72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F24ECC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93E08" w14:paraId="157AC6C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5B9EF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č.33N13/33</w:t>
                      </w:r>
                    </w:p>
                  </w:tc>
                </w:tr>
              </w:tbl>
              <w:p w14:paraId="2228F95E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2872B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  <w:tr w:rsidR="00D93E08" w14:paraId="00BF597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364EB1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75C52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183AE2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97DD46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092E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E19FC2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BAB383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8580DB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AD2A5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3E7B8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6237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5C6D42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D83BF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80DFF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1CD12C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15D4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3390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017D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  <w:tr w:rsidR="00EB7293" w14:paraId="64047966" w14:textId="77777777" w:rsidTr="00EB72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7F336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A355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93E08" w14:paraId="4F0EAE8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C0313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4ADEA5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7E2B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93E08" w14:paraId="20109F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11D60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3311333</w:t>
                      </w:r>
                    </w:p>
                  </w:tc>
                </w:tr>
              </w:tbl>
              <w:p w14:paraId="38B291E3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B678B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93E08" w14:paraId="495887C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C03FB2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5D975C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849BDB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C0EED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5895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93E08" w14:paraId="3AA1F0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3AAF2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71A4032B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1A715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93E08" w14:paraId="7E0909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C20F4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BBE840A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DC35F2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93E08" w14:paraId="55E8D4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E553D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144 911 Kč</w:t>
                      </w:r>
                    </w:p>
                  </w:tc>
                </w:tr>
              </w:tbl>
              <w:p w14:paraId="6021E74B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B3139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  <w:tr w:rsidR="00D93E08" w14:paraId="5FB23E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23891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30C57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14B90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0A337C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65C089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98333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F1B0F3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1E50A9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09634D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3336D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BED51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5BDED1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7FE014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43C2D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456D2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A4796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9497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2348F2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  <w:tr w:rsidR="00D93E08" w14:paraId="0057A0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59BF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3D9D8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D26BB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7A18C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155BF6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75EC1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F02F9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D7A0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1F732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9073F6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D55F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97EE6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A0A64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7BD9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D24FB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8AF8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822FD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269F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  <w:tr w:rsidR="00D93E08" w14:paraId="1FBC9A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C3155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6FA16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93E08" w14:paraId="5B5603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4DE6E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E02B2E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E5460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BC248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D137E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5AD7A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113FF3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F0BEB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90A8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5431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4CB596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DEED3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4054B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FFC21C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671C9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07D5AD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9D4DC1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  <w:tr w:rsidR="00EB7293" w14:paraId="10DD42EE" w14:textId="77777777" w:rsidTr="00EB72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92A664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612F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11350B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2C8EC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6E79CD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93E08" w14:paraId="03F4E85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3A3EE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19.07.2022</w:t>
                      </w:r>
                    </w:p>
                  </w:tc>
                </w:tr>
              </w:tbl>
              <w:p w14:paraId="6581DCEB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50D9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855F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93E08" w14:paraId="13E2FA1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6D054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9FFF99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DA0459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E58AF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12291D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BFF42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68C5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25EA4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5712C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439CA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  <w:tr w:rsidR="00EB7293" w14:paraId="5D294EBD" w14:textId="77777777" w:rsidTr="00EB72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D67E6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7A851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B0E30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22E7B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DE6B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496E69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1D858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8DF5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BCEF24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DA1B3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93E08" w14:paraId="47D85ED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13A5A" w14:textId="77777777" w:rsidR="00D93E08" w:rsidRDefault="00EB7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52BC5220" w14:textId="77777777" w:rsidR="00D93E08" w:rsidRDefault="00D93E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88E41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A43EF2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FA0E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9CB9B2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8CE49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  <w:tr w:rsidR="00EB7293" w14:paraId="2252BF50" w14:textId="77777777" w:rsidTr="00EB72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BE8E1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EC62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E3A06D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8E578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0BF64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7B4802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861EB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5414F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B6109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7532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E31B9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365A4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4F8B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365C39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CC51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A19052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A5D87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  <w:tr w:rsidR="00D93E08" w14:paraId="280379A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822D89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19D9E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CA4E4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2A23A8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A6B57A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8CF42C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7FF036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2F123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DBD16E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FE3AE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27B1B9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D9EA4F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FECC5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F0FD65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35C77B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32B7F0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C74E94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1E35D1" w14:textId="77777777" w:rsidR="00D93E08" w:rsidRDefault="00D93E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5ED6A2" w14:textId="77777777" w:rsidR="00D93E08" w:rsidRDefault="00D93E08">
          <w:pPr>
            <w:spacing w:after="0" w:line="240" w:lineRule="auto"/>
          </w:pPr>
        </w:p>
      </w:tc>
    </w:tr>
    <w:tr w:rsidR="00D93E08" w14:paraId="42548A5E" w14:textId="77777777">
      <w:tc>
        <w:tcPr>
          <w:tcW w:w="144" w:type="dxa"/>
        </w:tcPr>
        <w:p w14:paraId="58095E4E" w14:textId="77777777" w:rsidR="00D93E08" w:rsidRDefault="00D93E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73AA2D" w14:textId="77777777" w:rsidR="00D93E08" w:rsidRDefault="00D93E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08"/>
    <w:rsid w:val="00D93E08"/>
    <w:rsid w:val="00EB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D661"/>
  <w15:docId w15:val="{44BDB08C-54C1-4B83-A62F-F3A5F48F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7117</Characters>
  <Application>Microsoft Office Word</Application>
  <DocSecurity>0</DocSecurity>
  <Lines>59</Lines>
  <Paragraphs>16</Paragraphs>
  <ScaleCrop>false</ScaleCrop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2022-07-19T10:29:00Z</cp:lastPrinted>
  <dcterms:created xsi:type="dcterms:W3CDTF">2022-07-19T10:29:00Z</dcterms:created>
  <dcterms:modified xsi:type="dcterms:W3CDTF">2022-07-19T10:29:00Z</dcterms:modified>
</cp:coreProperties>
</file>