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B86D" w14:textId="6A9E4B90" w:rsidR="00D54057" w:rsidRDefault="00D54057" w:rsidP="00D5405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 w:rsidR="00187155">
        <w:rPr>
          <w:rFonts w:eastAsia="Times New Roman"/>
          <w:b/>
          <w:sz w:val="20"/>
          <w:szCs w:val="20"/>
          <w:lang w:eastAsia="cs-CZ"/>
        </w:rPr>
        <w:t>Electric Medical Service, s.r.o.</w:t>
      </w:r>
    </w:p>
    <w:p w14:paraId="3FBBF155" w14:textId="767A676A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</w:t>
      </w:r>
      <w:r w:rsidR="00CA0E2D">
        <w:rPr>
          <w:rFonts w:eastAsia="Times New Roman"/>
          <w:sz w:val="20"/>
          <w:szCs w:val="20"/>
          <w:lang w:eastAsia="cs-CZ"/>
        </w:rPr>
        <w:t>:</w:t>
      </w:r>
      <w:r w:rsidR="00CA0E2D">
        <w:rPr>
          <w:rFonts w:eastAsia="Times New Roman"/>
          <w:sz w:val="20"/>
          <w:szCs w:val="20"/>
          <w:lang w:eastAsia="cs-CZ"/>
        </w:rPr>
        <w:tab/>
      </w:r>
      <w:r w:rsidR="00187155">
        <w:rPr>
          <w:rFonts w:eastAsia="Times New Roman"/>
          <w:sz w:val="20"/>
          <w:szCs w:val="20"/>
          <w:lang w:eastAsia="cs-CZ"/>
        </w:rPr>
        <w:t>49970267</w:t>
      </w:r>
    </w:p>
    <w:p w14:paraId="28262B83" w14:textId="4B06D858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</w:t>
      </w:r>
      <w:r w:rsidR="00187155">
        <w:rPr>
          <w:rFonts w:eastAsia="Times New Roman"/>
          <w:sz w:val="20"/>
          <w:szCs w:val="20"/>
          <w:lang w:eastAsia="cs-CZ"/>
        </w:rPr>
        <w:t>49970267</w:t>
      </w:r>
    </w:p>
    <w:p w14:paraId="5B600E10" w14:textId="5B51414F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</w:r>
      <w:r w:rsidR="00187155">
        <w:rPr>
          <w:rFonts w:eastAsia="Times New Roman"/>
          <w:sz w:val="20"/>
          <w:szCs w:val="20"/>
          <w:lang w:eastAsia="cs-CZ"/>
        </w:rPr>
        <w:t>Ledce 74, 664 62</w:t>
      </w:r>
    </w:p>
    <w:p w14:paraId="51000761" w14:textId="154B3D45" w:rsidR="00CA0E2D" w:rsidRDefault="00D54057" w:rsidP="0018715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</w:r>
      <w:r w:rsidR="00187155">
        <w:rPr>
          <w:rFonts w:eastAsia="Times New Roman"/>
          <w:sz w:val="20"/>
          <w:szCs w:val="20"/>
          <w:lang w:eastAsia="cs-CZ"/>
        </w:rPr>
        <w:t>Jaromír Malý, jednatel</w:t>
      </w:r>
    </w:p>
    <w:p w14:paraId="527C4348" w14:textId="69EF5430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</w:r>
      <w:r w:rsidR="00187155">
        <w:rPr>
          <w:rFonts w:eastAsia="Times New Roman"/>
          <w:sz w:val="20"/>
          <w:szCs w:val="20"/>
          <w:lang w:eastAsia="cs-CZ"/>
        </w:rPr>
        <w:t>Citibank, a.s.</w:t>
      </w:r>
    </w:p>
    <w:p w14:paraId="042DFE4C" w14:textId="6C157FBE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187155">
        <w:rPr>
          <w:rFonts w:eastAsia="Times New Roman"/>
          <w:sz w:val="20"/>
          <w:szCs w:val="20"/>
          <w:lang w:eastAsia="cs-CZ"/>
        </w:rPr>
        <w:t>2520450100/2600</w:t>
      </w:r>
    </w:p>
    <w:p w14:paraId="7381549E" w14:textId="4FBE933B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="00187155">
        <w:rPr>
          <w:rFonts w:eastAsia="Times New Roman"/>
          <w:sz w:val="20"/>
          <w:szCs w:val="20"/>
          <w:lang w:eastAsia="cs-CZ"/>
        </w:rPr>
        <w:t>u Krajského soudu v Brně</w:t>
      </w:r>
      <w:r>
        <w:rPr>
          <w:rFonts w:eastAsia="Times New Roman"/>
          <w:sz w:val="20"/>
          <w:szCs w:val="20"/>
          <w:lang w:eastAsia="cs-CZ"/>
        </w:rPr>
        <w:t xml:space="preserve">, oddíl </w:t>
      </w:r>
      <w:r w:rsidR="00CA0E2D">
        <w:rPr>
          <w:rFonts w:eastAsia="Times New Roman"/>
          <w:sz w:val="20"/>
          <w:szCs w:val="20"/>
          <w:lang w:eastAsia="cs-CZ"/>
        </w:rPr>
        <w:t>C</w:t>
      </w:r>
      <w:r>
        <w:rPr>
          <w:rFonts w:eastAsia="Times New Roman"/>
          <w:sz w:val="20"/>
          <w:szCs w:val="20"/>
          <w:lang w:eastAsia="cs-CZ"/>
        </w:rPr>
        <w:t xml:space="preserve">, vložka </w:t>
      </w:r>
      <w:r w:rsidR="00187155">
        <w:rPr>
          <w:rFonts w:eastAsia="Times New Roman"/>
          <w:sz w:val="20"/>
          <w:szCs w:val="20"/>
          <w:lang w:eastAsia="cs-CZ"/>
        </w:rPr>
        <w:t>13525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09151F76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BC0BA2">
        <w:rPr>
          <w:rFonts w:ascii="Verdana" w:hAnsi="Verdana"/>
          <w:b/>
          <w:sz w:val="20"/>
          <w:lang w:eastAsia="cs-CZ"/>
        </w:rPr>
        <w:t>2 ks ultrazvukového přístroje VERSANA PREMIER PLATINUM, výrobce Healthcare</w:t>
      </w:r>
      <w:r w:rsidR="00BC0BA2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5D231E57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A5E04">
        <w:rPr>
          <w:rFonts w:ascii="Verdana" w:hAnsi="Verdana"/>
          <w:b/>
          <w:i/>
          <w:sz w:val="20"/>
          <w:lang w:eastAsia="cs-CZ"/>
        </w:rPr>
        <w:t xml:space="preserve">přístroje pro </w:t>
      </w:r>
      <w:r w:rsidR="0045405E">
        <w:rPr>
          <w:rFonts w:ascii="Verdana" w:hAnsi="Verdana"/>
          <w:b/>
          <w:i/>
          <w:sz w:val="20"/>
          <w:lang w:eastAsia="cs-CZ"/>
        </w:rPr>
        <w:t>zobrazovací metody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 w:rsidR="0045405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4DBBB408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1E38BC">
        <w:rPr>
          <w:rFonts w:ascii="Verdana" w:hAnsi="Verdana"/>
          <w:sz w:val="20"/>
          <w:lang w:eastAsia="cs-CZ"/>
        </w:rPr>
        <w:t>22 000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lastRenderedPageBreak/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tuto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lastRenderedPageBreak/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09079C2" w14:textId="5220091E" w:rsidR="00947AC5" w:rsidRPr="00947AC5" w:rsidRDefault="00A13F7A" w:rsidP="00947AC5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947AC5">
        <w:rPr>
          <w:rFonts w:ascii="Verdana" w:hAnsi="Verdana"/>
          <w:sz w:val="20"/>
          <w:lang w:eastAsia="cs-CZ"/>
        </w:rPr>
        <w:t>(OÚ)</w:t>
      </w:r>
    </w:p>
    <w:p w14:paraId="5E256EED" w14:textId="77777777" w:rsidR="00947AC5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947AC5">
        <w:rPr>
          <w:rFonts w:ascii="Verdana" w:hAnsi="Verdana"/>
          <w:sz w:val="20"/>
          <w:lang w:eastAsia="cs-CZ"/>
        </w:rPr>
        <w:t>(OÚ)</w:t>
      </w:r>
    </w:p>
    <w:p w14:paraId="5A09CE40" w14:textId="4CD8C571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947AC5">
        <w:rPr>
          <w:rFonts w:ascii="Verdana" w:hAnsi="Verdana"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9EB3DE9" w14:textId="39EA21CC" w:rsidR="00D14100" w:rsidRPr="003D68E1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947AC5">
        <w:rPr>
          <w:rFonts w:ascii="Verdana" w:hAnsi="Verdana"/>
          <w:sz w:val="20"/>
          <w:lang w:eastAsia="cs-CZ"/>
        </w:rPr>
        <w:t>(OÚ)</w:t>
      </w:r>
    </w:p>
    <w:p w14:paraId="23C3CE26" w14:textId="77777777" w:rsidR="00947AC5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593509">
        <w:rPr>
          <w:rFonts w:ascii="Verdana" w:hAnsi="Verdana"/>
          <w:sz w:val="20"/>
          <w:lang w:eastAsia="cs-CZ"/>
        </w:rPr>
        <w:tab/>
      </w:r>
      <w:r w:rsidR="00947AC5">
        <w:rPr>
          <w:rFonts w:ascii="Verdana" w:hAnsi="Verdana"/>
          <w:sz w:val="20"/>
          <w:lang w:eastAsia="cs-CZ"/>
        </w:rPr>
        <w:t>(OÚ)</w:t>
      </w:r>
    </w:p>
    <w:p w14:paraId="189B9EC2" w14:textId="03D5F0F8" w:rsidR="00D14100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947AC5">
        <w:rPr>
          <w:rFonts w:ascii="Verdana" w:hAnsi="Verdana"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4A7667">
        <w:trPr>
          <w:jc w:val="center"/>
        </w:trPr>
        <w:tc>
          <w:tcPr>
            <w:tcW w:w="4606" w:type="dxa"/>
          </w:tcPr>
          <w:p w14:paraId="57CB626C" w14:textId="63184CF0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> Brně dne _________________</w:t>
            </w:r>
          </w:p>
        </w:tc>
        <w:tc>
          <w:tcPr>
            <w:tcW w:w="4606" w:type="dxa"/>
            <w:shd w:val="clear" w:color="auto" w:fill="auto"/>
          </w:tcPr>
          <w:p w14:paraId="308BC012" w14:textId="775D3265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4A7667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cs-CZ"/>
              </w:rPr>
              <w:t>______________</w:t>
            </w:r>
          </w:p>
        </w:tc>
      </w:tr>
      <w:tr w:rsidR="00A57AC6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497BB17A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548172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F6AA03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6E50662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4BD93B5" w14:textId="7171B04B" w:rsidR="001E38BC" w:rsidRPr="002855CD" w:rsidRDefault="001E38BC" w:rsidP="001E38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       </w:t>
            </w:r>
            <w:r w:rsidRPr="002855CD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7D86FE2" w14:textId="2BF989E9" w:rsidR="001E38BC" w:rsidRDefault="001E38BC" w:rsidP="001E38B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Electric Medical Service, s.r.o.</w:t>
            </w:r>
          </w:p>
          <w:p w14:paraId="1548DE83" w14:textId="77B39088" w:rsidR="001E38BC" w:rsidRDefault="001E38BC" w:rsidP="001E38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Jaromír Malý</w:t>
            </w:r>
          </w:p>
          <w:p w14:paraId="79E9D434" w14:textId="278CFDEA" w:rsidR="00800D88" w:rsidRPr="001E38BC" w:rsidRDefault="001E38BC" w:rsidP="001E38B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6" w:type="dxa"/>
          </w:tcPr>
          <w:p w14:paraId="1A7EBF2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775917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A183BF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481FA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F3782C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5631C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BFD06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1AA824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57AC6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1C46A0A3" w14:textId="1D64CF46" w:rsidR="00A57AC6" w:rsidRPr="00F334B9" w:rsidRDefault="00A57AC6" w:rsidP="001E38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C8D4E7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2A20B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E8221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70EBBB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1025D3" w14:textId="77777777" w:rsidR="00A57AC6" w:rsidRPr="00F334B9" w:rsidRDefault="001E7D85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B87CEAB" w14:textId="77777777" w:rsidR="00A57AC6" w:rsidRPr="0016146E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DC72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6BE8" w14:textId="77777777" w:rsidR="00CF5E88" w:rsidRDefault="00CF5E88">
      <w:r>
        <w:separator/>
      </w:r>
    </w:p>
  </w:endnote>
  <w:endnote w:type="continuationSeparator" w:id="0">
    <w:p w14:paraId="3EB6D6D4" w14:textId="77777777" w:rsidR="00CF5E88" w:rsidRDefault="00CF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947AC5">
      <w:fldChar w:fldCharType="begin"/>
    </w:r>
    <w:r w:rsidR="00947AC5">
      <w:instrText xml:space="preserve"> NUMPAGES  \* Arabic  \* MERGEFORMAT </w:instrText>
    </w:r>
    <w:r w:rsidR="00947AC5">
      <w:fldChar w:fldCharType="separate"/>
    </w:r>
    <w:r w:rsidR="002D7C88" w:rsidRPr="002D7C88">
      <w:rPr>
        <w:rStyle w:val="slostrnky"/>
        <w:noProof/>
        <w:sz w:val="18"/>
        <w:szCs w:val="18"/>
      </w:rPr>
      <w:t>6</w:t>
    </w:r>
    <w:r w:rsidR="00947AC5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A011" w14:textId="77777777" w:rsidR="00CF5E88" w:rsidRDefault="00CF5E88">
      <w:r>
        <w:separator/>
      </w:r>
    </w:p>
  </w:footnote>
  <w:footnote w:type="continuationSeparator" w:id="0">
    <w:p w14:paraId="5DE8B7B3" w14:textId="77777777" w:rsidR="00CF5E88" w:rsidRDefault="00CF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68177288">
    <w:abstractNumId w:val="14"/>
  </w:num>
  <w:num w:numId="2" w16cid:durableId="1575891830">
    <w:abstractNumId w:val="13"/>
  </w:num>
  <w:num w:numId="3" w16cid:durableId="312103220">
    <w:abstractNumId w:val="14"/>
  </w:num>
  <w:num w:numId="4" w16cid:durableId="1527988323">
    <w:abstractNumId w:val="14"/>
  </w:num>
  <w:num w:numId="5" w16cid:durableId="1888911125">
    <w:abstractNumId w:val="14"/>
  </w:num>
  <w:num w:numId="6" w16cid:durableId="507909359">
    <w:abstractNumId w:val="14"/>
  </w:num>
  <w:num w:numId="7" w16cid:durableId="1579098400">
    <w:abstractNumId w:val="14"/>
  </w:num>
  <w:num w:numId="8" w16cid:durableId="1398169753">
    <w:abstractNumId w:val="14"/>
  </w:num>
  <w:num w:numId="9" w16cid:durableId="1568761792">
    <w:abstractNumId w:val="14"/>
  </w:num>
  <w:num w:numId="10" w16cid:durableId="264270458">
    <w:abstractNumId w:val="17"/>
  </w:num>
  <w:num w:numId="11" w16cid:durableId="105782556">
    <w:abstractNumId w:val="14"/>
  </w:num>
  <w:num w:numId="12" w16cid:durableId="813449205">
    <w:abstractNumId w:val="14"/>
  </w:num>
  <w:num w:numId="13" w16cid:durableId="1935168763">
    <w:abstractNumId w:val="14"/>
  </w:num>
  <w:num w:numId="14" w16cid:durableId="2101948911">
    <w:abstractNumId w:val="14"/>
  </w:num>
  <w:num w:numId="15" w16cid:durableId="1204635769">
    <w:abstractNumId w:val="14"/>
  </w:num>
  <w:num w:numId="16" w16cid:durableId="927956954">
    <w:abstractNumId w:val="18"/>
  </w:num>
  <w:num w:numId="17" w16cid:durableId="953556820">
    <w:abstractNumId w:val="16"/>
  </w:num>
  <w:num w:numId="18" w16cid:durableId="1774402749">
    <w:abstractNumId w:val="14"/>
  </w:num>
  <w:num w:numId="19" w16cid:durableId="1074208217">
    <w:abstractNumId w:val="14"/>
  </w:num>
  <w:num w:numId="20" w16cid:durableId="1644000266">
    <w:abstractNumId w:val="14"/>
  </w:num>
  <w:num w:numId="21" w16cid:durableId="1850756788">
    <w:abstractNumId w:val="14"/>
  </w:num>
  <w:num w:numId="22" w16cid:durableId="1525830013">
    <w:abstractNumId w:val="22"/>
  </w:num>
  <w:num w:numId="23" w16cid:durableId="566183297">
    <w:abstractNumId w:val="21"/>
  </w:num>
  <w:num w:numId="24" w16cid:durableId="1483079918">
    <w:abstractNumId w:val="20"/>
  </w:num>
  <w:num w:numId="25" w16cid:durableId="1890798173">
    <w:abstractNumId w:val="14"/>
  </w:num>
  <w:num w:numId="26" w16cid:durableId="1756709643">
    <w:abstractNumId w:val="14"/>
  </w:num>
  <w:num w:numId="27" w16cid:durableId="954597799">
    <w:abstractNumId w:val="14"/>
  </w:num>
  <w:num w:numId="28" w16cid:durableId="930431580">
    <w:abstractNumId w:val="11"/>
  </w:num>
  <w:num w:numId="29" w16cid:durableId="1095781434">
    <w:abstractNumId w:val="19"/>
  </w:num>
  <w:num w:numId="30" w16cid:durableId="615675080">
    <w:abstractNumId w:val="10"/>
  </w:num>
  <w:num w:numId="31" w16cid:durableId="1032001492">
    <w:abstractNumId w:val="14"/>
  </w:num>
  <w:num w:numId="32" w16cid:durableId="1973364820">
    <w:abstractNumId w:val="14"/>
  </w:num>
  <w:num w:numId="33" w16cid:durableId="316493348">
    <w:abstractNumId w:val="14"/>
  </w:num>
  <w:num w:numId="34" w16cid:durableId="262108576">
    <w:abstractNumId w:val="14"/>
  </w:num>
  <w:num w:numId="35" w16cid:durableId="105005455">
    <w:abstractNumId w:val="14"/>
  </w:num>
  <w:num w:numId="36" w16cid:durableId="1821655466">
    <w:abstractNumId w:val="14"/>
  </w:num>
  <w:num w:numId="37" w16cid:durableId="338502548">
    <w:abstractNumId w:val="14"/>
  </w:num>
  <w:num w:numId="38" w16cid:durableId="2116437927">
    <w:abstractNumId w:val="14"/>
  </w:num>
  <w:num w:numId="39" w16cid:durableId="313149842">
    <w:abstractNumId w:val="14"/>
  </w:num>
  <w:num w:numId="40" w16cid:durableId="2034644596">
    <w:abstractNumId w:val="14"/>
  </w:num>
  <w:num w:numId="41" w16cid:durableId="2000112774">
    <w:abstractNumId w:val="15"/>
  </w:num>
  <w:num w:numId="42" w16cid:durableId="406610144">
    <w:abstractNumId w:val="14"/>
  </w:num>
  <w:num w:numId="43" w16cid:durableId="666976158">
    <w:abstractNumId w:val="14"/>
  </w:num>
  <w:num w:numId="44" w16cid:durableId="1357121334">
    <w:abstractNumId w:val="14"/>
  </w:num>
  <w:num w:numId="45" w16cid:durableId="51854940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29E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87155"/>
    <w:rsid w:val="001A049E"/>
    <w:rsid w:val="001A4C80"/>
    <w:rsid w:val="001B65FE"/>
    <w:rsid w:val="001C0964"/>
    <w:rsid w:val="001E0551"/>
    <w:rsid w:val="001E38BC"/>
    <w:rsid w:val="001E49CD"/>
    <w:rsid w:val="001E7D85"/>
    <w:rsid w:val="001F08F4"/>
    <w:rsid w:val="001F0FC9"/>
    <w:rsid w:val="00201642"/>
    <w:rsid w:val="002023B0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855CD"/>
    <w:rsid w:val="00296858"/>
    <w:rsid w:val="002A1998"/>
    <w:rsid w:val="002B5AA8"/>
    <w:rsid w:val="002B7AC2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0B02"/>
    <w:rsid w:val="003113D3"/>
    <w:rsid w:val="0031755C"/>
    <w:rsid w:val="00317851"/>
    <w:rsid w:val="00320EE9"/>
    <w:rsid w:val="00324DB7"/>
    <w:rsid w:val="003319C2"/>
    <w:rsid w:val="00335A6B"/>
    <w:rsid w:val="00336529"/>
    <w:rsid w:val="00342C52"/>
    <w:rsid w:val="00343EB0"/>
    <w:rsid w:val="003559F0"/>
    <w:rsid w:val="00362A5B"/>
    <w:rsid w:val="00362E04"/>
    <w:rsid w:val="00364F1E"/>
    <w:rsid w:val="003656C9"/>
    <w:rsid w:val="00375F1F"/>
    <w:rsid w:val="003767EA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052FC"/>
    <w:rsid w:val="00415B20"/>
    <w:rsid w:val="00426974"/>
    <w:rsid w:val="00434835"/>
    <w:rsid w:val="00440036"/>
    <w:rsid w:val="00443C86"/>
    <w:rsid w:val="00452525"/>
    <w:rsid w:val="00453D66"/>
    <w:rsid w:val="0045405E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A7667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93509"/>
    <w:rsid w:val="005A1A73"/>
    <w:rsid w:val="005A5998"/>
    <w:rsid w:val="005A70E1"/>
    <w:rsid w:val="005B702E"/>
    <w:rsid w:val="005C03CA"/>
    <w:rsid w:val="005C043F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C7E44"/>
    <w:rsid w:val="007D0972"/>
    <w:rsid w:val="007D7359"/>
    <w:rsid w:val="007E43D8"/>
    <w:rsid w:val="007F5D1D"/>
    <w:rsid w:val="00800D88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429D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889"/>
    <w:rsid w:val="009447CD"/>
    <w:rsid w:val="00945C19"/>
    <w:rsid w:val="00947AC5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0404"/>
    <w:rsid w:val="00AE5B6C"/>
    <w:rsid w:val="00AF0DDD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504B0"/>
    <w:rsid w:val="00B5511A"/>
    <w:rsid w:val="00B61A21"/>
    <w:rsid w:val="00B63188"/>
    <w:rsid w:val="00B65EB9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C0BA2"/>
    <w:rsid w:val="00BD0687"/>
    <w:rsid w:val="00BD4A63"/>
    <w:rsid w:val="00BE09F9"/>
    <w:rsid w:val="00BE3C72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0E2D"/>
    <w:rsid w:val="00CA1988"/>
    <w:rsid w:val="00CA4E08"/>
    <w:rsid w:val="00CB0F3D"/>
    <w:rsid w:val="00CB268A"/>
    <w:rsid w:val="00CB63DD"/>
    <w:rsid w:val="00CC3BEB"/>
    <w:rsid w:val="00CC4FC7"/>
    <w:rsid w:val="00CD6739"/>
    <w:rsid w:val="00CE561B"/>
    <w:rsid w:val="00CE6C49"/>
    <w:rsid w:val="00CF2F26"/>
    <w:rsid w:val="00CF597B"/>
    <w:rsid w:val="00CF5E88"/>
    <w:rsid w:val="00CF6DF4"/>
    <w:rsid w:val="00D049EB"/>
    <w:rsid w:val="00D04C54"/>
    <w:rsid w:val="00D11CFD"/>
    <w:rsid w:val="00D13F38"/>
    <w:rsid w:val="00D14100"/>
    <w:rsid w:val="00D14B78"/>
    <w:rsid w:val="00D1615F"/>
    <w:rsid w:val="00D3138C"/>
    <w:rsid w:val="00D31870"/>
    <w:rsid w:val="00D32194"/>
    <w:rsid w:val="00D3262F"/>
    <w:rsid w:val="00D402E0"/>
    <w:rsid w:val="00D4246E"/>
    <w:rsid w:val="00D44964"/>
    <w:rsid w:val="00D54057"/>
    <w:rsid w:val="00D547BB"/>
    <w:rsid w:val="00DA3039"/>
    <w:rsid w:val="00DA5E04"/>
    <w:rsid w:val="00DB44C2"/>
    <w:rsid w:val="00DB5AB4"/>
    <w:rsid w:val="00DC0E87"/>
    <w:rsid w:val="00DC3250"/>
    <w:rsid w:val="00DC7214"/>
    <w:rsid w:val="00DE3DAD"/>
    <w:rsid w:val="00DE58FD"/>
    <w:rsid w:val="00DF1F28"/>
    <w:rsid w:val="00E060F1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604D"/>
    <w:rsid w:val="00F96161"/>
    <w:rsid w:val="00F96C5C"/>
    <w:rsid w:val="00F97900"/>
    <w:rsid w:val="00FA3172"/>
    <w:rsid w:val="00FB40D5"/>
    <w:rsid w:val="00FC4067"/>
    <w:rsid w:val="00FD184B"/>
    <w:rsid w:val="00FD47BE"/>
    <w:rsid w:val="00FE60E4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A062-7998-443C-B53F-27AD0D56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2343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28</cp:revision>
  <cp:lastPrinted>2021-07-08T08:36:00Z</cp:lastPrinted>
  <dcterms:created xsi:type="dcterms:W3CDTF">2021-10-19T16:42:00Z</dcterms:created>
  <dcterms:modified xsi:type="dcterms:W3CDTF">2022-07-19T09:15:00Z</dcterms:modified>
</cp:coreProperties>
</file>