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4010C" w14:paraId="73B8C998" w14:textId="77777777">
        <w:trPr>
          <w:trHeight w:val="148"/>
        </w:trPr>
        <w:tc>
          <w:tcPr>
            <w:tcW w:w="115" w:type="dxa"/>
          </w:tcPr>
          <w:p w14:paraId="42DB2CA7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4CCC9F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52D451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A7F847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EC6EE5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671C63" w14:textId="77777777" w:rsidR="0084010C" w:rsidRDefault="0084010C">
            <w:pPr>
              <w:pStyle w:val="EmptyCellLayoutStyle"/>
              <w:spacing w:after="0" w:line="240" w:lineRule="auto"/>
            </w:pPr>
          </w:p>
        </w:tc>
      </w:tr>
      <w:tr w:rsidR="00904F18" w14:paraId="5DAA8DA9" w14:textId="77777777" w:rsidTr="00904F18">
        <w:trPr>
          <w:trHeight w:val="340"/>
        </w:trPr>
        <w:tc>
          <w:tcPr>
            <w:tcW w:w="115" w:type="dxa"/>
          </w:tcPr>
          <w:p w14:paraId="131ABEF0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1BB444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4010C" w14:paraId="4F099F1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353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F2988A7" w14:textId="77777777" w:rsidR="0084010C" w:rsidRDefault="0084010C">
            <w:pPr>
              <w:spacing w:after="0" w:line="240" w:lineRule="auto"/>
            </w:pPr>
          </w:p>
        </w:tc>
        <w:tc>
          <w:tcPr>
            <w:tcW w:w="8142" w:type="dxa"/>
          </w:tcPr>
          <w:p w14:paraId="5173E5E5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477042" w14:textId="77777777" w:rsidR="0084010C" w:rsidRDefault="0084010C">
            <w:pPr>
              <w:pStyle w:val="EmptyCellLayoutStyle"/>
              <w:spacing w:after="0" w:line="240" w:lineRule="auto"/>
            </w:pPr>
          </w:p>
        </w:tc>
      </w:tr>
      <w:tr w:rsidR="0084010C" w14:paraId="2C96719C" w14:textId="77777777">
        <w:trPr>
          <w:trHeight w:val="100"/>
        </w:trPr>
        <w:tc>
          <w:tcPr>
            <w:tcW w:w="115" w:type="dxa"/>
          </w:tcPr>
          <w:p w14:paraId="730965A2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8CDE81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40CF03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5258E4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290284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5233B5" w14:textId="77777777" w:rsidR="0084010C" w:rsidRDefault="0084010C">
            <w:pPr>
              <w:pStyle w:val="EmptyCellLayoutStyle"/>
              <w:spacing w:after="0" w:line="240" w:lineRule="auto"/>
            </w:pPr>
          </w:p>
        </w:tc>
      </w:tr>
      <w:tr w:rsidR="00904F18" w14:paraId="78AEC1A2" w14:textId="77777777" w:rsidTr="00904F18">
        <w:tc>
          <w:tcPr>
            <w:tcW w:w="115" w:type="dxa"/>
          </w:tcPr>
          <w:p w14:paraId="22914125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7CE941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4010C" w14:paraId="132DE34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410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57EC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4010C" w14:paraId="31C4E17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266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66A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690A9966" w14:textId="77777777" w:rsidR="0084010C" w:rsidRDefault="0084010C">
            <w:pPr>
              <w:spacing w:after="0" w:line="240" w:lineRule="auto"/>
            </w:pPr>
          </w:p>
        </w:tc>
      </w:tr>
      <w:tr w:rsidR="0084010C" w14:paraId="4C11C1B2" w14:textId="77777777">
        <w:trPr>
          <w:trHeight w:val="349"/>
        </w:trPr>
        <w:tc>
          <w:tcPr>
            <w:tcW w:w="115" w:type="dxa"/>
          </w:tcPr>
          <w:p w14:paraId="63475810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0A5386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33233A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DB6953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64555E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2BC42E" w14:textId="77777777" w:rsidR="0084010C" w:rsidRDefault="0084010C">
            <w:pPr>
              <w:pStyle w:val="EmptyCellLayoutStyle"/>
              <w:spacing w:after="0" w:line="240" w:lineRule="auto"/>
            </w:pPr>
          </w:p>
        </w:tc>
      </w:tr>
      <w:tr w:rsidR="0084010C" w14:paraId="68888CEC" w14:textId="77777777">
        <w:trPr>
          <w:trHeight w:val="340"/>
        </w:trPr>
        <w:tc>
          <w:tcPr>
            <w:tcW w:w="115" w:type="dxa"/>
          </w:tcPr>
          <w:p w14:paraId="6040B137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DB65DF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4010C" w14:paraId="620D8A3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DC2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C7CA69E" w14:textId="77777777" w:rsidR="0084010C" w:rsidRDefault="0084010C">
            <w:pPr>
              <w:spacing w:after="0" w:line="240" w:lineRule="auto"/>
            </w:pPr>
          </w:p>
        </w:tc>
        <w:tc>
          <w:tcPr>
            <w:tcW w:w="801" w:type="dxa"/>
          </w:tcPr>
          <w:p w14:paraId="1510C32F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1C9600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B3531E" w14:textId="77777777" w:rsidR="0084010C" w:rsidRDefault="0084010C">
            <w:pPr>
              <w:pStyle w:val="EmptyCellLayoutStyle"/>
              <w:spacing w:after="0" w:line="240" w:lineRule="auto"/>
            </w:pPr>
          </w:p>
        </w:tc>
      </w:tr>
      <w:tr w:rsidR="0084010C" w14:paraId="391E2737" w14:textId="77777777">
        <w:trPr>
          <w:trHeight w:val="229"/>
        </w:trPr>
        <w:tc>
          <w:tcPr>
            <w:tcW w:w="115" w:type="dxa"/>
          </w:tcPr>
          <w:p w14:paraId="59933092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BB2E06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E185FA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DDB3F0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4D0295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690CD5" w14:textId="77777777" w:rsidR="0084010C" w:rsidRDefault="0084010C">
            <w:pPr>
              <w:pStyle w:val="EmptyCellLayoutStyle"/>
              <w:spacing w:after="0" w:line="240" w:lineRule="auto"/>
            </w:pPr>
          </w:p>
        </w:tc>
      </w:tr>
      <w:tr w:rsidR="00904F18" w14:paraId="3D8EAC5A" w14:textId="77777777" w:rsidTr="00904F18">
        <w:tc>
          <w:tcPr>
            <w:tcW w:w="115" w:type="dxa"/>
          </w:tcPr>
          <w:p w14:paraId="54D328AB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84010C" w14:paraId="089E33A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111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B1EB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42E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BE5D" w14:textId="77777777" w:rsidR="0084010C" w:rsidRDefault="00904F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D339" w14:textId="77777777" w:rsidR="0084010C" w:rsidRDefault="00904F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F89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18C4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537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920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37A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64A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E90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D95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04F18" w14:paraId="251B0191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6A7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84010C" w14:paraId="22A2F2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CD6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A4F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423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117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179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834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713B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B244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5DE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A4F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110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AC8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B9F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1 058,06</w:t>
                  </w:r>
                </w:p>
              </w:tc>
            </w:tr>
            <w:tr w:rsidR="0084010C" w14:paraId="6794F7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B9C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845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072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55E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563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46A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BCB4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3655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E46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C11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DB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7A2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047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335,56</w:t>
                  </w:r>
                </w:p>
              </w:tc>
            </w:tr>
            <w:tr w:rsidR="0084010C" w14:paraId="5355E9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0C2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45B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1A6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BF9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5D2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4B5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09FA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988F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F1A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7AA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155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493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477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19,20</w:t>
                  </w:r>
                </w:p>
              </w:tc>
            </w:tr>
            <w:tr w:rsidR="0084010C" w14:paraId="095A04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964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84C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9AD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ACF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08D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795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2E88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EA982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A86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8E5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930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361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827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46,49</w:t>
                  </w:r>
                </w:p>
              </w:tc>
            </w:tr>
            <w:tr w:rsidR="0084010C" w14:paraId="5AFA48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DF7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45F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48D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C6C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B15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F40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DC58B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05703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EF0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7AD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A85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768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560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21,60</w:t>
                  </w:r>
                </w:p>
              </w:tc>
            </w:tr>
            <w:tr w:rsidR="0084010C" w14:paraId="622232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5D2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D19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B7E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C50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5D0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0FE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96DB5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25DF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BDA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95F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628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8C3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01A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246,26</w:t>
                  </w:r>
                </w:p>
              </w:tc>
            </w:tr>
            <w:tr w:rsidR="00904F18" w14:paraId="1B412B05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282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84B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93F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7CC9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9BF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ED0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427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F6B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E33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1CB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1 727,17</w:t>
                  </w:r>
                </w:p>
              </w:tc>
            </w:tr>
            <w:tr w:rsidR="00904F18" w14:paraId="238FAE43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26A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Hašlovice</w:t>
                  </w:r>
                  <w:proofErr w:type="spellEnd"/>
                </w:p>
              </w:tc>
            </w:tr>
            <w:tr w:rsidR="0084010C" w14:paraId="1F9ED9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08C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466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1A5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FF7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02A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574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7D2E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2CF0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CA4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1ED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084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747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EFE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26,06</w:t>
                  </w:r>
                </w:p>
              </w:tc>
            </w:tr>
            <w:tr w:rsidR="00904F18" w14:paraId="164CBE8B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CFE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407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1B4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44AF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775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387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7D4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032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1B7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CEF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26,06</w:t>
                  </w:r>
                </w:p>
              </w:tc>
            </w:tr>
            <w:tr w:rsidR="00904F18" w14:paraId="4DCB611F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8CE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Kladenské Rovné</w:t>
                  </w:r>
                </w:p>
              </w:tc>
            </w:tr>
            <w:tr w:rsidR="0084010C" w14:paraId="41C73D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AE6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FAC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BD4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E30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616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5D3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82A84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4049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BBD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523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E94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C04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3C5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19,85</w:t>
                  </w:r>
                </w:p>
              </w:tc>
            </w:tr>
            <w:tr w:rsidR="0084010C" w14:paraId="4F6F7E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1E8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277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D4D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7F4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1AA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AB4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BEDB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B596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9CB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E47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3D6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D37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11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1,64</w:t>
                  </w:r>
                </w:p>
              </w:tc>
            </w:tr>
            <w:tr w:rsidR="0084010C" w14:paraId="7E01C6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293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75A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655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606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0B1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2EC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8F9C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2582D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81E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4BC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317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B5C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1,1085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A66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84010C" w14:paraId="4A3134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BF6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CD2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3EF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811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36C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7D6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FAD5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9CE6D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140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F22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2A7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EE5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DC1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78,29</w:t>
                  </w:r>
                </w:p>
              </w:tc>
            </w:tr>
            <w:tr w:rsidR="0084010C" w14:paraId="630B54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EE6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C77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245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8D4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795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E05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6318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616E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6B1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378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7FB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9B9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09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55,54</w:t>
                  </w:r>
                </w:p>
              </w:tc>
            </w:tr>
            <w:tr w:rsidR="0084010C" w14:paraId="0B4E9C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924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E03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847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955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8CC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C99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8A0F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50E01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457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691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208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AE3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3F4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492,81</w:t>
                  </w:r>
                </w:p>
              </w:tc>
            </w:tr>
            <w:tr w:rsidR="0084010C" w14:paraId="05ED92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71F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095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1F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84A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83A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BC7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B27EC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75FB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37F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C17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18C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F5B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3CA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</w:t>
                  </w:r>
                </w:p>
              </w:tc>
            </w:tr>
            <w:tr w:rsidR="0084010C" w14:paraId="563068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F57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8E6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CE4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5C1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10E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8EB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FD4A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ED4B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C24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0E6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AC3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53D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DF6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84010C" w14:paraId="528865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A19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E5E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3E3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640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16A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970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AD48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7C364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9B5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FB1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D0A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A52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C22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19,25</w:t>
                  </w:r>
                </w:p>
              </w:tc>
            </w:tr>
            <w:tr w:rsidR="0084010C" w14:paraId="4A67F9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107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83A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FF5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D76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C33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05C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C122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1B1CB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9F1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60B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362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6E5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33E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84010C" w14:paraId="38D050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B8E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7AE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4CA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A73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CF4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EE9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B177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0854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D19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C36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4B0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ABC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CA4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</w:t>
                  </w:r>
                </w:p>
              </w:tc>
            </w:tr>
            <w:tr w:rsidR="00904F18" w14:paraId="7B6E1C9D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924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4C9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383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71C4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B34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931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AD7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BA9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550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775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700,27</w:t>
                  </w:r>
                </w:p>
              </w:tc>
            </w:tr>
            <w:tr w:rsidR="00904F18" w14:paraId="0217758F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AA1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84010C" w14:paraId="289591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AC5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703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3E0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62C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CDD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0DD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ECFA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0695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399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7A4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B0C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BA9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C79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50,80</w:t>
                  </w:r>
                </w:p>
              </w:tc>
            </w:tr>
            <w:tr w:rsidR="0084010C" w14:paraId="3601F2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6F5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1A0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F00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4D6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1A2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1B1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2FBB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EAF0F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B2A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B99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9DA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15C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7BA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2 091,62</w:t>
                  </w:r>
                </w:p>
              </w:tc>
            </w:tr>
            <w:tr w:rsidR="0084010C" w14:paraId="0ECDAA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14A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DB2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659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A26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507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787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C72E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FBD8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198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DA9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5DA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88D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906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2 560,19</w:t>
                  </w:r>
                </w:p>
              </w:tc>
            </w:tr>
            <w:tr w:rsidR="0084010C" w14:paraId="791B1E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07B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9E8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463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79C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F5E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74C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7FCE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E469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07C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B0D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12F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AF0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A8A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25,78</w:t>
                  </w:r>
                </w:p>
              </w:tc>
            </w:tr>
            <w:tr w:rsidR="0084010C" w14:paraId="5F8CC8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D16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55A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E3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954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A4B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540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B353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5453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23D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F46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F29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F34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D62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84010C" w14:paraId="335E3A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F02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4D3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9F5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640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67A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EB4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2F82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7AEFD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F52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B45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294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FFF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22F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1 652,89</w:t>
                  </w:r>
                </w:p>
              </w:tc>
            </w:tr>
            <w:tr w:rsidR="0084010C" w14:paraId="0D6EB6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A29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B5D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148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8E6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C53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8BC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E0424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1A62F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090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34F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0FB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E8D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BE8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2 665,50</w:t>
                  </w:r>
                </w:p>
              </w:tc>
            </w:tr>
            <w:tr w:rsidR="0084010C" w14:paraId="105999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F4A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48C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481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A5D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845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EA2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27BA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EE3A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4EA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B72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6CD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893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C84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84010C" w14:paraId="4BFA6C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A1B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C42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910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FF0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8E6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03B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7DFE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4FCF4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EF4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AAC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2D1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D05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F65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550,63</w:t>
                  </w:r>
                </w:p>
              </w:tc>
            </w:tr>
            <w:tr w:rsidR="0084010C" w14:paraId="78DBA0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FA5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DF0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266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231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3C4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C44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729D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C1616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17B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C90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EDD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95F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D8A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27,67</w:t>
                  </w:r>
                </w:p>
              </w:tc>
            </w:tr>
            <w:tr w:rsidR="0084010C" w14:paraId="76E4C6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4F4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22A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26C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60E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ADB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8AD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91EC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EDAF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F66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512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953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555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16E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841,96</w:t>
                  </w:r>
                </w:p>
              </w:tc>
            </w:tr>
            <w:tr w:rsidR="0084010C" w14:paraId="643220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F99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8C4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030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A91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C1D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E63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CCF4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7D372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864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C8D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683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37A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EF2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539,09</w:t>
                  </w:r>
                </w:p>
              </w:tc>
            </w:tr>
            <w:tr w:rsidR="0084010C" w14:paraId="48A9FA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A3B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AF1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E87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090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FA1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B55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CCAC4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B7F1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96E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1E5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DF0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ECE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664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11,42</w:t>
                  </w:r>
                </w:p>
              </w:tc>
            </w:tr>
            <w:tr w:rsidR="0084010C" w14:paraId="697CA4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98E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875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1CD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D32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5D1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663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F450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83EF1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60C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286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D22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211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8A6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70,70</w:t>
                  </w:r>
                </w:p>
              </w:tc>
            </w:tr>
            <w:tr w:rsidR="0084010C" w14:paraId="040BB0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ABE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B3E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69D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882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814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57F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1754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CD06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CE5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DD8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77A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4C5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47A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166,47</w:t>
                  </w:r>
                </w:p>
              </w:tc>
            </w:tr>
            <w:tr w:rsidR="0084010C" w14:paraId="013922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033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E69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22B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FFA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96F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1C2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8EF2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A4D02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09E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14B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D85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96D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496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84010C" w14:paraId="097A5C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00C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4C8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968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3D4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53A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55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1172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31C2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A35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2FC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DA7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57B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4E4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2 024,27</w:t>
                  </w:r>
                </w:p>
              </w:tc>
            </w:tr>
            <w:tr w:rsidR="0084010C" w14:paraId="67C382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6D4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390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7B2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C7E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09D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345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8F35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B803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65E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BB2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2F7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058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C39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655,94</w:t>
                  </w:r>
                </w:p>
              </w:tc>
            </w:tr>
            <w:tr w:rsidR="0084010C" w14:paraId="1011F7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978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24C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E77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C62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AA3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E6A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2CEF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9BC76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A44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08F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FA9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682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511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931,43</w:t>
                  </w:r>
                </w:p>
              </w:tc>
            </w:tr>
            <w:tr w:rsidR="0084010C" w14:paraId="4289EE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FA2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35E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D92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AA5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EC5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43D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14E5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76B8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C5C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003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1C2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5D7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486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123,26</w:t>
                  </w:r>
                </w:p>
              </w:tc>
            </w:tr>
            <w:tr w:rsidR="0084010C" w14:paraId="6B8C82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EA6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CCE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D4E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F48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42B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99D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1BE3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B3546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8A7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788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F02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77A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962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1 194,97</w:t>
                  </w:r>
                </w:p>
              </w:tc>
            </w:tr>
            <w:tr w:rsidR="0084010C" w14:paraId="4FFEA6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DA9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C33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0D5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AB5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734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783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92D5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CA47D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395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521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1EB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455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062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35,50</w:t>
                  </w:r>
                </w:p>
              </w:tc>
            </w:tr>
            <w:tr w:rsidR="0084010C" w14:paraId="263DBB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481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CD0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745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E02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7C1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CB2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57B3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53FE6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66F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213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351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763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36A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1 534,80</w:t>
                  </w:r>
                </w:p>
              </w:tc>
            </w:tr>
            <w:tr w:rsidR="0084010C" w14:paraId="2C64F1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642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181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335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D27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EF5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701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9049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2F372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324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D42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36B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782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2A4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162,76</w:t>
                  </w:r>
                </w:p>
              </w:tc>
            </w:tr>
            <w:tr w:rsidR="0084010C" w14:paraId="2C883C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C64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330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FF6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581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917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C4A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0BBAB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C905F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731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066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ACF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CDD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18E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134,10</w:t>
                  </w:r>
                </w:p>
              </w:tc>
            </w:tr>
            <w:tr w:rsidR="0084010C" w14:paraId="270D8C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C14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2DB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ACA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92F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0AE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3A9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1008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D2C4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853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DFB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BEB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CFC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4E6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372,21</w:t>
                  </w:r>
                </w:p>
              </w:tc>
            </w:tr>
            <w:tr w:rsidR="0084010C" w14:paraId="3235DA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183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646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766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9B8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180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EFE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9347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EE67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3B4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B05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DCA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F82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176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714,51</w:t>
                  </w:r>
                </w:p>
              </w:tc>
            </w:tr>
            <w:tr w:rsidR="0084010C" w14:paraId="2C4C98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EB9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3EF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7E6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BB6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995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7D0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1FD4B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EE81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470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7F2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2B2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049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8F6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2 031,63</w:t>
                  </w:r>
                </w:p>
              </w:tc>
            </w:tr>
            <w:tr w:rsidR="0084010C" w14:paraId="45B424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1B9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DD0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FED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0E2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761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39F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1F074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27AAA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B48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B6A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96F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2BD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DA3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84010C" w14:paraId="7063F0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092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94B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831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46E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949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013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D349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7FCCB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D38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F5C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9AC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A8C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A3C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1 069,53</w:t>
                  </w:r>
                </w:p>
              </w:tc>
            </w:tr>
            <w:tr w:rsidR="0084010C" w14:paraId="60AF1C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E3E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38C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5A5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E95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BD8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2D4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EB87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7A7B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D6D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3C5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875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9F4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2BE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750,36</w:t>
                  </w:r>
                </w:p>
              </w:tc>
            </w:tr>
            <w:tr w:rsidR="0084010C" w14:paraId="64CB68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525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469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37B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5DE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0D4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5CF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4744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ED41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449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D3E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511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4D2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7F5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123,21</w:t>
                  </w:r>
                </w:p>
              </w:tc>
            </w:tr>
            <w:tr w:rsidR="0084010C" w14:paraId="0395E8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252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7C6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413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5F6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C16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046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4AC8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C5B7D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A21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A0A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C44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5AF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D84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19,90</w:t>
                  </w:r>
                </w:p>
              </w:tc>
            </w:tr>
            <w:tr w:rsidR="0084010C" w14:paraId="34F956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4A7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FE2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4ED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9A7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A33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A3A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A476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29B5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B0A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B76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C22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472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655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66,52</w:t>
                  </w:r>
                </w:p>
              </w:tc>
            </w:tr>
            <w:tr w:rsidR="0084010C" w14:paraId="518467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DC6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C16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FE9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9CB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7C6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B71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BADC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56CE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9EB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2F7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AEE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456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B76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211,39</w:t>
                  </w:r>
                </w:p>
              </w:tc>
            </w:tr>
            <w:tr w:rsidR="0084010C" w14:paraId="2A24AB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0A8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CEB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E4A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878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FE9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F26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EC25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385B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70B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991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E09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E7C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939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121,09</w:t>
                  </w:r>
                </w:p>
              </w:tc>
            </w:tr>
            <w:tr w:rsidR="0084010C" w14:paraId="4F78E0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DFB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05B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D51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8EE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234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51C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F504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8C5F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367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635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5CE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97E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5E1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84010C" w14:paraId="49A2FE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9B3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FC9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759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ECE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66D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192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B7E2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2AD53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343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5E3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AF2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693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90E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32,32</w:t>
                  </w:r>
                </w:p>
              </w:tc>
            </w:tr>
            <w:tr w:rsidR="0084010C" w14:paraId="325E9A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769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CA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8BA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F00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B66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6B0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8004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F6CB4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DEC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4FC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720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CC6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950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58,10</w:t>
                  </w:r>
                </w:p>
              </w:tc>
            </w:tr>
            <w:tr w:rsidR="0084010C" w14:paraId="45DEFE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884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45C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69C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690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2AA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677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E2FEB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12A5A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B2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C44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D14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950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915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26,20</w:t>
                  </w:r>
                </w:p>
              </w:tc>
            </w:tr>
            <w:tr w:rsidR="0084010C" w14:paraId="6D9DCC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338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B5C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920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E97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3D2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95E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3AADC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E96C2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6C5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139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FE8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0CA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68D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55,51</w:t>
                  </w:r>
                </w:p>
              </w:tc>
            </w:tr>
            <w:tr w:rsidR="0084010C" w14:paraId="6D5947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C81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DC3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1D3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D54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8F6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673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ABDA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9FE71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01E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C8E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02E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52D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11E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28,26</w:t>
                  </w:r>
                </w:p>
              </w:tc>
            </w:tr>
            <w:tr w:rsidR="00904F18" w14:paraId="1A82D7CA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B92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E24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164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CD8F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404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387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0D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403 512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FDD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FC1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2BB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23 753,04</w:t>
                  </w:r>
                </w:p>
              </w:tc>
            </w:tr>
            <w:tr w:rsidR="00904F18" w14:paraId="311F9839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2A0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Kladné-Dobrkovice</w:t>
                  </w:r>
                </w:p>
              </w:tc>
            </w:tr>
            <w:tr w:rsidR="0084010C" w14:paraId="1B746E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94A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A61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644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C50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1B4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419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A017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61FBF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B81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B5D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686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FD9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0AC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10,33</w:t>
                  </w:r>
                </w:p>
              </w:tc>
            </w:tr>
            <w:tr w:rsidR="0084010C" w14:paraId="668977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416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5D6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B60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BED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6D4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7D4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3255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C9A4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728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867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EEC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31A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6F5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8,90</w:t>
                  </w:r>
                </w:p>
              </w:tc>
            </w:tr>
            <w:tr w:rsidR="0084010C" w14:paraId="719AF8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94D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7F7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4BD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DC0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EF6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5F5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B8E0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56A9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922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823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2E1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BAB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EB4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84010C" w14:paraId="7D1E57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F9F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4D6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4BB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057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CF5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154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CA0E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6BD9F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83E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356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7DA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C74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F2A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62,50</w:t>
                  </w:r>
                </w:p>
              </w:tc>
            </w:tr>
            <w:tr w:rsidR="00904F18" w14:paraId="75B9FB78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BAC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3E0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809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EDA5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AE4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804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5E5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D47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E78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B0A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81,85</w:t>
                  </w:r>
                </w:p>
              </w:tc>
            </w:tr>
            <w:tr w:rsidR="00904F18" w14:paraId="00371645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18F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84010C" w14:paraId="75C118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092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8D2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3E8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671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5B2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2FD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155E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95B3B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B7E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1D9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DE1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964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388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115,38</w:t>
                  </w:r>
                </w:p>
              </w:tc>
            </w:tr>
            <w:tr w:rsidR="0084010C" w14:paraId="32BC42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9DF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A59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EAB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5BE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A7C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391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5FEFB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396D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62D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705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D54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FC9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D11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453,10</w:t>
                  </w:r>
                </w:p>
              </w:tc>
            </w:tr>
            <w:tr w:rsidR="0084010C" w14:paraId="1A5F6B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146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E73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335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F67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B15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DB8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0DD7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DF52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A75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DFA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70E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EFD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AFA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63,78</w:t>
                  </w:r>
                </w:p>
              </w:tc>
            </w:tr>
            <w:tr w:rsidR="0084010C" w14:paraId="301E8F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DB2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38D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436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96F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65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D04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513B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360D3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61B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3B8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EE5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EF0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B9F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37,66</w:t>
                  </w:r>
                </w:p>
              </w:tc>
            </w:tr>
            <w:tr w:rsidR="0084010C" w14:paraId="3E032A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5F8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674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24C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98A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F44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E99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0F64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428DB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1C1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A9F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91F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7D8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AB3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138,60</w:t>
                  </w:r>
                </w:p>
              </w:tc>
            </w:tr>
            <w:tr w:rsidR="0084010C" w14:paraId="00DABA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7D2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CB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FC7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95A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10D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C94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A1D2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C87DB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A29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5AD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DDD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C60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28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141,49</w:t>
                  </w:r>
                </w:p>
              </w:tc>
            </w:tr>
            <w:tr w:rsidR="0084010C" w14:paraId="66851B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6F4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B3F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EB9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BAA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8F1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9F6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D0CC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030BF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CBE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3A4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C22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9A9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DB8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27,49</w:t>
                  </w:r>
                </w:p>
              </w:tc>
            </w:tr>
            <w:tr w:rsidR="0084010C" w14:paraId="211B4C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12E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C6F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ECC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D86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6A1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0F4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9EF5C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06AB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0DE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2B5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A3A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419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658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84010C" w14:paraId="57D082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F1A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BFE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B18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1D4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095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C1D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4402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D3411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303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799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53A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07E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F10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24,10</w:t>
                  </w:r>
                </w:p>
              </w:tc>
            </w:tr>
            <w:tr w:rsidR="0084010C" w14:paraId="301D81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2D5F" w14:textId="77777777" w:rsidR="0084010C" w:rsidRDefault="00904F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881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36C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CC5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852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5D2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239D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0FDEA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BE9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A23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9E4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ED5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850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139,29</w:t>
                  </w:r>
                </w:p>
              </w:tc>
            </w:tr>
            <w:tr w:rsidR="0084010C" w14:paraId="318C35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769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206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FDA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F13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F37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5C7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E2B6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3F70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442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1F2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0CD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364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EEA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3,83</w:t>
                  </w:r>
                </w:p>
              </w:tc>
            </w:tr>
            <w:tr w:rsidR="0084010C" w14:paraId="0C6AE8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AAA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5C1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46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B23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DE4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8FB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88ED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B9CE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0D8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E1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00A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722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B17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</w:t>
                  </w:r>
                </w:p>
              </w:tc>
            </w:tr>
            <w:tr w:rsidR="0084010C" w14:paraId="4A2F0D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385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5C2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578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A11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427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FD5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CB7B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0F88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492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14C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9A9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93F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F69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</w:t>
                  </w:r>
                </w:p>
              </w:tc>
            </w:tr>
            <w:tr w:rsidR="0084010C" w14:paraId="2E9AEF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9554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7F5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40C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96B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B97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823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5411C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FB3C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972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077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FDD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A44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436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257,37</w:t>
                  </w:r>
                </w:p>
              </w:tc>
            </w:tr>
            <w:tr w:rsidR="0084010C" w14:paraId="234AC9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A67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2A6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7EF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C9D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C7A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22A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5951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47C72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285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308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B20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CFB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C3F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84010C" w14:paraId="786E97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38B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E96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BFE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DBB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4E6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856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59F2C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83906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4D1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F76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BE1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E8E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6F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1 119,13</w:t>
                  </w:r>
                </w:p>
              </w:tc>
            </w:tr>
            <w:tr w:rsidR="0084010C" w14:paraId="3F5E61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8D7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269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205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05D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1D0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A52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AFDA4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152D3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1EC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8B2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79F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875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FE8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1 217,12</w:t>
                  </w:r>
                </w:p>
              </w:tc>
            </w:tr>
            <w:tr w:rsidR="0084010C" w14:paraId="6F6075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DCE0" w14:textId="77777777" w:rsidR="0084010C" w:rsidRDefault="00904F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4F6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B81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9D6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529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253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3E8A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12C8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0DE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AB0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812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FCA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743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323,66</w:t>
                  </w:r>
                </w:p>
              </w:tc>
            </w:tr>
            <w:tr w:rsidR="0084010C" w14:paraId="753EA5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CF2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141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7E2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98C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1AF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835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1AC5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DA2F4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55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56D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6FA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D7F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582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1 949,06</w:t>
                  </w:r>
                </w:p>
              </w:tc>
            </w:tr>
            <w:tr w:rsidR="0084010C" w14:paraId="31867E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4DF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E94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56A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128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6D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B0E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DA86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2FF8A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35D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316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198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07D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8F7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184,24</w:t>
                  </w:r>
                </w:p>
              </w:tc>
            </w:tr>
            <w:tr w:rsidR="0084010C" w14:paraId="1CA494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60F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7CA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0BB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F93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AFD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435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D583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D25B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D10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B03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4B2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DA9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321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57,31</w:t>
                  </w:r>
                </w:p>
              </w:tc>
            </w:tr>
            <w:tr w:rsidR="0084010C" w14:paraId="02BAAC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B3E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BDE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B71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7A9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253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1B6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C350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A15E4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C45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0DE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0C6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32D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724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47,52</w:t>
                  </w:r>
                </w:p>
              </w:tc>
            </w:tr>
            <w:tr w:rsidR="0084010C" w14:paraId="4A12CF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8F0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1F2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4EA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2AD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7F1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CC0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6FC8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1DF4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1DF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E2D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641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B3B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87F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2 008,26</w:t>
                  </w:r>
                </w:p>
              </w:tc>
            </w:tr>
            <w:tr w:rsidR="0084010C" w14:paraId="4369F9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ACB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FCD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907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B5F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A56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66B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7810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EB24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3BF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FA4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630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23F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6A5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138,04</w:t>
                  </w:r>
                </w:p>
              </w:tc>
            </w:tr>
            <w:tr w:rsidR="0084010C" w14:paraId="1196F0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B8D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0B2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DB1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28F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728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873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C413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DF5AD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D7D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60A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9E7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4DE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BCF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143,69</w:t>
                  </w:r>
                </w:p>
              </w:tc>
            </w:tr>
            <w:tr w:rsidR="0084010C" w14:paraId="5D77E3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F9F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9D9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015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9C7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084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421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146D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6E2E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47A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B10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225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CBD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542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55,68</w:t>
                  </w:r>
                </w:p>
              </w:tc>
            </w:tr>
            <w:tr w:rsidR="0084010C" w14:paraId="5A88ED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8B6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F35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596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BE3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5E6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A37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48E8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BEF7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553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11D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76C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1B3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CB6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42,81</w:t>
                  </w:r>
                </w:p>
              </w:tc>
            </w:tr>
            <w:tr w:rsidR="0084010C" w14:paraId="7369EE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D22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A85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00F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40F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4A0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CF0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4D7AC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2A7B2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12B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88A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A71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37E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9B1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827,61</w:t>
                  </w:r>
                </w:p>
              </w:tc>
            </w:tr>
            <w:tr w:rsidR="0084010C" w14:paraId="5A22EB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8E8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EF4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B59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D41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A64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2B3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0B28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CD58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887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36C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EE9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502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C99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5,78</w:t>
                  </w:r>
                </w:p>
              </w:tc>
            </w:tr>
            <w:tr w:rsidR="00904F18" w14:paraId="0450C69C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216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6A0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EEC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4214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EBA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E14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442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152 484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AA1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5D1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179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9 571,97</w:t>
                  </w:r>
                </w:p>
              </w:tc>
            </w:tr>
            <w:tr w:rsidR="00904F18" w14:paraId="6DD248CE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F33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84010C" w14:paraId="1A87D1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E76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D2F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C7B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631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5E5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5E1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F5A0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D69B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E9D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D9E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AE4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5E1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733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54,70</w:t>
                  </w:r>
                </w:p>
              </w:tc>
            </w:tr>
            <w:tr w:rsidR="0084010C" w14:paraId="789069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864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446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2CB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52E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58E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932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7B3E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CC816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A57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DBC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828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97C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C1D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35,42</w:t>
                  </w:r>
                </w:p>
              </w:tc>
            </w:tr>
            <w:tr w:rsidR="0084010C" w14:paraId="3ADA7B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A68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695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7EA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9CE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AB7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50F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DF23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0DD9A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1F5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D72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7DE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461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954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36,10</w:t>
                  </w:r>
                </w:p>
              </w:tc>
            </w:tr>
            <w:tr w:rsidR="0084010C" w14:paraId="4AD332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C19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25D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440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BC3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92B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B00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6E64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E5DB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D00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9BE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586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B0A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8C4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20,95</w:t>
                  </w:r>
                </w:p>
              </w:tc>
            </w:tr>
            <w:tr w:rsidR="0084010C" w14:paraId="472B3D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6A8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756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6DA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5D9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384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E91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B1E3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24904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0B0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C69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476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FFC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832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40,52</w:t>
                  </w:r>
                </w:p>
              </w:tc>
            </w:tr>
            <w:tr w:rsidR="0084010C" w14:paraId="586C8D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DE2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8F5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9D0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C83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E1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CA4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18D35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329C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BD7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4A8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59B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835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93E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36,56</w:t>
                  </w:r>
                </w:p>
              </w:tc>
            </w:tr>
            <w:tr w:rsidR="0084010C" w14:paraId="39A557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7D3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34C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2D3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E4B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D1E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279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6A1A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55C6A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1DE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21F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70F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012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1E1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15,04</w:t>
                  </w:r>
                </w:p>
              </w:tc>
            </w:tr>
            <w:tr w:rsidR="0084010C" w14:paraId="7BF1A4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F37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0F6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767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DA0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FE7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CC1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3520C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F643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3AE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1D6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243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B22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E11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2,53</w:t>
                  </w:r>
                </w:p>
              </w:tc>
            </w:tr>
            <w:tr w:rsidR="0084010C" w14:paraId="43435C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E24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FFD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398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3CF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923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400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96C9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8DC43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E1A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084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578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3BB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CB3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55,56</w:t>
                  </w:r>
                </w:p>
              </w:tc>
            </w:tr>
            <w:tr w:rsidR="00904F18" w14:paraId="77D1254C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AC3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119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B39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934C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663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625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98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7AE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612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43C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297,38</w:t>
                  </w:r>
                </w:p>
              </w:tc>
            </w:tr>
            <w:tr w:rsidR="00904F18" w14:paraId="7A9C14F4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C60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Skubice</w:t>
                  </w:r>
                  <w:proofErr w:type="spellEnd"/>
                </w:p>
              </w:tc>
            </w:tr>
            <w:tr w:rsidR="0084010C" w14:paraId="2F3F32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D6B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10E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79B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F8E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034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29A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2154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70E2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9AF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344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37E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3D9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69F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317,79</w:t>
                  </w:r>
                </w:p>
              </w:tc>
            </w:tr>
            <w:tr w:rsidR="0084010C" w14:paraId="581282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996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BD1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1B0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EF8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DDE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4BF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573D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AA80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A82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D6A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78C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1A2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E67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81,55</w:t>
                  </w:r>
                </w:p>
              </w:tc>
            </w:tr>
            <w:tr w:rsidR="0084010C" w14:paraId="6B89AA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AEB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7DD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A4E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F91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FD4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9F0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37F0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DCF5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309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17F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B23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129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1B8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143,99</w:t>
                  </w:r>
                </w:p>
              </w:tc>
            </w:tr>
            <w:tr w:rsidR="00904F18" w14:paraId="2B9BFC9D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CF4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B20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4F7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FC77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090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829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E3A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0B3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ABA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071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543,33</w:t>
                  </w:r>
                </w:p>
              </w:tc>
            </w:tr>
            <w:tr w:rsidR="00904F18" w14:paraId="66C45135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F06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Strážné</w:t>
                  </w:r>
                </w:p>
              </w:tc>
            </w:tr>
            <w:tr w:rsidR="0084010C" w14:paraId="69F795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437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AEB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2F1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B2E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A26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3D0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21A1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EDBC2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9CB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AA6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A7B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A6B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A94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39,89</w:t>
                  </w:r>
                </w:p>
              </w:tc>
            </w:tr>
            <w:tr w:rsidR="0084010C" w14:paraId="571122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B81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18C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516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9E5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DCE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6D9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977D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77256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110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085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218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4B7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333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51,39</w:t>
                  </w:r>
                </w:p>
              </w:tc>
            </w:tr>
            <w:tr w:rsidR="0084010C" w14:paraId="2A2653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8C1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1D1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6AF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CE4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B6A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9AD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D7EE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A385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167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7C3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318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094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68B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</w:t>
                  </w:r>
                </w:p>
              </w:tc>
            </w:tr>
            <w:tr w:rsidR="0084010C" w14:paraId="178118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FFA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2A4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840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889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C08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AD3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3F21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B57C4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B3E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532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B56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90D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EF7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</w:t>
                  </w:r>
                </w:p>
              </w:tc>
            </w:tr>
            <w:tr w:rsidR="0084010C" w14:paraId="1D7F57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14F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7F8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277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010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4CD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C1C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DF28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E616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EBB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748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C0A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9D6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925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9,90</w:t>
                  </w:r>
                </w:p>
              </w:tc>
            </w:tr>
            <w:tr w:rsidR="0084010C" w14:paraId="62FBDB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C97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32F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4D2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EBC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877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B29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B5CEB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8977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651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5FE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EE8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052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D8C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7,91</w:t>
                  </w:r>
                </w:p>
              </w:tc>
            </w:tr>
            <w:tr w:rsidR="0084010C" w14:paraId="70AF15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1BD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8DF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AAF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EA6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148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D95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443E4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D2E68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4EE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FD9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4AA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3A7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B1C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176,20</w:t>
                  </w:r>
                </w:p>
              </w:tc>
            </w:tr>
            <w:tr w:rsidR="0084010C" w14:paraId="2F6625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A7E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A2B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E14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8E7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93B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A75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AFEC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E150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9DF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7F2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B96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88E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A94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406,35</w:t>
                  </w:r>
                </w:p>
              </w:tc>
            </w:tr>
            <w:tr w:rsidR="0084010C" w14:paraId="7B19F7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BFA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66F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6CE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727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3BC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A36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C6DC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C5BAF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341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6FA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727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674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6C1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63,51</w:t>
                  </w:r>
                </w:p>
              </w:tc>
            </w:tr>
            <w:tr w:rsidR="0084010C" w14:paraId="2AD1FD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57C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A5D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118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565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2FA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51B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A8B1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7AE01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275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142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995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E28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C7F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634,51</w:t>
                  </w:r>
                </w:p>
              </w:tc>
            </w:tr>
            <w:tr w:rsidR="0084010C" w14:paraId="787DDE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44F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C44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421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463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779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99A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575E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9E70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E0E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738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EC2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BC7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D31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48,89</w:t>
                  </w:r>
                </w:p>
              </w:tc>
            </w:tr>
            <w:tr w:rsidR="0084010C" w14:paraId="40AB9D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7AC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6B8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F33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17F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2A4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BD3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BC5E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35B13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B7E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D8A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C16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69C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B77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25,44</w:t>
                  </w:r>
                </w:p>
              </w:tc>
            </w:tr>
            <w:tr w:rsidR="0084010C" w14:paraId="0A4A38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FF9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371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556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1C2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8FF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B14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3B8D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71316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D39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FBD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E81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553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C6C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88,38</w:t>
                  </w:r>
                </w:p>
              </w:tc>
            </w:tr>
            <w:tr w:rsidR="0084010C" w14:paraId="664F32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A4C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E04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F5A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F1E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A49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A44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7CBFB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92F64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F15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3A3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74C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676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14E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93,62</w:t>
                  </w:r>
                </w:p>
              </w:tc>
            </w:tr>
            <w:tr w:rsidR="0084010C" w14:paraId="1E35D7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7CA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EEC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450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A1A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D03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F00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AF84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4195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963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AEB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E61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F0D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C10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447,15</w:t>
                  </w:r>
                </w:p>
              </w:tc>
            </w:tr>
            <w:tr w:rsidR="00904F18" w14:paraId="1372181B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847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1EF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A19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5AA8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7E8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664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713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9EF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CB3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996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2 171,79</w:t>
                  </w:r>
                </w:p>
              </w:tc>
            </w:tr>
            <w:tr w:rsidR="00904F18" w14:paraId="32A7B2F7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77D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Vyšný</w:t>
                  </w:r>
                  <w:proofErr w:type="spellEnd"/>
                </w:p>
              </w:tc>
            </w:tr>
            <w:tr w:rsidR="0084010C" w14:paraId="23E884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8D9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B35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DFC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01A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086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97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DF1D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4643B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071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1D0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4C3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8AD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F7B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5,63</w:t>
                  </w:r>
                </w:p>
              </w:tc>
            </w:tr>
            <w:tr w:rsidR="0084010C" w14:paraId="78BA2C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6FC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6C4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B09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A35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1E9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71F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E3A5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20AFB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090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886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85F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8D6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5EE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</w:t>
                  </w:r>
                </w:p>
              </w:tc>
            </w:tr>
            <w:tr w:rsidR="0084010C" w14:paraId="7DAC2B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504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774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FE4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122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67F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3EA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3B20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0B271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905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13A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A4E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B9E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36A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24,57</w:t>
                  </w:r>
                </w:p>
              </w:tc>
            </w:tr>
            <w:tr w:rsidR="0084010C" w14:paraId="3A2C41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878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777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157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951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234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EE9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D557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3BA4D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E52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DAF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497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FBA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E99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</w:t>
                  </w:r>
                </w:p>
              </w:tc>
            </w:tr>
            <w:tr w:rsidR="0084010C" w14:paraId="54D84E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674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928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951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89B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5DC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C60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7DF5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0587B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704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33F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A08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9F5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15E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20,84</w:t>
                  </w:r>
                </w:p>
              </w:tc>
            </w:tr>
            <w:tr w:rsidR="0084010C" w14:paraId="06A5C7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7F4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34B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38F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9E0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FF6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021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5121B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4894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18D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1AB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A91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479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730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84010C" w14:paraId="2A09EB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53E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B79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791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5C9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43B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059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B707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56436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383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A21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401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8B0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2DE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97,24</w:t>
                  </w:r>
                </w:p>
              </w:tc>
            </w:tr>
            <w:tr w:rsidR="00904F18" w14:paraId="1F4BD844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056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241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061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C518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C80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CD8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907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5E2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E31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034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155,22</w:t>
                  </w:r>
                </w:p>
              </w:tc>
            </w:tr>
            <w:tr w:rsidR="00904F18" w14:paraId="386E7E06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61A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84010C" w14:paraId="70DCAC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782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8E6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6A5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DF9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BF0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9CA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1BCC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3559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3A8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4CC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FC5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3AF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149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896,47</w:t>
                  </w:r>
                </w:p>
              </w:tc>
            </w:tr>
            <w:tr w:rsidR="0084010C" w14:paraId="441C01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EAA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166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472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A0C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CFC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DFA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8324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E0213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476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071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368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C65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920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83,40</w:t>
                  </w:r>
                </w:p>
              </w:tc>
            </w:tr>
            <w:tr w:rsidR="0084010C" w14:paraId="5718AB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39E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574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709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843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55D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231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42655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F8A3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F7D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4AA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989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356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009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42,85</w:t>
                  </w:r>
                </w:p>
              </w:tc>
            </w:tr>
            <w:tr w:rsidR="0084010C" w14:paraId="27694C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B5C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02D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C0A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C81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E26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F8B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5248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8052B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3B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96D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AC2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FE0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273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34,63</w:t>
                  </w:r>
                </w:p>
              </w:tc>
            </w:tr>
            <w:tr w:rsidR="0084010C" w14:paraId="1D322B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99C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906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981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067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02F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921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1910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6C21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DDC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B53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1F6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AE3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DD2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588,85</w:t>
                  </w:r>
                </w:p>
              </w:tc>
            </w:tr>
            <w:tr w:rsidR="0084010C" w14:paraId="6E2DA3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F99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249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B60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307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293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8F8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D18D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DDD8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129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C0D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CD9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4A2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F01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21,83</w:t>
                  </w:r>
                </w:p>
              </w:tc>
            </w:tr>
            <w:tr w:rsidR="0084010C" w14:paraId="643EB6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982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98C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2C9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60F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C1D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345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FC24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CDB28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84B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469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DE7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B1D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051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39,65</w:t>
                  </w:r>
                </w:p>
              </w:tc>
            </w:tr>
            <w:tr w:rsidR="0084010C" w14:paraId="3F6E9D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CFF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833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7CD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363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F4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BE7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2630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DB2D2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13B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C71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EB1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73E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0E4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51,97</w:t>
                  </w:r>
                </w:p>
              </w:tc>
            </w:tr>
            <w:tr w:rsidR="0084010C" w14:paraId="04279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6DF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523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495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6E2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255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07F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B8F2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EB20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12C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2A0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031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89A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9E4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61,53</w:t>
                  </w:r>
                </w:p>
              </w:tc>
            </w:tr>
            <w:tr w:rsidR="0084010C" w14:paraId="2FF521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BEF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285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CCE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57B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D2B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8EC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F344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51BF3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0DC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20C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573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CCC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40F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31,43</w:t>
                  </w:r>
                </w:p>
              </w:tc>
            </w:tr>
            <w:tr w:rsidR="0084010C" w14:paraId="682256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06A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D78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A7E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B39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A42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9FE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AF14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73B1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86D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1F5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B3F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7AB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DD7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84010C" w14:paraId="55B387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F3D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556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CD9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379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C9F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141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9B12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D40D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49A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70F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A40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1ED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314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33,07</w:t>
                  </w:r>
                </w:p>
              </w:tc>
            </w:tr>
            <w:tr w:rsidR="0084010C" w14:paraId="42C433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57B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99C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DA0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5F1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056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7F1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C399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9A58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FFD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AB4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842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889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E55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30,76</w:t>
                  </w:r>
                </w:p>
              </w:tc>
            </w:tr>
            <w:tr w:rsidR="0084010C" w14:paraId="67E10C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6EC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B02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720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916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7AE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A88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7C8A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9ED23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273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381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367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E76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CCB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38,85</w:t>
                  </w:r>
                </w:p>
              </w:tc>
            </w:tr>
            <w:tr w:rsidR="0084010C" w14:paraId="5381B0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89A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42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2ED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74C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B02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113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8724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415A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ADE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036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79A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2FF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57F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26,67</w:t>
                  </w:r>
                </w:p>
              </w:tc>
            </w:tr>
            <w:tr w:rsidR="0084010C" w14:paraId="2DBFCA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0A9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564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6D1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8F0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FBA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214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3014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3BC07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593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A85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990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7A7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F80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246,19</w:t>
                  </w:r>
                </w:p>
              </w:tc>
            </w:tr>
            <w:tr w:rsidR="0084010C" w14:paraId="014510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A6B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33C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CC4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C29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E0B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A4D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6A5D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46CF1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127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6DC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246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D3A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EC1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334,21</w:t>
                  </w:r>
                </w:p>
              </w:tc>
            </w:tr>
            <w:tr w:rsidR="0084010C" w14:paraId="1FB424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295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39E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96C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231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D21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757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DA65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3A1E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51F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674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832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4FA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BE1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74,51</w:t>
                  </w:r>
                </w:p>
              </w:tc>
            </w:tr>
            <w:tr w:rsidR="0084010C" w14:paraId="1F9F17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2F4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B56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C90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CE6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725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A32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A263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813B8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659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337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0FE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4A4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BB2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173,64</w:t>
                  </w:r>
                </w:p>
              </w:tc>
            </w:tr>
            <w:tr w:rsidR="0084010C" w14:paraId="0A15BE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4F1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FCB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F10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CA5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6C0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55A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802D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0D30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C24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1EF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EFA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BDB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FC1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13,43</w:t>
                  </w:r>
                </w:p>
              </w:tc>
            </w:tr>
            <w:tr w:rsidR="0084010C" w14:paraId="368F5C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B41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BF8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5F4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153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DB2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608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22B2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F2FE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2AA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322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6BD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121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F2A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84010C" w14:paraId="211011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B28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D16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B5D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714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E81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DF6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3121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8FC3A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260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603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1CB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FF1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B27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33,87</w:t>
                  </w:r>
                </w:p>
              </w:tc>
            </w:tr>
            <w:tr w:rsidR="0084010C" w14:paraId="42A1F6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343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67F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181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3FF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24D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85C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EDB16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7A7A4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37C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FC5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082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728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348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40,72</w:t>
                  </w:r>
                </w:p>
              </w:tc>
            </w:tr>
            <w:tr w:rsidR="0084010C" w14:paraId="66265F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92A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E6C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955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F86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B60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006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97609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20738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C1E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0E4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166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7DD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DC4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63,21</w:t>
                  </w:r>
                </w:p>
              </w:tc>
            </w:tr>
            <w:tr w:rsidR="0084010C" w14:paraId="6F4774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0ED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A9B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E09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FE8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B28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645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B520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59A66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111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CD7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ED5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719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02B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164,62</w:t>
                  </w:r>
                </w:p>
              </w:tc>
            </w:tr>
            <w:tr w:rsidR="0084010C" w14:paraId="680B73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B21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760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913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6D9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947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A72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B376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A0E6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CCB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DBB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63F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602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BFA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146,17</w:t>
                  </w:r>
                </w:p>
              </w:tc>
            </w:tr>
            <w:tr w:rsidR="0084010C" w14:paraId="24AB36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975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3C7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D38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FA7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F8E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B26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8952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FC52D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236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921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79F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69E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777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208,49</w:t>
                  </w:r>
                </w:p>
              </w:tc>
            </w:tr>
            <w:tr w:rsidR="0084010C" w14:paraId="4A6834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01C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2F0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AD9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1F3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7FD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222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4A024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05AB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364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688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22D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3CE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C5C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14,54</w:t>
                  </w:r>
                </w:p>
              </w:tc>
            </w:tr>
            <w:tr w:rsidR="0084010C" w14:paraId="485341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67C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2D3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851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D0E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BFA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2B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CF361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18F53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611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469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CDE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DAB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FA2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125,27</w:t>
                  </w:r>
                </w:p>
              </w:tc>
            </w:tr>
            <w:tr w:rsidR="0084010C" w14:paraId="110418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92F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1D1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277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E2D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071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744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0158C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76D7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FF6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D9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F81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C26C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9B0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84010C" w14:paraId="7761EC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DAC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E3D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2C4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E3A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768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F25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67AAE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D351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589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A3A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F3E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1F3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1D7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66,28</w:t>
                  </w:r>
                </w:p>
              </w:tc>
            </w:tr>
            <w:tr w:rsidR="0084010C" w14:paraId="475A60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659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6A6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EB0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2EB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533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117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0046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6A46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2FA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F06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FF9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7CA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BD4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40,14</w:t>
                  </w:r>
                </w:p>
              </w:tc>
            </w:tr>
            <w:tr w:rsidR="0084010C" w14:paraId="6EB115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B35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B75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815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90D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9F6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225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351B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2E706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893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4AD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F81D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2F4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855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141,90</w:t>
                  </w:r>
                </w:p>
              </w:tc>
            </w:tr>
            <w:tr w:rsidR="0084010C" w14:paraId="067577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462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FB7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FD8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4DF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486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860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724EC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02BCD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4EE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08A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B77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7242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0FD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77,71</w:t>
                  </w:r>
                </w:p>
              </w:tc>
            </w:tr>
            <w:tr w:rsidR="0084010C" w14:paraId="166503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BFF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09C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B13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AB6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8A6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88F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29B3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94FE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BF8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BF3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6FA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4F3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640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52,68</w:t>
                  </w:r>
                </w:p>
              </w:tc>
            </w:tr>
            <w:tr w:rsidR="0084010C" w14:paraId="5812BA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B82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F05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CFB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691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729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FA6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6330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1756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D29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4F6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62F5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0A3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0A6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</w:t>
                  </w:r>
                </w:p>
              </w:tc>
            </w:tr>
            <w:tr w:rsidR="0084010C" w14:paraId="5070CF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697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A56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DED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0B8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C67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3C5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BBA5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86D6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D5E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AB1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112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0A4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708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149,50</w:t>
                  </w:r>
                </w:p>
              </w:tc>
            </w:tr>
            <w:tr w:rsidR="0084010C" w14:paraId="22FED2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B6F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C4C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E67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78F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660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086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5A2B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138A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37A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E03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F3C0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EF0E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D1E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24,14</w:t>
                  </w:r>
                </w:p>
              </w:tc>
            </w:tr>
            <w:tr w:rsidR="0084010C" w14:paraId="771D01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FB5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CB91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2B6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E5D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566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47D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C050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B027E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60E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7D6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A45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B7B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4D0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40,72</w:t>
                  </w:r>
                </w:p>
              </w:tc>
            </w:tr>
            <w:tr w:rsidR="0084010C" w14:paraId="33E842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E9F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D79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53D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F10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E9B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D5D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1A5AB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D8809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7EE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837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7AF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56FB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C1A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111,49</w:t>
                  </w:r>
                </w:p>
              </w:tc>
            </w:tr>
            <w:tr w:rsidR="0084010C" w14:paraId="46B8F3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041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66F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B00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FE9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D9D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591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D386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987DC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BE7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AAC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BD27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517F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1DD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48,63</w:t>
                  </w:r>
                </w:p>
              </w:tc>
            </w:tr>
            <w:tr w:rsidR="0084010C" w14:paraId="5C666F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C8E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917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7CB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37D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797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701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D580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7FD48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981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512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BBE9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9298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867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62,64</w:t>
                  </w:r>
                </w:p>
              </w:tc>
            </w:tr>
            <w:tr w:rsidR="0084010C" w14:paraId="4001A9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142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27B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46A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6BF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5014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BA0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253B2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1BEBD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38C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9F4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7231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892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B43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4,58</w:t>
                  </w:r>
                </w:p>
              </w:tc>
            </w:tr>
            <w:tr w:rsidR="00904F18" w14:paraId="0F1D4747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1ABA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FC2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8AC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AD9C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4BF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9CA0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61B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101 791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ACA7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44FA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218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4 525,08</w:t>
                  </w:r>
                </w:p>
              </w:tc>
            </w:tr>
            <w:tr w:rsidR="00904F18" w14:paraId="35569326" w14:textId="77777777" w:rsidTr="00904F1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3A78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</w:tr>
            <w:tr w:rsidR="0084010C" w14:paraId="68F581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FA8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480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4FF2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C61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202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34E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B9A9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5ED0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96C9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58D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FB7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6D73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CC9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41,20</w:t>
                  </w:r>
                </w:p>
              </w:tc>
            </w:tr>
            <w:tr w:rsidR="0084010C" w14:paraId="1F23D2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A124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AF8E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AD6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576E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CDB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76AB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76200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778B5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A85F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1E93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D3FA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113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13F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46,91</w:t>
                  </w:r>
                </w:p>
              </w:tc>
            </w:tr>
            <w:tr w:rsidR="0084010C" w14:paraId="3B7A20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EF0B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5F80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778F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7C6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FC0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36C5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CF84F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ED940" w14:textId="77777777" w:rsidR="0084010C" w:rsidRDefault="00904F1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2AF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20D8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D384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28A6" w14:textId="77777777" w:rsidR="0084010C" w:rsidRDefault="00904F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3CE6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37,58</w:t>
                  </w:r>
                </w:p>
              </w:tc>
            </w:tr>
            <w:tr w:rsidR="00904F18" w14:paraId="74AFB666" w14:textId="77777777" w:rsidTr="00904F1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D894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030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BCD3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ABFD9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AF7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349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157C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42B1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3186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EED7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125,69</w:t>
                  </w:r>
                </w:p>
              </w:tc>
            </w:tr>
            <w:tr w:rsidR="00904F18" w14:paraId="50316F9A" w14:textId="77777777" w:rsidTr="00904F1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507B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052D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759 517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6585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4E7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4EEA" w14:textId="77777777" w:rsidR="0084010C" w:rsidRDefault="00904F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43 679</w:t>
                  </w:r>
                </w:p>
              </w:tc>
            </w:tr>
            <w:tr w:rsidR="00904F18" w14:paraId="26EEDA6E" w14:textId="77777777" w:rsidTr="00904F1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45E2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309C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B72D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FF68" w14:textId="77777777" w:rsidR="0084010C" w:rsidRDefault="00840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0C40" w14:textId="77777777" w:rsidR="0084010C" w:rsidRDefault="0084010C">
                  <w:pPr>
                    <w:spacing w:after="0" w:line="240" w:lineRule="auto"/>
                  </w:pPr>
                </w:p>
              </w:tc>
            </w:tr>
          </w:tbl>
          <w:p w14:paraId="343E6615" w14:textId="77777777" w:rsidR="0084010C" w:rsidRDefault="0084010C">
            <w:pPr>
              <w:spacing w:after="0" w:line="240" w:lineRule="auto"/>
            </w:pPr>
          </w:p>
        </w:tc>
      </w:tr>
      <w:tr w:rsidR="0084010C" w14:paraId="4AC4BCDC" w14:textId="77777777">
        <w:trPr>
          <w:trHeight w:val="254"/>
        </w:trPr>
        <w:tc>
          <w:tcPr>
            <w:tcW w:w="115" w:type="dxa"/>
          </w:tcPr>
          <w:p w14:paraId="2576DCCD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0171B9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74AA76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BC4C0F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BE9118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D14804" w14:textId="77777777" w:rsidR="0084010C" w:rsidRDefault="0084010C">
            <w:pPr>
              <w:pStyle w:val="EmptyCellLayoutStyle"/>
              <w:spacing w:after="0" w:line="240" w:lineRule="auto"/>
            </w:pPr>
          </w:p>
        </w:tc>
      </w:tr>
      <w:tr w:rsidR="00904F18" w14:paraId="2136670B" w14:textId="77777777" w:rsidTr="00904F18">
        <w:trPr>
          <w:trHeight w:val="1305"/>
        </w:trPr>
        <w:tc>
          <w:tcPr>
            <w:tcW w:w="115" w:type="dxa"/>
          </w:tcPr>
          <w:p w14:paraId="788E240D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4010C" w14:paraId="1A5443F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08A7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BFAA0F3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8FD392E" w14:textId="77777777" w:rsidR="0084010C" w:rsidRDefault="00904F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5879C50" w14:textId="77777777" w:rsidR="0084010C" w:rsidRDefault="00904F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E84739D" w14:textId="77777777" w:rsidR="0084010C" w:rsidRDefault="00904F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DC07D8D" w14:textId="77777777" w:rsidR="0084010C" w:rsidRDefault="0084010C">
            <w:pPr>
              <w:spacing w:after="0" w:line="240" w:lineRule="auto"/>
            </w:pPr>
          </w:p>
        </w:tc>
        <w:tc>
          <w:tcPr>
            <w:tcW w:w="285" w:type="dxa"/>
          </w:tcPr>
          <w:p w14:paraId="1299614C" w14:textId="77777777" w:rsidR="0084010C" w:rsidRDefault="0084010C">
            <w:pPr>
              <w:pStyle w:val="EmptyCellLayoutStyle"/>
              <w:spacing w:after="0" w:line="240" w:lineRule="auto"/>
            </w:pPr>
          </w:p>
        </w:tc>
      </w:tr>
      <w:tr w:rsidR="0084010C" w14:paraId="16D5C2C2" w14:textId="77777777">
        <w:trPr>
          <w:trHeight w:val="315"/>
        </w:trPr>
        <w:tc>
          <w:tcPr>
            <w:tcW w:w="115" w:type="dxa"/>
          </w:tcPr>
          <w:p w14:paraId="3F1BE0F2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91767D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7B5355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38A704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6C14B3" w14:textId="77777777" w:rsidR="0084010C" w:rsidRDefault="00840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630578" w14:textId="77777777" w:rsidR="0084010C" w:rsidRDefault="0084010C">
            <w:pPr>
              <w:pStyle w:val="EmptyCellLayoutStyle"/>
              <w:spacing w:after="0" w:line="240" w:lineRule="auto"/>
            </w:pPr>
          </w:p>
        </w:tc>
      </w:tr>
    </w:tbl>
    <w:p w14:paraId="219D511D" w14:textId="77777777" w:rsidR="0084010C" w:rsidRDefault="0084010C">
      <w:pPr>
        <w:spacing w:after="0" w:line="240" w:lineRule="auto"/>
      </w:pPr>
    </w:p>
    <w:sectPr w:rsidR="0084010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136B" w14:textId="77777777" w:rsidR="00000000" w:rsidRDefault="00904F18">
      <w:pPr>
        <w:spacing w:after="0" w:line="240" w:lineRule="auto"/>
      </w:pPr>
      <w:r>
        <w:separator/>
      </w:r>
    </w:p>
  </w:endnote>
  <w:endnote w:type="continuationSeparator" w:id="0">
    <w:p w14:paraId="472B21E8" w14:textId="77777777" w:rsidR="00000000" w:rsidRDefault="0090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4010C" w14:paraId="0705A9FE" w14:textId="77777777">
      <w:tc>
        <w:tcPr>
          <w:tcW w:w="9346" w:type="dxa"/>
        </w:tcPr>
        <w:p w14:paraId="1A29D4FA" w14:textId="77777777" w:rsidR="0084010C" w:rsidRDefault="008401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DC2F0B" w14:textId="77777777" w:rsidR="0084010C" w:rsidRDefault="0084010C">
          <w:pPr>
            <w:pStyle w:val="EmptyCellLayoutStyle"/>
            <w:spacing w:after="0" w:line="240" w:lineRule="auto"/>
          </w:pPr>
        </w:p>
      </w:tc>
    </w:tr>
    <w:tr w:rsidR="0084010C" w14:paraId="58C9A2FE" w14:textId="77777777">
      <w:tc>
        <w:tcPr>
          <w:tcW w:w="9346" w:type="dxa"/>
        </w:tcPr>
        <w:p w14:paraId="7F572573" w14:textId="77777777" w:rsidR="0084010C" w:rsidRDefault="008401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4010C" w14:paraId="5D7F189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44A51D" w14:textId="77777777" w:rsidR="0084010C" w:rsidRDefault="00904F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FDEFE2B" w14:textId="77777777" w:rsidR="0084010C" w:rsidRDefault="0084010C">
          <w:pPr>
            <w:spacing w:after="0" w:line="240" w:lineRule="auto"/>
          </w:pPr>
        </w:p>
      </w:tc>
    </w:tr>
    <w:tr w:rsidR="0084010C" w14:paraId="6A0AFC3E" w14:textId="77777777">
      <w:tc>
        <w:tcPr>
          <w:tcW w:w="9346" w:type="dxa"/>
        </w:tcPr>
        <w:p w14:paraId="4A7ECF5A" w14:textId="77777777" w:rsidR="0084010C" w:rsidRDefault="008401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E58ACE" w14:textId="77777777" w:rsidR="0084010C" w:rsidRDefault="0084010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87B3" w14:textId="77777777" w:rsidR="00000000" w:rsidRDefault="00904F18">
      <w:pPr>
        <w:spacing w:after="0" w:line="240" w:lineRule="auto"/>
      </w:pPr>
      <w:r>
        <w:separator/>
      </w:r>
    </w:p>
  </w:footnote>
  <w:footnote w:type="continuationSeparator" w:id="0">
    <w:p w14:paraId="7195D9CC" w14:textId="77777777" w:rsidR="00000000" w:rsidRDefault="0090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4010C" w14:paraId="3AF45859" w14:textId="77777777">
      <w:tc>
        <w:tcPr>
          <w:tcW w:w="144" w:type="dxa"/>
        </w:tcPr>
        <w:p w14:paraId="630071F6" w14:textId="77777777" w:rsidR="0084010C" w:rsidRDefault="008401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320C362" w14:textId="77777777" w:rsidR="0084010C" w:rsidRDefault="0084010C">
          <w:pPr>
            <w:pStyle w:val="EmptyCellLayoutStyle"/>
            <w:spacing w:after="0" w:line="240" w:lineRule="auto"/>
          </w:pPr>
        </w:p>
      </w:tc>
    </w:tr>
    <w:tr w:rsidR="0084010C" w14:paraId="710175C3" w14:textId="77777777">
      <w:tc>
        <w:tcPr>
          <w:tcW w:w="144" w:type="dxa"/>
        </w:tcPr>
        <w:p w14:paraId="4AEE2EB1" w14:textId="77777777" w:rsidR="0084010C" w:rsidRDefault="008401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4010C" w14:paraId="63C0172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E82066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3C8FE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769A61A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B15FFBA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600329A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0A201F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232D154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2954083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2D88F86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906C86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43885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DD154E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2B40F9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0C6171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A7109CD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D91D0A4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DFE20B6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939A6C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</w:tr>
          <w:tr w:rsidR="00904F18" w14:paraId="19F5D1CF" w14:textId="77777777" w:rsidTr="00904F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4429F9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4010C" w14:paraId="02BAECB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0B1F41" w14:textId="77777777" w:rsidR="0084010C" w:rsidRDefault="00904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55N15/33</w:t>
                      </w:r>
                    </w:p>
                  </w:tc>
                </w:tr>
              </w:tbl>
              <w:p w14:paraId="5818C641" w14:textId="77777777" w:rsidR="0084010C" w:rsidRDefault="0084010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CD02EA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</w:tr>
          <w:tr w:rsidR="0084010C" w14:paraId="3CD29C4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7EAB60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8125B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8FCA66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546F65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421BF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383F0D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D7D1E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9B7DC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3426DD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C3A64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CEE242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CAF07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77F40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DA6300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14CD64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185FB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1D39B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3BDE79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</w:tr>
          <w:tr w:rsidR="00904F18" w14:paraId="360DF8CF" w14:textId="77777777" w:rsidTr="00904F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C12A59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829622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4010C" w14:paraId="5C6818E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C695A9" w14:textId="77777777" w:rsidR="0084010C" w:rsidRDefault="00904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08F818D" w14:textId="77777777" w:rsidR="0084010C" w:rsidRDefault="0084010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8A926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4010C" w14:paraId="0FBE5D2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1F52F6" w14:textId="77777777" w:rsidR="0084010C" w:rsidRDefault="00904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5511533</w:t>
                      </w:r>
                    </w:p>
                  </w:tc>
                </w:tr>
              </w:tbl>
              <w:p w14:paraId="1508FE22" w14:textId="77777777" w:rsidR="0084010C" w:rsidRDefault="0084010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23781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4010C" w14:paraId="167EC91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C3757A" w14:textId="77777777" w:rsidR="0084010C" w:rsidRDefault="00904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8F4AC21" w14:textId="77777777" w:rsidR="0084010C" w:rsidRDefault="0084010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7C39BD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BFFA0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E6B30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4010C" w14:paraId="569FE92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6F1C5D" w14:textId="77777777" w:rsidR="0084010C" w:rsidRDefault="00904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26.05.2015</w:t>
                      </w:r>
                    </w:p>
                  </w:tc>
                </w:tr>
              </w:tbl>
              <w:p w14:paraId="4FC1A244" w14:textId="77777777" w:rsidR="0084010C" w:rsidRDefault="0084010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7ADDA6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4010C" w14:paraId="6C738F1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960611" w14:textId="77777777" w:rsidR="0084010C" w:rsidRDefault="00904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84477AA" w14:textId="77777777" w:rsidR="0084010C" w:rsidRDefault="0084010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AF6B3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4010C" w14:paraId="58463B9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B1924C" w14:textId="77777777" w:rsidR="0084010C" w:rsidRDefault="00904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43 679 Kč</w:t>
                      </w:r>
                    </w:p>
                  </w:tc>
                </w:tr>
              </w:tbl>
              <w:p w14:paraId="1969ACE3" w14:textId="77777777" w:rsidR="0084010C" w:rsidRDefault="0084010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1A3272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</w:tr>
          <w:tr w:rsidR="0084010C" w14:paraId="77A5392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0EFC4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F14340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ADDA13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93CCF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2BE7B0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644CB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DFD309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AFCFD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C56790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22CDD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3F725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136202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7A3A2B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A73FD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482B3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AF95CF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12E71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381C60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</w:tr>
          <w:tr w:rsidR="0084010C" w14:paraId="78F06F2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8DB84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E3371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C42E4A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309FAD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6AA509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4A276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D69226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B1C60C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079924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8AF1AA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65DCB4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D0A5FA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7C57B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3CDC0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D27B6C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D5A784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883F2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EBB0F4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</w:tr>
          <w:tr w:rsidR="0084010C" w14:paraId="6CF66F7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E54EBD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0A703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4010C" w14:paraId="3CD0960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7FD9BA" w14:textId="77777777" w:rsidR="0084010C" w:rsidRDefault="00904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91956A0" w14:textId="77777777" w:rsidR="0084010C" w:rsidRDefault="0084010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1D132A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750056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9AA10F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2190AC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B7D04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BD292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E17BD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58AE70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28D589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9489E4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7AAE3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7B71A2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C2FB43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2E2803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C1B98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</w:tr>
          <w:tr w:rsidR="00904F18" w14:paraId="6A250FAC" w14:textId="77777777" w:rsidTr="00904F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1F0DC2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5FAA1C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80DDDD3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039F79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09CB2A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4010C" w14:paraId="51EE370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C3B471" w14:textId="77777777" w:rsidR="0084010C" w:rsidRDefault="00904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16.06.2022</w:t>
                      </w:r>
                    </w:p>
                  </w:tc>
                </w:tr>
              </w:tbl>
              <w:p w14:paraId="3AC1070B" w14:textId="77777777" w:rsidR="0084010C" w:rsidRDefault="0084010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37F722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10876D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4010C" w14:paraId="34B83C9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2843A7" w14:textId="77777777" w:rsidR="0084010C" w:rsidRDefault="00904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AF9BF1B" w14:textId="77777777" w:rsidR="0084010C" w:rsidRDefault="0084010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8F2EE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0822E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3095F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F729FC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12740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F8FA7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AD9899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C3F89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</w:tr>
          <w:tr w:rsidR="00904F18" w14:paraId="2FA46685" w14:textId="77777777" w:rsidTr="00904F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D7309F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711643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6FBB4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70F382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3A6BBD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243FD43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57D7B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FC7D26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259EE93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E6F24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4010C" w14:paraId="536F478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E98A67" w14:textId="77777777" w:rsidR="0084010C" w:rsidRDefault="00904F1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01.06.2015</w:t>
                      </w:r>
                    </w:p>
                  </w:tc>
                </w:tr>
              </w:tbl>
              <w:p w14:paraId="6F177256" w14:textId="77777777" w:rsidR="0084010C" w:rsidRDefault="0084010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5A732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0122A4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9AEE9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C0820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4A337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</w:tr>
          <w:tr w:rsidR="00904F18" w14:paraId="3761246E" w14:textId="77777777" w:rsidTr="00904F1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FDC885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0265B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05F22D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28A57A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612059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22C6CF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31A9D2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4CC716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7E918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A0B4BD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429D5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D99DA0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D7A0C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3FA34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686C82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177F2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7609C1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</w:tr>
          <w:tr w:rsidR="0084010C" w14:paraId="3EB1683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4BF585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BACED4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417974F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814755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3E72515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5868E9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619095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9889B02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8AF8958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134EB35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301BDB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EA984F7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85EBA7F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525478C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2367C30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46E4FF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DCC073E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73EC8FC" w14:textId="77777777" w:rsidR="0084010C" w:rsidRDefault="0084010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6F85C80" w14:textId="77777777" w:rsidR="0084010C" w:rsidRDefault="0084010C">
          <w:pPr>
            <w:spacing w:after="0" w:line="240" w:lineRule="auto"/>
          </w:pPr>
        </w:p>
      </w:tc>
    </w:tr>
    <w:tr w:rsidR="0084010C" w14:paraId="647A4D05" w14:textId="77777777">
      <w:tc>
        <w:tcPr>
          <w:tcW w:w="144" w:type="dxa"/>
        </w:tcPr>
        <w:p w14:paraId="600F9CD2" w14:textId="77777777" w:rsidR="0084010C" w:rsidRDefault="008401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FFFC2E" w14:textId="77777777" w:rsidR="0084010C" w:rsidRDefault="008401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0C"/>
    <w:rsid w:val="0084010C"/>
    <w:rsid w:val="009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A674"/>
  <w15:docId w15:val="{AEFAF744-3041-46E6-BC05-9B753F5D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cp:lastPrinted>2022-06-16T07:11:00Z</cp:lastPrinted>
  <dcterms:created xsi:type="dcterms:W3CDTF">2022-06-16T07:12:00Z</dcterms:created>
  <dcterms:modified xsi:type="dcterms:W3CDTF">2022-06-16T07:12:00Z</dcterms:modified>
</cp:coreProperties>
</file>