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E096A" w14:paraId="1D0292DD" w14:textId="77777777">
        <w:trPr>
          <w:trHeight w:val="148"/>
        </w:trPr>
        <w:tc>
          <w:tcPr>
            <w:tcW w:w="115" w:type="dxa"/>
          </w:tcPr>
          <w:p w14:paraId="47867E92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27E0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99CE54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D22B1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8A04A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A155E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5E7F15" w14:paraId="091823E2" w14:textId="77777777" w:rsidTr="005E7F15">
        <w:trPr>
          <w:trHeight w:val="340"/>
        </w:trPr>
        <w:tc>
          <w:tcPr>
            <w:tcW w:w="115" w:type="dxa"/>
          </w:tcPr>
          <w:p w14:paraId="06C8E85A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683C8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096A" w14:paraId="539780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8D9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2883E3" w14:textId="77777777" w:rsidR="00EE096A" w:rsidRDefault="00EE096A">
            <w:pPr>
              <w:spacing w:after="0" w:line="240" w:lineRule="auto"/>
            </w:pPr>
          </w:p>
        </w:tc>
        <w:tc>
          <w:tcPr>
            <w:tcW w:w="8142" w:type="dxa"/>
          </w:tcPr>
          <w:p w14:paraId="5DEC0863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A9C3A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EE096A" w14:paraId="67BE2A9F" w14:textId="77777777">
        <w:trPr>
          <w:trHeight w:val="100"/>
        </w:trPr>
        <w:tc>
          <w:tcPr>
            <w:tcW w:w="115" w:type="dxa"/>
          </w:tcPr>
          <w:p w14:paraId="7E253B2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B9E95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FC2B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3E1224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4ACE3D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6C7DC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5E7F15" w14:paraId="0D8E9E5C" w14:textId="77777777" w:rsidTr="005E7F15">
        <w:tc>
          <w:tcPr>
            <w:tcW w:w="115" w:type="dxa"/>
          </w:tcPr>
          <w:p w14:paraId="0575FE97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49EC1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E096A" w14:paraId="66EC23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18E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22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096A" w14:paraId="4CCC73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23D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AD2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5A7DEBD7" w14:textId="77777777" w:rsidR="00EE096A" w:rsidRDefault="00EE096A">
            <w:pPr>
              <w:spacing w:after="0" w:line="240" w:lineRule="auto"/>
            </w:pPr>
          </w:p>
        </w:tc>
      </w:tr>
      <w:tr w:rsidR="00EE096A" w14:paraId="26544091" w14:textId="77777777">
        <w:trPr>
          <w:trHeight w:val="349"/>
        </w:trPr>
        <w:tc>
          <w:tcPr>
            <w:tcW w:w="115" w:type="dxa"/>
          </w:tcPr>
          <w:p w14:paraId="335DDB08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890CF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812F2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B74CE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0CC0B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A7AC2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EE096A" w14:paraId="17DEA7DC" w14:textId="77777777">
        <w:trPr>
          <w:trHeight w:val="340"/>
        </w:trPr>
        <w:tc>
          <w:tcPr>
            <w:tcW w:w="115" w:type="dxa"/>
          </w:tcPr>
          <w:p w14:paraId="093DB73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AB032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096A" w14:paraId="21A702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214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26F943" w14:textId="77777777" w:rsidR="00EE096A" w:rsidRDefault="00EE096A">
            <w:pPr>
              <w:spacing w:after="0" w:line="240" w:lineRule="auto"/>
            </w:pPr>
          </w:p>
        </w:tc>
        <w:tc>
          <w:tcPr>
            <w:tcW w:w="801" w:type="dxa"/>
          </w:tcPr>
          <w:p w14:paraId="353552A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0F6A2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28B80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EE096A" w14:paraId="54695987" w14:textId="77777777">
        <w:trPr>
          <w:trHeight w:val="229"/>
        </w:trPr>
        <w:tc>
          <w:tcPr>
            <w:tcW w:w="115" w:type="dxa"/>
          </w:tcPr>
          <w:p w14:paraId="53DA6E3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C36F9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D3A31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E3C26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E6492F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25F93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5E7F15" w14:paraId="22B76F65" w14:textId="77777777" w:rsidTr="005E7F15">
        <w:tc>
          <w:tcPr>
            <w:tcW w:w="115" w:type="dxa"/>
          </w:tcPr>
          <w:p w14:paraId="689C62B0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EE096A" w14:paraId="375CFCB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E13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D3D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C98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EAC9" w14:textId="77777777" w:rsidR="00EE096A" w:rsidRDefault="005E7F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F337" w14:textId="77777777" w:rsidR="00EE096A" w:rsidRDefault="005E7F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68C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1BEC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0D4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B0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63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21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E6D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B3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7F15" w14:paraId="27E64572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D96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EE096A" w14:paraId="6D162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DC3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ED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7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35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02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7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D46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2399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A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2B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3E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D91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4E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</w:t>
                  </w:r>
                </w:p>
              </w:tc>
            </w:tr>
            <w:tr w:rsidR="00EE096A" w14:paraId="2A651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19E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0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B78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173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2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6B5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349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C3C2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59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C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2C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BB0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D0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281,35</w:t>
                  </w:r>
                </w:p>
              </w:tc>
            </w:tr>
            <w:tr w:rsidR="00EE096A" w14:paraId="581E4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5C3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6E6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C5F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10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D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CC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A56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21D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D7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90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318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400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84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745,38</w:t>
                  </w:r>
                </w:p>
              </w:tc>
            </w:tr>
            <w:tr w:rsidR="00EE096A" w14:paraId="23A15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F0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792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5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69B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691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78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DF70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C97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D9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8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42A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E6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269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85,97</w:t>
                  </w:r>
                </w:p>
              </w:tc>
            </w:tr>
            <w:tr w:rsidR="00EE096A" w14:paraId="5FE46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CD9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2A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864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61A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3A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A45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67D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16E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11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1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082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D9B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628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EE096A" w14:paraId="5AB9D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63C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A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4E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D00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994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BC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367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952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C0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44D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301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A95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3C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EE096A" w14:paraId="0DEC9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6F8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20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B6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58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41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D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076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7A1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B5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54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ECE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5F7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3F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5E7F15" w14:paraId="017822B8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49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F86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F5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A2DA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859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EA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4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E8F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775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0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1 267,75</w:t>
                  </w:r>
                </w:p>
              </w:tc>
            </w:tr>
            <w:tr w:rsidR="005E7F15" w14:paraId="6581A6AF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A00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EE096A" w14:paraId="44475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5D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AD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37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7A0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27F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55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995C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491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9D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5B8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46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4B8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9A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48,28</w:t>
                  </w:r>
                </w:p>
              </w:tc>
            </w:tr>
            <w:tr w:rsidR="00EE096A" w14:paraId="0E1917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9BF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98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4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2FC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EA3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2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8FC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8BC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0E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C0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7CD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2A8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8F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15 438,56</w:t>
                  </w:r>
                </w:p>
              </w:tc>
            </w:tr>
            <w:tr w:rsidR="00EE096A" w14:paraId="3D5DE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ED4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DC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9E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CE0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3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DB1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CD2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E30E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D3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78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62A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F7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E3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EE096A" w14:paraId="36574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633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54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07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F98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83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80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42F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EB2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5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3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F19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39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DA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EE096A" w14:paraId="6DEE5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72C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3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B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860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52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7DD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3BAF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8F2E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03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A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ACE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E8B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E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5 188,09</w:t>
                  </w:r>
                </w:p>
              </w:tc>
            </w:tr>
            <w:tr w:rsidR="00EE096A" w14:paraId="10508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09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B2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C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693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78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F4B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03AC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C52A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2F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C2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B2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C2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CF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2 365,36</w:t>
                  </w:r>
                </w:p>
              </w:tc>
            </w:tr>
            <w:tr w:rsidR="00EE096A" w14:paraId="24F28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A84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E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23F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A66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71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B1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3DD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E5D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E0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FF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10D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C4F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64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12 795,81</w:t>
                  </w:r>
                </w:p>
              </w:tc>
            </w:tr>
            <w:tr w:rsidR="00EE096A" w14:paraId="3238E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770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4F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9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DD9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89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B09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84A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4D7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C0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FC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996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F06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FC5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1 586,61</w:t>
                  </w:r>
                </w:p>
              </w:tc>
            </w:tr>
            <w:tr w:rsidR="00EE096A" w14:paraId="5B6BE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F3F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E7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6F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02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E3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77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55F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3D6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17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DC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A6A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58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A7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5 220,05</w:t>
                  </w:r>
                </w:p>
              </w:tc>
            </w:tr>
            <w:tr w:rsidR="00EE096A" w14:paraId="0DEA6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BC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DA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E08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6C2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3C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CC9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37A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668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5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30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89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2D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AB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</w:t>
                  </w:r>
                </w:p>
              </w:tc>
            </w:tr>
            <w:tr w:rsidR="00EE096A" w14:paraId="0260D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E01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46C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1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E5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CE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34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F20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77D9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C0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89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25C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3A6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3A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101,35</w:t>
                  </w:r>
                </w:p>
              </w:tc>
            </w:tr>
            <w:tr w:rsidR="00EE096A" w14:paraId="05CFAD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57B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0A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21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A5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A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AC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EDD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2155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7C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CE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E7E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720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29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EE096A" w14:paraId="2A0FD0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D76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70D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3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7C5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62F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0C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8266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8CC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FF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23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492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27A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FA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EE096A" w14:paraId="6B91B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29E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3A8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D1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F78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F39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4B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E7A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806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13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B3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788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EEC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93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</w:t>
                  </w:r>
                </w:p>
              </w:tc>
            </w:tr>
            <w:tr w:rsidR="00EE096A" w14:paraId="3974B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99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0A2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C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AC8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7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4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4703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217D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8A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DD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354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D2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F5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EE096A" w14:paraId="567CC1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84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EC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584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E65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90D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4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45DD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B68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520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A3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CD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1E5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0B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EE096A" w14:paraId="26FB3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C07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1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30A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7A2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94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B8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F8EE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17F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50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6E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59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FF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FE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3 508,47</w:t>
                  </w:r>
                </w:p>
              </w:tc>
            </w:tr>
            <w:tr w:rsidR="00EE096A" w14:paraId="1D776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B3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D0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9E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959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D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09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2B3A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1BF6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36F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9C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EF8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AF7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2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566,87</w:t>
                  </w:r>
                </w:p>
              </w:tc>
            </w:tr>
            <w:tr w:rsidR="00EE096A" w14:paraId="6A173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F3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BB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7F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8F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2B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72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F30E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D3A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B8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DE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90B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EFA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91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266,77</w:t>
                  </w:r>
                </w:p>
              </w:tc>
            </w:tr>
            <w:tr w:rsidR="00EE096A" w14:paraId="3E359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785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E0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80E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4F0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42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CC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B19C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261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6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99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C0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520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E2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12 401,96</w:t>
                  </w:r>
                </w:p>
              </w:tc>
            </w:tr>
            <w:tr w:rsidR="00EE096A" w14:paraId="5B56EB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39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31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EEE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964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8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0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F8E2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7A7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F5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35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FAD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1B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D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EE096A" w14:paraId="275FF2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2B3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CB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63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95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6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2F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DA89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A51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1CF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70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A62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66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A1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10 965,60</w:t>
                  </w:r>
                </w:p>
              </w:tc>
            </w:tr>
            <w:tr w:rsidR="00EE096A" w14:paraId="016BB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DFB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B9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73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71A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9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2B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44C3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93A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28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13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3B8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524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36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EE096A" w14:paraId="4B380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741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0D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D5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AFE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10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6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DAE6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9C2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40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77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14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22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13B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2 346,30</w:t>
                  </w:r>
                </w:p>
              </w:tc>
            </w:tr>
            <w:tr w:rsidR="00EE096A" w14:paraId="46F16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79C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21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032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28A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B8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B9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5067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B17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D8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AD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46F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67A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BB1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1 689,50</w:t>
                  </w:r>
                </w:p>
              </w:tc>
            </w:tr>
            <w:tr w:rsidR="00EE096A" w14:paraId="2C2D8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BCA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8E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19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B3A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E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D6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2CC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3B0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AE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68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ED1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371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76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EE096A" w14:paraId="7B4FF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CDA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A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3D0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B2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9CD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6E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2E0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766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DD3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E06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6DB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07A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98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945,21</w:t>
                  </w:r>
                </w:p>
              </w:tc>
            </w:tr>
            <w:tr w:rsidR="00EE096A" w14:paraId="36403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354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3B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475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1E4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95E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8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AD7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C99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F4F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36F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09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74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33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1 884,14</w:t>
                  </w:r>
                </w:p>
              </w:tc>
            </w:tr>
            <w:tr w:rsidR="005E7F15" w14:paraId="72CAF863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A9B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A54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81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3C7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28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F4D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2C8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1 367 588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29D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DAC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CA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78 040,11</w:t>
                  </w:r>
                </w:p>
              </w:tc>
            </w:tr>
            <w:tr w:rsidR="005E7F15" w14:paraId="17CC67A6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D6F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EE096A" w14:paraId="33091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0F3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4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5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11E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5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D0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357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0A2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D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AB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875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FBA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6C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5E7F15" w14:paraId="1B31914F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C5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13E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71D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75AE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B00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BB7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279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56D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DA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C5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66,31</w:t>
                  </w:r>
                </w:p>
              </w:tc>
            </w:tr>
            <w:tr w:rsidR="005E7F15" w14:paraId="06162200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4F8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EE096A" w14:paraId="3DEBA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132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49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3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E6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5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3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D84E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44A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6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57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C67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FA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9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233,94</w:t>
                  </w:r>
                </w:p>
              </w:tc>
            </w:tr>
            <w:tr w:rsidR="005E7F15" w14:paraId="77D4C3F2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089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5A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02B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BA7D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43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D66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4D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0D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D06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39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233,94</w:t>
                  </w:r>
                </w:p>
              </w:tc>
            </w:tr>
            <w:tr w:rsidR="005E7F15" w14:paraId="66DE030E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08C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EE096A" w14:paraId="2A3F1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1DDA" w14:textId="77777777" w:rsidR="00EE096A" w:rsidRDefault="005E7F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38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57E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B2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8C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C2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C58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CB5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BA0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125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096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0CB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71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762,56</w:t>
                  </w:r>
                </w:p>
              </w:tc>
            </w:tr>
            <w:tr w:rsidR="00EE096A" w14:paraId="2AEF05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B2E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1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71C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ABB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701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9F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FF54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1407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09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42D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3C7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9AB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3C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5E7F15" w14:paraId="261B862B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E88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E16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296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72D1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93D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5ED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34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68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CE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FA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937,89</w:t>
                  </w:r>
                </w:p>
              </w:tc>
            </w:tr>
            <w:tr w:rsidR="005E7F15" w14:paraId="51B75FAE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C3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EE096A" w14:paraId="5F951A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7BF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7F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E4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7B1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0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7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105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0E8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2A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32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3E8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019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90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36,20</w:t>
                  </w:r>
                </w:p>
              </w:tc>
            </w:tr>
            <w:tr w:rsidR="00EE096A" w14:paraId="50B43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638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C2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54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1B4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44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8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CC9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093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36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1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FE5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C0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D2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EE096A" w14:paraId="6BB39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1F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22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7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AA7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64E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E6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C9BB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D71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0AE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0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84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A7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B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EE096A" w14:paraId="206C93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A4F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2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D7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B9A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F8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45A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3F85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A6E2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C9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05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566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CAD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B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EE096A" w14:paraId="0F7A6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06C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206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62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F76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779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BC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39E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D44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3E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E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30C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042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3F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EE096A" w14:paraId="1DAA9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77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9E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C05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65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A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9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0694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85B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A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92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8F5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326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A6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EE096A" w14:paraId="164B46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E49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81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E2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96E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C3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3C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C5D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ACFD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7B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0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F1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179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05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EE096A" w14:paraId="3EA7E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7F4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4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CE7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9EE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88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064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FAE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6EB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89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C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05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550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8E7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EE096A" w14:paraId="7C571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1B6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61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E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96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B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7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6455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5E3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2E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0D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BF1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975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A5D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EE096A" w14:paraId="5BE92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23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41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96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D1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5E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43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F8F6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A66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AA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B5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83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287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8C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EE096A" w14:paraId="0F5AB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A4D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517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BE8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51A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89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4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9DB2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B5A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52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19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C5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10D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89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EE096A" w14:paraId="43D22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D9D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F9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E2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313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11A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10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9A5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B1CF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2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4D7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DD1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B0A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A7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75,37</w:t>
                  </w:r>
                </w:p>
              </w:tc>
            </w:tr>
            <w:tr w:rsidR="00EE096A" w14:paraId="255FB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386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6F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2E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84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B0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EF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F442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6D18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12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F8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5C9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A2D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7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43,08</w:t>
                  </w:r>
                </w:p>
              </w:tc>
            </w:tr>
            <w:tr w:rsidR="00EE096A" w14:paraId="79C688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A3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B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1D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F3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29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08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477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A60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708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77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C99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DF9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2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EE096A" w14:paraId="4EA9E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833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82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3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213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1E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A1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8F6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2EEA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87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0F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66D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C4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73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EE096A" w14:paraId="412D2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07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636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74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758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45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211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54C9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8551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F0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7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5F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3E6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64D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EE096A" w14:paraId="62B19F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4F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7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71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2DF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0A5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5D1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03E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FEEB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8E6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56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645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CCC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C0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EE096A" w14:paraId="359FF3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C4F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F2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E21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063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3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95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CA9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CC5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0C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0CF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839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7F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367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EE096A" w14:paraId="7B2A5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3D7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B0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E0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546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09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46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DFA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1AF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4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3F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133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E6E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73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EE096A" w14:paraId="6060B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D02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CB9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AAF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49B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49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99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5612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D15E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CE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5C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EFD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79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10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EE096A" w14:paraId="5BC79A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13E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BF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A8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19F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2A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95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CD5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F24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2A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ED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FE4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2C4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9A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228,57</w:t>
                  </w:r>
                </w:p>
              </w:tc>
            </w:tr>
            <w:tr w:rsidR="00EE096A" w14:paraId="0538E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28F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C4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0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27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D7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9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686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B73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E4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078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130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65E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4CD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351,34</w:t>
                  </w:r>
                </w:p>
              </w:tc>
            </w:tr>
            <w:tr w:rsidR="00EE096A" w14:paraId="76AE9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267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99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231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15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21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02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3C00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A59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EA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2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4A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7D2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D5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164,04</w:t>
                  </w:r>
                </w:p>
              </w:tc>
            </w:tr>
            <w:tr w:rsidR="00EE096A" w14:paraId="04188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31F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DA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61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78E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03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D4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D640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330B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C3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1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855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E01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42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EE096A" w14:paraId="627EE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25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60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FD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693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6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EB3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81F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BAE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7D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0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C9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E6E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29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60,16</w:t>
                  </w:r>
                </w:p>
              </w:tc>
            </w:tr>
            <w:tr w:rsidR="00EE096A" w14:paraId="511FFB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440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0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6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40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EE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5C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3776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8D62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7C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39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E8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5CE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6D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195,46</w:t>
                  </w:r>
                </w:p>
              </w:tc>
            </w:tr>
            <w:tr w:rsidR="00EE096A" w14:paraId="7433B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1C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C2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1C8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339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26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21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9C2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4CE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BB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23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8E6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CA3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231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1 105,54</w:t>
                  </w:r>
                </w:p>
              </w:tc>
            </w:tr>
            <w:tr w:rsidR="00EE096A" w14:paraId="3CDE8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A3D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46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01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F40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C2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4D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353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4862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3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93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926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A6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85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EE096A" w14:paraId="26D35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676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0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CD1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ADF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C8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C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B2C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514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76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A8F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0BD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9B8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90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1 405,93</w:t>
                  </w:r>
                </w:p>
              </w:tc>
            </w:tr>
            <w:tr w:rsidR="00EE096A" w14:paraId="454A6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B2B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F6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A66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BE4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73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85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2E2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7D5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67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8DC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523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EB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CF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507,62</w:t>
                  </w:r>
                </w:p>
              </w:tc>
            </w:tr>
            <w:tr w:rsidR="00EE096A" w14:paraId="01600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024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41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9C9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67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174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9A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3C6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454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BD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B7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30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CF3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6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944,13</w:t>
                  </w:r>
                </w:p>
              </w:tc>
            </w:tr>
            <w:tr w:rsidR="00EE096A" w14:paraId="08C3F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274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FF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C3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5B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32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49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C03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BD8A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3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97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4E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03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DA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</w:t>
                  </w:r>
                </w:p>
              </w:tc>
            </w:tr>
            <w:tr w:rsidR="00EE096A" w14:paraId="4B038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1DC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8F4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2F7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F90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B9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6E5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8861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921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757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5E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04F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3F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48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297,36</w:t>
                  </w:r>
                </w:p>
              </w:tc>
            </w:tr>
            <w:tr w:rsidR="00EE096A" w14:paraId="51954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E35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78B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BE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71D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1C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38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F36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EEC0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D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39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99E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A1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EA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</w:t>
                  </w:r>
                </w:p>
              </w:tc>
            </w:tr>
            <w:tr w:rsidR="00EE096A" w14:paraId="32980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48F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29A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F4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B16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E45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6C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42C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42E2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71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DC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558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229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9D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58,70</w:t>
                  </w:r>
                </w:p>
              </w:tc>
            </w:tr>
            <w:tr w:rsidR="00EE096A" w14:paraId="5768C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1D3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8D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8B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F7C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3B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B9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275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0355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00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20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1F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240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26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EE096A" w14:paraId="5C943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37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7C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6DE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DBF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5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B6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BC54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9BC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BA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EE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52C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6A2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DC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EE096A" w14:paraId="4D668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F9D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3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9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18D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8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0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2673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63C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798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0F0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25C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4F6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63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EE096A" w14:paraId="273DC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7A5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EA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0F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5B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C4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3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E13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0851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D7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94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BF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6B8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1E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</w:t>
                  </w:r>
                </w:p>
              </w:tc>
            </w:tr>
            <w:tr w:rsidR="00EE096A" w14:paraId="1C849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7A4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67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1F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B6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F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16F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154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6EE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BA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79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CA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7F3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147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EE096A" w14:paraId="2EB10F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FDB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9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15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15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17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F6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A5A0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C9C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BD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7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A4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58D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01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78,46</w:t>
                  </w:r>
                </w:p>
              </w:tc>
            </w:tr>
            <w:tr w:rsidR="00EE096A" w14:paraId="6A614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6EF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AAA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E0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9C3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5E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F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585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5D0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3EA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1D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79C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3C4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55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60,63</w:t>
                  </w:r>
                </w:p>
              </w:tc>
            </w:tr>
            <w:tr w:rsidR="00EE096A" w14:paraId="3E179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8A1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E4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78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2EF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B3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FC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AD1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75FC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9B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21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043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8CF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E70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EE096A" w14:paraId="10D62A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B9B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1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8A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921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5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A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253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9B1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2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F1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692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C62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9C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EE096A" w14:paraId="21274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C59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AF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57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A3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F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74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5964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3E2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BA0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6F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AE5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1EA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0C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51,47</w:t>
                  </w:r>
                </w:p>
              </w:tc>
            </w:tr>
            <w:tr w:rsidR="00EE096A" w14:paraId="03DFF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140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4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CB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6A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48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8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9A7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69D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5A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10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124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58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BE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</w:t>
                  </w:r>
                </w:p>
              </w:tc>
            </w:tr>
            <w:tr w:rsidR="00EE096A" w14:paraId="571B5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658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EF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13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0D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53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3D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B22A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DD7D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CF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19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9B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E78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F4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EE096A" w14:paraId="476C9C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20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AF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04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CD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4C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33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C8E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687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237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F5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1A6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81A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4E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EE096A" w14:paraId="1EEA70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0CD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76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95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8AD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53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05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29F3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215E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4F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D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3CD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8C6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EB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EE096A" w14:paraId="3FC71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4B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8D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CB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ACD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3E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E59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5E9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C26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4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456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6A5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B21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0D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173,19</w:t>
                  </w:r>
                </w:p>
              </w:tc>
            </w:tr>
            <w:tr w:rsidR="00EE096A" w14:paraId="32614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416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F5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E9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9E9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93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C9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3230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3778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EB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6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A81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07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84E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301,32</w:t>
                  </w:r>
                </w:p>
              </w:tc>
            </w:tr>
            <w:tr w:rsidR="00EE096A" w14:paraId="1D178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F05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46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1BB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4CF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7C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E8C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50A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684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A80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5FB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ED8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20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1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EE096A" w14:paraId="5B94C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FFD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9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DB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0F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216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B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70B7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1E6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98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D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1E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BF8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18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EE096A" w14:paraId="2678B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E9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00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504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B22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EC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D1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BEDD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FE2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B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8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21B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F1F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BEE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EE096A" w14:paraId="58DBA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600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F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AB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1F0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AA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60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4C37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740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97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CFC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EDF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ED5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5A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65,64</w:t>
                  </w:r>
                </w:p>
              </w:tc>
            </w:tr>
            <w:tr w:rsidR="00EE096A" w14:paraId="441F9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C4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5C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89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7E8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8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3B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35A7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6BE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4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02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B2F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73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52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EE096A" w14:paraId="7ABB1E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F9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1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CD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B2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AA5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82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5ADB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1F8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4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E66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0D7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393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BD0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EE096A" w14:paraId="73860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FD8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25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1B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AB6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5E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CE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3CC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846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C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CF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54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CC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A1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573,38</w:t>
                  </w:r>
                </w:p>
              </w:tc>
            </w:tr>
            <w:tr w:rsidR="00EE096A" w14:paraId="3B944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D4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09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3C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40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C1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F8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F93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9FC3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85A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3B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E93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C1D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2D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270,43</w:t>
                  </w:r>
                </w:p>
              </w:tc>
            </w:tr>
            <w:tr w:rsidR="00EE096A" w14:paraId="3AE8D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E42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4A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3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675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58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B1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B63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03A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7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A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F5B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BFC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F0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1 237,87</w:t>
                  </w:r>
                </w:p>
              </w:tc>
            </w:tr>
            <w:tr w:rsidR="00EE096A" w14:paraId="0A305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D14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0E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BA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9F3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6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6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5E66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40D4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2D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20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D4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EA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833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1 075,52</w:t>
                  </w:r>
                </w:p>
              </w:tc>
            </w:tr>
            <w:tr w:rsidR="00EE096A" w14:paraId="2A7FB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2A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8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D24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EF6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ED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91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ED4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9AC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D59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705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E6A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B84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A38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EE096A" w14:paraId="39D6F6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BD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7F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2A3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D6B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1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40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C9F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FC15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3FE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9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298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7D8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7B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217,03</w:t>
                  </w:r>
                </w:p>
              </w:tc>
            </w:tr>
            <w:tr w:rsidR="00EE096A" w14:paraId="3FCD7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9C6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5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6A8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0EE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1E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83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1A2D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287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0C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8F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750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F9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1FD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1 717,75</w:t>
                  </w:r>
                </w:p>
              </w:tc>
            </w:tr>
            <w:tr w:rsidR="00EE096A" w14:paraId="2C49F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04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1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FC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808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C4B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61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329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956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86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09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F4C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0A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83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289,84</w:t>
                  </w:r>
                </w:p>
              </w:tc>
            </w:tr>
            <w:tr w:rsidR="00EE096A" w14:paraId="1E4CF1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E4B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A1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A3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9B9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3D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D4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11C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518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E9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4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642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D7D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9C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EE096A" w14:paraId="5D4CB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ECB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C9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FE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DF4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30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48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6EC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7BD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0C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F9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38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0C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84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EE096A" w14:paraId="3B49E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EAB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C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CCD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6CA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C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1C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A5E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C7F0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8BE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4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D25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BBB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EA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1 919,73</w:t>
                  </w:r>
                </w:p>
              </w:tc>
            </w:tr>
            <w:tr w:rsidR="00EE096A" w14:paraId="6EF17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1FE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0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0E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7DB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D2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2B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002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1634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B05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0F5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008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F9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6A2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2 458,89</w:t>
                  </w:r>
                </w:p>
              </w:tc>
            </w:tr>
            <w:tr w:rsidR="00EE096A" w14:paraId="0435E5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317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21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F2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374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8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7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2C72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DCA6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98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14D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EE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216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2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207,18</w:t>
                  </w:r>
                </w:p>
              </w:tc>
            </w:tr>
            <w:tr w:rsidR="00EE096A" w14:paraId="65613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B3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5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54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418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C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E1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C49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2AB0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DA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DBF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5B2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530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79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1 680,61</w:t>
                  </w:r>
                </w:p>
              </w:tc>
            </w:tr>
            <w:tr w:rsidR="00EE096A" w14:paraId="43951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10D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FD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8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1A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A5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2E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6ED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796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568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B7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1B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E95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59E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77,53</w:t>
                  </w:r>
                </w:p>
              </w:tc>
            </w:tr>
            <w:tr w:rsidR="00EE096A" w14:paraId="061F5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5E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E30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5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65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0B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5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3107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5CB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8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4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7EB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FE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E5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632,61</w:t>
                  </w:r>
                </w:p>
              </w:tc>
            </w:tr>
            <w:tr w:rsidR="00EE096A" w14:paraId="1E53D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3A6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1C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B6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CF4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E9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0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90E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F1C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A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89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563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668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08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102,13</w:t>
                  </w:r>
                </w:p>
              </w:tc>
            </w:tr>
            <w:tr w:rsidR="00EE096A" w14:paraId="693315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51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C9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DD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9C6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93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73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0C5C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565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1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A7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0CD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9CD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7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</w:t>
                  </w:r>
                </w:p>
              </w:tc>
            </w:tr>
            <w:tr w:rsidR="005E7F15" w14:paraId="4B1B3DA3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B6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9BE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C3F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950D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22D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911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B4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354 790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1A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CBE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14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20 682,02</w:t>
                  </w:r>
                </w:p>
              </w:tc>
            </w:tr>
            <w:tr w:rsidR="005E7F15" w14:paraId="0363BED4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7F7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EE096A" w14:paraId="65CFF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79F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01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12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57E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CB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E94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AB94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E85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C5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B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CA0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F09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C0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3 829,90</w:t>
                  </w:r>
                </w:p>
              </w:tc>
            </w:tr>
            <w:tr w:rsidR="00EE096A" w14:paraId="1D876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79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AC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1D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937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13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09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AAA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0BBE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B0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57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CE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AF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88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EE096A" w14:paraId="7B9D7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ED3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CD0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6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55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3B6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A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6679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B94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42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6B0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46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10D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02F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833,21</w:t>
                  </w:r>
                </w:p>
              </w:tc>
            </w:tr>
            <w:tr w:rsidR="00EE096A" w14:paraId="1CD66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07A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DE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E4B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EF9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5D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61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704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815C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5AA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1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F4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69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0F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638,64</w:t>
                  </w:r>
                </w:p>
              </w:tc>
            </w:tr>
            <w:tr w:rsidR="00EE096A" w14:paraId="6C26F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1C2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B3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CD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385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CE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31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07C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F7F0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AF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E1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07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C66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7D6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EE096A" w14:paraId="304C1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D90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A8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A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779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4D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13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C6DF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26DA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5A0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D2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F7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112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CCF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</w:t>
                  </w:r>
                </w:p>
              </w:tc>
            </w:tr>
            <w:tr w:rsidR="00EE096A" w14:paraId="6A71C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755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50F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02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D3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52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DD6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95F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ABF6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5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85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98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DD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88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EE096A" w14:paraId="2D0D8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AF3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6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FD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328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CD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7E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D17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2694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D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53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735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3F1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829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156,43</w:t>
                  </w:r>
                </w:p>
              </w:tc>
            </w:tr>
            <w:tr w:rsidR="00EE096A" w14:paraId="2EA5E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810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64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A25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5D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E0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2B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74A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C8B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0E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60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652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9E3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5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EE096A" w14:paraId="147A1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FA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3A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9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1D5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9E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8A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7C8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FE0D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9E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F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2A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C8B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E93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EE096A" w14:paraId="3AF9D0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14B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A5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8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095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3A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83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91BF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E9C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E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61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1B4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988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B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</w:t>
                  </w:r>
                </w:p>
              </w:tc>
            </w:tr>
            <w:tr w:rsidR="00EE096A" w14:paraId="07407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D1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53F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BB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CB0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9C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1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5BA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3EA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BD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C4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D41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375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30D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EE096A" w14:paraId="6E5C4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E1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42D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31A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19A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B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2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843B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3D5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10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22B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8F4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B8D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121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EE096A" w14:paraId="59FB9E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6E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45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ED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4C9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03E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FC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FF61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1A2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4A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16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78D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6C4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EB1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5E7F15" w14:paraId="4E0E6C89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4B4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FEC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53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E90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970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25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D8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98C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99C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84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6 244,51</w:t>
                  </w:r>
                </w:p>
              </w:tc>
            </w:tr>
            <w:tr w:rsidR="005E7F15" w14:paraId="6A369C9D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ABC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EE096A" w14:paraId="7327A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31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4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5D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7CC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C5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19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96F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6C6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5E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E9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0E3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6D0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B5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6 921,71</w:t>
                  </w:r>
                </w:p>
              </w:tc>
            </w:tr>
            <w:tr w:rsidR="00EE096A" w14:paraId="313BE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9BD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409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D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41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D8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62D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D857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DD2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0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23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4D7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917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73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2 874,96</w:t>
                  </w:r>
                </w:p>
              </w:tc>
            </w:tr>
            <w:tr w:rsidR="00EE096A" w14:paraId="27804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F6B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B1F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D7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635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86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90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DDE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F505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E6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AB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5EF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15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79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</w:t>
                  </w:r>
                </w:p>
              </w:tc>
            </w:tr>
            <w:tr w:rsidR="00EE096A" w14:paraId="6163B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8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B6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E4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6A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05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F5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EBB8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D18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43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E1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DB9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BC2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F5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1 863,17</w:t>
                  </w:r>
                </w:p>
              </w:tc>
            </w:tr>
            <w:tr w:rsidR="00EE096A" w14:paraId="7D9858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08D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82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59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4D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E8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CD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E7B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19E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57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C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B79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A0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138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EE096A" w14:paraId="2E805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F82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196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BD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110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09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FD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ABF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65F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8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61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DB8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908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482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214,41</w:t>
                  </w:r>
                </w:p>
              </w:tc>
            </w:tr>
            <w:tr w:rsidR="00EE096A" w14:paraId="75085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2AB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FB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37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017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16D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D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2E14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8A52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8C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FC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EC3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DE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AE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EE096A" w14:paraId="0A1F3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B56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3CF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3A0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F86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53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F1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70F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901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1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A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317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8F9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14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5E7F15" w14:paraId="60CE3166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916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A1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426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8A05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E5C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D76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03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D18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423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DB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12 072,63</w:t>
                  </w:r>
                </w:p>
              </w:tc>
            </w:tr>
            <w:tr w:rsidR="005E7F15" w14:paraId="494E8A03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F33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EE096A" w14:paraId="4DD59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D6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39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30A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CD8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BE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B4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C72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920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71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32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294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CB2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9E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86,30</w:t>
                  </w:r>
                </w:p>
              </w:tc>
            </w:tr>
            <w:tr w:rsidR="00EE096A" w14:paraId="6E017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C3A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A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D37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619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E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E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1392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B603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1B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87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3AE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A2D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E4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43,60</w:t>
                  </w:r>
                </w:p>
              </w:tc>
            </w:tr>
            <w:tr w:rsidR="00EE096A" w14:paraId="4229A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A4F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D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2B8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97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63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02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169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D79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EC6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69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32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B2A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80F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EE096A" w14:paraId="02117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95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EB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AD7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3EA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EAF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0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ED3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2DC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055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A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EC3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D5E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B3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EE096A" w14:paraId="5A6D2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690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4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AA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374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BF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35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A62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278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4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0A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B1D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A54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622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EE096A" w14:paraId="3D4AA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54B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7C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FC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EE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FA6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76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AE3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DB8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A8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E5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B7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5F6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A8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EE096A" w14:paraId="5259D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BA3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F8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21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7BC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86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8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D38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929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C6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018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74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3F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BB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EE096A" w14:paraId="5193E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748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A5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6AF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0E4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88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9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AC26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D34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8A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B5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229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626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E7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EE096A" w14:paraId="26E27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81A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C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B43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47E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F2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28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9A2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E06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0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94B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07E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C19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F4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EE096A" w14:paraId="58533D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DD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D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A5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B69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8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7F8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53C4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1D0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4A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A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31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096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6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EE096A" w14:paraId="0C56A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4C7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A9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39E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65A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E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9DF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601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88D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E5C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0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2E8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811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D7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EE096A" w14:paraId="2120F0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AF3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C0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C6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02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2C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63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D96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436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5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CE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227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5A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56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EE096A" w14:paraId="78FD8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355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4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DF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ACC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AD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A57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DE5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058B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403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4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0E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DD1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1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EE096A" w14:paraId="4865D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CA3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96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8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C92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44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BF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70D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B83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83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B8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5AF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57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FFF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68,54</w:t>
                  </w:r>
                </w:p>
              </w:tc>
            </w:tr>
            <w:tr w:rsidR="00EE096A" w14:paraId="116CC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4B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CA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1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2AC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7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F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F9D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605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40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C0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111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C94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0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117,31</w:t>
                  </w:r>
                </w:p>
              </w:tc>
            </w:tr>
            <w:tr w:rsidR="00EE096A" w14:paraId="6C2BB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C6F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87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0B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2D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14A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02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824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9CEF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B1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5D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55A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79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41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EE096A" w14:paraId="573F8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D6E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AF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92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35F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82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8B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2F2D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37B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D6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1C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393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959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E5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EE096A" w14:paraId="324F8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664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FD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D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76E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F44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33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5CD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657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88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D7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4F0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659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CF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EE096A" w14:paraId="6AE12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57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F9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BA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768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C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23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2AC9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4071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600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3E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97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91D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4C4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EE096A" w14:paraId="16DAEF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62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B0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459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E1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1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0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E6D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6F1C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CB5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7C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88B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03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25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EE096A" w14:paraId="0C5FE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9A4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C6D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4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45C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A5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1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7D1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42D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A1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52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096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7C7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508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32,62</w:t>
                  </w:r>
                </w:p>
              </w:tc>
            </w:tr>
            <w:tr w:rsidR="00EE096A" w14:paraId="1D431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675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DC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7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8F1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D4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4B6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D32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7763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80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3A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B7B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E13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1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EE096A" w14:paraId="44C99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96F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B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E7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1F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9F3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1C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C9E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395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E4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75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44F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ED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1E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EE096A" w14:paraId="310E5F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2FE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4B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53B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5FC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25A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13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84D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F727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2B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B36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78D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5C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75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EE096A" w14:paraId="0AE85E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31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29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62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AE7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D1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6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DA2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3A6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D4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F86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796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42C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D9F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EE096A" w14:paraId="2B4B1F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53E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D69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C9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95B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4C7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BB1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FBC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5C62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B4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5B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6E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826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E3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EE096A" w14:paraId="471D4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22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4C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733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0DC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85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9D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B1D4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A77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AA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EA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52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C88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FD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EE096A" w14:paraId="3CFB2B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A8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49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43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7F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1E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F9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C6D1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0EE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98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D0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68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230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F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EE096A" w14:paraId="067DE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2E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5F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1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223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3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84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323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27B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93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2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8E2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4B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28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EE096A" w14:paraId="32896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507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D7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9C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F20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25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FE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FC00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830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32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B1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0A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86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5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EE096A" w14:paraId="02E93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BF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A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06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7A1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BCD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87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3DD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0A5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55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28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627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D5A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50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EE096A" w14:paraId="7D616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006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73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0E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042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FE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36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467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F3A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74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EC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CD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0D5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8F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5E7F15" w14:paraId="6F9E0109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36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647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34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0A9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C8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5F4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66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E22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AA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4E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813,20</w:t>
                  </w:r>
                </w:p>
              </w:tc>
            </w:tr>
            <w:tr w:rsidR="005E7F15" w14:paraId="24D82500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B13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EE096A" w14:paraId="0E10D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32F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F5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178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B94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4A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768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FA04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2E8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415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7F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433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4D8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F9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6 002,77</w:t>
                  </w:r>
                </w:p>
              </w:tc>
            </w:tr>
            <w:tr w:rsidR="00EE096A" w14:paraId="6703B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C59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0E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925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792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C8D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F0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FDF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F42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521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BD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A7D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8A1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532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</w:t>
                  </w:r>
                </w:p>
              </w:tc>
            </w:tr>
            <w:tr w:rsidR="00EE096A" w14:paraId="59452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EDD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48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AB5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3AB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6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AA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24F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A5B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E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A5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E46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F8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9F1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260,65</w:t>
                  </w:r>
                </w:p>
              </w:tc>
            </w:tr>
            <w:tr w:rsidR="00EE096A" w14:paraId="66D21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F7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E5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B2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F99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9A9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4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45D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13B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9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AF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612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C7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D8E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EE096A" w14:paraId="5D926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EA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8D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33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820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27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6E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4581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C8F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E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F8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C7E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DB6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ED8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148,50</w:t>
                  </w:r>
                </w:p>
              </w:tc>
            </w:tr>
            <w:tr w:rsidR="005E7F15" w14:paraId="74891248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E6F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A89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813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03AE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4ED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950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CC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1A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688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1A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6 553,08</w:t>
                  </w:r>
                </w:p>
              </w:tc>
            </w:tr>
            <w:tr w:rsidR="005E7F15" w14:paraId="17A1BEAA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45F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EE096A" w14:paraId="190E2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45E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16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11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1E4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C1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67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197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676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F8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1E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750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5DD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6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</w:tr>
            <w:tr w:rsidR="005E7F15" w14:paraId="51ADEA07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1F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67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383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DE9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D79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C2A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51D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8DE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9BA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38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416,00</w:t>
                  </w:r>
                </w:p>
              </w:tc>
            </w:tr>
            <w:tr w:rsidR="005E7F15" w14:paraId="196DA25E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E63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EE096A" w14:paraId="63378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A5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7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5FA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9FF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B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75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A90C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C4A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55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6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A1F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B2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92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EE096A" w14:paraId="15129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4E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3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EB5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7DD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34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C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4FF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82CC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55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47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51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922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04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420,14</w:t>
                  </w:r>
                </w:p>
              </w:tc>
            </w:tr>
            <w:tr w:rsidR="00EE096A" w14:paraId="19DCF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BAF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38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A41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C5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C5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FF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5AD7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CB3C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C0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3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A2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1B9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63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329,07</w:t>
                  </w:r>
                </w:p>
              </w:tc>
            </w:tr>
            <w:tr w:rsidR="00EE096A" w14:paraId="1CA1B8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34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3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61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A31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10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12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00D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213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82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B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9D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6A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F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EE096A" w14:paraId="1B21A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025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19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4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5B5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E1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D4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53F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5DE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B2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5F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590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439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FB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1 104,75</w:t>
                  </w:r>
                </w:p>
              </w:tc>
            </w:tr>
            <w:tr w:rsidR="00EE096A" w14:paraId="7E7494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E5F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16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B2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360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79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47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1B5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E4B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A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5F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DFC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C64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8E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511,22</w:t>
                  </w:r>
                </w:p>
              </w:tc>
            </w:tr>
            <w:tr w:rsidR="00EE096A" w14:paraId="179CA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40C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4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26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50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CA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E4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725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11A9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D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0E0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9A1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B6F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5F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230,59</w:t>
                  </w:r>
                </w:p>
              </w:tc>
            </w:tr>
            <w:tr w:rsidR="00EE096A" w14:paraId="3264C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049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AE7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83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A41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4B1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1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45BB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391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4D3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A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520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C6F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E7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1 535,24</w:t>
                  </w:r>
                </w:p>
              </w:tc>
            </w:tr>
            <w:tr w:rsidR="00EE096A" w14:paraId="1E7F9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BD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D0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34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DC5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C2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5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E80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8BD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B6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F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605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AFE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A5F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257,60</w:t>
                  </w:r>
                </w:p>
              </w:tc>
            </w:tr>
            <w:tr w:rsidR="00EE096A" w14:paraId="655E09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C8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91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12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549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BA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59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6999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BD9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F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F1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FB9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848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23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EE096A" w14:paraId="6CBF3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78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30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25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E0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FD3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51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A1EA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B80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A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88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69A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231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8A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1 391,44</w:t>
                  </w:r>
                </w:p>
              </w:tc>
            </w:tr>
            <w:tr w:rsidR="00EE096A" w14:paraId="2748B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A73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A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A2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F8B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49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A4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1CF3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4BA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CA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E2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33F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234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31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205,60</w:t>
                  </w:r>
                </w:p>
              </w:tc>
            </w:tr>
            <w:tr w:rsidR="00EE096A" w14:paraId="77EC34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554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B6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7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2A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41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869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88C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DA5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37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86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EF9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BBB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3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231,88</w:t>
                  </w:r>
                </w:p>
              </w:tc>
            </w:tr>
            <w:tr w:rsidR="00EE096A" w14:paraId="20B6D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51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8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7D0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11C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A4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33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069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AB6D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A7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13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B27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4B2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B0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1 143,70</w:t>
                  </w:r>
                </w:p>
              </w:tc>
            </w:tr>
            <w:tr w:rsidR="00EE096A" w14:paraId="2F558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8E9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F54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3D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AEA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F4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A4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17A1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70F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AA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3A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ACF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1C8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1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363,06</w:t>
                  </w:r>
                </w:p>
              </w:tc>
            </w:tr>
            <w:tr w:rsidR="00EE096A" w14:paraId="2D2EA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C49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E5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836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DEF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7E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D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0E1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F79C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1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DB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E67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98C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E8D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EE096A" w14:paraId="2E58F9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04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8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90F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C0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3D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324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BA6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1CF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333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2F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5D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BE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71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398,46</w:t>
                  </w:r>
                </w:p>
              </w:tc>
            </w:tr>
            <w:tr w:rsidR="00EE096A" w14:paraId="5688F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9C1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1B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1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232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8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20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1348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E76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DF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0B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23E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BC8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25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72,09</w:t>
                  </w:r>
                </w:p>
              </w:tc>
            </w:tr>
            <w:tr w:rsidR="00EE096A" w14:paraId="2B4E4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DF1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4F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DC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40B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52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68A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F2F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4946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C2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E99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BD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0DB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9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EE096A" w14:paraId="44896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E2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A28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32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2A6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C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19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1A32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D4C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CC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AF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69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5E7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66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EE096A" w14:paraId="2522B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16B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AE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CF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3E3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13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40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69F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029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26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61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3C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16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C5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255,39</w:t>
                  </w:r>
                </w:p>
              </w:tc>
            </w:tr>
            <w:tr w:rsidR="00EE096A" w14:paraId="0F1D0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6A1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4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79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250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3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84B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E2A1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0698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1E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73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5AA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541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E2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789,09</w:t>
                  </w:r>
                </w:p>
              </w:tc>
            </w:tr>
            <w:tr w:rsidR="00EE096A" w14:paraId="041522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AF3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6E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5A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B64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3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DA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0B62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2A1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8C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8E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3AB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535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5B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936,32</w:t>
                  </w:r>
                </w:p>
              </w:tc>
            </w:tr>
            <w:tr w:rsidR="00EE096A" w14:paraId="60C5F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7D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E1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B1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BE1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5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41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6D5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681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16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EA2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82C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D14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35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EE096A" w14:paraId="0A42E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AD0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52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7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A6D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A55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60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E92A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5E1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814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7F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442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7F5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C0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150,48</w:t>
                  </w:r>
                </w:p>
              </w:tc>
            </w:tr>
            <w:tr w:rsidR="00EE096A" w14:paraId="29931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E2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BF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333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52A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79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E3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962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25B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06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C7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D84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81A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7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475,51</w:t>
                  </w:r>
                </w:p>
              </w:tc>
            </w:tr>
            <w:tr w:rsidR="00EE096A" w14:paraId="327B3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2B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62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C1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5C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CA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A3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C495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A0C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27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61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697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6B6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DD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922,66</w:t>
                  </w:r>
                </w:p>
              </w:tc>
            </w:tr>
            <w:tr w:rsidR="00EE096A" w14:paraId="22B0C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989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C90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E7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C7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AA5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2F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093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B07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A5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5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C97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B01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45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151,28</w:t>
                  </w:r>
                </w:p>
              </w:tc>
            </w:tr>
            <w:tr w:rsidR="00EE096A" w14:paraId="795CD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0C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B1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34B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099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EF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94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01F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60E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C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72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536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EEF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2A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167,14</w:t>
                  </w:r>
                </w:p>
              </w:tc>
            </w:tr>
            <w:tr w:rsidR="00EE096A" w14:paraId="47E05D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A3B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9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E6F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553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D2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24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842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7F1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D5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AB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50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D85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40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5E7F15" w14:paraId="28CD46FC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47C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2FA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5BB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2D9E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B17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25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F8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5BF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96E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28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13 513,40</w:t>
                  </w:r>
                </w:p>
              </w:tc>
            </w:tr>
            <w:tr w:rsidR="005E7F15" w14:paraId="44B9D11B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075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EE096A" w14:paraId="072F3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CC8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6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94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83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15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25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EDC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4B5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B3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40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C06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AB5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82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720,26</w:t>
                  </w:r>
                </w:p>
              </w:tc>
            </w:tr>
            <w:tr w:rsidR="00EE096A" w14:paraId="7DA27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A0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E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4D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1DC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75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FF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CD7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01B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65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D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A89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4B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BB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201,05</w:t>
                  </w:r>
                </w:p>
              </w:tc>
            </w:tr>
            <w:tr w:rsidR="00EE096A" w14:paraId="0F4C5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9BA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EE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15D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6CE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3E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5B8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619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D61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04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21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146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74D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D8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320,64</w:t>
                  </w:r>
                </w:p>
              </w:tc>
            </w:tr>
            <w:tr w:rsidR="00EE096A" w14:paraId="7B0355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6BC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D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FFA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A13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56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F90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EF24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CBD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B6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CE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B0D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44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B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EE096A" w14:paraId="31B6A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C9E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9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6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D56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F5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D03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32F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2E4C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79B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5B3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1ED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1BD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8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EE096A" w14:paraId="338D2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D19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47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07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E90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F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803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E567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895B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1A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11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256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40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F5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EE096A" w14:paraId="11F7D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637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B1F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7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9B3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D5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39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6E7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68C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A3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DC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965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42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06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151,70</w:t>
                  </w:r>
                </w:p>
              </w:tc>
            </w:tr>
            <w:tr w:rsidR="00EE096A" w14:paraId="0FD48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C73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9B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7F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650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2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F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EA1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16A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A5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5B2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AC5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DF2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47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272,46</w:t>
                  </w:r>
                </w:p>
              </w:tc>
            </w:tr>
            <w:tr w:rsidR="00EE096A" w14:paraId="16B58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DB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1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99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F1F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C3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35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B487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6E47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01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A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0E7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ED7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6F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228,48</w:t>
                  </w:r>
                </w:p>
              </w:tc>
            </w:tr>
            <w:tr w:rsidR="00EE096A" w14:paraId="18042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023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E4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7D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7A4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FB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C5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8EE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E4C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69F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6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65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51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4D7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179,55</w:t>
                  </w:r>
                </w:p>
              </w:tc>
            </w:tr>
            <w:tr w:rsidR="00EE096A" w14:paraId="59E82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38A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822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1F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FAF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C2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5EE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727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77E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8F6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CB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E4F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296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0A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</w:t>
                  </w:r>
                </w:p>
              </w:tc>
            </w:tr>
            <w:tr w:rsidR="00EE096A" w14:paraId="622E7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830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7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B0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26D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3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9A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E6D2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F99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C9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4C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B63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DF5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A66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EE096A" w14:paraId="08004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0ED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DF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A4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16C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72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B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247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484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35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719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37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9C7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4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EE096A" w14:paraId="03CFE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BD2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A7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69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902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81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D6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BC9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0A8A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E64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7E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109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74E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D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148,75</w:t>
                  </w:r>
                </w:p>
              </w:tc>
            </w:tr>
            <w:tr w:rsidR="00EE096A" w14:paraId="0A1BB2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67D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C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3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091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BC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12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CB9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73E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88C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4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54C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08D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1D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90,06</w:t>
                  </w:r>
                </w:p>
              </w:tc>
            </w:tr>
            <w:tr w:rsidR="00EE096A" w14:paraId="33EE3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920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73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89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AC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6A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F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1C9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D9C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7D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2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DA9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857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E4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EE096A" w14:paraId="4C800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05A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C0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A62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04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70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75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12F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EC9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11F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1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34B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0E5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D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EE096A" w14:paraId="6BE92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439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0D0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DE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D0A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FF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BF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6C16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CD2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2B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82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CA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99B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6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EE096A" w14:paraId="44618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F86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AB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AC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50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6F7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EF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BDA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0F39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34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CEB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956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768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2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EE096A" w14:paraId="11A40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402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95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A8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01E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74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CE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3C3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CDD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CD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3F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27F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08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4B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EE096A" w14:paraId="59691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27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96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B2E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03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8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BE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4D7D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781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53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9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2C1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708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18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EE096A" w14:paraId="3DFD7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A66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0FC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7A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2F6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515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2E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582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A6A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86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E55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048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0CB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E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70,94</w:t>
                  </w:r>
                </w:p>
              </w:tc>
            </w:tr>
            <w:tr w:rsidR="00EE096A" w14:paraId="6A1FA2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580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FA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96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466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E05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23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5BB2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446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B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30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B60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BB4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73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EE096A" w14:paraId="65AE83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DB5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0C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877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2DC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84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9B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727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8728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98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3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63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D71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5A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EE096A" w14:paraId="270C3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31D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40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ADA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4A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A8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6B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1947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BDF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10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D5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CA1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6FA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7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EE096A" w14:paraId="6DF00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9E1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D6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C1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B9F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C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3B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669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E93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3F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0D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7C3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194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E4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125,25</w:t>
                  </w:r>
                </w:p>
              </w:tc>
            </w:tr>
            <w:tr w:rsidR="00EE096A" w14:paraId="38DBFE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D54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7E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29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223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56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4C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5F0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1AF8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53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32F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7D0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4CF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38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EE096A" w14:paraId="69A78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521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7FC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77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B41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28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AA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4C6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CCF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90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22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E1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C44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B4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EE096A" w14:paraId="5F3EA6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8F1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50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D4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F8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E2A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6C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536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517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FA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78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20B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28E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16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EE096A" w14:paraId="362AB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4F7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3C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E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B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1C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4E7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A47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8622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9F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C4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1A4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C4D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6F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EE096A" w14:paraId="0D2D73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D0E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E8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1F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55D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88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D7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88B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996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F7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29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C5C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39D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98B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EE096A" w14:paraId="7402D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345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E13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05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99C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F69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7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6395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578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156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0D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94C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38E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19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EE096A" w14:paraId="49232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16D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81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E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D39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5A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200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247B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5619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97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B6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F6B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05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565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132,30</w:t>
                  </w:r>
                </w:p>
              </w:tc>
            </w:tr>
            <w:tr w:rsidR="00EE096A" w14:paraId="5F5BD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C65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46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C3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C37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C1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78D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987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FEF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3FD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2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3AC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E53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6C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121,97</w:t>
                  </w:r>
                </w:p>
              </w:tc>
            </w:tr>
            <w:tr w:rsidR="00EE096A" w14:paraId="50E44A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0C1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5D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F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0A3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DE0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9A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0B4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FBDB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EE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10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F61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A4C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1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EE096A" w14:paraId="54521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4A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A1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46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4BA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60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B9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A2BD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AC2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33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10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83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F69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E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EE096A" w14:paraId="2FC52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92A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E4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D3D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F9B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A3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32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FC3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9ED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0FB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E47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05F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D94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5E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EE096A" w14:paraId="0E562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480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1A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C2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C8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3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67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588F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A83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53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54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BDA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260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D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EE096A" w14:paraId="2AE93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6DD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A5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A69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48D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9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DB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F1C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5F0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63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C9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A48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26A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D8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EE096A" w14:paraId="27B37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FC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5C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89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B78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48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BD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D51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4A9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53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1B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227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84B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B3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EE096A" w14:paraId="0F18E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678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133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E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9D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05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C7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5AE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C55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F6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A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CCA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21A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DEF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</w:t>
                  </w:r>
                </w:p>
              </w:tc>
            </w:tr>
            <w:tr w:rsidR="00EE096A" w14:paraId="21AF6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537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BE3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053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D6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54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1E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341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40F2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3E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8B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AF0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BE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30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EE096A" w14:paraId="57B17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37D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374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26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B0B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0A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E5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C47E0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335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72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013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AF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BA9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9B7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EE096A" w14:paraId="2631A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DD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28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1B7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862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C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7F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97D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553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D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08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69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2FE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D6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294,98</w:t>
                  </w:r>
                </w:p>
              </w:tc>
            </w:tr>
            <w:tr w:rsidR="00EE096A" w14:paraId="7206BA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04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5F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F68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78D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E95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D2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956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A8D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5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1C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438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413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E9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86,55</w:t>
                  </w:r>
                </w:p>
              </w:tc>
            </w:tr>
            <w:tr w:rsidR="00EE096A" w14:paraId="6A90E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84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73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FB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92F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2D3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BF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2726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CA92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4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A9D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FDA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4B0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52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</w:t>
                  </w:r>
                </w:p>
              </w:tc>
            </w:tr>
            <w:tr w:rsidR="00EE096A" w14:paraId="7FB65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69B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B4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DB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210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BB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37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EB2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7AC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EE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0A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A1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387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28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1 203,48</w:t>
                  </w:r>
                </w:p>
              </w:tc>
            </w:tr>
            <w:tr w:rsidR="00EE096A" w14:paraId="2F744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9C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E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3D5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7B6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3D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8F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6B2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8EB9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0F0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F74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65C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9C7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5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EE096A" w14:paraId="46BF1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388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32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B7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2AA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31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8D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591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520B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0A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A4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25D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8B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AF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EE096A" w14:paraId="75F75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6CE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19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D4E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E4F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D9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B0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131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902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F0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97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25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959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5D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EE096A" w14:paraId="4696E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F5D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DE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F99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2F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9D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B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9502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166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46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1B5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685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B0F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BC8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</w:t>
                  </w:r>
                </w:p>
              </w:tc>
            </w:tr>
            <w:tr w:rsidR="00EE096A" w14:paraId="23885D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D3D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661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BC9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F1C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81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34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CD68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8D0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26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581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6E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39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4A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EE096A" w14:paraId="5294A4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BF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D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AA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D26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EE3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E5E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1311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55AD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73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78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FB0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A96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FC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143,71</w:t>
                  </w:r>
                </w:p>
              </w:tc>
            </w:tr>
            <w:tr w:rsidR="00EE096A" w14:paraId="5B14E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C25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E6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1C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205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AE1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CE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4CB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5CB6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C32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9B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E0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4E9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C4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330,03</w:t>
                  </w:r>
                </w:p>
              </w:tc>
            </w:tr>
            <w:tr w:rsidR="00EE096A" w14:paraId="1C886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77E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DF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61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969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71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80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8607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9783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CA3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AF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3C4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21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90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269,14</w:t>
                  </w:r>
                </w:p>
              </w:tc>
            </w:tr>
            <w:tr w:rsidR="00EE096A" w14:paraId="31447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C64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E9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67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F09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155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62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9C8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3CF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99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3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FC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E04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4B4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EE096A" w14:paraId="6C8EA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569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43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664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AFB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5F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22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BC2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D04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01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0C5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10F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742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AED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</w:t>
                  </w:r>
                </w:p>
              </w:tc>
            </w:tr>
            <w:tr w:rsidR="00EE096A" w14:paraId="08180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FDE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0E5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D2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F7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106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10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ED6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9C19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AB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19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38C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31F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D5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101,88</w:t>
                  </w:r>
                </w:p>
              </w:tc>
            </w:tr>
            <w:tr w:rsidR="00EE096A" w14:paraId="61A5D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D11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EEA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E5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DE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AF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A5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946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86472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320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C4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350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53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DE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EE096A" w14:paraId="1C0C1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6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64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72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0E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9C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BFC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EE93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DE7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3B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90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A6B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0D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54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</w:t>
                  </w:r>
                </w:p>
              </w:tc>
            </w:tr>
            <w:tr w:rsidR="00EE096A" w14:paraId="7D32B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A2F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299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28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061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B61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A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E6C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2009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5F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9F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528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71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066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EE096A" w14:paraId="22C87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154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AF1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05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14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6BB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7E6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2C9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ACFD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02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2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6E5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F51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92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EE096A" w14:paraId="047AE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A7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CDC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77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8D1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DA7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D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A29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D63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C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3F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1CC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FB2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EBB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41,36</w:t>
                  </w:r>
                </w:p>
              </w:tc>
            </w:tr>
            <w:tr w:rsidR="00EE096A" w14:paraId="4A72B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D7C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FD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1D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FB5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61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89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DEC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2E7D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F1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5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5B7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CD9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8F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46,78</w:t>
                  </w:r>
                </w:p>
              </w:tc>
            </w:tr>
            <w:tr w:rsidR="00EE096A" w14:paraId="62B1A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DBE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EC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3D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980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05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B7C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7A1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25D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5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5F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3CE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78E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65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EE096A" w14:paraId="0E545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C30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D2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7F9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437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A30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C3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2BF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C2B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FF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4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C39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5CC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58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400,18</w:t>
                  </w:r>
                </w:p>
              </w:tc>
            </w:tr>
            <w:tr w:rsidR="00EE096A" w14:paraId="79E61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22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1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66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9B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F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321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DB2E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851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4F9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5E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5C8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8B4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40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138,99</w:t>
                  </w:r>
                </w:p>
              </w:tc>
            </w:tr>
            <w:tr w:rsidR="00EE096A" w14:paraId="2BE1E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10D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3A1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3A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D4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23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D3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340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76EA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1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83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475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3B0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6F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EE096A" w14:paraId="7A032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49D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E5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AB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5F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837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192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9F99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B21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7B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77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BD2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CDC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E7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EE096A" w14:paraId="2E1D6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894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42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12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83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D88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B6B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13D7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FB8A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926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2CD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4D6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5AF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1E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EE096A" w14:paraId="210CB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D4D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5DE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4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96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542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216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660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12E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36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5B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8E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53B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96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EE096A" w14:paraId="59883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CB2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7B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A2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0EA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65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A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E8A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890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4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7C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A02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EDF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98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197,87</w:t>
                  </w:r>
                </w:p>
              </w:tc>
            </w:tr>
            <w:tr w:rsidR="00EE096A" w14:paraId="2BDED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C14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5CF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54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40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9E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5A4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FCF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F02F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EE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F0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A8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594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6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EE096A" w14:paraId="050E6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EA2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AC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5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A19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30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D70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CE8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33C2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857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9DB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4E2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A4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C5A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170,86</w:t>
                  </w:r>
                </w:p>
              </w:tc>
            </w:tr>
            <w:tr w:rsidR="00EE096A" w14:paraId="21F1C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980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56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03E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42D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9D2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D9F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237F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AB05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65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86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385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12C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361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158,75</w:t>
                  </w:r>
                </w:p>
              </w:tc>
            </w:tr>
            <w:tr w:rsidR="00EE096A" w14:paraId="296A62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21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0EE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02F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D2E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01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8D8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6DD3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6B4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71C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200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873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F3F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5B0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EE096A" w14:paraId="29F4E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5F9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41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D9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BDA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CE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A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470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A64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61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F50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E48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0B1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769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EE096A" w14:paraId="1688B4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FE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08D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55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ED6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0C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8DC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0C2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B7A5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F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7E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5CC7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79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82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EE096A" w14:paraId="453D2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12D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CCE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02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C27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EB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9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B5F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07B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BD0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319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BC4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001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DF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EE096A" w14:paraId="43FDA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5F1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00F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3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0E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31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DD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137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1A7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3D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8FC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D03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E6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B5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175,76</w:t>
                  </w:r>
                </w:p>
              </w:tc>
            </w:tr>
            <w:tr w:rsidR="00EE096A" w14:paraId="085FB6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9E0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A8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A7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7D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95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88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458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832F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2A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882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5C8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3C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BBD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EE096A" w14:paraId="5285A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3C7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E2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CB3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329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49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5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461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C13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15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9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CB88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D46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75D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EE096A" w14:paraId="63F79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206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1B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E9B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5A2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DB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9E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401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FAD7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726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31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229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95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81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EE096A" w14:paraId="41C12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055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AE1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1C2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0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B5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74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08EC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4A0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DC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74D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79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71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C9F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EE096A" w14:paraId="0E980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BB4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FD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A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D48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3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0FF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371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6EA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F6A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599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AA4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1D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A23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EE096A" w14:paraId="4B8E9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AFF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6A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D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649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7DC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E0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86B8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FFA1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158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DBD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A91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877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AF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123,10</w:t>
                  </w:r>
                </w:p>
              </w:tc>
            </w:tr>
            <w:tr w:rsidR="00EE096A" w14:paraId="784D4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C57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29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30B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AFD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04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AA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8E9C3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CBE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7D0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C8D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C2A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BB9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313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237,73</w:t>
                  </w:r>
                </w:p>
              </w:tc>
            </w:tr>
            <w:tr w:rsidR="00EE096A" w14:paraId="46091B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121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23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C2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E16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16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02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E70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2CB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4A8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212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44D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88C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101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EE096A" w14:paraId="5368B3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83D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CA2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AA6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7ED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E71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D68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31A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9362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3A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A8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A0F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C4E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C3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442,19</w:t>
                  </w:r>
                </w:p>
              </w:tc>
            </w:tr>
            <w:tr w:rsidR="00EE096A" w14:paraId="57914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AC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E2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20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E63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39E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3B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320B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995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8E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1F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0AF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55A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E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EE096A" w14:paraId="1F486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A81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EB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2E7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873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FA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02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B216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B0A8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EC0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CD6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0AD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88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74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765,40</w:t>
                  </w:r>
                </w:p>
              </w:tc>
            </w:tr>
            <w:tr w:rsidR="00EE096A" w14:paraId="45A60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7DA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4C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05F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76A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CF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CF9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31D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BCD1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9A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B0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7FF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6A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B6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EE096A" w14:paraId="62EE3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019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D8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FDB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567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64B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2EA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38D66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40C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A0A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08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85A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EC1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7F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EE096A" w14:paraId="62DAA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45E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24D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DEC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C17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0DC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68B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6ED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44A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1DE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3B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BC6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461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57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EE096A" w14:paraId="4E0B1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146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26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66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881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56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160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73F3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1F24E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C43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8EF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087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18B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F9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EE096A" w14:paraId="6DC4F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453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F87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B9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D2C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399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53A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2D2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A7C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ED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EB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6AD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114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5E2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59,49</w:t>
                  </w:r>
                </w:p>
              </w:tc>
            </w:tr>
            <w:tr w:rsidR="00EE096A" w14:paraId="4438E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CDB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41B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D73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0D8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F45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03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44B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5463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2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D1D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30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C31E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5A4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EE096A" w14:paraId="7A69E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630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2F5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7CC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3D3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DC5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D7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CC6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6FC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8E5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B5E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DB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AA0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63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EE096A" w14:paraId="0BC4B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D11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B43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F07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F9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68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99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3CF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DB82D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9E7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3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92F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D39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DA0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62,20</w:t>
                  </w:r>
                </w:p>
              </w:tc>
            </w:tr>
            <w:tr w:rsidR="00EE096A" w14:paraId="14AC7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F6D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669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28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D1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FD4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5D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B764E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64569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940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A3F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0E65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B3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2E1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774,89</w:t>
                  </w:r>
                </w:p>
              </w:tc>
            </w:tr>
            <w:tr w:rsidR="00EE096A" w14:paraId="7126EF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2FC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BE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4E0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97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5A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4C8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FC83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5156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F1C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A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479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2DB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EC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785,12</w:t>
                  </w:r>
                </w:p>
              </w:tc>
            </w:tr>
            <w:tr w:rsidR="00EE096A" w14:paraId="48115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EA3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232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88C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0C9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B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6E5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5F9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14A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98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FA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E98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855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25A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60,52</w:t>
                  </w:r>
                </w:p>
              </w:tc>
            </w:tr>
            <w:tr w:rsidR="00EE096A" w14:paraId="03EC8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38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15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963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B2A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192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78A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D6C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0234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7F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453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52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856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830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</w:t>
                  </w:r>
                </w:p>
              </w:tc>
            </w:tr>
            <w:tr w:rsidR="00EE096A" w14:paraId="774FEA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A9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B00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0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71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1FD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44F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2F0B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E69C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B4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28D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9AAB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4332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D46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7 792,01</w:t>
                  </w:r>
                </w:p>
              </w:tc>
            </w:tr>
            <w:tr w:rsidR="00EE096A" w14:paraId="5F4AE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D8D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97B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C2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A1C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A2A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17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78D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93D4C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76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E0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751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8E3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0B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520,47</w:t>
                  </w:r>
                </w:p>
              </w:tc>
            </w:tr>
            <w:tr w:rsidR="00EE096A" w14:paraId="1880D7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59C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EC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D67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9231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23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9E4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062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B3E7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0A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AB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292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05CC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4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EE096A" w14:paraId="1A583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FF92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C6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908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FF03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D9C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75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0351C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21F3A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ECC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801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88A4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C696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152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EE096A" w14:paraId="4639E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F68B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04F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5D9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11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0C6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10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8E83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BBC1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E6D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A5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676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A90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134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EE096A" w14:paraId="76E91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B1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17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D431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011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0E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94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C9AA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E57EB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D86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591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CA3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A2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4CB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EE096A" w14:paraId="7E22D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D78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409E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C06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A15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1D2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7B38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FE91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D7BF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7069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449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08A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AFCF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85A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5E7F15" w14:paraId="6385BF31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B7F4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369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83D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C8B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FDC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E86A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0B64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CFD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8D79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4C67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21 554,19</w:t>
                  </w:r>
                </w:p>
              </w:tc>
            </w:tr>
            <w:tr w:rsidR="005E7F15" w14:paraId="34151E85" w14:textId="77777777" w:rsidTr="005E7F1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A859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EE096A" w14:paraId="6EF5C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D5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67A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457B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026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545F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00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9237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1AA0" w14:textId="77777777" w:rsidR="00EE096A" w:rsidRDefault="005E7F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53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6F4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E13D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A5BA" w14:textId="77777777" w:rsidR="00EE096A" w:rsidRDefault="005E7F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73CA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4 843,02</w:t>
                  </w:r>
                </w:p>
              </w:tc>
            </w:tr>
            <w:tr w:rsidR="005E7F15" w14:paraId="11CA8A8F" w14:textId="77777777" w:rsidTr="005E7F1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540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CBE7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2215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25D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9B5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56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DF3C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C6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EDA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72B5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4 843,02</w:t>
                  </w:r>
                </w:p>
              </w:tc>
            </w:tr>
            <w:tr w:rsidR="005E7F15" w14:paraId="0C53BE25" w14:textId="77777777" w:rsidTr="005E7F1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4CA5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3760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3 011 131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2D4C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AB20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E7C2" w14:textId="77777777" w:rsidR="00EE096A" w:rsidRDefault="005E7F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167 238</w:t>
                  </w:r>
                </w:p>
              </w:tc>
            </w:tr>
            <w:tr w:rsidR="005E7F15" w14:paraId="57047B66" w14:textId="77777777" w:rsidTr="005E7F1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B8E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ABFF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A74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95A8" w14:textId="77777777" w:rsidR="00EE096A" w:rsidRDefault="00EE0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2EFD" w14:textId="77777777" w:rsidR="00EE096A" w:rsidRDefault="00EE096A">
                  <w:pPr>
                    <w:spacing w:after="0" w:line="240" w:lineRule="auto"/>
                  </w:pPr>
                </w:p>
              </w:tc>
            </w:tr>
          </w:tbl>
          <w:p w14:paraId="61FEC993" w14:textId="77777777" w:rsidR="00EE096A" w:rsidRDefault="00EE096A">
            <w:pPr>
              <w:spacing w:after="0" w:line="240" w:lineRule="auto"/>
            </w:pPr>
          </w:p>
        </w:tc>
      </w:tr>
      <w:tr w:rsidR="00EE096A" w14:paraId="7139E8BA" w14:textId="77777777">
        <w:trPr>
          <w:trHeight w:val="254"/>
        </w:trPr>
        <w:tc>
          <w:tcPr>
            <w:tcW w:w="115" w:type="dxa"/>
          </w:tcPr>
          <w:p w14:paraId="72394689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3F59A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1C3ED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630AB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5D43C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BB98B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5E7F15" w14:paraId="0AA31C4F" w14:textId="77777777" w:rsidTr="005E7F15">
        <w:trPr>
          <w:trHeight w:val="1305"/>
        </w:trPr>
        <w:tc>
          <w:tcPr>
            <w:tcW w:w="115" w:type="dxa"/>
          </w:tcPr>
          <w:p w14:paraId="55A2229A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096A" w14:paraId="1F0C85D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51AD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482A9F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97E842" w14:textId="77777777" w:rsidR="00EE096A" w:rsidRDefault="005E7F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B6054A" w14:textId="77777777" w:rsidR="00EE096A" w:rsidRDefault="005E7F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F5D582" w14:textId="77777777" w:rsidR="00EE096A" w:rsidRDefault="005E7F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764F22" w14:textId="77777777" w:rsidR="00EE096A" w:rsidRDefault="00EE096A">
            <w:pPr>
              <w:spacing w:after="0" w:line="240" w:lineRule="auto"/>
            </w:pPr>
          </w:p>
        </w:tc>
        <w:tc>
          <w:tcPr>
            <w:tcW w:w="285" w:type="dxa"/>
          </w:tcPr>
          <w:p w14:paraId="6122AF11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  <w:tr w:rsidR="00EE096A" w14:paraId="43FDFD84" w14:textId="77777777">
        <w:trPr>
          <w:trHeight w:val="314"/>
        </w:trPr>
        <w:tc>
          <w:tcPr>
            <w:tcW w:w="115" w:type="dxa"/>
          </w:tcPr>
          <w:p w14:paraId="2E81C337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AD784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9AC82E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FE75C3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886A4" w14:textId="77777777" w:rsidR="00EE096A" w:rsidRDefault="00EE0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22263" w14:textId="77777777" w:rsidR="00EE096A" w:rsidRDefault="00EE096A">
            <w:pPr>
              <w:pStyle w:val="EmptyCellLayoutStyle"/>
              <w:spacing w:after="0" w:line="240" w:lineRule="auto"/>
            </w:pPr>
          </w:p>
        </w:tc>
      </w:tr>
    </w:tbl>
    <w:p w14:paraId="01F38AB9" w14:textId="77777777" w:rsidR="00EE096A" w:rsidRDefault="00EE096A">
      <w:pPr>
        <w:spacing w:after="0" w:line="240" w:lineRule="auto"/>
      </w:pPr>
    </w:p>
    <w:sectPr w:rsidR="00EE09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AA5B" w14:textId="77777777" w:rsidR="00000000" w:rsidRDefault="005E7F15">
      <w:pPr>
        <w:spacing w:after="0" w:line="240" w:lineRule="auto"/>
      </w:pPr>
      <w:r>
        <w:separator/>
      </w:r>
    </w:p>
  </w:endnote>
  <w:endnote w:type="continuationSeparator" w:id="0">
    <w:p w14:paraId="41B585A8" w14:textId="77777777" w:rsidR="00000000" w:rsidRDefault="005E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096A" w14:paraId="43C01AAC" w14:textId="77777777">
      <w:tc>
        <w:tcPr>
          <w:tcW w:w="9346" w:type="dxa"/>
        </w:tcPr>
        <w:p w14:paraId="0BFE11D5" w14:textId="77777777" w:rsidR="00EE096A" w:rsidRDefault="00EE09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FEBDB2" w14:textId="77777777" w:rsidR="00EE096A" w:rsidRDefault="00EE096A">
          <w:pPr>
            <w:pStyle w:val="EmptyCellLayoutStyle"/>
            <w:spacing w:after="0" w:line="240" w:lineRule="auto"/>
          </w:pPr>
        </w:p>
      </w:tc>
    </w:tr>
    <w:tr w:rsidR="00EE096A" w14:paraId="24CC0384" w14:textId="77777777">
      <w:tc>
        <w:tcPr>
          <w:tcW w:w="9346" w:type="dxa"/>
        </w:tcPr>
        <w:p w14:paraId="3BCC1D7D" w14:textId="77777777" w:rsidR="00EE096A" w:rsidRDefault="00EE09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096A" w14:paraId="6C7ED8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94188F" w14:textId="77777777" w:rsidR="00EE096A" w:rsidRDefault="005E7F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4E1D6F" w14:textId="77777777" w:rsidR="00EE096A" w:rsidRDefault="00EE096A">
          <w:pPr>
            <w:spacing w:after="0" w:line="240" w:lineRule="auto"/>
          </w:pPr>
        </w:p>
      </w:tc>
    </w:tr>
    <w:tr w:rsidR="00EE096A" w14:paraId="634140F5" w14:textId="77777777">
      <w:tc>
        <w:tcPr>
          <w:tcW w:w="9346" w:type="dxa"/>
        </w:tcPr>
        <w:p w14:paraId="41AFB0C6" w14:textId="77777777" w:rsidR="00EE096A" w:rsidRDefault="00EE09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1D8342" w14:textId="77777777" w:rsidR="00EE096A" w:rsidRDefault="00EE09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7F8B" w14:textId="77777777" w:rsidR="00000000" w:rsidRDefault="005E7F15">
      <w:pPr>
        <w:spacing w:after="0" w:line="240" w:lineRule="auto"/>
      </w:pPr>
      <w:r>
        <w:separator/>
      </w:r>
    </w:p>
  </w:footnote>
  <w:footnote w:type="continuationSeparator" w:id="0">
    <w:p w14:paraId="0A625072" w14:textId="77777777" w:rsidR="00000000" w:rsidRDefault="005E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096A" w14:paraId="40C72ED4" w14:textId="77777777">
      <w:tc>
        <w:tcPr>
          <w:tcW w:w="144" w:type="dxa"/>
        </w:tcPr>
        <w:p w14:paraId="72D25518" w14:textId="77777777" w:rsidR="00EE096A" w:rsidRDefault="00EE09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1773EE" w14:textId="77777777" w:rsidR="00EE096A" w:rsidRDefault="00EE096A">
          <w:pPr>
            <w:pStyle w:val="EmptyCellLayoutStyle"/>
            <w:spacing w:after="0" w:line="240" w:lineRule="auto"/>
          </w:pPr>
        </w:p>
      </w:tc>
    </w:tr>
    <w:tr w:rsidR="00EE096A" w14:paraId="2455CCC1" w14:textId="77777777">
      <w:tc>
        <w:tcPr>
          <w:tcW w:w="144" w:type="dxa"/>
        </w:tcPr>
        <w:p w14:paraId="345C4BCA" w14:textId="77777777" w:rsidR="00EE096A" w:rsidRDefault="00EE09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E096A" w14:paraId="004293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D456E1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15CF0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B5135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B3E6D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ABB81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C16F0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CCDC8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35B68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A7764A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71BF4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C43B8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2C3BA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F9437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9D34B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FC5B8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50E87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F4136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99F46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5E7F15" w14:paraId="3252C64B" w14:textId="77777777" w:rsidTr="005E7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111074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E096A" w14:paraId="00E9CC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0EFBC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24698264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2F5F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EE096A" w14:paraId="5ED4B2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029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071E6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275EE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70AC8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733A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A620A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3F985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C3E3C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5F62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1EE9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C252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AF9E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31E29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DB1B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286A11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9CFD1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263CE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B1154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5E7F15" w14:paraId="18230D7D" w14:textId="77777777" w:rsidTr="005E7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499D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F25C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096A" w14:paraId="2E0E93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9E8A3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47F59D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AB3A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E096A" w14:paraId="4EBB0B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AC9C2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78B0D52A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1AACA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096A" w14:paraId="6DE377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1BD2F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6F8238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3782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674B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99CC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E096A" w14:paraId="36C4561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04C85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526BC85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AF4D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E096A" w14:paraId="55D801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F8A43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D0EBA0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C331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096A" w14:paraId="59BEBF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1BF25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167 238 Kč</w:t>
                      </w:r>
                    </w:p>
                  </w:tc>
                </w:tr>
              </w:tbl>
              <w:p w14:paraId="05C8D2D5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CFA1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EE096A" w14:paraId="2261A4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932A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9EE84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30055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4A783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3592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038A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B73A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10C4F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60A51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A99AFA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B30D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7CFDD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23369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200A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0F7FD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893B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835F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7C089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EE096A" w14:paraId="561324E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FD200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34DB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885744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88AEF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DC6E0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B3443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D88D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8862A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3E38E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B64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2C31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4435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89558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2D07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25514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D0DE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FA43D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92D14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EE096A" w14:paraId="5DAB2D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C1E3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10651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096A" w14:paraId="697502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C2A71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F92C78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2BC1B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2BC2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E912F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8A4030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D47D4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497A6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A0BA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DC2A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1A1B1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94C41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346AF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79AA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50995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D57D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FD49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5E7F15" w14:paraId="3B148D93" w14:textId="77777777" w:rsidTr="005E7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F0D10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0679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E2E87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D0A8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A9D9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E096A" w14:paraId="4D7B93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C5F94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07.07.2022</w:t>
                      </w:r>
                    </w:p>
                  </w:tc>
                </w:tr>
              </w:tbl>
              <w:p w14:paraId="18DCFE56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15DC5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B2F12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096A" w14:paraId="1B379A2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A9FF6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209DD5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87D0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0CA2A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A85A3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99C93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94FF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EBDC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937AD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BA9F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5E7F15" w14:paraId="0FA7E2E8" w14:textId="77777777" w:rsidTr="005E7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880B4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4A80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50336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1864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86B84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E1831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6FD96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45DD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C20DD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15F0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E096A" w14:paraId="7A9733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7D0EE" w14:textId="77777777" w:rsidR="00EE096A" w:rsidRDefault="005E7F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5A149B8" w14:textId="77777777" w:rsidR="00EE096A" w:rsidRDefault="00EE09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54D8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C175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7988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844B6A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DF47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5E7F15" w14:paraId="2CA85E68" w14:textId="77777777" w:rsidTr="005E7F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88CF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4996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7EBF3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79976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B2847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90A39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0E5D0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D016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8C9A86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10DE1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62421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44C9C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6327A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B1F2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6004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2605C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B8768A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  <w:tr w:rsidR="00EE096A" w14:paraId="3C38EA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3A8031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54AB6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411CFC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01C5B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0AD2F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4C7DF7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89289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E75472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9F4B3E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165B5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BB264B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B8F798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FF4EB9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7BD42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86471D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62FBE0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65A023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BD176F" w14:textId="77777777" w:rsidR="00EE096A" w:rsidRDefault="00EE09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85F6B1" w14:textId="77777777" w:rsidR="00EE096A" w:rsidRDefault="00EE096A">
          <w:pPr>
            <w:spacing w:after="0" w:line="240" w:lineRule="auto"/>
          </w:pPr>
        </w:p>
      </w:tc>
    </w:tr>
    <w:tr w:rsidR="00EE096A" w14:paraId="4FBFFDA0" w14:textId="77777777">
      <w:tc>
        <w:tcPr>
          <w:tcW w:w="144" w:type="dxa"/>
        </w:tcPr>
        <w:p w14:paraId="0A9CC3AF" w14:textId="77777777" w:rsidR="00EE096A" w:rsidRDefault="00EE09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0BD390" w14:textId="77777777" w:rsidR="00EE096A" w:rsidRDefault="00EE09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6A"/>
    <w:rsid w:val="005E7F15"/>
    <w:rsid w:val="00E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B38B"/>
  <w15:docId w15:val="{4EB915DC-CD34-4C9F-833F-297DAAC8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2808</Words>
  <Characters>16570</Characters>
  <Application>Microsoft Office Word</Application>
  <DocSecurity>0</DocSecurity>
  <Lines>138</Lines>
  <Paragraphs>38</Paragraphs>
  <ScaleCrop>false</ScaleCrop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2022-07-07T08:32:00Z</dcterms:created>
  <dcterms:modified xsi:type="dcterms:W3CDTF">2022-07-07T08:32:00Z</dcterms:modified>
</cp:coreProperties>
</file>