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F92E54" w14:textId="77777777" w:rsidR="00A3733B" w:rsidRPr="009A375B" w:rsidRDefault="00A3733B" w:rsidP="005E5C56">
      <w:pPr>
        <w:widowControl w:val="0"/>
        <w:jc w:val="both"/>
        <w:rPr>
          <w:rFonts w:ascii="Arial" w:hAnsi="Arial" w:cs="Arial"/>
        </w:rPr>
      </w:pPr>
    </w:p>
    <w:p w14:paraId="77732800" w14:textId="77777777" w:rsidR="001A4B61" w:rsidRPr="009A375B" w:rsidRDefault="001A4B61" w:rsidP="005E5C56">
      <w:pPr>
        <w:widowControl w:val="0"/>
        <w:jc w:val="both"/>
        <w:rPr>
          <w:rFonts w:ascii="Arial" w:hAnsi="Arial" w:cs="Arial"/>
        </w:rPr>
      </w:pPr>
    </w:p>
    <w:p w14:paraId="17D27FE3"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 xml:space="preserve">Statutární město Karlovy Vary </w:t>
      </w:r>
    </w:p>
    <w:p w14:paraId="0180F2EC"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4AF3F7D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0C77BE1D"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68C516A7"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6C0306BE" w14:textId="77777777" w:rsidR="001A4B61" w:rsidRPr="009A375B" w:rsidRDefault="001A4B61" w:rsidP="001A4B61">
      <w:pPr>
        <w:pStyle w:val="Zhlav"/>
        <w:tabs>
          <w:tab w:val="clear" w:pos="4536"/>
          <w:tab w:val="clear" w:pos="9072"/>
        </w:tabs>
        <w:jc w:val="both"/>
        <w:rPr>
          <w:rFonts w:ascii="Arial" w:hAnsi="Arial" w:cs="Arial"/>
        </w:rPr>
      </w:pPr>
    </w:p>
    <w:p w14:paraId="4B268D73" w14:textId="77777777" w:rsidR="001A4B61" w:rsidRPr="009A375B" w:rsidRDefault="001A4B61" w:rsidP="001A4B61">
      <w:pPr>
        <w:pStyle w:val="Zhlav"/>
        <w:tabs>
          <w:tab w:val="clear" w:pos="4536"/>
          <w:tab w:val="clear" w:pos="9072"/>
        </w:tabs>
        <w:jc w:val="both"/>
        <w:rPr>
          <w:rFonts w:ascii="Arial" w:hAnsi="Arial" w:cs="Arial"/>
        </w:rPr>
      </w:pPr>
    </w:p>
    <w:p w14:paraId="210D5A4F" w14:textId="77777777" w:rsidR="001A4B61" w:rsidRPr="009A375B" w:rsidRDefault="001A4B61" w:rsidP="001A4B61">
      <w:pPr>
        <w:pStyle w:val="Zhlav"/>
        <w:tabs>
          <w:tab w:val="clear" w:pos="4536"/>
          <w:tab w:val="clear" w:pos="9072"/>
        </w:tabs>
        <w:jc w:val="both"/>
        <w:rPr>
          <w:rFonts w:ascii="Arial" w:hAnsi="Arial" w:cs="Arial"/>
        </w:rPr>
      </w:pPr>
    </w:p>
    <w:p w14:paraId="0D1C73E0" w14:textId="4D47B043" w:rsidR="001A4B61" w:rsidRPr="009A375B" w:rsidRDefault="001A4B61" w:rsidP="00C9460B">
      <w:pPr>
        <w:jc w:val="right"/>
        <w:rPr>
          <w:rFonts w:ascii="Arial" w:hAnsi="Arial" w:cs="Arial"/>
        </w:rPr>
      </w:pPr>
      <w:r w:rsidRPr="009A375B">
        <w:rPr>
          <w:rFonts w:ascii="Arial" w:hAnsi="Arial" w:cs="Arial"/>
          <w:i/>
        </w:rPr>
        <w:t xml:space="preserve">Příloha č. </w:t>
      </w:r>
      <w:r w:rsidR="00C9460B">
        <w:rPr>
          <w:rFonts w:ascii="Arial" w:hAnsi="Arial" w:cs="Arial"/>
          <w:i/>
        </w:rPr>
        <w:t>1</w:t>
      </w:r>
      <w:r w:rsidR="00C8688F">
        <w:rPr>
          <w:rFonts w:ascii="Arial" w:hAnsi="Arial" w:cs="Arial"/>
          <w:i/>
        </w:rPr>
        <w:t xml:space="preserve"> </w:t>
      </w:r>
      <w:r w:rsidR="00C9460B">
        <w:rPr>
          <w:rFonts w:ascii="Arial" w:hAnsi="Arial" w:cs="Arial"/>
          <w:i/>
        </w:rPr>
        <w:t>zadávací dokumentace</w:t>
      </w:r>
    </w:p>
    <w:p w14:paraId="17961452" w14:textId="77777777" w:rsidR="001A4B61" w:rsidRPr="009A375B" w:rsidRDefault="001A4B61" w:rsidP="001A4B61">
      <w:pPr>
        <w:pStyle w:val="Zhlav"/>
        <w:tabs>
          <w:tab w:val="clear" w:pos="4536"/>
          <w:tab w:val="clear" w:pos="9072"/>
        </w:tabs>
        <w:jc w:val="both"/>
        <w:rPr>
          <w:rFonts w:ascii="Arial" w:hAnsi="Arial" w:cs="Arial"/>
        </w:rPr>
      </w:pPr>
    </w:p>
    <w:p w14:paraId="73964D40" w14:textId="77777777" w:rsidR="001A4B61" w:rsidRPr="009A375B" w:rsidRDefault="001A4B61" w:rsidP="001A4B61">
      <w:pPr>
        <w:pStyle w:val="Zhlav"/>
        <w:tabs>
          <w:tab w:val="clear" w:pos="4536"/>
          <w:tab w:val="clear" w:pos="9072"/>
        </w:tabs>
        <w:jc w:val="both"/>
        <w:rPr>
          <w:rFonts w:ascii="Arial" w:hAnsi="Arial" w:cs="Arial"/>
        </w:rPr>
      </w:pPr>
    </w:p>
    <w:p w14:paraId="681E8AAE" w14:textId="77777777" w:rsidR="001A4B61" w:rsidRPr="009A375B" w:rsidRDefault="001A4B61" w:rsidP="001A4B61">
      <w:pPr>
        <w:pStyle w:val="Zhlav"/>
        <w:tabs>
          <w:tab w:val="clear" w:pos="4536"/>
          <w:tab w:val="clear" w:pos="9072"/>
        </w:tabs>
        <w:jc w:val="both"/>
        <w:rPr>
          <w:rFonts w:ascii="Arial" w:hAnsi="Arial" w:cs="Arial"/>
        </w:rPr>
      </w:pPr>
    </w:p>
    <w:p w14:paraId="76BB2DEB" w14:textId="77777777" w:rsidR="001A4B61" w:rsidRPr="009A375B" w:rsidRDefault="001A4B61" w:rsidP="001A4B61">
      <w:pPr>
        <w:pStyle w:val="Zhlav"/>
        <w:tabs>
          <w:tab w:val="clear" w:pos="4536"/>
          <w:tab w:val="clear" w:pos="9072"/>
        </w:tabs>
        <w:jc w:val="both"/>
        <w:rPr>
          <w:rFonts w:ascii="Arial" w:hAnsi="Arial" w:cs="Arial"/>
        </w:rPr>
      </w:pPr>
    </w:p>
    <w:p w14:paraId="05DD821E" w14:textId="77777777" w:rsidR="001A4B61" w:rsidRPr="009A375B" w:rsidRDefault="001A4B61" w:rsidP="001A4B61">
      <w:pPr>
        <w:pStyle w:val="Zhlav"/>
        <w:tabs>
          <w:tab w:val="clear" w:pos="4536"/>
          <w:tab w:val="clear" w:pos="9072"/>
        </w:tabs>
        <w:jc w:val="both"/>
        <w:rPr>
          <w:rFonts w:ascii="Arial" w:hAnsi="Arial" w:cs="Arial"/>
        </w:rPr>
      </w:pPr>
    </w:p>
    <w:p w14:paraId="1DD56230" w14:textId="77777777" w:rsidR="001A4B61" w:rsidRPr="009A375B" w:rsidRDefault="001A4B61" w:rsidP="001A4B61">
      <w:pPr>
        <w:pStyle w:val="Zhlav"/>
        <w:tabs>
          <w:tab w:val="clear" w:pos="4536"/>
          <w:tab w:val="clear" w:pos="9072"/>
        </w:tabs>
        <w:jc w:val="center"/>
        <w:rPr>
          <w:rFonts w:ascii="Arial" w:hAnsi="Arial" w:cs="Arial"/>
          <w:b/>
          <w:caps/>
          <w:sz w:val="56"/>
          <w:szCs w:val="56"/>
        </w:rPr>
      </w:pPr>
      <w:r w:rsidRPr="009A375B">
        <w:rPr>
          <w:rFonts w:ascii="Arial" w:hAnsi="Arial" w:cs="Arial"/>
          <w:b/>
          <w:caps/>
          <w:sz w:val="56"/>
          <w:szCs w:val="56"/>
        </w:rPr>
        <w:t>zadávací dokumentace</w:t>
      </w:r>
    </w:p>
    <w:p w14:paraId="1E248223" w14:textId="77777777" w:rsidR="001A4B61" w:rsidRPr="009A375B" w:rsidRDefault="001A4B61" w:rsidP="001A4B61">
      <w:pPr>
        <w:pStyle w:val="Zhlav"/>
        <w:tabs>
          <w:tab w:val="clear" w:pos="4536"/>
          <w:tab w:val="clear" w:pos="9072"/>
        </w:tabs>
        <w:jc w:val="both"/>
        <w:rPr>
          <w:rFonts w:ascii="Arial" w:hAnsi="Arial" w:cs="Arial"/>
        </w:rPr>
      </w:pPr>
    </w:p>
    <w:p w14:paraId="79A1431E" w14:textId="77777777" w:rsidR="001A4B61" w:rsidRPr="009A375B" w:rsidRDefault="001A4B61" w:rsidP="001A4B61">
      <w:pPr>
        <w:pStyle w:val="Zhlav"/>
        <w:tabs>
          <w:tab w:val="clear" w:pos="4536"/>
          <w:tab w:val="clear" w:pos="9072"/>
        </w:tabs>
        <w:jc w:val="both"/>
        <w:rPr>
          <w:rFonts w:ascii="Arial" w:hAnsi="Arial" w:cs="Arial"/>
        </w:rPr>
      </w:pPr>
    </w:p>
    <w:p w14:paraId="3A98BDE6" w14:textId="77777777" w:rsidR="001A4B61" w:rsidRPr="009A375B" w:rsidRDefault="001A4B61" w:rsidP="001A4B61">
      <w:pPr>
        <w:pStyle w:val="Zhlav"/>
        <w:tabs>
          <w:tab w:val="clear" w:pos="4536"/>
          <w:tab w:val="clear" w:pos="9072"/>
        </w:tabs>
        <w:jc w:val="both"/>
        <w:rPr>
          <w:rFonts w:ascii="Arial" w:hAnsi="Arial" w:cs="Arial"/>
        </w:rPr>
      </w:pPr>
    </w:p>
    <w:p w14:paraId="10B9FEE5" w14:textId="77777777" w:rsidR="001A4B61" w:rsidRPr="009A375B" w:rsidRDefault="001A4B61" w:rsidP="001A4B61">
      <w:pPr>
        <w:pStyle w:val="Zhlav"/>
        <w:tabs>
          <w:tab w:val="clear" w:pos="4536"/>
          <w:tab w:val="clear" w:pos="9072"/>
        </w:tabs>
        <w:jc w:val="both"/>
        <w:rPr>
          <w:rFonts w:ascii="Arial" w:hAnsi="Arial" w:cs="Arial"/>
        </w:rPr>
      </w:pPr>
    </w:p>
    <w:p w14:paraId="4A743E9A" w14:textId="77777777" w:rsidR="001A4B61" w:rsidRPr="009A375B" w:rsidRDefault="001A4B61" w:rsidP="001A4B61">
      <w:pPr>
        <w:pStyle w:val="Zhlav"/>
        <w:tabs>
          <w:tab w:val="clear" w:pos="4536"/>
          <w:tab w:val="clear" w:pos="9072"/>
        </w:tabs>
        <w:jc w:val="both"/>
        <w:rPr>
          <w:rFonts w:ascii="Arial" w:hAnsi="Arial" w:cs="Arial"/>
        </w:rPr>
      </w:pPr>
    </w:p>
    <w:p w14:paraId="6892889D"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588FD3BD"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r w:rsidRPr="009A375B">
        <w:rPr>
          <w:rFonts w:ascii="Arial" w:hAnsi="Arial" w:cs="Arial"/>
          <w:b/>
          <w:sz w:val="40"/>
          <w:szCs w:val="40"/>
        </w:rPr>
        <w:t>Obchodní podmínky</w:t>
      </w:r>
    </w:p>
    <w:p w14:paraId="20BAD84C"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3B089EE5" w14:textId="77777777" w:rsidR="001A4B61" w:rsidRPr="009A375B" w:rsidRDefault="001A4B61" w:rsidP="001A4B61">
      <w:pPr>
        <w:pStyle w:val="Zhlav"/>
        <w:tabs>
          <w:tab w:val="clear" w:pos="4536"/>
          <w:tab w:val="clear" w:pos="9072"/>
        </w:tabs>
        <w:jc w:val="both"/>
        <w:rPr>
          <w:rFonts w:ascii="Arial" w:hAnsi="Arial" w:cs="Arial"/>
        </w:rPr>
      </w:pPr>
    </w:p>
    <w:p w14:paraId="54C49560" w14:textId="77777777" w:rsidR="001A4B61" w:rsidRPr="009A375B" w:rsidRDefault="001A4B61" w:rsidP="001A4B61">
      <w:pPr>
        <w:pStyle w:val="Zhlav"/>
        <w:tabs>
          <w:tab w:val="clear" w:pos="4536"/>
          <w:tab w:val="clear" w:pos="9072"/>
        </w:tabs>
        <w:jc w:val="both"/>
        <w:rPr>
          <w:rFonts w:ascii="Arial" w:hAnsi="Arial" w:cs="Arial"/>
        </w:rPr>
      </w:pPr>
    </w:p>
    <w:p w14:paraId="14A36A15" w14:textId="77777777" w:rsidR="001A4B61" w:rsidRPr="009A375B" w:rsidRDefault="001A4B61" w:rsidP="001A4B61">
      <w:pPr>
        <w:pStyle w:val="Zhlav"/>
        <w:tabs>
          <w:tab w:val="clear" w:pos="4536"/>
          <w:tab w:val="clear" w:pos="9072"/>
        </w:tabs>
        <w:jc w:val="both"/>
        <w:rPr>
          <w:rFonts w:ascii="Arial" w:hAnsi="Arial" w:cs="Arial"/>
        </w:rPr>
      </w:pPr>
    </w:p>
    <w:p w14:paraId="5C2951D0" w14:textId="77777777" w:rsidR="002A3E0F" w:rsidRPr="009A375B" w:rsidRDefault="002A3E0F" w:rsidP="001A4B61">
      <w:pPr>
        <w:pStyle w:val="Zhlav"/>
        <w:tabs>
          <w:tab w:val="clear" w:pos="4536"/>
          <w:tab w:val="clear" w:pos="9072"/>
        </w:tabs>
        <w:jc w:val="both"/>
        <w:rPr>
          <w:rFonts w:ascii="Arial" w:hAnsi="Arial" w:cs="Arial"/>
        </w:rPr>
      </w:pPr>
    </w:p>
    <w:p w14:paraId="38347C85" w14:textId="77777777" w:rsidR="001A4B61" w:rsidRPr="009A375B" w:rsidRDefault="001A4B61" w:rsidP="001A4B61">
      <w:pPr>
        <w:pStyle w:val="Zhlav"/>
        <w:tabs>
          <w:tab w:val="clear" w:pos="4536"/>
          <w:tab w:val="clear" w:pos="9072"/>
        </w:tabs>
        <w:jc w:val="both"/>
        <w:rPr>
          <w:rFonts w:ascii="Arial" w:hAnsi="Arial" w:cs="Arial"/>
        </w:rPr>
      </w:pPr>
    </w:p>
    <w:p w14:paraId="5099B9A1" w14:textId="77777777" w:rsidR="002A3E0F" w:rsidRPr="009A375B" w:rsidRDefault="002A3E0F" w:rsidP="002A3E0F">
      <w:pPr>
        <w:pStyle w:val="Zhlav"/>
        <w:widowControl w:val="0"/>
        <w:tabs>
          <w:tab w:val="clear" w:pos="4536"/>
          <w:tab w:val="clear" w:pos="9072"/>
        </w:tabs>
        <w:jc w:val="center"/>
        <w:rPr>
          <w:rFonts w:ascii="Arial" w:hAnsi="Arial" w:cs="Arial"/>
          <w:b/>
          <w:sz w:val="28"/>
          <w:szCs w:val="28"/>
        </w:rPr>
      </w:pPr>
      <w:r w:rsidRPr="009A375B">
        <w:rPr>
          <w:rFonts w:ascii="Arial" w:hAnsi="Arial" w:cs="Arial"/>
          <w:b/>
          <w:sz w:val="28"/>
          <w:szCs w:val="28"/>
        </w:rPr>
        <w:t>v zadávacím řízení na veřejnou zakázku na stavební práce</w:t>
      </w:r>
    </w:p>
    <w:p w14:paraId="347341FC" w14:textId="77777777" w:rsidR="001A4B61" w:rsidRPr="009A375B" w:rsidRDefault="001A4B61" w:rsidP="001A4B61">
      <w:pPr>
        <w:pStyle w:val="Zhlav"/>
        <w:tabs>
          <w:tab w:val="clear" w:pos="4536"/>
          <w:tab w:val="clear" w:pos="9072"/>
        </w:tabs>
        <w:jc w:val="both"/>
        <w:rPr>
          <w:rFonts w:ascii="Arial" w:hAnsi="Arial" w:cs="Arial"/>
        </w:rPr>
      </w:pPr>
    </w:p>
    <w:p w14:paraId="44B73AFC" w14:textId="77777777" w:rsidR="001A4B61" w:rsidRPr="009A375B" w:rsidRDefault="001A4B61" w:rsidP="001A4B61">
      <w:pPr>
        <w:pStyle w:val="Zhlav"/>
        <w:tabs>
          <w:tab w:val="clear" w:pos="4536"/>
          <w:tab w:val="clear" w:pos="9072"/>
        </w:tabs>
        <w:jc w:val="both"/>
        <w:rPr>
          <w:rFonts w:ascii="Arial" w:hAnsi="Arial" w:cs="Arial"/>
        </w:rPr>
      </w:pPr>
    </w:p>
    <w:p w14:paraId="445EB89A" w14:textId="77777777" w:rsidR="001A4B61" w:rsidRPr="009A375B" w:rsidRDefault="001A4B61" w:rsidP="001A4B61">
      <w:pPr>
        <w:pStyle w:val="Default"/>
      </w:pPr>
    </w:p>
    <w:p w14:paraId="1F59D96A" w14:textId="23F91F5F" w:rsidR="001A4B61" w:rsidRPr="00481A80" w:rsidRDefault="009A6078" w:rsidP="00C8688F">
      <w:pPr>
        <w:pStyle w:val="Zhlav"/>
        <w:tabs>
          <w:tab w:val="clear" w:pos="4536"/>
          <w:tab w:val="clear" w:pos="9072"/>
        </w:tabs>
        <w:jc w:val="center"/>
        <w:rPr>
          <w:rFonts w:ascii="Arial" w:hAnsi="Arial" w:cs="Arial"/>
          <w:sz w:val="40"/>
          <w:szCs w:val="40"/>
        </w:rPr>
      </w:pPr>
      <w:r w:rsidRPr="00481A80">
        <w:rPr>
          <w:rFonts w:ascii="Arial" w:hAnsi="Arial" w:cs="Arial"/>
          <w:b/>
          <w:sz w:val="40"/>
          <w:szCs w:val="40"/>
          <w:lang w:eastAsia="cs-CZ"/>
        </w:rPr>
        <w:t>„</w:t>
      </w:r>
      <w:r w:rsidR="00481A80" w:rsidRPr="00481A80">
        <w:rPr>
          <w:rFonts w:ascii="Arial" w:hAnsi="Arial" w:cs="Arial"/>
          <w:sz w:val="40"/>
          <w:szCs w:val="40"/>
        </w:rPr>
        <w:t xml:space="preserve">Karlovy Vary - konzolová lávka mezi ulicí Zahradní a </w:t>
      </w:r>
      <w:proofErr w:type="spellStart"/>
      <w:r w:rsidR="00481A80" w:rsidRPr="00481A80">
        <w:rPr>
          <w:rFonts w:ascii="Arial" w:hAnsi="Arial" w:cs="Arial"/>
          <w:sz w:val="40"/>
          <w:szCs w:val="40"/>
        </w:rPr>
        <w:t>Hochbergerovou</w:t>
      </w:r>
      <w:proofErr w:type="spellEnd"/>
      <w:r w:rsidR="00481A80" w:rsidRPr="00481A80">
        <w:rPr>
          <w:rFonts w:ascii="Arial" w:hAnsi="Arial" w:cs="Arial"/>
          <w:sz w:val="40"/>
          <w:szCs w:val="40"/>
        </w:rPr>
        <w:t xml:space="preserve"> lávkou</w:t>
      </w:r>
      <w:r w:rsidRPr="00481A80">
        <w:rPr>
          <w:rFonts w:ascii="Arial" w:hAnsi="Arial" w:cs="Arial"/>
          <w:b/>
          <w:sz w:val="40"/>
          <w:szCs w:val="40"/>
          <w:lang w:eastAsia="cs-CZ"/>
        </w:rPr>
        <w:t>“</w:t>
      </w:r>
    </w:p>
    <w:p w14:paraId="54F66956" w14:textId="77777777" w:rsidR="001A4B61" w:rsidRPr="009A375B" w:rsidRDefault="001A4B61" w:rsidP="001A4B61">
      <w:pPr>
        <w:pStyle w:val="Zhlav"/>
        <w:tabs>
          <w:tab w:val="clear" w:pos="4536"/>
          <w:tab w:val="clear" w:pos="9072"/>
        </w:tabs>
        <w:jc w:val="both"/>
        <w:rPr>
          <w:rFonts w:ascii="Arial" w:hAnsi="Arial" w:cs="Arial"/>
        </w:rPr>
      </w:pPr>
    </w:p>
    <w:p w14:paraId="0C33DA11" w14:textId="77777777" w:rsidR="001A4B61" w:rsidRPr="009A375B" w:rsidRDefault="001A4B61" w:rsidP="001A4B61">
      <w:pPr>
        <w:pStyle w:val="Zhlav"/>
        <w:tabs>
          <w:tab w:val="clear" w:pos="4536"/>
          <w:tab w:val="clear" w:pos="9072"/>
        </w:tabs>
        <w:jc w:val="both"/>
        <w:rPr>
          <w:rFonts w:ascii="Arial" w:hAnsi="Arial" w:cs="Arial"/>
        </w:rPr>
      </w:pPr>
    </w:p>
    <w:p w14:paraId="3C417F24" w14:textId="77777777" w:rsidR="001A4B61" w:rsidRPr="009A375B" w:rsidRDefault="001A4B61" w:rsidP="001A4B61">
      <w:pPr>
        <w:pStyle w:val="Zhlav"/>
        <w:tabs>
          <w:tab w:val="clear" w:pos="4536"/>
          <w:tab w:val="clear" w:pos="9072"/>
        </w:tabs>
        <w:jc w:val="both"/>
        <w:rPr>
          <w:rFonts w:ascii="Arial" w:hAnsi="Arial" w:cs="Arial"/>
        </w:rPr>
      </w:pPr>
    </w:p>
    <w:p w14:paraId="37B74E10" w14:textId="77777777" w:rsidR="001A4B61" w:rsidRPr="009A375B" w:rsidRDefault="001A4B61" w:rsidP="001A4B61">
      <w:pPr>
        <w:pStyle w:val="Zhlav"/>
        <w:tabs>
          <w:tab w:val="clear" w:pos="4536"/>
          <w:tab w:val="clear" w:pos="9072"/>
        </w:tabs>
        <w:jc w:val="both"/>
        <w:rPr>
          <w:rFonts w:ascii="Arial" w:hAnsi="Arial" w:cs="Arial"/>
        </w:rPr>
      </w:pPr>
    </w:p>
    <w:p w14:paraId="0E3A8851" w14:textId="77777777" w:rsidR="00963AE4" w:rsidRPr="009A375B" w:rsidRDefault="00963AE4" w:rsidP="001A4B61">
      <w:pPr>
        <w:pStyle w:val="Zhlav"/>
        <w:tabs>
          <w:tab w:val="clear" w:pos="4536"/>
          <w:tab w:val="clear" w:pos="9072"/>
        </w:tabs>
        <w:jc w:val="both"/>
        <w:rPr>
          <w:rFonts w:ascii="Arial" w:hAnsi="Arial" w:cs="Arial"/>
        </w:rPr>
      </w:pPr>
    </w:p>
    <w:p w14:paraId="768C505B" w14:textId="77777777" w:rsidR="00963AE4" w:rsidRPr="009A375B" w:rsidRDefault="00963AE4" w:rsidP="001A4B61">
      <w:pPr>
        <w:pStyle w:val="Zhlav"/>
        <w:tabs>
          <w:tab w:val="clear" w:pos="4536"/>
          <w:tab w:val="clear" w:pos="9072"/>
        </w:tabs>
        <w:jc w:val="both"/>
        <w:rPr>
          <w:rFonts w:ascii="Arial" w:hAnsi="Arial" w:cs="Arial"/>
        </w:rPr>
      </w:pPr>
    </w:p>
    <w:p w14:paraId="7FF3B774" w14:textId="77777777" w:rsidR="001A4B61" w:rsidRPr="009A375B" w:rsidRDefault="001A4B61" w:rsidP="001A4B61">
      <w:pPr>
        <w:pStyle w:val="Zhlav"/>
        <w:tabs>
          <w:tab w:val="clear" w:pos="4536"/>
          <w:tab w:val="clear" w:pos="9072"/>
        </w:tabs>
        <w:jc w:val="both"/>
        <w:rPr>
          <w:rFonts w:ascii="Arial" w:hAnsi="Arial" w:cs="Arial"/>
        </w:rPr>
      </w:pPr>
    </w:p>
    <w:p w14:paraId="43D1DBD8" w14:textId="77777777" w:rsidR="001A4B61" w:rsidRPr="009A375B" w:rsidRDefault="001A4B61" w:rsidP="001A4B61">
      <w:pPr>
        <w:pStyle w:val="Zhlav"/>
        <w:tabs>
          <w:tab w:val="clear" w:pos="4536"/>
          <w:tab w:val="clear" w:pos="9072"/>
        </w:tabs>
        <w:jc w:val="both"/>
        <w:rPr>
          <w:rFonts w:ascii="Arial" w:hAnsi="Arial" w:cs="Arial"/>
        </w:rPr>
      </w:pPr>
    </w:p>
    <w:p w14:paraId="0473E85E" w14:textId="77777777" w:rsidR="00576938" w:rsidRPr="009A375B" w:rsidRDefault="00576938" w:rsidP="005E5C56">
      <w:pPr>
        <w:widowControl w:val="0"/>
        <w:jc w:val="both"/>
        <w:rPr>
          <w:rFonts w:ascii="Arial" w:hAnsi="Arial" w:cs="Arial"/>
        </w:rPr>
      </w:pPr>
    </w:p>
    <w:p w14:paraId="6DA61CB6" w14:textId="77777777" w:rsidR="00A3733B" w:rsidRPr="009A375B" w:rsidRDefault="00A3733B" w:rsidP="005E5C56">
      <w:pPr>
        <w:widowControl w:val="0"/>
        <w:jc w:val="both"/>
        <w:rPr>
          <w:rFonts w:ascii="Arial" w:hAnsi="Arial" w:cs="Arial"/>
        </w:rPr>
      </w:pPr>
    </w:p>
    <w:p w14:paraId="18A865A9" w14:textId="77777777" w:rsidR="00A3733B" w:rsidRPr="009A375B" w:rsidRDefault="00A3733B" w:rsidP="0051438E">
      <w:pPr>
        <w:widowControl w:val="0"/>
        <w:jc w:val="both"/>
        <w:rPr>
          <w:rFonts w:ascii="Arial" w:hAnsi="Arial" w:cs="Arial"/>
        </w:rPr>
      </w:pPr>
    </w:p>
    <w:p w14:paraId="0F50BB78" w14:textId="5F86F476" w:rsidR="00A3733B" w:rsidRDefault="00A3733B" w:rsidP="0051438E">
      <w:pPr>
        <w:widowControl w:val="0"/>
        <w:jc w:val="both"/>
        <w:rPr>
          <w:rFonts w:ascii="Arial" w:hAnsi="Arial" w:cs="Arial"/>
        </w:rPr>
      </w:pPr>
    </w:p>
    <w:p w14:paraId="575D4103" w14:textId="77777777" w:rsidR="00481A80" w:rsidRPr="009A375B" w:rsidRDefault="00481A80" w:rsidP="0051438E">
      <w:pPr>
        <w:widowControl w:val="0"/>
        <w:jc w:val="both"/>
        <w:rPr>
          <w:rFonts w:ascii="Arial" w:hAnsi="Arial" w:cs="Arial"/>
        </w:rPr>
      </w:pPr>
    </w:p>
    <w:p w14:paraId="2734B17A" w14:textId="77777777" w:rsidR="00A3733B" w:rsidRPr="009A375B" w:rsidRDefault="00A3733B" w:rsidP="0051438E">
      <w:pPr>
        <w:widowControl w:val="0"/>
        <w:jc w:val="both"/>
        <w:rPr>
          <w:rFonts w:ascii="Arial" w:hAnsi="Arial" w:cs="Arial"/>
        </w:rPr>
      </w:pPr>
    </w:p>
    <w:p w14:paraId="2B8968B8" w14:textId="77777777" w:rsidR="00A3733B" w:rsidRPr="009A375B" w:rsidRDefault="00A3733B" w:rsidP="0051438E">
      <w:pPr>
        <w:widowControl w:val="0"/>
        <w:jc w:val="both"/>
        <w:rPr>
          <w:rFonts w:ascii="Arial" w:hAnsi="Arial" w:cs="Arial"/>
        </w:rPr>
      </w:pPr>
    </w:p>
    <w:p w14:paraId="518314B0"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lastRenderedPageBreak/>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9E785D7" w14:textId="77777777" w:rsidR="00366886" w:rsidRPr="009A375B" w:rsidRDefault="00366886" w:rsidP="0051438E">
      <w:pPr>
        <w:widowControl w:val="0"/>
        <w:jc w:val="both"/>
        <w:rPr>
          <w:rFonts w:ascii="Arial" w:hAnsi="Arial" w:cs="Arial"/>
        </w:rPr>
      </w:pPr>
    </w:p>
    <w:p w14:paraId="32064546" w14:textId="77777777" w:rsidR="00366886" w:rsidRPr="009A375B" w:rsidRDefault="00366886" w:rsidP="0051438E">
      <w:pPr>
        <w:widowControl w:val="0"/>
        <w:jc w:val="both"/>
        <w:rPr>
          <w:rFonts w:ascii="Arial" w:hAnsi="Arial" w:cs="Arial"/>
        </w:rPr>
      </w:pPr>
    </w:p>
    <w:p w14:paraId="359C62CD" w14:textId="77777777" w:rsidR="00A3733B" w:rsidRPr="009A375B" w:rsidRDefault="00A3733B" w:rsidP="0051438E">
      <w:pPr>
        <w:widowControl w:val="0"/>
        <w:jc w:val="both"/>
        <w:rPr>
          <w:rFonts w:ascii="Arial" w:hAnsi="Arial" w:cs="Arial"/>
        </w:rPr>
      </w:pPr>
    </w:p>
    <w:p w14:paraId="4B871A2E" w14:textId="7C9A698C" w:rsidR="00A3733B" w:rsidRPr="009A375B" w:rsidRDefault="005A1541" w:rsidP="00366886">
      <w:pPr>
        <w:widowControl w:val="0"/>
        <w:jc w:val="center"/>
        <w:rPr>
          <w:rFonts w:ascii="Arial" w:hAnsi="Arial" w:cs="Arial"/>
          <w:b/>
          <w:sz w:val="36"/>
          <w:szCs w:val="36"/>
        </w:rPr>
      </w:pPr>
      <w:r>
        <w:rPr>
          <w:rFonts w:ascii="Arial" w:hAnsi="Arial" w:cs="Arial"/>
          <w:b/>
          <w:sz w:val="36"/>
          <w:szCs w:val="36"/>
        </w:rPr>
        <w:t>ROCKNET s.r.o.</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5F9BE7EF"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C36BE6">
        <w:rPr>
          <w:rFonts w:ascii="Arial" w:hAnsi="Arial" w:cs="Arial"/>
          <w:b/>
          <w:sz w:val="28"/>
          <w:szCs w:val="28"/>
        </w:rPr>
        <w:t>2022-00037/ORI</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77777777" w:rsidR="00324040" w:rsidRPr="009A375B" w:rsidRDefault="00324040"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10F26E47"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C8688F">
        <w:rPr>
          <w:rFonts w:ascii="Arial" w:hAnsi="Arial" w:cs="Arial"/>
          <w:b/>
          <w:spacing w:val="50"/>
          <w:sz w:val="28"/>
          <w:szCs w:val="28"/>
        </w:rPr>
        <w:t>2</w:t>
      </w:r>
    </w:p>
    <w:p w14:paraId="0C4E0886" w14:textId="77777777" w:rsidR="00A3733B" w:rsidRPr="009A375B" w:rsidRDefault="00A3733B" w:rsidP="0051438E">
      <w:pPr>
        <w:widowControl w:val="0"/>
        <w:jc w:val="both"/>
        <w:rPr>
          <w:rFonts w:ascii="Arial" w:hAnsi="Arial" w:cs="Arial"/>
        </w:rPr>
      </w:pPr>
    </w:p>
    <w:p w14:paraId="28A9B075" w14:textId="77777777" w:rsidR="00A3733B" w:rsidRPr="009A375B" w:rsidRDefault="00A3733B" w:rsidP="0051438E">
      <w:pPr>
        <w:widowControl w:val="0"/>
        <w:jc w:val="both"/>
        <w:rPr>
          <w:rFonts w:ascii="Arial" w:hAnsi="Arial" w:cs="Arial"/>
        </w:rPr>
      </w:pPr>
    </w:p>
    <w:p w14:paraId="10E33FB0" w14:textId="77777777" w:rsidR="00366886" w:rsidRPr="009A375B" w:rsidRDefault="00366886" w:rsidP="0051438E">
      <w:pPr>
        <w:widowControl w:val="0"/>
        <w:jc w:val="both"/>
        <w:rPr>
          <w:rFonts w:ascii="Arial" w:hAnsi="Arial" w:cs="Arial"/>
        </w:rPr>
      </w:pPr>
    </w:p>
    <w:p w14:paraId="790F0BD7" w14:textId="77777777" w:rsidR="00366886" w:rsidRPr="009A375B" w:rsidRDefault="00366886" w:rsidP="0051438E">
      <w:pPr>
        <w:widowControl w:val="0"/>
        <w:jc w:val="both"/>
        <w:rPr>
          <w:rFonts w:ascii="Arial" w:hAnsi="Arial" w:cs="Arial"/>
        </w:rPr>
      </w:pPr>
    </w:p>
    <w:p w14:paraId="51462D31" w14:textId="77777777" w:rsidR="00366886" w:rsidRPr="009A375B" w:rsidRDefault="00366886" w:rsidP="0051438E">
      <w:pPr>
        <w:widowControl w:val="0"/>
        <w:jc w:val="both"/>
        <w:rPr>
          <w:rFonts w:ascii="Arial" w:hAnsi="Arial" w:cs="Arial"/>
        </w:rPr>
      </w:pPr>
    </w:p>
    <w:p w14:paraId="0C4094D5" w14:textId="77777777" w:rsidR="00963AE4" w:rsidRPr="009A375B" w:rsidRDefault="00963AE4">
      <w:pPr>
        <w:suppressAutoHyphens w:val="0"/>
        <w:rPr>
          <w:rFonts w:ascii="Arial" w:hAnsi="Arial" w:cs="Arial"/>
        </w:rPr>
      </w:pPr>
      <w:r w:rsidRPr="009A375B">
        <w:rPr>
          <w:rFonts w:ascii="Arial" w:hAnsi="Arial" w:cs="Arial"/>
        </w:rPr>
        <w:br w:type="page"/>
      </w:r>
    </w:p>
    <w:p w14:paraId="249A75AA" w14:textId="77777777" w:rsidR="00A3733B" w:rsidRPr="009A375B" w:rsidRDefault="00A3733B" w:rsidP="0051438E">
      <w:pPr>
        <w:widowControl w:val="0"/>
        <w:jc w:val="both"/>
        <w:rPr>
          <w:rFonts w:ascii="Arial" w:hAnsi="Arial" w:cs="Arial"/>
        </w:rPr>
      </w:pPr>
    </w:p>
    <w:p w14:paraId="54A0BCC5" w14:textId="77777777" w:rsidR="00366886" w:rsidRPr="009A375B" w:rsidRDefault="00366886" w:rsidP="0051438E">
      <w:pPr>
        <w:widowControl w:val="0"/>
        <w:jc w:val="both"/>
        <w:rPr>
          <w:rFonts w:ascii="Arial" w:hAnsi="Arial" w:cs="Arial"/>
        </w:rPr>
      </w:pP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2C1D4190"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proofErr w:type="spellStart"/>
      <w:r w:rsidRPr="009A375B">
        <w:rPr>
          <w:rFonts w:ascii="Arial" w:hAnsi="Arial" w:cs="Arial"/>
        </w:rPr>
        <w:t>ú.</w:t>
      </w:r>
      <w:proofErr w:type="spellEnd"/>
      <w:r w:rsidRPr="009A375B">
        <w:rPr>
          <w:rFonts w:ascii="Arial" w:hAnsi="Arial" w:cs="Arial"/>
        </w:rPr>
        <w:t xml:space="preserve">: </w:t>
      </w:r>
    </w:p>
    <w:p w14:paraId="17FD49F1" w14:textId="77777777"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 xml:space="preserve">vních:  </w:t>
      </w:r>
      <w:r w:rsidR="00DC193F" w:rsidRPr="009A375B">
        <w:rPr>
          <w:rFonts w:ascii="Arial" w:hAnsi="Arial" w:cs="Arial"/>
        </w:rPr>
        <w:tab/>
      </w:r>
      <w:r w:rsidR="009907A1" w:rsidRPr="009A375B">
        <w:rPr>
          <w:rFonts w:ascii="Arial" w:hAnsi="Arial" w:cs="Arial"/>
        </w:rPr>
        <w:t xml:space="preserve">Ing. Andreou Pfeffer </w:t>
      </w:r>
      <w:proofErr w:type="spellStart"/>
      <w:r w:rsidR="009907A1" w:rsidRPr="009A375B">
        <w:rPr>
          <w:rFonts w:ascii="Arial" w:hAnsi="Arial" w:cs="Arial"/>
        </w:rPr>
        <w:t>Ferklovou</w:t>
      </w:r>
      <w:proofErr w:type="spellEnd"/>
      <w:r w:rsidR="009907A1" w:rsidRPr="009A375B">
        <w:rPr>
          <w:rFonts w:ascii="Arial" w:hAnsi="Arial" w:cs="Arial"/>
        </w:rPr>
        <w:t>, MBA</w:t>
      </w:r>
      <w:r w:rsidR="00E23CEC" w:rsidRPr="009A375B">
        <w:rPr>
          <w:rFonts w:ascii="Arial" w:hAnsi="Arial" w:cs="Arial"/>
        </w:rPr>
        <w:t>.</w:t>
      </w:r>
      <w:r w:rsidR="009907A1" w:rsidRPr="009A375B">
        <w:rPr>
          <w:rFonts w:ascii="Arial" w:hAnsi="Arial" w:cs="Arial"/>
        </w:rPr>
        <w:t>, primátorkou města</w:t>
      </w:r>
    </w:p>
    <w:p w14:paraId="6B0A714C" w14:textId="77777777"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rPr>
        <w:t xml:space="preserve">Ing. Danielem Riedlem, vedoucím odboru </w:t>
      </w:r>
      <w:r w:rsidR="00714C6D" w:rsidRPr="009A375B">
        <w:rPr>
          <w:rFonts w:ascii="Arial" w:hAnsi="Arial" w:cs="Arial"/>
        </w:rPr>
        <w:t xml:space="preserve">rozvoje a </w:t>
      </w:r>
      <w:r w:rsidR="00A3733B" w:rsidRPr="009A375B">
        <w:rPr>
          <w:rFonts w:ascii="Arial" w:hAnsi="Arial" w:cs="Arial"/>
        </w:rPr>
        <w:t>investic</w:t>
      </w:r>
    </w:p>
    <w:p w14:paraId="0AA96D25" w14:textId="1543975F" w:rsidR="003A7F86" w:rsidRPr="009A375B" w:rsidRDefault="00A3733B" w:rsidP="00201708">
      <w:pPr>
        <w:jc w:val="both"/>
        <w:rPr>
          <w:rFonts w:ascii="Arial" w:hAnsi="Arial" w:cs="Arial"/>
        </w:rPr>
      </w:pPr>
      <w:r w:rsidRPr="009A375B">
        <w:rPr>
          <w:rFonts w:ascii="Arial" w:hAnsi="Arial" w:cs="Arial"/>
        </w:rPr>
        <w:t xml:space="preserve">                                                  </w:t>
      </w:r>
      <w:r w:rsidR="00947956" w:rsidRPr="009A375B">
        <w:rPr>
          <w:rFonts w:ascii="Arial" w:hAnsi="Arial" w:cs="Arial"/>
        </w:rPr>
        <w:tab/>
      </w:r>
      <w:r w:rsidR="003A7F86" w:rsidRPr="009A375B">
        <w:rPr>
          <w:rFonts w:ascii="Arial" w:hAnsi="Arial" w:cs="Arial"/>
        </w:rPr>
        <w:t xml:space="preserve">      </w:t>
      </w:r>
      <w:r w:rsidR="00DC193F" w:rsidRPr="009A375B">
        <w:rPr>
          <w:rFonts w:ascii="Arial" w:hAnsi="Arial" w:cs="Arial"/>
        </w:rPr>
        <w:tab/>
      </w:r>
      <w:r w:rsidR="00481A80">
        <w:rPr>
          <w:rFonts w:ascii="Arial" w:hAnsi="Arial" w:cs="Arial"/>
        </w:rPr>
        <w:t>Petrem Kořánem</w:t>
      </w:r>
      <w:r w:rsidR="007D73C4" w:rsidRPr="007D73C4">
        <w:rPr>
          <w:rFonts w:ascii="Arial" w:hAnsi="Arial" w:cs="Arial"/>
        </w:rPr>
        <w:t>,</w:t>
      </w:r>
      <w:r w:rsidR="00201708" w:rsidRPr="007D73C4">
        <w:rPr>
          <w:rFonts w:ascii="Arial" w:hAnsi="Arial" w:cs="Arial"/>
        </w:rPr>
        <w:t xml:space="preserve"> </w:t>
      </w:r>
      <w:r w:rsidR="003A7F86" w:rsidRPr="007D73C4">
        <w:rPr>
          <w:rFonts w:ascii="Arial" w:hAnsi="Arial" w:cs="Arial"/>
        </w:rPr>
        <w:t>technikem odboru rozvoje a investic</w:t>
      </w:r>
    </w:p>
    <w:p w14:paraId="20CCD3B9" w14:textId="760BB17C" w:rsidR="001A4B61" w:rsidRPr="009A375B" w:rsidRDefault="008F1374" w:rsidP="005E5C56">
      <w:pPr>
        <w:rPr>
          <w:rFonts w:ascii="Arial" w:hAnsi="Arial" w:cs="Arial"/>
        </w:rPr>
      </w:pPr>
      <w:r w:rsidRPr="009A375B">
        <w:rPr>
          <w:rFonts w:ascii="Arial" w:hAnsi="Arial" w:cs="Arial"/>
        </w:rPr>
        <w:t xml:space="preserve">technický dozor investora: </w:t>
      </w:r>
      <w:r w:rsidR="00482467" w:rsidRPr="009A375B">
        <w:rPr>
          <w:rFonts w:ascii="Arial" w:hAnsi="Arial" w:cs="Arial"/>
        </w:rPr>
        <w:tab/>
        <w:t xml:space="preserve">   </w:t>
      </w:r>
      <w:r w:rsidR="00DC193F" w:rsidRPr="009A375B">
        <w:rPr>
          <w:rFonts w:ascii="Arial" w:hAnsi="Arial" w:cs="Arial"/>
        </w:rPr>
        <w:tab/>
      </w:r>
      <w:r w:rsidR="00DA1B77">
        <w:rPr>
          <w:rFonts w:ascii="Arial" w:hAnsi="Arial" w:cs="Arial"/>
        </w:rPr>
        <w:t>Václav Vlček, IČ: 09569693, Plzeň</w:t>
      </w:r>
    </w:p>
    <w:p w14:paraId="6CE32B48" w14:textId="6A8BB11C" w:rsidR="008F1374" w:rsidRPr="009A375B" w:rsidRDefault="001A4B61" w:rsidP="005E5C56">
      <w:pPr>
        <w:rPr>
          <w:rFonts w:ascii="Arial" w:hAnsi="Arial" w:cs="Arial"/>
          <w:i/>
        </w:rPr>
      </w:pP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r w:rsidRPr="009A375B">
        <w:rPr>
          <w:rFonts w:ascii="Arial" w:hAnsi="Arial" w:cs="Arial"/>
          <w:i/>
        </w:rPr>
        <w:tab/>
      </w: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2E3234B2" w14:textId="77777777" w:rsidR="00A3733B" w:rsidRPr="009A375B" w:rsidRDefault="00A3733B" w:rsidP="005E5C56">
      <w:pPr>
        <w:rPr>
          <w:rFonts w:ascii="Arial" w:hAnsi="Arial" w:cs="Arial"/>
          <w:b/>
          <w:bCs/>
        </w:rPr>
      </w:pPr>
      <w:r w:rsidRPr="009A375B">
        <w:rPr>
          <w:rFonts w:ascii="Arial" w:hAnsi="Arial" w:cs="Arial"/>
          <w:b/>
          <w:bCs/>
        </w:rPr>
        <w:t>a</w:t>
      </w:r>
    </w:p>
    <w:p w14:paraId="571C55BF" w14:textId="77777777" w:rsidR="00A3733B" w:rsidRPr="009A375B" w:rsidRDefault="00A3733B" w:rsidP="005E5C56">
      <w:pPr>
        <w:rPr>
          <w:rFonts w:ascii="Arial" w:hAnsi="Arial" w:cs="Arial"/>
          <w:b/>
        </w:rPr>
      </w:pPr>
    </w:p>
    <w:p w14:paraId="75126C5B" w14:textId="1F178E26" w:rsidR="00A3733B" w:rsidRPr="009A375B" w:rsidRDefault="005A1541" w:rsidP="0051438E">
      <w:pPr>
        <w:pStyle w:val="Nadpis1"/>
        <w:numPr>
          <w:ilvl w:val="0"/>
          <w:numId w:val="0"/>
        </w:numPr>
        <w:rPr>
          <w:rFonts w:ascii="Arial" w:hAnsi="Arial" w:cs="Arial"/>
          <w:sz w:val="20"/>
        </w:rPr>
      </w:pPr>
      <w:r>
        <w:rPr>
          <w:rFonts w:ascii="Arial" w:hAnsi="Arial" w:cs="Arial"/>
          <w:sz w:val="20"/>
        </w:rPr>
        <w:t>ROCKNET s.r.o.</w:t>
      </w:r>
    </w:p>
    <w:p w14:paraId="5ED3D572" w14:textId="3BA074D5" w:rsidR="00DC193F" w:rsidRPr="009A375B" w:rsidRDefault="00DC193F" w:rsidP="005E5C56">
      <w:pPr>
        <w:rPr>
          <w:rFonts w:ascii="Arial" w:hAnsi="Arial" w:cs="Arial"/>
        </w:rPr>
      </w:pPr>
      <w:r w:rsidRPr="009A375B">
        <w:rPr>
          <w:rFonts w:ascii="Arial" w:hAnsi="Arial" w:cs="Arial"/>
        </w:rPr>
        <w:t xml:space="preserve">obchodní rejstřík vedený </w:t>
      </w:r>
      <w:r w:rsidR="005A1541">
        <w:rPr>
          <w:rFonts w:ascii="Arial" w:hAnsi="Arial" w:cs="Arial"/>
        </w:rPr>
        <w:t xml:space="preserve">Krajským </w:t>
      </w:r>
      <w:r w:rsidRPr="009A375B">
        <w:rPr>
          <w:rFonts w:ascii="Arial" w:hAnsi="Arial" w:cs="Arial"/>
        </w:rPr>
        <w:t>soudem v</w:t>
      </w:r>
      <w:r w:rsidR="005A1541">
        <w:rPr>
          <w:rFonts w:ascii="Arial" w:hAnsi="Arial" w:cs="Arial"/>
        </w:rPr>
        <w:t> Ústí nad Labem</w:t>
      </w:r>
      <w:r w:rsidRPr="009A375B">
        <w:rPr>
          <w:rFonts w:ascii="Arial" w:hAnsi="Arial" w:cs="Arial"/>
        </w:rPr>
        <w:t xml:space="preserve">, </w:t>
      </w:r>
      <w:proofErr w:type="spellStart"/>
      <w:r w:rsidR="004D625D">
        <w:rPr>
          <w:rFonts w:ascii="Arial" w:hAnsi="Arial" w:cs="Arial"/>
        </w:rPr>
        <w:t>sp</w:t>
      </w:r>
      <w:proofErr w:type="spellEnd"/>
      <w:r w:rsidR="004D625D">
        <w:rPr>
          <w:rFonts w:ascii="Arial" w:hAnsi="Arial" w:cs="Arial"/>
        </w:rPr>
        <w:t>. zn.</w:t>
      </w:r>
      <w:r w:rsidRPr="009A375B">
        <w:rPr>
          <w:rFonts w:ascii="Arial" w:hAnsi="Arial" w:cs="Arial"/>
        </w:rPr>
        <w:t xml:space="preserve"> </w:t>
      </w:r>
      <w:r w:rsidR="005A1541">
        <w:rPr>
          <w:rFonts w:ascii="Arial" w:hAnsi="Arial" w:cs="Arial"/>
        </w:rPr>
        <w:t>C 25782</w:t>
      </w:r>
    </w:p>
    <w:p w14:paraId="7FB04FF3" w14:textId="4B27BCA9"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5A1541">
        <w:rPr>
          <w:rFonts w:ascii="Arial" w:hAnsi="Arial" w:cs="Arial"/>
        </w:rPr>
        <w:t>Červený Hrádek 10, 431 11 Jirkov</w:t>
      </w:r>
    </w:p>
    <w:p w14:paraId="29F81FCE" w14:textId="68F180D1"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5A1541">
        <w:rPr>
          <w:rFonts w:ascii="Arial" w:hAnsi="Arial" w:cs="Arial"/>
        </w:rPr>
        <w:t>27357694</w:t>
      </w:r>
    </w:p>
    <w:p w14:paraId="2EE8E57F" w14:textId="201B83AE"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005A1541">
        <w:rPr>
          <w:rFonts w:ascii="Arial" w:hAnsi="Arial" w:cs="Arial"/>
        </w:rPr>
        <w:t>CZ27357694</w:t>
      </w:r>
    </w:p>
    <w:p w14:paraId="37B913CD" w14:textId="0A60B251"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w:t>
      </w:r>
      <w:proofErr w:type="spellStart"/>
      <w:r w:rsidRPr="009A375B">
        <w:rPr>
          <w:rFonts w:ascii="Arial" w:hAnsi="Arial" w:cs="Arial"/>
        </w:rPr>
        <w:t>č.ú</w:t>
      </w:r>
      <w:proofErr w:type="spellEnd"/>
      <w:r w:rsidRPr="009A375B">
        <w:rPr>
          <w:rFonts w:ascii="Arial" w:hAnsi="Arial" w:cs="Arial"/>
        </w:rPr>
        <w:t xml:space="preserve">.: </w:t>
      </w:r>
    </w:p>
    <w:p w14:paraId="52397112" w14:textId="55BD1AEF"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smluvních:  </w:t>
      </w:r>
      <w:r w:rsidR="00DC193F" w:rsidRPr="009A375B">
        <w:rPr>
          <w:rFonts w:ascii="Arial" w:hAnsi="Arial" w:cs="Arial"/>
        </w:rPr>
        <w:tab/>
      </w:r>
      <w:r w:rsidR="005A1541" w:rsidRPr="00DA1B77">
        <w:rPr>
          <w:rFonts w:ascii="Arial" w:hAnsi="Arial" w:cs="Arial"/>
        </w:rPr>
        <w:t xml:space="preserve">Ladislav </w:t>
      </w:r>
      <w:proofErr w:type="spellStart"/>
      <w:r w:rsidR="005A1541" w:rsidRPr="00DA1B77">
        <w:rPr>
          <w:rFonts w:ascii="Arial" w:hAnsi="Arial" w:cs="Arial"/>
        </w:rPr>
        <w:t>Šmucr</w:t>
      </w:r>
      <w:proofErr w:type="spellEnd"/>
      <w:r w:rsidR="005A1541" w:rsidRPr="00DA1B77">
        <w:rPr>
          <w:rFonts w:ascii="Arial" w:hAnsi="Arial" w:cs="Arial"/>
        </w:rPr>
        <w:t>, jednatel</w:t>
      </w:r>
      <w:r w:rsidR="005A1541">
        <w:rPr>
          <w:rFonts w:ascii="Arial" w:hAnsi="Arial" w:cs="Arial"/>
        </w:rPr>
        <w:t xml:space="preserve"> společnosti</w:t>
      </w:r>
    </w:p>
    <w:p w14:paraId="00B391F7" w14:textId="523C6399"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5A1541">
        <w:rPr>
          <w:rFonts w:ascii="Arial" w:hAnsi="Arial" w:cs="Arial"/>
        </w:rPr>
        <w:t>Miroslav Zukerstein, vedoucí výroby</w:t>
      </w:r>
    </w:p>
    <w:p w14:paraId="03F35CB8" w14:textId="77777777" w:rsidR="00A3733B" w:rsidRPr="009A375B"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77777777"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3CAF0629"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21C6AFB6" w:rsidR="00A3733B" w:rsidRPr="009A375B" w:rsidRDefault="00F977E2" w:rsidP="00C8688F">
      <w:pPr>
        <w:numPr>
          <w:ilvl w:val="0"/>
          <w:numId w:val="10"/>
        </w:numPr>
        <w:jc w:val="both"/>
        <w:rPr>
          <w:rFonts w:ascii="Arial" w:hAnsi="Arial" w:cs="Arial"/>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w:t>
      </w:r>
      <w:r w:rsidR="0083092A" w:rsidRPr="00233A83">
        <w:rPr>
          <w:rFonts w:ascii="Arial" w:hAnsi="Arial" w:cs="Arial"/>
        </w:rPr>
        <w:t xml:space="preserve">názvem </w:t>
      </w:r>
      <w:r w:rsidR="00C8688F" w:rsidRPr="00233A83">
        <w:rPr>
          <w:rFonts w:ascii="Arial" w:hAnsi="Arial" w:cs="Arial"/>
          <w:b/>
        </w:rPr>
        <w:t>„</w:t>
      </w:r>
      <w:r w:rsidR="00233A83" w:rsidRPr="00233A83">
        <w:rPr>
          <w:rFonts w:ascii="Arial" w:hAnsi="Arial" w:cs="Arial"/>
          <w:b/>
        </w:rPr>
        <w:t xml:space="preserve">Karlovy Vary - konzolová lávka mezi ulicí Zahradní a </w:t>
      </w:r>
      <w:proofErr w:type="spellStart"/>
      <w:r w:rsidR="00233A83" w:rsidRPr="00233A83">
        <w:rPr>
          <w:rFonts w:ascii="Arial" w:hAnsi="Arial" w:cs="Arial"/>
          <w:b/>
        </w:rPr>
        <w:t>Hochbergerovou</w:t>
      </w:r>
      <w:proofErr w:type="spellEnd"/>
      <w:r w:rsidR="00233A83" w:rsidRPr="00233A83">
        <w:rPr>
          <w:rFonts w:ascii="Arial" w:hAnsi="Arial" w:cs="Arial"/>
          <w:b/>
        </w:rPr>
        <w:t xml:space="preserve"> lávkou</w:t>
      </w:r>
      <w:r w:rsidR="00C8688F" w:rsidRPr="00233A83">
        <w:rPr>
          <w:rFonts w:ascii="Arial" w:hAnsi="Arial" w:cs="Arial"/>
          <w:b/>
        </w:rPr>
        <w:t>“</w:t>
      </w:r>
      <w:r w:rsidR="00A3733B" w:rsidRPr="00233A83">
        <w:rPr>
          <w:rFonts w:ascii="Arial" w:hAnsi="Arial" w:cs="Arial"/>
        </w:rPr>
        <w:t xml:space="preserve"> </w:t>
      </w:r>
      <w:r w:rsidR="008C1D3E" w:rsidRPr="00233A83">
        <w:rPr>
          <w:rFonts w:ascii="Arial" w:hAnsi="Arial" w:cs="Arial"/>
        </w:rPr>
        <w:t>(dále</w:t>
      </w:r>
      <w:r w:rsidR="008C1D3E" w:rsidRPr="00C51C80">
        <w:rPr>
          <w:rFonts w:ascii="Arial" w:hAnsi="Arial" w:cs="Arial"/>
        </w:rPr>
        <w:t xml:space="preserve"> </w:t>
      </w:r>
      <w:r w:rsidR="0083092A" w:rsidRPr="00C51C80">
        <w:rPr>
          <w:rFonts w:ascii="Arial" w:hAnsi="Arial" w:cs="Arial"/>
        </w:rPr>
        <w:t>též</w:t>
      </w:r>
      <w:r w:rsidR="008C1D3E" w:rsidRPr="00C51C80">
        <w:rPr>
          <w:rFonts w:ascii="Arial" w:hAnsi="Arial" w:cs="Arial"/>
        </w:rPr>
        <w:t xml:space="preserve"> „veřejná zakázka“) </w:t>
      </w:r>
      <w:r w:rsidR="00076DB8" w:rsidRPr="001E39A5">
        <w:rPr>
          <w:rFonts w:ascii="Arial" w:hAnsi="Arial" w:cs="Arial"/>
        </w:rPr>
        <w:t>zahájené</w:t>
      </w:r>
      <w:r w:rsidR="00A3733B" w:rsidRPr="001E39A5">
        <w:rPr>
          <w:rFonts w:ascii="Arial" w:hAnsi="Arial" w:cs="Arial"/>
        </w:rPr>
        <w:t xml:space="preserve"> dne</w:t>
      </w:r>
      <w:r w:rsidR="00E71ED4" w:rsidRPr="001E39A5">
        <w:rPr>
          <w:rFonts w:ascii="Arial" w:hAnsi="Arial" w:cs="Arial"/>
        </w:rPr>
        <w:t xml:space="preserve"> </w:t>
      </w:r>
      <w:r w:rsidR="005A1541">
        <w:rPr>
          <w:rFonts w:ascii="Arial" w:hAnsi="Arial" w:cs="Arial"/>
        </w:rPr>
        <w:t>23. 3. 2022</w:t>
      </w:r>
      <w:r w:rsidR="00627682" w:rsidRPr="001E39A5">
        <w:rPr>
          <w:rFonts w:ascii="Arial" w:hAnsi="Arial" w:cs="Arial"/>
        </w:rPr>
        <w:t xml:space="preserve"> </w:t>
      </w:r>
      <w:r w:rsidR="00A3733B" w:rsidRPr="001E39A5">
        <w:rPr>
          <w:rFonts w:ascii="Arial" w:hAnsi="Arial" w:cs="Arial"/>
        </w:rPr>
        <w:t>objednatelem</w:t>
      </w:r>
      <w:r w:rsidR="00A3733B" w:rsidRPr="009A375B">
        <w:rPr>
          <w:rFonts w:ascii="Arial" w:hAnsi="Arial" w:cs="Arial"/>
        </w:rPr>
        <w:t xml:space="preserve"> jako </w:t>
      </w:r>
      <w:r w:rsidR="0066433E" w:rsidRPr="009A375B">
        <w:rPr>
          <w:rFonts w:ascii="Arial" w:hAnsi="Arial" w:cs="Arial"/>
        </w:rPr>
        <w:t>zadavatelem</w:t>
      </w:r>
      <w:r w:rsidR="00A3733B" w:rsidRPr="009A375B">
        <w:rPr>
          <w:rFonts w:ascii="Arial" w:hAnsi="Arial" w:cs="Arial"/>
        </w:rPr>
        <w:t xml:space="preserve"> veřejné zakáz</w:t>
      </w:r>
      <w:r w:rsidR="0014485C" w:rsidRPr="009A375B">
        <w:rPr>
          <w:rFonts w:ascii="Arial" w:hAnsi="Arial" w:cs="Arial"/>
        </w:rPr>
        <w:t xml:space="preserve">ky </w:t>
      </w:r>
      <w:r w:rsidR="006F7989" w:rsidRPr="009A375B">
        <w:rPr>
          <w:rFonts w:ascii="Arial" w:hAnsi="Arial" w:cs="Arial"/>
        </w:rPr>
        <w:t xml:space="preserve">v podlimitním režimu </w:t>
      </w:r>
      <w:r w:rsidR="0014485C" w:rsidRPr="009A375B">
        <w:rPr>
          <w:rFonts w:ascii="Arial" w:hAnsi="Arial" w:cs="Arial"/>
        </w:rPr>
        <w:t xml:space="preserve">formou </w:t>
      </w:r>
      <w:r w:rsidR="00963AE4" w:rsidRPr="009A375B">
        <w:rPr>
          <w:rFonts w:ascii="Arial" w:hAnsi="Arial" w:cs="Arial"/>
          <w:color w:val="000000"/>
        </w:rPr>
        <w:t xml:space="preserve">zjednodušeného podlimitního řízení </w:t>
      </w:r>
      <w:r w:rsidR="0014485C" w:rsidRPr="009A375B">
        <w:rPr>
          <w:rFonts w:ascii="Arial" w:hAnsi="Arial" w:cs="Arial"/>
        </w:rPr>
        <w:t>dle</w:t>
      </w:r>
      <w:r w:rsidR="007A70DB" w:rsidRPr="009A375B">
        <w:rPr>
          <w:rFonts w:ascii="Arial" w:hAnsi="Arial" w:cs="Arial"/>
        </w:rPr>
        <w:t xml:space="preserve"> </w:t>
      </w:r>
      <w:r w:rsidR="00190814" w:rsidRPr="009A375B">
        <w:rPr>
          <w:rFonts w:ascii="Arial" w:hAnsi="Arial" w:cs="Arial"/>
        </w:rPr>
        <w:t xml:space="preserve">§ </w:t>
      </w:r>
      <w:r w:rsidR="006F7989" w:rsidRPr="009A375B">
        <w:rPr>
          <w:rFonts w:ascii="Arial" w:hAnsi="Arial" w:cs="Arial"/>
        </w:rPr>
        <w:t>5</w:t>
      </w:r>
      <w:r w:rsidR="00963AE4" w:rsidRPr="009A375B">
        <w:rPr>
          <w:rFonts w:ascii="Arial" w:hAnsi="Arial" w:cs="Arial"/>
        </w:rPr>
        <w:t>3</w:t>
      </w:r>
      <w:r w:rsidR="00190814" w:rsidRPr="009A375B">
        <w:rPr>
          <w:rFonts w:ascii="Arial" w:hAnsi="Arial" w:cs="Arial"/>
        </w:rPr>
        <w:t xml:space="preserve"> </w:t>
      </w:r>
      <w:r w:rsidR="00A3733B" w:rsidRPr="009A375B">
        <w:rPr>
          <w:rFonts w:ascii="Arial" w:hAnsi="Arial" w:cs="Arial"/>
        </w:rPr>
        <w:t>zákona č.</w:t>
      </w:r>
      <w:r w:rsidR="002106A5" w:rsidRPr="009A375B">
        <w:rPr>
          <w:rFonts w:ascii="Arial" w:hAnsi="Arial" w:cs="Arial"/>
        </w:rPr>
        <w:t> </w:t>
      </w:r>
      <w:r w:rsidR="006F7989" w:rsidRPr="009A375B">
        <w:rPr>
          <w:rFonts w:ascii="Arial" w:hAnsi="Arial" w:cs="Arial"/>
        </w:rPr>
        <w:t>134/2016 Sb., o zadávání veřejných zakázek</w:t>
      </w:r>
      <w:r w:rsidR="005652F9" w:rsidRPr="009A375B">
        <w:rPr>
          <w:rFonts w:ascii="Arial" w:hAnsi="Arial" w:cs="Arial"/>
        </w:rPr>
        <w:t xml:space="preserve">, </w:t>
      </w:r>
      <w:r w:rsidR="0048397C" w:rsidRPr="009A375B">
        <w:rPr>
          <w:rFonts w:ascii="Arial" w:hAnsi="Arial" w:cs="Arial"/>
        </w:rPr>
        <w:t xml:space="preserve">ve znění pozdějších předpisů </w:t>
      </w:r>
      <w:r w:rsidR="006F7989" w:rsidRPr="009A375B">
        <w:rPr>
          <w:rFonts w:ascii="Arial" w:hAnsi="Arial" w:cs="Arial"/>
        </w:rPr>
        <w:t>(dále jen „ZZVZ“)</w:t>
      </w:r>
      <w:r w:rsidR="00E71ED4" w:rsidRPr="009A375B">
        <w:rPr>
          <w:rFonts w:ascii="Arial" w:hAnsi="Arial" w:cs="Arial"/>
        </w:rPr>
        <w:t xml:space="preserve"> </w:t>
      </w:r>
      <w:r w:rsidR="005B58FD" w:rsidRPr="009A375B">
        <w:rPr>
          <w:rFonts w:ascii="Arial" w:hAnsi="Arial" w:cs="Arial"/>
        </w:rPr>
        <w:t>a</w:t>
      </w:r>
      <w:r w:rsidR="002106A5" w:rsidRPr="009A375B">
        <w:rPr>
          <w:rFonts w:ascii="Arial" w:hAnsi="Arial" w:cs="Arial"/>
        </w:rPr>
        <w:t> </w:t>
      </w:r>
      <w:r w:rsidR="00190814" w:rsidRPr="009A375B">
        <w:rPr>
          <w:rFonts w:ascii="Arial" w:hAnsi="Arial" w:cs="Arial"/>
        </w:rPr>
        <w:t>v</w:t>
      </w:r>
      <w:r w:rsidR="00A3733B" w:rsidRPr="009A375B">
        <w:rPr>
          <w:rFonts w:ascii="Arial" w:hAnsi="Arial" w:cs="Arial"/>
        </w:rPr>
        <w:t xml:space="preserve">ýběr </w:t>
      </w:r>
      <w:r w:rsidR="006F7989" w:rsidRPr="009A375B">
        <w:rPr>
          <w:rFonts w:ascii="Arial" w:hAnsi="Arial" w:cs="Arial"/>
        </w:rPr>
        <w:t>dodavatele</w:t>
      </w:r>
      <w:r w:rsidR="00A3733B" w:rsidRPr="009A375B">
        <w:rPr>
          <w:rFonts w:ascii="Arial" w:hAnsi="Arial" w:cs="Arial"/>
        </w:rPr>
        <w:t xml:space="preserve"> byl </w:t>
      </w:r>
      <w:r w:rsidR="005652F9" w:rsidRPr="009A375B">
        <w:rPr>
          <w:rFonts w:ascii="Arial" w:hAnsi="Arial" w:cs="Arial"/>
        </w:rPr>
        <w:t xml:space="preserve">schválen </w:t>
      </w:r>
      <w:r w:rsidR="00A3733B" w:rsidRPr="009A375B">
        <w:rPr>
          <w:rFonts w:ascii="Arial" w:hAnsi="Arial" w:cs="Arial"/>
        </w:rPr>
        <w:t>usnesením Rady města Karlovy Vary dne</w:t>
      </w:r>
      <w:r w:rsidR="0083092A" w:rsidRPr="009A375B">
        <w:rPr>
          <w:rFonts w:ascii="Arial" w:hAnsi="Arial" w:cs="Arial"/>
        </w:rPr>
        <w:t xml:space="preserve"> </w:t>
      </w:r>
      <w:r w:rsidR="00DA1B77">
        <w:rPr>
          <w:rFonts w:ascii="Arial" w:hAnsi="Arial" w:cs="Arial"/>
        </w:rPr>
        <w:t>03.05.2022</w:t>
      </w:r>
      <w:r w:rsidR="0083092A" w:rsidRPr="009A375B">
        <w:rPr>
          <w:rFonts w:ascii="Arial" w:hAnsi="Arial" w:cs="Arial"/>
        </w:rPr>
        <w:t xml:space="preserve"> </w:t>
      </w:r>
      <w:r w:rsidR="00862FD6" w:rsidRPr="009A375B">
        <w:rPr>
          <w:rFonts w:ascii="Arial" w:hAnsi="Arial" w:cs="Arial"/>
        </w:rPr>
        <w:t xml:space="preserve">pod bodem č. </w:t>
      </w:r>
      <w:r w:rsidR="00DA1B77">
        <w:rPr>
          <w:rFonts w:ascii="Arial" w:hAnsi="Arial" w:cs="Arial"/>
        </w:rPr>
        <w:t>RM/480/5/22</w:t>
      </w:r>
      <w:r w:rsidR="0083092A" w:rsidRPr="009A375B">
        <w:rPr>
          <w:rFonts w:ascii="Arial" w:hAnsi="Arial" w:cs="Arial"/>
        </w:rPr>
        <w:t xml:space="preserve"> </w:t>
      </w:r>
      <w:r w:rsidR="00862FD6" w:rsidRPr="009A375B">
        <w:rPr>
          <w:rFonts w:ascii="Arial" w:hAnsi="Arial" w:cs="Arial"/>
        </w:rPr>
        <w:t>jednání</w:t>
      </w:r>
      <w:r w:rsidR="00A3733B" w:rsidRPr="009A375B">
        <w:rPr>
          <w:rFonts w:ascii="Arial" w:hAnsi="Arial" w:cs="Arial"/>
        </w:rPr>
        <w:t>; a</w:t>
      </w:r>
    </w:p>
    <w:p w14:paraId="5C1646EE" w14:textId="77777777" w:rsidR="00A3733B" w:rsidRPr="009A375B" w:rsidRDefault="00A3733B" w:rsidP="005E5C56">
      <w:pPr>
        <w:jc w:val="both"/>
        <w:rPr>
          <w:rFonts w:ascii="Arial" w:hAnsi="Arial" w:cs="Arial"/>
        </w:rPr>
      </w:pPr>
    </w:p>
    <w:p w14:paraId="5DAC00AF"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9A375B" w:rsidRDefault="00862FD6" w:rsidP="00862FD6">
      <w:pPr>
        <w:jc w:val="both"/>
        <w:rPr>
          <w:rFonts w:ascii="Arial" w:hAnsi="Arial" w:cs="Arial"/>
        </w:rPr>
      </w:pPr>
    </w:p>
    <w:p w14:paraId="50FB0F56" w14:textId="4FA7EC69"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r w:rsidR="00DA1B77">
        <w:rPr>
          <w:rFonts w:ascii="Arial" w:hAnsi="Arial" w:cs="Arial"/>
        </w:rPr>
        <w:t>03.05.2022</w:t>
      </w:r>
      <w:r w:rsidR="0083092A" w:rsidRPr="009A375B">
        <w:rPr>
          <w:rFonts w:ascii="Arial" w:hAnsi="Arial" w:cs="Arial"/>
        </w:rPr>
        <w:t xml:space="preserve"> </w:t>
      </w:r>
      <w:r w:rsidRPr="009A375B">
        <w:rPr>
          <w:rFonts w:ascii="Arial" w:hAnsi="Arial" w:cs="Arial"/>
        </w:rPr>
        <w:t xml:space="preserve">pod bodem č. </w:t>
      </w:r>
      <w:r w:rsidR="00DA1B77">
        <w:rPr>
          <w:rFonts w:ascii="Arial" w:hAnsi="Arial" w:cs="Arial"/>
        </w:rPr>
        <w:t>RM/480/5/22</w:t>
      </w:r>
      <w:r w:rsidR="00DA1B77" w:rsidRPr="009A375B">
        <w:rPr>
          <w:rFonts w:ascii="Arial" w:hAnsi="Arial" w:cs="Arial"/>
        </w:rPr>
        <w:t xml:space="preserve"> </w:t>
      </w:r>
      <w:r w:rsidRPr="009A375B">
        <w:rPr>
          <w:rFonts w:ascii="Arial" w:hAnsi="Arial" w:cs="Arial"/>
        </w:rPr>
        <w:t>jednání,</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77777777" w:rsidR="000F1492" w:rsidRPr="009A375B" w:rsidRDefault="000F1492"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77777777" w:rsidR="000F1492" w:rsidRPr="009A375B"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2FD9B78E"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p>
    <w:p w14:paraId="4E638499" w14:textId="77777777" w:rsidR="00A3733B" w:rsidRPr="009A375B" w:rsidRDefault="00A3733B" w:rsidP="005E5C56">
      <w:pPr>
        <w:rPr>
          <w:rFonts w:ascii="Arial" w:hAnsi="Arial" w:cs="Arial"/>
        </w:rPr>
      </w:pPr>
    </w:p>
    <w:p w14:paraId="5AE2BC65"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73EB5758" w14:textId="77777777" w:rsidR="00655636" w:rsidRDefault="00655636" w:rsidP="00655636">
      <w:pPr>
        <w:pStyle w:val="Odstavecseseznamem"/>
        <w:rPr>
          <w:rFonts w:ascii="Arial" w:hAnsi="Arial" w:cs="Arial"/>
        </w:rPr>
      </w:pPr>
    </w:p>
    <w:p w14:paraId="2682B5AB" w14:textId="77777777" w:rsidR="00C63F97" w:rsidRPr="009A375B" w:rsidRDefault="00C63F97" w:rsidP="00655636">
      <w:pPr>
        <w:pStyle w:val="Odstavecseseznamem"/>
        <w:rPr>
          <w:rFonts w:ascii="Arial" w:hAnsi="Arial" w:cs="Arial"/>
        </w:rPr>
      </w:pPr>
    </w:p>
    <w:p w14:paraId="7F802DC5"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7368D7CC" w14:textId="77777777" w:rsidR="00A3733B" w:rsidRPr="009A375B" w:rsidRDefault="00A3733B" w:rsidP="00F8445C">
      <w:pPr>
        <w:jc w:val="both"/>
        <w:rPr>
          <w:rFonts w:ascii="Arial" w:hAnsi="Arial" w:cs="Arial"/>
        </w:rPr>
      </w:pPr>
    </w:p>
    <w:p w14:paraId="1F4CF8C5" w14:textId="52AAD6CA" w:rsidR="005A2915" w:rsidRPr="005A2915" w:rsidRDefault="00A3733B" w:rsidP="005A2915">
      <w:pPr>
        <w:numPr>
          <w:ilvl w:val="1"/>
          <w:numId w:val="30"/>
        </w:numPr>
        <w:jc w:val="both"/>
        <w:rPr>
          <w:rFonts w:ascii="Arial" w:hAnsi="Arial" w:cs="Arial"/>
        </w:rPr>
      </w:pPr>
      <w:r w:rsidRPr="009A375B">
        <w:rPr>
          <w:rFonts w:ascii="Arial" w:hAnsi="Arial" w:cs="Arial"/>
        </w:rPr>
        <w:t>Předmětem díla dle této smlouvy</w:t>
      </w:r>
      <w:r w:rsidR="00711583" w:rsidRPr="009A375B">
        <w:rPr>
          <w:rFonts w:ascii="Arial" w:hAnsi="Arial" w:cs="Arial"/>
        </w:rPr>
        <w:t xml:space="preserve"> je </w:t>
      </w:r>
      <w:r w:rsidR="00AF767E" w:rsidRPr="00B221A8">
        <w:rPr>
          <w:rFonts w:ascii="Arial" w:hAnsi="Arial" w:cs="Arial"/>
        </w:rPr>
        <w:t xml:space="preserve">provedení a obstarání veškerých prací </w:t>
      </w:r>
      <w:r w:rsidR="00240BD1" w:rsidRPr="009A375B">
        <w:rPr>
          <w:rFonts w:ascii="Arial" w:hAnsi="Arial" w:cs="Arial"/>
        </w:rPr>
        <w:t>nutných k úplnému dok</w:t>
      </w:r>
      <w:r w:rsidR="00240BD1" w:rsidRPr="005A2915">
        <w:rPr>
          <w:rFonts w:ascii="Arial" w:hAnsi="Arial" w:cs="Arial"/>
        </w:rPr>
        <w:t xml:space="preserve">ončení a zprovoznění stavby s názvem </w:t>
      </w:r>
      <w:r w:rsidR="00D33BC1" w:rsidRPr="005A2915">
        <w:rPr>
          <w:rFonts w:ascii="Arial" w:hAnsi="Arial" w:cs="Arial"/>
        </w:rPr>
        <w:t>„</w:t>
      </w:r>
      <w:r w:rsidR="00C42007" w:rsidRPr="005A2915">
        <w:rPr>
          <w:rFonts w:ascii="Arial" w:hAnsi="Arial" w:cs="Arial"/>
        </w:rPr>
        <w:t>Karlovy Vary, Ulice Nákladní - chodník a opěrné stěny</w:t>
      </w:r>
      <w:r w:rsidR="00D33BC1" w:rsidRPr="005A2915">
        <w:rPr>
          <w:rFonts w:ascii="Arial" w:hAnsi="Arial" w:cs="Arial"/>
        </w:rPr>
        <w:t>“</w:t>
      </w:r>
      <w:r w:rsidR="003F1712" w:rsidRPr="005A2915">
        <w:rPr>
          <w:rFonts w:ascii="Arial" w:hAnsi="Arial" w:cs="Arial"/>
        </w:rPr>
        <w:t>, která je výsledkem stavebních a montážních prací a související projektové a inženýrské činnosti, a to v rozsahu specifikovaném ZD, jejíž součástí je i projektová dokumentace pro provádění stavby</w:t>
      </w:r>
      <w:r w:rsidR="005A2915">
        <w:rPr>
          <w:rFonts w:ascii="Arial" w:hAnsi="Arial" w:cs="Arial"/>
        </w:rPr>
        <w:t xml:space="preserve"> s</w:t>
      </w:r>
    </w:p>
    <w:p w14:paraId="182BA96B" w14:textId="2C831223" w:rsidR="00C166E6" w:rsidRPr="005A2915" w:rsidRDefault="005A2915" w:rsidP="005A2915">
      <w:pPr>
        <w:ind w:left="709" w:hanging="142"/>
        <w:jc w:val="both"/>
        <w:rPr>
          <w:rFonts w:ascii="Arial" w:hAnsi="Arial" w:cs="Arial"/>
        </w:rPr>
      </w:pPr>
      <w:r>
        <w:rPr>
          <w:rFonts w:ascii="Arial" w:hAnsi="Arial" w:cs="Arial"/>
        </w:rPr>
        <w:t xml:space="preserve">   </w:t>
      </w:r>
      <w:r w:rsidR="003F1712" w:rsidRPr="005A2915">
        <w:rPr>
          <w:rFonts w:ascii="Arial" w:hAnsi="Arial" w:cs="Arial"/>
        </w:rPr>
        <w:t xml:space="preserve">názvem </w:t>
      </w:r>
      <w:r w:rsidRPr="005A2915">
        <w:rPr>
          <w:rFonts w:ascii="Arial" w:hAnsi="Arial" w:cs="Arial"/>
        </w:rPr>
        <w:t xml:space="preserve">„Karlovy Vary, konzolová lávka </w:t>
      </w:r>
      <w:r w:rsidR="00930264">
        <w:rPr>
          <w:rFonts w:ascii="Arial" w:hAnsi="Arial" w:cs="Arial"/>
        </w:rPr>
        <w:t xml:space="preserve">pro pěší mezi ulicí Zahradní a </w:t>
      </w:r>
      <w:proofErr w:type="spellStart"/>
      <w:r w:rsidRPr="005A2915">
        <w:rPr>
          <w:rFonts w:ascii="Arial" w:hAnsi="Arial" w:cs="Arial"/>
        </w:rPr>
        <w:t>Hochbergerovou</w:t>
      </w:r>
      <w:proofErr w:type="spellEnd"/>
      <w:r w:rsidRPr="005A2915">
        <w:rPr>
          <w:rFonts w:ascii="Arial" w:hAnsi="Arial" w:cs="Arial"/>
        </w:rPr>
        <w:t xml:space="preserve"> lávkou“, včetně Soupisu stavebních prací, dodávek a služeb s výkazem výměr,</w:t>
      </w:r>
      <w:r>
        <w:rPr>
          <w:rFonts w:ascii="Arial" w:hAnsi="Arial" w:cs="Arial"/>
        </w:rPr>
        <w:t xml:space="preserve"> zpracovatel </w:t>
      </w:r>
      <w:r w:rsidRPr="005A2915">
        <w:rPr>
          <w:rFonts w:ascii="Arial" w:hAnsi="Arial" w:cs="Arial"/>
        </w:rPr>
        <w:t>Kancelář stavebního inženýrství, s.r.o., 10/2019, zakázka č. 2660/2019</w:t>
      </w:r>
      <w:r w:rsidR="00922EC5" w:rsidRPr="005A2915">
        <w:rPr>
          <w:rFonts w:ascii="Arial" w:hAnsi="Arial" w:cs="Arial"/>
        </w:rPr>
        <w:t xml:space="preserve">. </w:t>
      </w:r>
      <w:r w:rsidR="00A3733B" w:rsidRPr="005A2915">
        <w:rPr>
          <w:rFonts w:ascii="Arial" w:hAnsi="Arial" w:cs="Arial"/>
        </w:rPr>
        <w:t xml:space="preserve">Podkladem pro uzavření smlouvy je nabídka zhotovitele ze dne </w:t>
      </w:r>
      <w:r w:rsidR="00DA1B77">
        <w:rPr>
          <w:rFonts w:ascii="Arial" w:hAnsi="Arial" w:cs="Arial"/>
        </w:rPr>
        <w:t>12.04.</w:t>
      </w:r>
      <w:r w:rsidR="005A1541">
        <w:rPr>
          <w:rFonts w:ascii="Arial" w:hAnsi="Arial" w:cs="Arial"/>
        </w:rPr>
        <w:t>2022</w:t>
      </w:r>
      <w:r w:rsidR="00A3733B" w:rsidRPr="005A2915">
        <w:rPr>
          <w:rFonts w:ascii="Arial" w:hAnsi="Arial" w:cs="Arial"/>
        </w:rPr>
        <w:t xml:space="preserve"> (</w:t>
      </w:r>
      <w:r w:rsidR="00D2621B" w:rsidRPr="005A2915">
        <w:rPr>
          <w:rFonts w:ascii="Arial" w:hAnsi="Arial" w:cs="Arial"/>
        </w:rPr>
        <w:t xml:space="preserve">která je doložena u objednatele jako externí </w:t>
      </w:r>
      <w:r w:rsidR="00A3733B" w:rsidRPr="005A2915">
        <w:rPr>
          <w:rFonts w:ascii="Arial" w:hAnsi="Arial" w:cs="Arial"/>
        </w:rPr>
        <w:t>příloha smlouvy). Předmět díla je blíže specifikován zadávací dokumentací pro veřejnou zakázku</w:t>
      </w:r>
      <w:r w:rsidR="0014485C" w:rsidRPr="005A2915">
        <w:rPr>
          <w:rFonts w:ascii="Arial" w:hAnsi="Arial" w:cs="Arial"/>
        </w:rPr>
        <w:t xml:space="preserve"> </w:t>
      </w:r>
      <w:r w:rsidR="00D2621B" w:rsidRPr="005A2915">
        <w:rPr>
          <w:rFonts w:ascii="Arial" w:hAnsi="Arial" w:cs="Arial"/>
        </w:rPr>
        <w:t>(která je doložena u objednatele jako externí příloha smlouvy</w:t>
      </w:r>
      <w:r w:rsidR="00190814" w:rsidRPr="005A2915">
        <w:rPr>
          <w:rFonts w:ascii="Arial" w:hAnsi="Arial" w:cs="Arial"/>
        </w:rPr>
        <w:t xml:space="preserve">) </w:t>
      </w:r>
      <w:r w:rsidR="001C55AC" w:rsidRPr="005A2915">
        <w:rPr>
          <w:rFonts w:ascii="Arial" w:hAnsi="Arial" w:cs="Arial"/>
        </w:rPr>
        <w:t xml:space="preserve">a projektovou dokumentací </w:t>
      </w:r>
      <w:r w:rsidR="00190814" w:rsidRPr="005A2915">
        <w:rPr>
          <w:rFonts w:ascii="Arial" w:hAnsi="Arial" w:cs="Arial"/>
        </w:rPr>
        <w:t>pro provádění stavby</w:t>
      </w:r>
      <w:r w:rsidR="007F3810" w:rsidRPr="005A2915">
        <w:rPr>
          <w:rFonts w:ascii="Arial" w:hAnsi="Arial" w:cs="Arial"/>
        </w:rPr>
        <w:t>,</w:t>
      </w:r>
      <w:r w:rsidR="00AF767E" w:rsidRPr="005A2915">
        <w:rPr>
          <w:rFonts w:ascii="Arial" w:hAnsi="Arial" w:cs="Arial"/>
        </w:rPr>
        <w:t xml:space="preserve"> </w:t>
      </w:r>
      <w:r w:rsidR="00190814" w:rsidRPr="005A2915">
        <w:rPr>
          <w:rFonts w:ascii="Arial" w:hAnsi="Arial" w:cs="Arial"/>
        </w:rPr>
        <w:t>která je součástí zadávací dokumentace</w:t>
      </w:r>
      <w:r w:rsidR="00A3733B" w:rsidRPr="005A2915">
        <w:rPr>
          <w:rFonts w:ascii="Arial" w:hAnsi="Arial" w:cs="Arial"/>
        </w:rPr>
        <w:t>. Zadávací dokumentace pro veřejnou zakázku tvoří nedílnou součást této smlouvy a byl</w:t>
      </w:r>
      <w:r w:rsidR="00190814" w:rsidRPr="005A2915">
        <w:rPr>
          <w:rFonts w:ascii="Arial" w:hAnsi="Arial" w:cs="Arial"/>
        </w:rPr>
        <w:t>a zhotoviteli předána</w:t>
      </w:r>
      <w:r w:rsidR="00A3733B" w:rsidRPr="005A2915">
        <w:rPr>
          <w:rFonts w:ascii="Arial" w:hAnsi="Arial" w:cs="Arial"/>
        </w:rPr>
        <w:t xml:space="preserve"> jako podklad pro stanovení ceny díla</w:t>
      </w:r>
      <w:r w:rsidR="008024BF" w:rsidRPr="005A2915">
        <w:rPr>
          <w:rFonts w:ascii="Arial" w:hAnsi="Arial" w:cs="Arial"/>
        </w:rPr>
        <w:t xml:space="preserve"> před podpisem této smlouvy</w:t>
      </w:r>
      <w:r w:rsidR="00A3733B" w:rsidRPr="005A2915">
        <w:rPr>
          <w:rFonts w:ascii="Arial" w:hAnsi="Arial" w:cs="Arial"/>
        </w:rPr>
        <w:t xml:space="preserve">, což zhotovitel </w:t>
      </w:r>
      <w:r w:rsidR="00C166E6" w:rsidRPr="005A2915">
        <w:rPr>
          <w:rFonts w:ascii="Arial" w:hAnsi="Arial" w:cs="Arial"/>
        </w:rPr>
        <w:t>podpisem této smlouvy stvrzuje.</w:t>
      </w:r>
      <w:r w:rsidR="00D57857" w:rsidRPr="005A2915">
        <w:rPr>
          <w:rFonts w:ascii="Arial" w:hAnsi="Arial" w:cs="Arial"/>
        </w:rPr>
        <w:t xml:space="preserve"> Za správnost a</w:t>
      </w:r>
      <w:r w:rsidR="002106A5" w:rsidRPr="005A2915">
        <w:rPr>
          <w:rFonts w:ascii="Arial" w:hAnsi="Arial" w:cs="Arial"/>
        </w:rPr>
        <w:t> </w:t>
      </w:r>
      <w:r w:rsidR="00D57857" w:rsidRPr="005A2915">
        <w:rPr>
          <w:rFonts w:ascii="Arial" w:hAnsi="Arial" w:cs="Arial"/>
        </w:rPr>
        <w:t>úplnost předané projektové dokumentace a soupis</w:t>
      </w:r>
      <w:r w:rsidR="002106A5" w:rsidRPr="005A2915">
        <w:rPr>
          <w:rFonts w:ascii="Arial" w:hAnsi="Arial" w:cs="Arial"/>
        </w:rPr>
        <w:t>u</w:t>
      </w:r>
      <w:r w:rsidR="00D57857" w:rsidRPr="005A2915">
        <w:rPr>
          <w:rFonts w:ascii="Arial" w:hAnsi="Arial" w:cs="Arial"/>
        </w:rPr>
        <w:t xml:space="preserve"> stavebních prací, dodávek a služeb s výkazem výměr odpovídá výhradně objednatel.</w:t>
      </w:r>
    </w:p>
    <w:p w14:paraId="5E0F2E88" w14:textId="77777777" w:rsidR="00C166E6" w:rsidRPr="009A375B" w:rsidRDefault="00C166E6" w:rsidP="00C166E6">
      <w:pPr>
        <w:jc w:val="both"/>
        <w:rPr>
          <w:rFonts w:ascii="Arial" w:hAnsi="Arial" w:cs="Arial"/>
        </w:rPr>
      </w:pPr>
    </w:p>
    <w:p w14:paraId="07790E3F" w14:textId="0F3EADB8" w:rsidR="00A3733B" w:rsidRPr="009A375B" w:rsidRDefault="007F3810" w:rsidP="00C8688F">
      <w:pPr>
        <w:numPr>
          <w:ilvl w:val="1"/>
          <w:numId w:val="30"/>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8024BF" w:rsidRPr="009A375B">
        <w:rPr>
          <w:rFonts w:ascii="Arial" w:hAnsi="Arial" w:cs="Arial"/>
        </w:rPr>
        <w:t xml:space="preserve"> zadávací dokumentaci včetně </w:t>
      </w:r>
      <w:r w:rsidR="00240BD1" w:rsidRPr="009A375B">
        <w:rPr>
          <w:rFonts w:ascii="Arial" w:hAnsi="Arial" w:cs="Arial"/>
        </w:rPr>
        <w:t>PD</w:t>
      </w:r>
      <w:r w:rsidR="00711583" w:rsidRPr="009A375B">
        <w:rPr>
          <w:rFonts w:ascii="Arial" w:hAnsi="Arial" w:cs="Arial"/>
        </w:rPr>
        <w:t xml:space="preserve">, </w:t>
      </w:r>
      <w:r w:rsidR="00394D49" w:rsidRPr="009A375B">
        <w:rPr>
          <w:rFonts w:ascii="Arial" w:hAnsi="Arial" w:cs="Arial"/>
        </w:rPr>
        <w:t>soupis</w:t>
      </w:r>
      <w:r w:rsidR="008024BF" w:rsidRPr="009A375B">
        <w:rPr>
          <w:rFonts w:ascii="Arial" w:hAnsi="Arial" w:cs="Arial"/>
        </w:rPr>
        <w:t>ů</w:t>
      </w:r>
      <w:r w:rsidR="00EA29F3" w:rsidRPr="009A375B">
        <w:rPr>
          <w:rFonts w:ascii="Arial" w:hAnsi="Arial" w:cs="Arial"/>
        </w:rPr>
        <w:t xml:space="preserve"> stavebních prací, dodávek a služeb s výkazem výměr</w:t>
      </w:r>
      <w:r w:rsidR="00A3733B" w:rsidRPr="009A375B">
        <w:rPr>
          <w:rFonts w:ascii="Arial" w:hAnsi="Arial" w:cs="Arial"/>
        </w:rPr>
        <w:t xml:space="preserve"> </w:t>
      </w:r>
      <w:r w:rsidR="0070262D" w:rsidRPr="009A375B">
        <w:rPr>
          <w:rFonts w:ascii="Arial" w:hAnsi="Arial" w:cs="Arial"/>
        </w:rPr>
        <w:t>na akci</w:t>
      </w:r>
      <w:r w:rsidR="00187185" w:rsidRPr="009A375B">
        <w:rPr>
          <w:rFonts w:ascii="Arial" w:hAnsi="Arial" w:cs="Arial"/>
        </w:rPr>
        <w:t xml:space="preserve"> </w:t>
      </w:r>
      <w:r w:rsidR="00AF767E" w:rsidRPr="009A375B">
        <w:rPr>
          <w:rFonts w:ascii="Arial" w:hAnsi="Arial" w:cs="Arial"/>
        </w:rPr>
        <w:t xml:space="preserve">stavby </w:t>
      </w:r>
      <w:r w:rsidR="00240BD1" w:rsidRPr="009A375B">
        <w:rPr>
          <w:rFonts w:ascii="Arial" w:hAnsi="Arial" w:cs="Arial"/>
        </w:rPr>
        <w:t xml:space="preserve">s názvem </w:t>
      </w:r>
      <w:r w:rsidR="00C8688F" w:rsidRPr="00233A83">
        <w:rPr>
          <w:rFonts w:ascii="Arial" w:hAnsi="Arial" w:cs="Arial"/>
        </w:rPr>
        <w:t>„</w:t>
      </w:r>
      <w:r w:rsidR="00233A83" w:rsidRPr="00233A83">
        <w:rPr>
          <w:rFonts w:ascii="Arial" w:hAnsi="Arial" w:cs="Arial"/>
        </w:rPr>
        <w:t xml:space="preserve">Karlovy Vary - konzolová lávka mezi ulicí Zahradní a </w:t>
      </w:r>
      <w:proofErr w:type="spellStart"/>
      <w:r w:rsidR="00233A83" w:rsidRPr="00233A83">
        <w:rPr>
          <w:rFonts w:ascii="Arial" w:hAnsi="Arial" w:cs="Arial"/>
        </w:rPr>
        <w:t>Hochbergerovou</w:t>
      </w:r>
      <w:proofErr w:type="spellEnd"/>
      <w:r w:rsidR="00233A83" w:rsidRPr="00233A83">
        <w:rPr>
          <w:rFonts w:ascii="Arial" w:hAnsi="Arial" w:cs="Arial"/>
        </w:rPr>
        <w:t xml:space="preserve"> lávkou</w:t>
      </w:r>
      <w:r w:rsidR="00C8688F" w:rsidRPr="00233A83">
        <w:rPr>
          <w:rFonts w:ascii="Arial" w:hAnsi="Arial" w:cs="Arial"/>
        </w:rPr>
        <w:t>“</w:t>
      </w:r>
      <w:r w:rsidR="00240BD1" w:rsidRPr="00233A83">
        <w:rPr>
          <w:rFonts w:ascii="Arial" w:hAnsi="Arial" w:cs="Arial"/>
        </w:rPr>
        <w:t xml:space="preserve">. </w:t>
      </w:r>
      <w:r w:rsidR="00A3733B" w:rsidRPr="00233A83">
        <w:rPr>
          <w:rFonts w:ascii="Arial" w:hAnsi="Arial" w:cs="Arial"/>
        </w:rPr>
        <w:t xml:space="preserve">Předmětem </w:t>
      </w:r>
      <w:r w:rsidR="0048496E" w:rsidRPr="00233A83">
        <w:rPr>
          <w:rFonts w:ascii="Arial" w:hAnsi="Arial" w:cs="Arial"/>
        </w:rPr>
        <w:t>plnění</w:t>
      </w:r>
      <w:r w:rsidR="00A3733B" w:rsidRPr="009A375B">
        <w:rPr>
          <w:rFonts w:ascii="Arial" w:hAnsi="Arial" w:cs="Arial"/>
        </w:rPr>
        <w:t xml:space="preserve"> jsou rovněž </w:t>
      </w:r>
      <w:r w:rsidR="0048496E" w:rsidRPr="009A375B">
        <w:rPr>
          <w:rFonts w:ascii="Arial" w:hAnsi="Arial" w:cs="Arial"/>
        </w:rPr>
        <w:t xml:space="preserve">náklady na </w:t>
      </w:r>
      <w:r w:rsidR="00A3733B" w:rsidRPr="009A375B">
        <w:rPr>
          <w:rFonts w:ascii="Arial" w:hAnsi="Arial" w:cs="Arial"/>
        </w:rPr>
        <w:t>činnosti, práce a</w:t>
      </w:r>
      <w:r w:rsidR="002106A5" w:rsidRPr="009A375B">
        <w:rPr>
          <w:rFonts w:ascii="Arial" w:hAnsi="Arial" w:cs="Arial"/>
        </w:rPr>
        <w:t> </w:t>
      </w:r>
      <w:r w:rsidR="00A3733B" w:rsidRPr="009A375B">
        <w:rPr>
          <w:rFonts w:ascii="Arial" w:hAnsi="Arial" w:cs="Arial"/>
        </w:rPr>
        <w:t>dodávky, které nejsou v dok</w:t>
      </w:r>
      <w:r w:rsidR="00711583" w:rsidRPr="009A375B">
        <w:rPr>
          <w:rFonts w:ascii="Arial" w:hAnsi="Arial" w:cs="Arial"/>
        </w:rPr>
        <w:t>umentech</w:t>
      </w:r>
      <w:r w:rsidR="00A3733B" w:rsidRPr="009A375B">
        <w:rPr>
          <w:rFonts w:ascii="Arial" w:hAnsi="Arial" w:cs="Arial"/>
        </w:rPr>
        <w:t xml:space="preserve"> uvedených v tomto odstavci smlouvy obsaženy, ale 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r w:rsidR="007A5FF0" w:rsidRPr="009A375B">
        <w:rPr>
          <w:rFonts w:ascii="Arial" w:hAnsi="Arial" w:cs="Arial"/>
        </w:rPr>
        <w:t>5.1. této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Pr="009A375B" w:rsidRDefault="00A3733B" w:rsidP="00C63F97">
      <w:pPr>
        <w:suppressAutoHyphens w:val="0"/>
        <w:ind w:left="709"/>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58FBB3C2"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zajištění nebo provedení řádné revize projektové dokumentace dle článku</w:t>
      </w:r>
      <w:r w:rsidR="003F1712">
        <w:rPr>
          <w:rFonts w:cs="Arial"/>
          <w:sz w:val="20"/>
        </w:rPr>
        <w:t xml:space="preserve"> II. odst.</w:t>
      </w:r>
      <w:r w:rsidRPr="009A375B">
        <w:rPr>
          <w:rFonts w:cs="Arial"/>
          <w:sz w:val="20"/>
        </w:rPr>
        <w:t xml:space="preserve"> 2.3. písm. b) této smlouvy</w:t>
      </w:r>
      <w:r w:rsidR="003F473F" w:rsidRPr="009A375B">
        <w:rPr>
          <w:rFonts w:cs="Arial"/>
          <w:sz w:val="20"/>
        </w:rPr>
        <w:t>,</w:t>
      </w:r>
      <w:r w:rsidRPr="009A375B">
        <w:rPr>
          <w:rFonts w:cs="Arial"/>
          <w:sz w:val="20"/>
        </w:rPr>
        <w:t xml:space="preserve"> </w:t>
      </w:r>
      <w:r w:rsidR="00A45EA0" w:rsidRPr="009A375B">
        <w:rPr>
          <w:rFonts w:cs="Arial"/>
          <w:sz w:val="20"/>
        </w:rPr>
        <w:t>případný soupis zjištěných vad a nedostatků předané dokumentace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0F8B5C03" w:rsidR="00A3733B" w:rsidRPr="00D33BC1" w:rsidRDefault="003F473F" w:rsidP="00A45EA0">
      <w:pPr>
        <w:pStyle w:val="Znaka"/>
        <w:widowControl/>
        <w:numPr>
          <w:ilvl w:val="0"/>
          <w:numId w:val="26"/>
        </w:numPr>
        <w:ind w:left="1134" w:hanging="425"/>
        <w:jc w:val="both"/>
        <w:rPr>
          <w:rFonts w:cs="Arial"/>
          <w:sz w:val="20"/>
        </w:rPr>
      </w:pPr>
      <w:r w:rsidRPr="00E90C38">
        <w:rPr>
          <w:rFonts w:cs="Arial"/>
          <w:sz w:val="20"/>
        </w:rPr>
        <w:t xml:space="preserve">zpracování písemného </w:t>
      </w:r>
      <w:r w:rsidRPr="00D33BC1">
        <w:rPr>
          <w:rFonts w:cs="Arial"/>
          <w:sz w:val="20"/>
        </w:rPr>
        <w:t>harmonogramu realizace díla dle této smlouvy alespoň v rozsahu stanoveném v článku III. odst. 3.3. této smlouvy</w:t>
      </w:r>
      <w:r w:rsidR="00A45EA0" w:rsidRPr="00D33BC1">
        <w:rPr>
          <w:rFonts w:cs="Arial"/>
          <w:sz w:val="20"/>
        </w:rPr>
        <w:t>; a</w:t>
      </w:r>
      <w:r w:rsidR="00A3733B" w:rsidRPr="00D33BC1">
        <w:rPr>
          <w:rFonts w:cs="Arial"/>
          <w:sz w:val="20"/>
        </w:rPr>
        <w:t xml:space="preserve"> </w:t>
      </w:r>
    </w:p>
    <w:p w14:paraId="079EE02E" w14:textId="77777777" w:rsidR="00027B99" w:rsidRPr="00D33BC1" w:rsidRDefault="00A3733B" w:rsidP="0051438E">
      <w:pPr>
        <w:pStyle w:val="Znaka"/>
        <w:widowControl/>
        <w:numPr>
          <w:ilvl w:val="0"/>
          <w:numId w:val="26"/>
        </w:numPr>
        <w:ind w:left="1134" w:hanging="425"/>
        <w:jc w:val="both"/>
        <w:rPr>
          <w:rFonts w:cs="Arial"/>
        </w:rPr>
      </w:pPr>
      <w:r w:rsidRPr="00D33BC1">
        <w:rPr>
          <w:rFonts w:cs="Arial"/>
          <w:color w:val="auto"/>
          <w:sz w:val="20"/>
        </w:rPr>
        <w:t>proveden</w:t>
      </w:r>
      <w:r w:rsidR="00422AB0" w:rsidRPr="00D33BC1">
        <w:rPr>
          <w:rFonts w:cs="Arial"/>
          <w:color w:val="auto"/>
          <w:sz w:val="20"/>
        </w:rPr>
        <w:t>í</w:t>
      </w:r>
      <w:r w:rsidRPr="00D33BC1">
        <w:rPr>
          <w:rFonts w:cs="Arial"/>
          <w:color w:val="auto"/>
          <w:sz w:val="20"/>
        </w:rPr>
        <w:t xml:space="preserve"> řádn</w:t>
      </w:r>
      <w:r w:rsidR="00422AB0" w:rsidRPr="00D33BC1">
        <w:rPr>
          <w:rFonts w:cs="Arial"/>
          <w:color w:val="auto"/>
          <w:sz w:val="20"/>
        </w:rPr>
        <w:t>é</w:t>
      </w:r>
      <w:r w:rsidRPr="00D33BC1">
        <w:rPr>
          <w:rFonts w:cs="Arial"/>
          <w:color w:val="auto"/>
          <w:sz w:val="20"/>
        </w:rPr>
        <w:t xml:space="preserve"> dodávk</w:t>
      </w:r>
      <w:r w:rsidR="00422AB0" w:rsidRPr="00D33BC1">
        <w:rPr>
          <w:rFonts w:cs="Arial"/>
          <w:color w:val="auto"/>
          <w:sz w:val="20"/>
        </w:rPr>
        <w:t>y</w:t>
      </w:r>
      <w:r w:rsidRPr="00D33BC1">
        <w:rPr>
          <w:rFonts w:cs="Arial"/>
          <w:color w:val="auto"/>
          <w:sz w:val="20"/>
        </w:rPr>
        <w:t xml:space="preserve"> stav</w:t>
      </w:r>
      <w:r w:rsidR="00A46305" w:rsidRPr="00D33BC1">
        <w:rPr>
          <w:rFonts w:cs="Arial"/>
          <w:color w:val="auto"/>
          <w:sz w:val="20"/>
        </w:rPr>
        <w:t>e</w:t>
      </w:r>
      <w:r w:rsidRPr="00D33BC1">
        <w:rPr>
          <w:rFonts w:cs="Arial"/>
          <w:color w:val="auto"/>
          <w:sz w:val="20"/>
        </w:rPr>
        <w:t>b</w:t>
      </w:r>
      <w:r w:rsidR="00A46305" w:rsidRPr="00D33BC1">
        <w:rPr>
          <w:rFonts w:cs="Arial"/>
          <w:color w:val="auto"/>
          <w:sz w:val="20"/>
        </w:rPr>
        <w:t>ních prací</w:t>
      </w:r>
      <w:r w:rsidR="00AF767E" w:rsidRPr="00D33BC1">
        <w:rPr>
          <w:rFonts w:cs="Arial"/>
          <w:color w:val="auto"/>
          <w:sz w:val="20"/>
        </w:rPr>
        <w:t xml:space="preserve">; </w:t>
      </w:r>
      <w:r w:rsidR="0051438E" w:rsidRPr="00D33BC1">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3E5C3814" w14:textId="77777777" w:rsidR="00A3733B" w:rsidRPr="00E90C38"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 výškových bodů stavby a jejich stabilizaci pro účely kolaudačního řízení; a</w:t>
      </w:r>
    </w:p>
    <w:p w14:paraId="72E03333" w14:textId="56A7D617"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lastRenderedPageBreak/>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Pr="00FC1F9B">
        <w:rPr>
          <w:rFonts w:cs="Arial"/>
          <w:color w:val="auto"/>
          <w:sz w:val="20"/>
        </w:rPr>
        <w:t xml:space="preserve">pravomocným stavebním povolením a </w:t>
      </w:r>
      <w:r w:rsidR="008F7D25" w:rsidRPr="00FC1F9B">
        <w:rPr>
          <w:rFonts w:cs="Arial"/>
          <w:color w:val="auto"/>
          <w:sz w:val="20"/>
        </w:rPr>
        <w:t>PD</w:t>
      </w:r>
      <w:r w:rsidRPr="00FC1F9B">
        <w:rPr>
          <w:rFonts w:cs="Arial"/>
          <w:color w:val="auto"/>
          <w:sz w:val="20"/>
        </w:rPr>
        <w:t>, včetně jeho údržby, odstranění a likvidace</w:t>
      </w:r>
      <w:r w:rsidR="00A07479" w:rsidRPr="00FC1F9B">
        <w:rPr>
          <w:rFonts w:cs="Arial"/>
          <w:color w:val="auto"/>
          <w:sz w:val="20"/>
        </w:rPr>
        <w:t xml:space="preserve"> a včetně povinného vybavení staveniště</w:t>
      </w:r>
      <w:r w:rsidRPr="00FC1F9B">
        <w:rPr>
          <w:rFonts w:cs="Arial"/>
          <w:color w:val="auto"/>
          <w:sz w:val="20"/>
        </w:rPr>
        <w:t>;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w:t>
      </w:r>
      <w:proofErr w:type="spellStart"/>
      <w:r w:rsidRPr="00E90C38">
        <w:rPr>
          <w:rFonts w:cs="Arial"/>
          <w:sz w:val="20"/>
        </w:rPr>
        <w:t>silno</w:t>
      </w:r>
      <w:proofErr w:type="spellEnd"/>
      <w:r w:rsidRPr="00E90C38">
        <w:rPr>
          <w:rFonts w:cs="Arial"/>
          <w:sz w:val="20"/>
        </w:rPr>
        <w:t xml:space="preserve">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w:t>
      </w:r>
      <w:proofErr w:type="spellStart"/>
      <w:r w:rsidRPr="009A375B">
        <w:rPr>
          <w:rFonts w:cs="Arial"/>
          <w:color w:val="auto"/>
          <w:sz w:val="20"/>
        </w:rPr>
        <w:t>vnitrostaveništní</w:t>
      </w:r>
      <w:proofErr w:type="spellEnd"/>
      <w:r w:rsidRPr="009A375B">
        <w:rPr>
          <w:rFonts w:cs="Arial"/>
          <w:color w:val="auto"/>
          <w:sz w:val="20"/>
        </w:rPr>
        <w:t xml:space="preserve"> dopravy a 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9A375B"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389397AE" w14:textId="77777777" w:rsidR="00A3733B" w:rsidRPr="009A375B"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112EBB17"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48CC22C5"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5A5EA8FF"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77777777" w:rsidR="008F7D25" w:rsidRPr="009A375B" w:rsidRDefault="008F7D25" w:rsidP="008F7D25">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01E2997D" w14:textId="429DE657" w:rsidR="009B2C04"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nebo do stavu dle podmínek stavebního povolení,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3E9A695A" w14:textId="77777777" w:rsidR="00953380" w:rsidRPr="00E90C38" w:rsidRDefault="00953380" w:rsidP="00953380">
      <w:pPr>
        <w:pStyle w:val="Znaka"/>
        <w:widowControl/>
        <w:ind w:left="1134"/>
        <w:jc w:val="both"/>
        <w:rPr>
          <w:rFonts w:cs="Arial"/>
          <w:color w:val="auto"/>
          <w:sz w:val="20"/>
        </w:rPr>
      </w:pPr>
    </w:p>
    <w:p w14:paraId="6D26F173"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lastRenderedPageBreak/>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A09CCF5" w14:textId="77777777" w:rsidR="00DA676E" w:rsidRDefault="00DA676E" w:rsidP="005E5C56">
      <w:pPr>
        <w:ind w:left="709"/>
        <w:jc w:val="both"/>
        <w:rPr>
          <w:rFonts w:ascii="Arial" w:hAnsi="Arial" w:cs="Arial"/>
        </w:rPr>
      </w:pPr>
    </w:p>
    <w:p w14:paraId="35088714"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2332ED53" w14:textId="77777777" w:rsidR="008F7D25" w:rsidRPr="009A375B" w:rsidRDefault="008F7D25" w:rsidP="00F36D62">
      <w:pPr>
        <w:ind w:left="709"/>
        <w:jc w:val="both"/>
        <w:rPr>
          <w:rFonts w:ascii="Arial" w:hAnsi="Arial" w:cs="Arial"/>
        </w:rPr>
      </w:pPr>
    </w:p>
    <w:p w14:paraId="73C74192"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E2B75A0" w14:textId="77777777" w:rsidR="00EC45D9" w:rsidRPr="009A375B" w:rsidRDefault="00EC45D9" w:rsidP="005E5C56">
      <w:pPr>
        <w:ind w:left="709"/>
        <w:jc w:val="both"/>
        <w:rPr>
          <w:rFonts w:ascii="Arial" w:hAnsi="Arial" w:cs="Arial"/>
        </w:rPr>
      </w:pPr>
    </w:p>
    <w:p w14:paraId="244C5112" w14:textId="77777777" w:rsidR="00A3733B" w:rsidRPr="009A375B" w:rsidRDefault="00A3733B" w:rsidP="008D2B6A">
      <w:pPr>
        <w:numPr>
          <w:ilvl w:val="1"/>
          <w:numId w:val="30"/>
        </w:numPr>
        <w:jc w:val="both"/>
        <w:rPr>
          <w:rFonts w:ascii="Arial" w:hAnsi="Arial" w:cs="Arial"/>
        </w:rPr>
      </w:pPr>
      <w:r w:rsidRPr="009A375B">
        <w:rPr>
          <w:rFonts w:ascii="Arial" w:hAnsi="Arial" w:cs="Arial"/>
        </w:rPr>
        <w:t>Dílo bude provedeno v rozsahu, způsobem a v jakosti stanovené:</w:t>
      </w:r>
    </w:p>
    <w:p w14:paraId="1ECEE021" w14:textId="77777777" w:rsidR="00A3733B" w:rsidRPr="009A375B" w:rsidRDefault="00A3733B" w:rsidP="005F5CD5">
      <w:pPr>
        <w:ind w:left="1134" w:hanging="425"/>
        <w:jc w:val="both"/>
        <w:rPr>
          <w:rFonts w:ascii="Arial" w:hAnsi="Arial" w:cs="Arial"/>
        </w:rPr>
      </w:pPr>
      <w:r w:rsidRPr="009A375B">
        <w:rPr>
          <w:rFonts w:ascii="Arial" w:hAnsi="Arial" w:cs="Arial"/>
        </w:rPr>
        <w:t xml:space="preserve">a)  </w:t>
      </w:r>
      <w:r w:rsidRPr="009A375B">
        <w:rPr>
          <w:rFonts w:ascii="Arial" w:hAnsi="Arial" w:cs="Arial"/>
        </w:rPr>
        <w:tab/>
        <w:t>touto smlouvou</w:t>
      </w:r>
      <w:r w:rsidR="00D04AE9" w:rsidRPr="009A375B">
        <w:rPr>
          <w:rFonts w:ascii="Arial" w:hAnsi="Arial" w:cs="Arial"/>
        </w:rPr>
        <w:t>;</w:t>
      </w:r>
      <w:r w:rsidRPr="009A375B">
        <w:rPr>
          <w:rFonts w:ascii="Arial" w:hAnsi="Arial" w:cs="Arial"/>
        </w:rPr>
        <w:t xml:space="preserve"> a</w:t>
      </w:r>
    </w:p>
    <w:p w14:paraId="01791B7F" w14:textId="6777BB53" w:rsidR="00225E3B" w:rsidRPr="00930264" w:rsidRDefault="00A3733B" w:rsidP="00930264">
      <w:pPr>
        <w:ind w:left="1134" w:hanging="425"/>
        <w:jc w:val="both"/>
        <w:rPr>
          <w:rFonts w:ascii="Arial" w:hAnsi="Arial" w:cs="Arial"/>
          <w:color w:val="000000" w:themeColor="text1"/>
        </w:rPr>
      </w:pPr>
      <w:r w:rsidRPr="009A375B">
        <w:rPr>
          <w:rFonts w:ascii="Arial" w:hAnsi="Arial" w:cs="Arial"/>
        </w:rPr>
        <w:t xml:space="preserve">b) </w:t>
      </w:r>
      <w:r w:rsidRPr="009A375B">
        <w:rPr>
          <w:rFonts w:ascii="Arial" w:hAnsi="Arial" w:cs="Arial"/>
        </w:rPr>
        <w:tab/>
      </w:r>
      <w:r w:rsidRPr="009A375B">
        <w:rPr>
          <w:rFonts w:ascii="Arial" w:hAnsi="Arial" w:cs="Arial"/>
          <w:color w:val="000000" w:themeColor="text1"/>
        </w:rPr>
        <w:t>proj</w:t>
      </w:r>
      <w:r w:rsidRPr="00343E22">
        <w:rPr>
          <w:rFonts w:ascii="Arial" w:hAnsi="Arial" w:cs="Arial"/>
          <w:color w:val="000000" w:themeColor="text1"/>
        </w:rPr>
        <w:t xml:space="preserve">ektovou dokumentací pro </w:t>
      </w:r>
      <w:r w:rsidR="00D77FF8" w:rsidRPr="00343E22">
        <w:rPr>
          <w:rFonts w:ascii="Arial" w:hAnsi="Arial" w:cs="Arial"/>
          <w:color w:val="000000" w:themeColor="text1"/>
        </w:rPr>
        <w:t>provádění</w:t>
      </w:r>
      <w:r w:rsidR="007A5FF0" w:rsidRPr="00343E22">
        <w:rPr>
          <w:rFonts w:ascii="Arial" w:hAnsi="Arial" w:cs="Arial"/>
          <w:color w:val="000000" w:themeColor="text1"/>
        </w:rPr>
        <w:t xml:space="preserve"> stavby </w:t>
      </w:r>
      <w:r w:rsidR="001745C5" w:rsidRPr="00343E22">
        <w:rPr>
          <w:rFonts w:ascii="Arial" w:hAnsi="Arial" w:cs="Arial"/>
          <w:color w:val="000000" w:themeColor="text1"/>
        </w:rPr>
        <w:t>s</w:t>
      </w:r>
      <w:r w:rsidR="00930264">
        <w:rPr>
          <w:rFonts w:ascii="Arial" w:hAnsi="Arial" w:cs="Arial"/>
          <w:color w:val="000000" w:themeColor="text1"/>
        </w:rPr>
        <w:t> </w:t>
      </w:r>
      <w:r w:rsidR="00930264" w:rsidRPr="005A2915">
        <w:rPr>
          <w:rFonts w:ascii="Arial" w:hAnsi="Arial" w:cs="Arial"/>
        </w:rPr>
        <w:t xml:space="preserve">názvem „Karlovy Vary, konzolová lávka </w:t>
      </w:r>
      <w:r w:rsidR="00930264">
        <w:rPr>
          <w:rFonts w:ascii="Arial" w:hAnsi="Arial" w:cs="Arial"/>
        </w:rPr>
        <w:t xml:space="preserve">pro pěší mezi ulicí Zahradní a </w:t>
      </w:r>
      <w:proofErr w:type="spellStart"/>
      <w:r w:rsidR="00930264" w:rsidRPr="005A2915">
        <w:rPr>
          <w:rFonts w:ascii="Arial" w:hAnsi="Arial" w:cs="Arial"/>
        </w:rPr>
        <w:t>Hochbergerovou</w:t>
      </w:r>
      <w:proofErr w:type="spellEnd"/>
      <w:r w:rsidR="00930264" w:rsidRPr="005A2915">
        <w:rPr>
          <w:rFonts w:ascii="Arial" w:hAnsi="Arial" w:cs="Arial"/>
        </w:rPr>
        <w:t xml:space="preserve"> lávkou“, včetně Soupisu stavebních prací, dodávek a služeb s výkazem výměr,</w:t>
      </w:r>
      <w:r w:rsidR="00930264">
        <w:rPr>
          <w:rFonts w:ascii="Arial" w:hAnsi="Arial" w:cs="Arial"/>
        </w:rPr>
        <w:t xml:space="preserve"> zpracovatel </w:t>
      </w:r>
      <w:r w:rsidR="00930264" w:rsidRPr="005A2915">
        <w:rPr>
          <w:rFonts w:ascii="Arial" w:hAnsi="Arial" w:cs="Arial"/>
        </w:rPr>
        <w:t>Kancelář stavebního inženýrství, s.r.o., 10/2019, zakázka č. 2660/2019</w:t>
      </w:r>
      <w:r w:rsidR="00D04AE9" w:rsidRPr="00343E22">
        <w:rPr>
          <w:rFonts w:ascii="Arial" w:hAnsi="Arial" w:cs="Arial"/>
          <w:color w:val="000000" w:themeColor="text1"/>
        </w:rPr>
        <w:t>;</w:t>
      </w:r>
      <w:r w:rsidR="0014485C" w:rsidRPr="00343E22">
        <w:rPr>
          <w:rFonts w:ascii="Arial" w:hAnsi="Arial" w:cs="Arial"/>
          <w:color w:val="000000" w:themeColor="text1"/>
        </w:rPr>
        <w:t xml:space="preserve"> </w:t>
      </w:r>
      <w:r w:rsidR="004C0BEF" w:rsidRPr="00343E22">
        <w:rPr>
          <w:rFonts w:ascii="Arial" w:hAnsi="Arial" w:cs="Arial"/>
          <w:color w:val="000000" w:themeColor="text1"/>
        </w:rPr>
        <w:t>a</w:t>
      </w:r>
    </w:p>
    <w:p w14:paraId="1E2091E2" w14:textId="7B3B5091" w:rsidR="00A3733B" w:rsidRPr="00343E22" w:rsidRDefault="00A3733B" w:rsidP="005F5CD5">
      <w:pPr>
        <w:ind w:left="1134" w:hanging="425"/>
        <w:jc w:val="both"/>
        <w:rPr>
          <w:rFonts w:ascii="Arial" w:hAnsi="Arial" w:cs="Arial"/>
        </w:rPr>
      </w:pPr>
      <w:r w:rsidRPr="00343E22">
        <w:rPr>
          <w:rFonts w:ascii="Arial" w:hAnsi="Arial" w:cs="Arial"/>
        </w:rPr>
        <w:t>c)</w:t>
      </w:r>
      <w:r w:rsidRPr="00343E22">
        <w:rPr>
          <w:rFonts w:ascii="Arial" w:hAnsi="Arial" w:cs="Arial"/>
        </w:rPr>
        <w:tab/>
      </w:r>
      <w:r w:rsidR="00064089" w:rsidRPr="00343E22">
        <w:rPr>
          <w:rFonts w:ascii="Arial" w:hAnsi="Arial" w:cs="Arial"/>
        </w:rPr>
        <w:t>zadávací dokumentací k veřejné zak</w:t>
      </w:r>
      <w:r w:rsidR="00064089" w:rsidRPr="00233A83">
        <w:rPr>
          <w:rFonts w:ascii="Arial" w:hAnsi="Arial" w:cs="Arial"/>
        </w:rPr>
        <w:t>ázce</w:t>
      </w:r>
      <w:r w:rsidRPr="00233A83">
        <w:rPr>
          <w:rFonts w:ascii="Arial" w:hAnsi="Arial" w:cs="Arial"/>
        </w:rPr>
        <w:t xml:space="preserve"> </w:t>
      </w:r>
      <w:r w:rsidR="00B94205" w:rsidRPr="00233A83">
        <w:rPr>
          <w:rFonts w:ascii="Arial" w:hAnsi="Arial" w:cs="Arial"/>
        </w:rPr>
        <w:t xml:space="preserve">s názvem </w:t>
      </w:r>
      <w:r w:rsidR="00C8688F" w:rsidRPr="00233A83">
        <w:rPr>
          <w:rFonts w:ascii="Arial" w:hAnsi="Arial" w:cs="Arial"/>
        </w:rPr>
        <w:t>„</w:t>
      </w:r>
      <w:r w:rsidR="00233A83" w:rsidRPr="00233A83">
        <w:rPr>
          <w:rFonts w:ascii="Arial" w:hAnsi="Arial" w:cs="Arial"/>
          <w:szCs w:val="21"/>
        </w:rPr>
        <w:t xml:space="preserve">Karlovy Vary - konzolová lávka mezi ulicí Zahradní a </w:t>
      </w:r>
      <w:proofErr w:type="spellStart"/>
      <w:r w:rsidR="00233A83" w:rsidRPr="00233A83">
        <w:rPr>
          <w:rFonts w:ascii="Arial" w:hAnsi="Arial" w:cs="Arial"/>
          <w:szCs w:val="21"/>
        </w:rPr>
        <w:t>Hochbergerovou</w:t>
      </w:r>
      <w:proofErr w:type="spellEnd"/>
      <w:r w:rsidR="00233A83" w:rsidRPr="00233A83">
        <w:rPr>
          <w:rFonts w:ascii="Arial" w:hAnsi="Arial" w:cs="Arial"/>
          <w:szCs w:val="21"/>
        </w:rPr>
        <w:t xml:space="preserve"> lávkou“</w:t>
      </w:r>
      <w:r w:rsidRPr="00343E22">
        <w:rPr>
          <w:rFonts w:ascii="Arial" w:hAnsi="Arial" w:cs="Arial"/>
        </w:rPr>
        <w:t>; a</w:t>
      </w:r>
    </w:p>
    <w:p w14:paraId="4888760A" w14:textId="715ADD27" w:rsidR="00A07479" w:rsidRPr="00343E22" w:rsidRDefault="00A3733B" w:rsidP="00C8688F">
      <w:pPr>
        <w:ind w:left="1134" w:hanging="425"/>
        <w:jc w:val="both"/>
        <w:rPr>
          <w:rFonts w:ascii="Arial" w:hAnsi="Arial" w:cs="Arial"/>
        </w:rPr>
      </w:pPr>
      <w:r w:rsidRPr="00343E22">
        <w:rPr>
          <w:rFonts w:ascii="Arial" w:hAnsi="Arial" w:cs="Arial"/>
        </w:rPr>
        <w:t xml:space="preserve">d) </w:t>
      </w:r>
      <w:r w:rsidRPr="00343E22">
        <w:rPr>
          <w:rFonts w:ascii="Arial" w:hAnsi="Arial" w:cs="Arial"/>
        </w:rPr>
        <w:tab/>
        <w:t xml:space="preserve">nabídkou zhotovitele díla ze dne </w:t>
      </w:r>
      <w:r w:rsidR="00DA1B77">
        <w:rPr>
          <w:rFonts w:ascii="Arial" w:hAnsi="Arial" w:cs="Arial"/>
        </w:rPr>
        <w:t>12.04.</w:t>
      </w:r>
      <w:r w:rsidR="005A1541">
        <w:rPr>
          <w:rFonts w:ascii="Arial" w:hAnsi="Arial" w:cs="Arial"/>
        </w:rPr>
        <w:t>2022</w:t>
      </w:r>
      <w:r w:rsidR="005F5CD5" w:rsidRPr="00343E22">
        <w:rPr>
          <w:rFonts w:ascii="Arial" w:hAnsi="Arial" w:cs="Arial"/>
        </w:rPr>
        <w:t xml:space="preserve"> </w:t>
      </w:r>
      <w:r w:rsidR="00F91039" w:rsidRPr="00343E22">
        <w:rPr>
          <w:rFonts w:ascii="Arial" w:hAnsi="Arial" w:cs="Arial"/>
        </w:rPr>
        <w:t>včetn</w:t>
      </w:r>
      <w:r w:rsidR="00394D49" w:rsidRPr="00343E22">
        <w:rPr>
          <w:rFonts w:ascii="Arial" w:hAnsi="Arial" w:cs="Arial"/>
        </w:rPr>
        <w:t>ě oceněn</w:t>
      </w:r>
      <w:r w:rsidR="009B2C04" w:rsidRPr="00343E22">
        <w:rPr>
          <w:rFonts w:ascii="Arial" w:hAnsi="Arial" w:cs="Arial"/>
        </w:rPr>
        <w:t>ého</w:t>
      </w:r>
      <w:r w:rsidR="00394D49" w:rsidRPr="00343E22">
        <w:rPr>
          <w:rFonts w:ascii="Arial" w:hAnsi="Arial" w:cs="Arial"/>
        </w:rPr>
        <w:t xml:space="preserve"> soupis</w:t>
      </w:r>
      <w:r w:rsidR="009B2C04" w:rsidRPr="00343E22">
        <w:rPr>
          <w:rFonts w:ascii="Arial" w:hAnsi="Arial" w:cs="Arial"/>
        </w:rPr>
        <w:t>u</w:t>
      </w:r>
      <w:r w:rsidR="004331BE" w:rsidRPr="00343E22">
        <w:rPr>
          <w:rFonts w:ascii="Arial" w:hAnsi="Arial" w:cs="Arial"/>
        </w:rPr>
        <w:t xml:space="preserve"> stavebních prací, dodávek a služeb s výkazem výměr</w:t>
      </w:r>
      <w:r w:rsidRPr="00343E22">
        <w:rPr>
          <w:rFonts w:ascii="Arial" w:hAnsi="Arial" w:cs="Arial"/>
        </w:rPr>
        <w:t>; a</w:t>
      </w:r>
    </w:p>
    <w:p w14:paraId="36253872" w14:textId="0220BE1B" w:rsidR="00A3733B" w:rsidRPr="00343E22" w:rsidRDefault="00C8688F" w:rsidP="00C8688F">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9411"/>
        </w:tabs>
        <w:ind w:left="1134" w:hanging="425"/>
        <w:jc w:val="both"/>
        <w:rPr>
          <w:rFonts w:ascii="Arial" w:hAnsi="Arial" w:cs="Arial"/>
        </w:rPr>
      </w:pPr>
      <w:r w:rsidRPr="00343E22">
        <w:rPr>
          <w:rFonts w:ascii="Arial" w:hAnsi="Arial" w:cs="Arial"/>
        </w:rPr>
        <w:t>e</w:t>
      </w:r>
      <w:r w:rsidR="00A3733B" w:rsidRPr="00343E22">
        <w:rPr>
          <w:rFonts w:ascii="Arial" w:hAnsi="Arial" w:cs="Arial"/>
        </w:rPr>
        <w:t xml:space="preserve">) </w:t>
      </w:r>
      <w:r w:rsidR="00A3733B" w:rsidRPr="00343E22">
        <w:rPr>
          <w:rFonts w:ascii="Arial" w:hAnsi="Arial" w:cs="Arial"/>
        </w:rPr>
        <w:tab/>
        <w:t>písemnými pokyny objednatele řádně podepsanými oprávněným zástupcem objednatele; a</w:t>
      </w:r>
      <w:r w:rsidRPr="00343E22">
        <w:rPr>
          <w:rFonts w:ascii="Arial" w:hAnsi="Arial" w:cs="Arial"/>
        </w:rPr>
        <w:tab/>
      </w:r>
      <w:r w:rsidRPr="00343E22">
        <w:rPr>
          <w:rFonts w:ascii="Arial" w:hAnsi="Arial" w:cs="Arial"/>
        </w:rPr>
        <w:tab/>
      </w:r>
    </w:p>
    <w:p w14:paraId="4CF34CF2" w14:textId="080661BD" w:rsidR="00A3733B" w:rsidRPr="009A375B" w:rsidRDefault="00C8688F" w:rsidP="005F5CD5">
      <w:pPr>
        <w:ind w:left="1134" w:hanging="425"/>
        <w:jc w:val="both"/>
        <w:rPr>
          <w:rFonts w:ascii="Arial" w:hAnsi="Arial" w:cs="Arial"/>
        </w:rPr>
      </w:pPr>
      <w:r w:rsidRPr="00343E22">
        <w:rPr>
          <w:rFonts w:ascii="Arial" w:hAnsi="Arial" w:cs="Arial"/>
        </w:rPr>
        <w:t>f</w:t>
      </w:r>
      <w:r w:rsidR="00A3733B" w:rsidRPr="00343E22">
        <w:rPr>
          <w:rFonts w:ascii="Arial" w:hAnsi="Arial" w:cs="Arial"/>
        </w:rPr>
        <w:t>)</w:t>
      </w:r>
      <w:r w:rsidR="00A3733B" w:rsidRPr="00343E22">
        <w:rPr>
          <w:rFonts w:ascii="Arial" w:hAnsi="Arial" w:cs="Arial"/>
        </w:rPr>
        <w:tab/>
        <w:t>obecně závaznými</w:t>
      </w:r>
      <w:r w:rsidR="00A3733B" w:rsidRPr="009A375B">
        <w:rPr>
          <w:rFonts w:ascii="Arial" w:hAnsi="Arial" w:cs="Arial"/>
        </w:rPr>
        <w:t xml:space="preserve"> právními předpisy,</w:t>
      </w:r>
      <w:r w:rsidR="004F302C" w:rsidRPr="009A375B">
        <w:rPr>
          <w:rFonts w:ascii="Arial" w:hAnsi="Arial" w:cs="Arial"/>
        </w:rPr>
        <w:t xml:space="preserve"> </w:t>
      </w:r>
      <w:r w:rsidR="001434E2" w:rsidRPr="009A375B">
        <w:rPr>
          <w:rFonts w:ascii="Arial" w:hAnsi="Arial" w:cs="Arial"/>
        </w:rPr>
        <w:t>ČSN, ČN, EN</w:t>
      </w:r>
      <w:r w:rsidR="00A3733B" w:rsidRPr="009A375B">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77777777" w:rsidR="00A45EA0" w:rsidRPr="009A375B" w:rsidRDefault="00704F90" w:rsidP="00755F31">
      <w:pPr>
        <w:numPr>
          <w:ilvl w:val="1"/>
          <w:numId w:val="30"/>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27D33748" w14:textId="77777777" w:rsidR="00627682" w:rsidRPr="009A375B" w:rsidRDefault="00627682" w:rsidP="005E5C56">
      <w:pPr>
        <w:ind w:left="1408"/>
        <w:jc w:val="both"/>
        <w:rPr>
          <w:rFonts w:ascii="Arial" w:hAnsi="Arial" w:cs="Arial"/>
        </w:rPr>
      </w:pPr>
    </w:p>
    <w:p w14:paraId="6CFC91CE" w14:textId="77777777" w:rsidR="00A3733B" w:rsidRPr="009A375B" w:rsidRDefault="00A3733B" w:rsidP="008D2B6A">
      <w:pPr>
        <w:numPr>
          <w:ilvl w:val="1"/>
          <w:numId w:val="30"/>
        </w:numPr>
        <w:jc w:val="both"/>
        <w:rPr>
          <w:rFonts w:ascii="Arial" w:hAnsi="Arial" w:cs="Arial"/>
        </w:rPr>
      </w:pPr>
      <w:r w:rsidRPr="009A375B">
        <w:rPr>
          <w:rFonts w:ascii="Arial" w:hAnsi="Arial" w:cs="Arial"/>
        </w:rPr>
        <w:t>Nepředvídaným plněním se rozumí:</w:t>
      </w:r>
    </w:p>
    <w:p w14:paraId="30728512"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stavební</w:t>
      </w:r>
      <w:r w:rsidR="004F302C" w:rsidRPr="009A375B">
        <w:rPr>
          <w:rFonts w:ascii="Arial" w:hAnsi="Arial" w:cs="Arial"/>
          <w:sz w:val="20"/>
        </w:rPr>
        <w:t>ho</w:t>
      </w:r>
      <w:r w:rsidRPr="009A375B">
        <w:rPr>
          <w:rFonts w:ascii="Arial" w:hAnsi="Arial" w:cs="Arial"/>
          <w:sz w:val="20"/>
        </w:rPr>
        <w:t xml:space="preserve"> povolení na provedení díla</w:t>
      </w:r>
      <w:r w:rsidR="004F302C" w:rsidRPr="009A375B">
        <w:rPr>
          <w:rFonts w:ascii="Arial" w:hAnsi="Arial" w:cs="Arial"/>
          <w:sz w:val="20"/>
        </w:rPr>
        <w:t>,</w:t>
      </w:r>
      <w:r w:rsidRPr="009A375B">
        <w:rPr>
          <w:rFonts w:ascii="Arial" w:hAnsi="Arial" w:cs="Arial"/>
          <w:sz w:val="20"/>
        </w:rPr>
        <w:t xml:space="preserve">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3467D97C"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0F0F2AA3" w14:textId="77777777" w:rsidR="009B2C04" w:rsidRPr="009A375B" w:rsidRDefault="009B2C04" w:rsidP="005E5C56">
      <w:pPr>
        <w:pStyle w:val="Zkladntextodsazen31"/>
        <w:ind w:left="1410" w:hanging="705"/>
        <w:rPr>
          <w:rFonts w:ascii="Arial" w:hAnsi="Arial" w:cs="Arial"/>
          <w:sz w:val="20"/>
        </w:rPr>
      </w:pPr>
    </w:p>
    <w:p w14:paraId="53E378B8"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t>Za nepředvídané plnění se nepovažují zejména:</w:t>
      </w:r>
    </w:p>
    <w:p w14:paraId="589B0BF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4F2652B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3F8CAD"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projektové dokumentace anebo </w:t>
      </w:r>
      <w:r w:rsidR="005A57C9" w:rsidRPr="009A375B">
        <w:rPr>
          <w:rFonts w:ascii="Arial" w:hAnsi="Arial" w:cs="Arial"/>
          <w:sz w:val="20"/>
        </w:rPr>
        <w:t xml:space="preserve">stavebním povolením </w:t>
      </w:r>
      <w:r w:rsidRPr="009A375B">
        <w:rPr>
          <w:rFonts w:ascii="Arial" w:hAnsi="Arial" w:cs="Arial"/>
          <w:sz w:val="20"/>
        </w:rPr>
        <w:t>a tato pouze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8D2B6A">
      <w:pPr>
        <w:numPr>
          <w:ilvl w:val="1"/>
          <w:numId w:val="30"/>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2.3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972DEB">
      <w:pPr>
        <w:numPr>
          <w:ilvl w:val="1"/>
          <w:numId w:val="30"/>
        </w:numPr>
        <w:jc w:val="both"/>
        <w:rPr>
          <w:rFonts w:ascii="Arial" w:hAnsi="Arial" w:cs="Arial"/>
        </w:rPr>
      </w:pPr>
      <w:r w:rsidRPr="009A375B">
        <w:rPr>
          <w:rFonts w:ascii="Arial" w:hAnsi="Arial" w:cs="Arial"/>
        </w:rPr>
        <w:lastRenderedPageBreak/>
        <w:t>Jsou-li splněny podmínky pro nepodstatnou změnu závazku z uzavřené smlouvy ve smyslu ust.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7765BEE3"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6263A1" w14:textId="77777777"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2.5.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3C743249" w14:textId="7CC6D839" w:rsidR="0014090B" w:rsidRPr="009A375B" w:rsidRDefault="0014090B" w:rsidP="0014090B">
      <w:pPr>
        <w:ind w:left="705"/>
        <w:jc w:val="both"/>
        <w:rPr>
          <w:rFonts w:ascii="Arial" w:hAnsi="Arial" w:cs="Arial"/>
        </w:rPr>
      </w:pPr>
      <w:r w:rsidRPr="009A375B">
        <w:rPr>
          <w:rFonts w:ascii="Arial" w:hAnsi="Arial" w:cs="Arial"/>
        </w:rPr>
        <w:t>Veškeré změny závazku budou navrženy písemně zhotovitelem objednateli formou změnových listů číslovaných souvislou řadou, jej</w:t>
      </w:r>
      <w:r w:rsidR="005665F2">
        <w:rPr>
          <w:rFonts w:ascii="Arial" w:hAnsi="Arial" w:cs="Arial"/>
        </w:rPr>
        <w:t xml:space="preserve">ichž vzor tvoří jako příloha č. </w:t>
      </w:r>
      <w:r w:rsidRPr="009A375B">
        <w:rPr>
          <w:rFonts w:ascii="Arial" w:hAnsi="Arial" w:cs="Arial"/>
        </w:rPr>
        <w:t>3</w:t>
      </w:r>
      <w:r w:rsidR="005665F2">
        <w:rPr>
          <w:rFonts w:ascii="Arial" w:hAnsi="Arial" w:cs="Arial"/>
        </w:rPr>
        <w:t xml:space="preserve"> </w:t>
      </w:r>
      <w:r w:rsidRPr="009A375B">
        <w:rPr>
          <w:rFonts w:ascii="Arial" w:hAnsi="Arial" w:cs="Arial"/>
        </w:rPr>
        <w:t xml:space="preserve">součást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Ocenění ke změně závazku předloží zhotovitel rovněž ve stejném formátu, jako je původní soupis stavebních prací, dodávek a služeb s výkazem výměr.</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8D2B6A">
      <w:pPr>
        <w:numPr>
          <w:ilvl w:val="1"/>
          <w:numId w:val="30"/>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5AB5CCF6" w:rsidR="00A3733B" w:rsidRPr="003B5D42" w:rsidRDefault="00A3733B" w:rsidP="008D2B6A">
      <w:pPr>
        <w:numPr>
          <w:ilvl w:val="1"/>
          <w:numId w:val="30"/>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527ACE37" w14:textId="77777777" w:rsidR="007E6674" w:rsidRPr="003B5D42" w:rsidRDefault="007E6674" w:rsidP="007E6674">
      <w:pPr>
        <w:pStyle w:val="Odstavecseseznamem"/>
        <w:rPr>
          <w:rFonts w:ascii="Arial" w:hAnsi="Arial" w:cs="Arial"/>
        </w:rPr>
      </w:pPr>
    </w:p>
    <w:p w14:paraId="2014E553"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5B0A1546" w14:textId="7C40C555"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termín předání </w:t>
      </w:r>
      <w:r w:rsidR="006B031B">
        <w:rPr>
          <w:rFonts w:ascii="Arial" w:hAnsi="Arial" w:cs="Arial"/>
          <w:sz w:val="20"/>
        </w:rPr>
        <w:t>staveniště zhotoviteli – do pěti</w:t>
      </w:r>
      <w:r w:rsidRPr="003B5D42">
        <w:rPr>
          <w:rFonts w:ascii="Arial" w:hAnsi="Arial" w:cs="Arial"/>
          <w:sz w:val="20"/>
        </w:rPr>
        <w:t xml:space="preserve"> pracovních dnů ode dne účinnosti této smlouvy (rovněž</w:t>
      </w:r>
      <w:r w:rsidR="009965BB">
        <w:rPr>
          <w:rFonts w:ascii="Arial" w:hAnsi="Arial" w:cs="Arial"/>
          <w:sz w:val="20"/>
        </w:rPr>
        <w:t>,</w:t>
      </w:r>
      <w:r w:rsidRPr="003B5D42">
        <w:rPr>
          <w:rFonts w:ascii="Arial" w:hAnsi="Arial" w:cs="Arial"/>
          <w:sz w:val="20"/>
        </w:rPr>
        <w:t xml:space="preserve"> viz článek IX. odst. 9.1. této smlouvy),</w:t>
      </w:r>
    </w:p>
    <w:p w14:paraId="2CDEF2E0" w14:textId="77777777"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doba zahájení stavebních prací – neprodleně po předání staveniště dle článku IX. odst. 9.1. této smlouvy, nejpozději do 3 pracovních dnů po předání staveniště, </w:t>
      </w:r>
    </w:p>
    <w:p w14:paraId="00184A0E" w14:textId="172E6B43" w:rsidR="00B94205" w:rsidRPr="00D30AC9"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 xml:space="preserve">dokončení stavebních prací a protokolární předání řádně provedeného díla – do </w:t>
      </w:r>
      <w:r w:rsidR="00481A80">
        <w:rPr>
          <w:rFonts w:ascii="Arial" w:hAnsi="Arial" w:cs="Arial"/>
          <w:sz w:val="20"/>
        </w:rPr>
        <w:t>20 (dvaceti</w:t>
      </w:r>
      <w:r w:rsidR="00DF71F9">
        <w:rPr>
          <w:rFonts w:ascii="Arial" w:hAnsi="Arial" w:cs="Arial"/>
          <w:sz w:val="20"/>
        </w:rPr>
        <w:t>)</w:t>
      </w:r>
      <w:r w:rsidR="009965BB">
        <w:rPr>
          <w:rFonts w:ascii="Arial" w:hAnsi="Arial" w:cs="Arial"/>
          <w:sz w:val="20"/>
        </w:rPr>
        <w:t xml:space="preserve"> </w:t>
      </w:r>
      <w:r w:rsidR="001B3413" w:rsidRPr="003B5D42">
        <w:rPr>
          <w:rFonts w:ascii="Arial" w:hAnsi="Arial" w:cs="Arial"/>
          <w:sz w:val="20"/>
        </w:rPr>
        <w:t>týdnů</w:t>
      </w:r>
      <w:r w:rsidRPr="003B5D42">
        <w:rPr>
          <w:rFonts w:ascii="Arial" w:hAnsi="Arial" w:cs="Arial"/>
          <w:sz w:val="20"/>
        </w:rPr>
        <w:t xml:space="preserve"> </w:t>
      </w:r>
      <w:r w:rsidRPr="00D30AC9">
        <w:rPr>
          <w:rFonts w:ascii="Arial" w:hAnsi="Arial" w:cs="Arial"/>
          <w:sz w:val="20"/>
        </w:rPr>
        <w:t>ode dne účinnosti této smlouvy</w:t>
      </w:r>
      <w:r w:rsidR="00306082" w:rsidRPr="00481A80">
        <w:rPr>
          <w:rFonts w:ascii="Arial" w:hAnsi="Arial" w:cs="Arial"/>
          <w:b/>
          <w:sz w:val="20"/>
        </w:rPr>
        <w:t>,</w:t>
      </w:r>
      <w:r w:rsidR="00481A80" w:rsidRPr="00481A80">
        <w:rPr>
          <w:rFonts w:ascii="Arial" w:hAnsi="Arial" w:cs="Arial"/>
          <w:b/>
          <w:sz w:val="20"/>
        </w:rPr>
        <w:t xml:space="preserve"> přičemž práce budou přerušeny po dobu konání Mezinárodního filmové festivalu od 1.7.2022 do 9.7.2022</w:t>
      </w:r>
      <w:r w:rsidR="00481A80">
        <w:rPr>
          <w:rFonts w:ascii="Arial" w:hAnsi="Arial" w:cs="Arial"/>
          <w:sz w:val="20"/>
        </w:rPr>
        <w:t xml:space="preserve">, </w:t>
      </w:r>
    </w:p>
    <w:p w14:paraId="3EDDA3EC" w14:textId="77777777" w:rsidR="00B94205" w:rsidRPr="003B5D42" w:rsidRDefault="00B94205" w:rsidP="00B94205">
      <w:pPr>
        <w:pStyle w:val="Zkladntextodsazen31"/>
        <w:numPr>
          <w:ilvl w:val="0"/>
          <w:numId w:val="31"/>
        </w:numPr>
        <w:ind w:left="1134" w:hanging="425"/>
        <w:rPr>
          <w:rFonts w:ascii="Arial" w:hAnsi="Arial" w:cs="Arial"/>
          <w:sz w:val="20"/>
        </w:rPr>
      </w:pPr>
      <w:r w:rsidRPr="003B5D42">
        <w:rPr>
          <w:rFonts w:ascii="Arial" w:hAnsi="Arial" w:cs="Arial"/>
          <w:sz w:val="20"/>
        </w:rPr>
        <w:t>doba vyklizení staveniště a likvidace zařízení staveniště – ve lhůtě dle článku IX. odst. 9.8. této smlouvy</w:t>
      </w:r>
      <w:r w:rsidR="00306082" w:rsidRPr="003B5D42">
        <w:rPr>
          <w:rFonts w:ascii="Arial" w:hAnsi="Arial" w:cs="Arial"/>
          <w:sz w:val="20"/>
        </w:rPr>
        <w:t>,</w:t>
      </w:r>
    </w:p>
    <w:p w14:paraId="57E66E59" w14:textId="77777777" w:rsidR="00D45893" w:rsidRPr="003B5D42" w:rsidRDefault="00D45893" w:rsidP="00DD06E4">
      <w:pPr>
        <w:pStyle w:val="Zkladntextodsazen31"/>
        <w:numPr>
          <w:ilvl w:val="0"/>
          <w:numId w:val="31"/>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3E243D19" w14:textId="77777777" w:rsidR="00140620" w:rsidRPr="003B5D42" w:rsidRDefault="00140620" w:rsidP="00ED4975">
      <w:pPr>
        <w:pStyle w:val="BodyText21"/>
        <w:widowControl/>
        <w:rPr>
          <w:rFonts w:ascii="Arial" w:hAnsi="Arial" w:cs="Arial"/>
          <w:sz w:val="20"/>
        </w:rPr>
      </w:pPr>
    </w:p>
    <w:p w14:paraId="42303882"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31BA8F8A" w14:textId="701FD06A" w:rsidR="00D33BC1" w:rsidRPr="004D0D28" w:rsidRDefault="00D33BC1" w:rsidP="00582764">
      <w:pPr>
        <w:pStyle w:val="BodyText21"/>
        <w:widowControl/>
        <w:numPr>
          <w:ilvl w:val="1"/>
          <w:numId w:val="3"/>
        </w:numPr>
        <w:tabs>
          <w:tab w:val="clear" w:pos="360"/>
          <w:tab w:val="num" w:pos="709"/>
        </w:tabs>
        <w:ind w:left="709" w:hanging="709"/>
        <w:rPr>
          <w:rFonts w:ascii="Arial" w:hAnsi="Arial" w:cs="Arial"/>
          <w:sz w:val="20"/>
        </w:rPr>
      </w:pPr>
      <w:r>
        <w:rPr>
          <w:rFonts w:ascii="Arial" w:hAnsi="Arial" w:cs="Arial"/>
          <w:sz w:val="20"/>
        </w:rPr>
        <w:t>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 v den podpisu této smlouvy. 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7C0435E3" w14:textId="0A484F3D"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lastRenderedPageBreak/>
        <w:t>S</w:t>
      </w:r>
      <w:r w:rsidR="00A3733B" w:rsidRPr="009A375B">
        <w:rPr>
          <w:rFonts w:ascii="Arial" w:hAnsi="Arial" w:cs="Arial"/>
          <w:sz w:val="20"/>
        </w:rPr>
        <w:t>mluvní strany se dohodly, že případné  vícepráce,  jejichž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489442F8" w14:textId="77777777" w:rsidR="00A3733B" w:rsidRPr="009A375B" w:rsidRDefault="00A3733B" w:rsidP="005E5C56">
      <w:pPr>
        <w:pStyle w:val="BodyText21"/>
        <w:widowControl/>
        <w:rPr>
          <w:rFonts w:ascii="Arial" w:hAnsi="Arial" w:cs="Arial"/>
          <w:sz w:val="20"/>
        </w:rPr>
      </w:pPr>
    </w:p>
    <w:p w14:paraId="7ADA0785"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195F7AF2" w14:textId="77777777" w:rsidR="00A3733B" w:rsidRPr="009A375B" w:rsidRDefault="00A3733B" w:rsidP="005F5CD5">
      <w:pPr>
        <w:pStyle w:val="BodyText21"/>
        <w:widowControl/>
        <w:rPr>
          <w:rFonts w:ascii="Arial" w:hAnsi="Arial" w:cs="Arial"/>
          <w:sz w:val="20"/>
        </w:rPr>
      </w:pPr>
    </w:p>
    <w:p w14:paraId="7EFC52AD" w14:textId="1137DF70"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w:t>
      </w:r>
      <w:r w:rsidR="00D25F41">
        <w:rPr>
          <w:rFonts w:ascii="Arial" w:hAnsi="Arial" w:cs="Arial"/>
          <w:sz w:val="20"/>
        </w:rPr>
        <w:t>u</w:t>
      </w:r>
      <w:r w:rsidRPr="009A375B">
        <w:rPr>
          <w:rFonts w:ascii="Arial" w:hAnsi="Arial" w:cs="Arial"/>
          <w:sz w:val="20"/>
        </w:rPr>
        <w:t xml:space="preserve">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Pr="009A375B">
        <w:rPr>
          <w:rFonts w:ascii="Arial" w:hAnsi="Arial" w:cs="Arial"/>
          <w:sz w:val="20"/>
        </w:rPr>
        <w:t>. této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1EC89B0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66E708AE" w14:textId="77777777" w:rsidR="00D04AE9" w:rsidRPr="009A375B" w:rsidRDefault="00D04AE9" w:rsidP="005E5C56">
      <w:pPr>
        <w:jc w:val="both"/>
        <w:rPr>
          <w:rFonts w:ascii="Arial" w:hAnsi="Arial" w:cs="Arial"/>
        </w:rPr>
      </w:pPr>
    </w:p>
    <w:p w14:paraId="4844F74B" w14:textId="77777777" w:rsidR="00A3733B" w:rsidRPr="00111445" w:rsidRDefault="00A3733B" w:rsidP="005E5C56">
      <w:pPr>
        <w:jc w:val="both"/>
        <w:rPr>
          <w:rFonts w:ascii="Arial" w:hAnsi="Arial" w:cs="Arial"/>
          <w:b/>
        </w:rPr>
      </w:pPr>
      <w:r w:rsidRPr="009A375B">
        <w:rPr>
          <w:rFonts w:ascii="Arial" w:hAnsi="Arial" w:cs="Arial"/>
          <w:b/>
        </w:rPr>
        <w:t>IV.</w:t>
      </w:r>
      <w:r w:rsidRPr="009A375B">
        <w:rPr>
          <w:rFonts w:ascii="Arial" w:hAnsi="Arial" w:cs="Arial"/>
          <w:b/>
        </w:rPr>
        <w:tab/>
      </w:r>
      <w:r w:rsidRPr="00111445">
        <w:rPr>
          <w:rFonts w:ascii="Arial" w:hAnsi="Arial" w:cs="Arial"/>
          <w:b/>
        </w:rPr>
        <w:t>Místo provádění díla</w:t>
      </w:r>
    </w:p>
    <w:p w14:paraId="18CFCA4C" w14:textId="77777777" w:rsidR="00A3733B" w:rsidRPr="00111445" w:rsidRDefault="00A3733B" w:rsidP="005E5C56">
      <w:pPr>
        <w:jc w:val="center"/>
        <w:rPr>
          <w:rFonts w:ascii="Arial" w:hAnsi="Arial" w:cs="Arial"/>
          <w:b/>
        </w:rPr>
      </w:pPr>
    </w:p>
    <w:p w14:paraId="13E5445D" w14:textId="6658ADED" w:rsidR="00481A80" w:rsidRPr="00481A80" w:rsidRDefault="00C40CA5" w:rsidP="00481A80">
      <w:pPr>
        <w:pStyle w:val="Zkladntextodsazen3"/>
        <w:numPr>
          <w:ilvl w:val="1"/>
          <w:numId w:val="4"/>
        </w:numPr>
        <w:suppressAutoHyphens w:val="0"/>
        <w:spacing w:after="0"/>
        <w:jc w:val="both"/>
        <w:rPr>
          <w:rFonts w:ascii="Arial" w:hAnsi="Arial" w:cs="Arial"/>
          <w:sz w:val="20"/>
          <w:szCs w:val="20"/>
        </w:rPr>
      </w:pPr>
      <w:r w:rsidRPr="00481A80">
        <w:rPr>
          <w:rFonts w:ascii="Arial" w:hAnsi="Arial" w:cs="Arial"/>
          <w:sz w:val="20"/>
          <w:szCs w:val="20"/>
        </w:rPr>
        <w:t>M</w:t>
      </w:r>
      <w:r w:rsidR="00AA3B35" w:rsidRPr="00481A80">
        <w:rPr>
          <w:rFonts w:ascii="Arial" w:hAnsi="Arial" w:cs="Arial"/>
          <w:sz w:val="20"/>
          <w:szCs w:val="20"/>
        </w:rPr>
        <w:t>ísto</w:t>
      </w:r>
      <w:r w:rsidR="00481A80" w:rsidRPr="00481A80">
        <w:rPr>
          <w:rFonts w:ascii="Arial" w:hAnsi="Arial" w:cs="Arial"/>
          <w:sz w:val="20"/>
          <w:szCs w:val="20"/>
        </w:rPr>
        <w:t xml:space="preserve"> provádění díla (stavba): Konzolová lávka pro pěší na pozemku </w:t>
      </w:r>
      <w:proofErr w:type="spellStart"/>
      <w:r w:rsidR="00481A80" w:rsidRPr="00481A80">
        <w:rPr>
          <w:rFonts w:ascii="Arial" w:hAnsi="Arial" w:cs="Arial"/>
          <w:sz w:val="20"/>
          <w:szCs w:val="20"/>
        </w:rPr>
        <w:t>p.p</w:t>
      </w:r>
      <w:proofErr w:type="spellEnd"/>
      <w:r w:rsidR="00481A80" w:rsidRPr="00481A80">
        <w:rPr>
          <w:rFonts w:ascii="Arial" w:hAnsi="Arial" w:cs="Arial"/>
          <w:sz w:val="20"/>
          <w:szCs w:val="20"/>
        </w:rPr>
        <w:t>. č. 1679 </w:t>
      </w:r>
      <w:proofErr w:type="spellStart"/>
      <w:r w:rsidR="00481A80" w:rsidRPr="00481A80">
        <w:rPr>
          <w:rFonts w:ascii="Arial" w:hAnsi="Arial" w:cs="Arial"/>
          <w:sz w:val="20"/>
          <w:szCs w:val="20"/>
        </w:rPr>
        <w:t>k.ú</w:t>
      </w:r>
      <w:proofErr w:type="spellEnd"/>
      <w:r w:rsidR="00481A80" w:rsidRPr="00481A80">
        <w:rPr>
          <w:rFonts w:ascii="Arial" w:hAnsi="Arial" w:cs="Arial"/>
          <w:sz w:val="20"/>
          <w:szCs w:val="20"/>
        </w:rPr>
        <w:t>. Karlovy Vary, obec Karlovy Vary</w:t>
      </w:r>
      <w:r w:rsidR="00481A80">
        <w:rPr>
          <w:rFonts w:ascii="Arial" w:hAnsi="Arial" w:cs="Arial"/>
          <w:sz w:val="20"/>
          <w:szCs w:val="20"/>
        </w:rPr>
        <w:t>.</w:t>
      </w:r>
    </w:p>
    <w:p w14:paraId="6E7E7309" w14:textId="77777777" w:rsidR="00481A80" w:rsidRPr="009A375B" w:rsidRDefault="00481A80"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7A8D34D7" w14:textId="5B265D24" w:rsidR="0031333A" w:rsidRDefault="0031333A">
      <w:pPr>
        <w:suppressAutoHyphens w:val="0"/>
        <w:rPr>
          <w:rFonts w:ascii="Arial" w:hAnsi="Arial" w:cs="Arial"/>
        </w:rPr>
      </w:pP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84F5C30" w14:textId="1625FEBC" w:rsidR="00AC62A9" w:rsidRPr="009A375B" w:rsidRDefault="005113E3"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 prohlašuje, že </w:t>
      </w:r>
      <w:r w:rsidR="000850B2" w:rsidRPr="009A375B">
        <w:rPr>
          <w:rFonts w:ascii="Arial" w:hAnsi="Arial" w:cs="Arial"/>
          <w:sz w:val="20"/>
        </w:rPr>
        <w:t xml:space="preserve">jako příjemce ve vztahu k danému plnění nevystupuje jako osoba povinná k dani dle </w:t>
      </w:r>
      <w:r w:rsidRPr="009A375B">
        <w:rPr>
          <w:rFonts w:ascii="Arial" w:hAnsi="Arial" w:cs="Arial"/>
          <w:sz w:val="20"/>
        </w:rPr>
        <w:t>zákona č. 235/2004 Sb., o dani z přidané hodnoty, ve znění pozdějších předpisů (dále jen „zákon o DPH“)</w:t>
      </w:r>
      <w:r w:rsidR="000850B2" w:rsidRPr="009A375B">
        <w:rPr>
          <w:rFonts w:ascii="Arial" w:hAnsi="Arial" w:cs="Arial"/>
          <w:sz w:val="20"/>
        </w:rPr>
        <w:t>.</w:t>
      </w:r>
      <w:r w:rsidRPr="009A375B">
        <w:rPr>
          <w:rFonts w:ascii="Arial" w:hAnsi="Arial" w:cs="Arial"/>
          <w:sz w:val="20"/>
        </w:rPr>
        <w:t xml:space="preserve"> </w:t>
      </w:r>
      <w:r w:rsidR="001C4F52" w:rsidRPr="009A375B">
        <w:rPr>
          <w:rFonts w:ascii="Arial" w:hAnsi="Arial" w:cs="Arial"/>
          <w:sz w:val="20"/>
        </w:rPr>
        <w:t xml:space="preserve">Smluvní strany se dohodly na ceně, tzn. ceně maximální, za provedení díla, ve výši </w:t>
      </w:r>
      <w:r w:rsidR="005A1541">
        <w:rPr>
          <w:rFonts w:ascii="Arial" w:hAnsi="Arial" w:cs="Arial"/>
          <w:sz w:val="20"/>
        </w:rPr>
        <w:t>7 587 411,74</w:t>
      </w:r>
      <w:r w:rsidR="001C4F52" w:rsidRPr="009A375B">
        <w:rPr>
          <w:rFonts w:ascii="Arial" w:hAnsi="Arial" w:cs="Arial"/>
          <w:sz w:val="20"/>
        </w:rPr>
        <w:t xml:space="preserve"> Kč (slovy: </w:t>
      </w:r>
      <w:r w:rsidR="005A1541">
        <w:rPr>
          <w:rFonts w:ascii="Arial" w:hAnsi="Arial" w:cs="Arial"/>
          <w:sz w:val="20"/>
        </w:rPr>
        <w:t xml:space="preserve">sedm milionů pět set osmdesát sedm tisíc </w:t>
      </w:r>
      <w:proofErr w:type="spellStart"/>
      <w:r w:rsidR="005A1541">
        <w:rPr>
          <w:rFonts w:ascii="Arial" w:hAnsi="Arial" w:cs="Arial"/>
          <w:sz w:val="20"/>
        </w:rPr>
        <w:t>čtyřista</w:t>
      </w:r>
      <w:proofErr w:type="spellEnd"/>
      <w:r w:rsidR="005A1541">
        <w:rPr>
          <w:rFonts w:ascii="Arial" w:hAnsi="Arial" w:cs="Arial"/>
          <w:sz w:val="20"/>
        </w:rPr>
        <w:t xml:space="preserve"> </w:t>
      </w:r>
      <w:proofErr w:type="spellStart"/>
      <w:r w:rsidR="005A1541">
        <w:rPr>
          <w:rFonts w:ascii="Arial" w:hAnsi="Arial" w:cs="Arial"/>
          <w:sz w:val="20"/>
        </w:rPr>
        <w:t>jedenást</w:t>
      </w:r>
      <w:proofErr w:type="spellEnd"/>
      <w:r w:rsidR="005A1541">
        <w:rPr>
          <w:rFonts w:ascii="Arial" w:hAnsi="Arial" w:cs="Arial"/>
          <w:sz w:val="20"/>
        </w:rPr>
        <w:t xml:space="preserve"> korun českých </w:t>
      </w:r>
      <w:proofErr w:type="spellStart"/>
      <w:r w:rsidR="005A1541">
        <w:rPr>
          <w:rFonts w:ascii="Arial" w:hAnsi="Arial" w:cs="Arial"/>
          <w:sz w:val="20"/>
        </w:rPr>
        <w:t>sedmadesát</w:t>
      </w:r>
      <w:proofErr w:type="spellEnd"/>
      <w:r w:rsidR="005A1541">
        <w:rPr>
          <w:rFonts w:ascii="Arial" w:hAnsi="Arial" w:cs="Arial"/>
          <w:sz w:val="20"/>
        </w:rPr>
        <w:t xml:space="preserve"> čtyři haléřů</w:t>
      </w:r>
      <w:r w:rsidR="001C4F52" w:rsidRPr="009A375B">
        <w:rPr>
          <w:rFonts w:ascii="Arial" w:hAnsi="Arial" w:cs="Arial"/>
          <w:sz w:val="20"/>
        </w:rPr>
        <w:t>) bez DPH (dále jen „Cena za provedení díla“)</w:t>
      </w:r>
      <w:r w:rsidR="00E61769" w:rsidRPr="009A375B">
        <w:rPr>
          <w:rFonts w:ascii="Arial" w:hAnsi="Arial" w:cs="Arial"/>
          <w:sz w:val="20"/>
        </w:rPr>
        <w:t xml:space="preserve">, DPH </w:t>
      </w:r>
      <w:r w:rsidR="005A1541">
        <w:rPr>
          <w:rFonts w:ascii="Arial" w:hAnsi="Arial" w:cs="Arial"/>
          <w:sz w:val="20"/>
        </w:rPr>
        <w:t>1 593 356,47</w:t>
      </w:r>
      <w:r w:rsidR="00E61769" w:rsidRPr="009A375B">
        <w:rPr>
          <w:rFonts w:ascii="Arial" w:hAnsi="Arial" w:cs="Arial"/>
          <w:sz w:val="20"/>
        </w:rPr>
        <w:t xml:space="preserve"> Kč (slovy: </w:t>
      </w:r>
      <w:r w:rsidR="005A1541">
        <w:rPr>
          <w:rFonts w:ascii="Arial" w:hAnsi="Arial" w:cs="Arial"/>
          <w:sz w:val="20"/>
        </w:rPr>
        <w:t xml:space="preserve">jeden milion </w:t>
      </w:r>
      <w:proofErr w:type="spellStart"/>
      <w:r w:rsidR="005A1541">
        <w:rPr>
          <w:rFonts w:ascii="Arial" w:hAnsi="Arial" w:cs="Arial"/>
          <w:sz w:val="20"/>
        </w:rPr>
        <w:t>pětset</w:t>
      </w:r>
      <w:proofErr w:type="spellEnd"/>
      <w:r w:rsidR="005A1541">
        <w:rPr>
          <w:rFonts w:ascii="Arial" w:hAnsi="Arial" w:cs="Arial"/>
          <w:sz w:val="20"/>
        </w:rPr>
        <w:t xml:space="preserve"> devadesát tři tisíc </w:t>
      </w:r>
      <w:proofErr w:type="spellStart"/>
      <w:r w:rsidR="005A1541">
        <w:rPr>
          <w:rFonts w:ascii="Arial" w:hAnsi="Arial" w:cs="Arial"/>
          <w:sz w:val="20"/>
        </w:rPr>
        <w:t>třista</w:t>
      </w:r>
      <w:proofErr w:type="spellEnd"/>
      <w:r w:rsidR="005A1541">
        <w:rPr>
          <w:rFonts w:ascii="Arial" w:hAnsi="Arial" w:cs="Arial"/>
          <w:sz w:val="20"/>
        </w:rPr>
        <w:t xml:space="preserve"> padesát šest korun českých čtyřicet </w:t>
      </w:r>
      <w:proofErr w:type="spellStart"/>
      <w:r w:rsidR="005A1541">
        <w:rPr>
          <w:rFonts w:ascii="Arial" w:hAnsi="Arial" w:cs="Arial"/>
          <w:sz w:val="20"/>
        </w:rPr>
        <w:t>ssedm</w:t>
      </w:r>
      <w:proofErr w:type="spellEnd"/>
      <w:r w:rsidR="00D87814">
        <w:rPr>
          <w:rFonts w:ascii="Arial" w:hAnsi="Arial" w:cs="Arial"/>
          <w:sz w:val="20"/>
        </w:rPr>
        <w:t xml:space="preserve"> haléřů</w:t>
      </w:r>
      <w:r w:rsidR="00E61769" w:rsidRPr="009A375B">
        <w:rPr>
          <w:rFonts w:ascii="Arial" w:hAnsi="Arial" w:cs="Arial"/>
          <w:sz w:val="20"/>
        </w:rPr>
        <w:t>) a cena za provedení díla včetně DPH </w:t>
      </w:r>
      <w:r w:rsidR="00D87814">
        <w:rPr>
          <w:rFonts w:ascii="Arial" w:hAnsi="Arial" w:cs="Arial"/>
          <w:sz w:val="20"/>
        </w:rPr>
        <w:t>9 180 768,21</w:t>
      </w:r>
      <w:r w:rsidR="00E61769" w:rsidRPr="009A375B">
        <w:rPr>
          <w:rFonts w:ascii="Arial" w:hAnsi="Arial" w:cs="Arial"/>
          <w:sz w:val="20"/>
        </w:rPr>
        <w:t xml:space="preserve"> Kč (slovy: </w:t>
      </w:r>
      <w:r w:rsidR="00D87814">
        <w:rPr>
          <w:rFonts w:ascii="Arial" w:hAnsi="Arial" w:cs="Arial"/>
          <w:sz w:val="20"/>
        </w:rPr>
        <w:t>devět milionů jedno sto osmdesát tisíc sedm set šedesát osm korun českých dvacet jedna haléřů</w:t>
      </w:r>
      <w:r w:rsidR="00E61769" w:rsidRPr="009A375B">
        <w:rPr>
          <w:rFonts w:ascii="Arial" w:hAnsi="Arial" w:cs="Arial"/>
          <w:sz w:val="20"/>
        </w:rPr>
        <w:t>)</w:t>
      </w:r>
      <w:r w:rsidR="001C4F52" w:rsidRPr="009A375B">
        <w:rPr>
          <w:rFonts w:ascii="Arial" w:hAnsi="Arial" w:cs="Arial"/>
          <w:sz w:val="20"/>
        </w:rPr>
        <w:t xml:space="preserve">. </w:t>
      </w:r>
      <w:r w:rsidR="00AC62A9" w:rsidRPr="009A375B">
        <w:rPr>
          <w:rFonts w:ascii="Arial" w:hAnsi="Arial" w:cs="Arial"/>
          <w:sz w:val="20"/>
        </w:rPr>
        <w:t xml:space="preserve">Tato cena 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111445">
        <w:rPr>
          <w:rFonts w:ascii="Arial" w:hAnsi="Arial" w:cs="Arial"/>
          <w:sz w:val="20"/>
        </w:rPr>
        <w:t>včetně jednotkových cen (oceněné</w:t>
      </w:r>
      <w:r w:rsidR="00AC62A9" w:rsidRPr="00111445">
        <w:rPr>
          <w:rFonts w:ascii="Arial" w:hAnsi="Arial" w:cs="Arial"/>
          <w:sz w:val="20"/>
        </w:rPr>
        <w:t xml:space="preserve"> soupis</w:t>
      </w:r>
      <w:r w:rsidR="00394D49" w:rsidRPr="00111445">
        <w:rPr>
          <w:rFonts w:ascii="Arial" w:hAnsi="Arial" w:cs="Arial"/>
          <w:sz w:val="20"/>
        </w:rPr>
        <w:t>y</w:t>
      </w:r>
      <w:r w:rsidR="00AC62A9" w:rsidRPr="00111445">
        <w:rPr>
          <w:rFonts w:ascii="Arial" w:hAnsi="Arial" w:cs="Arial"/>
          <w:sz w:val="20"/>
        </w:rPr>
        <w:t xml:space="preserve"> stavebních prací, dodávek a služeb</w:t>
      </w:r>
      <w:r w:rsidR="00EA29F3" w:rsidRPr="00111445">
        <w:rPr>
          <w:rFonts w:ascii="Arial" w:hAnsi="Arial" w:cs="Arial"/>
          <w:sz w:val="20"/>
        </w:rPr>
        <w:t xml:space="preserve"> s výkazem výměr</w:t>
      </w:r>
      <w:r w:rsidR="00AC62A9" w:rsidRPr="00111445">
        <w:rPr>
          <w:rFonts w:ascii="Arial" w:hAnsi="Arial" w:cs="Arial"/>
          <w:sz w:val="20"/>
        </w:rPr>
        <w:t xml:space="preserve">) je uvedena </w:t>
      </w:r>
      <w:r w:rsidR="00BB7AA6" w:rsidRPr="00111445">
        <w:rPr>
          <w:rFonts w:ascii="Arial" w:hAnsi="Arial" w:cs="Arial"/>
          <w:sz w:val="20"/>
        </w:rPr>
        <w:t>v</w:t>
      </w:r>
      <w:r w:rsidR="00DF71F9" w:rsidRPr="00111445">
        <w:rPr>
          <w:rFonts w:ascii="Arial" w:hAnsi="Arial" w:cs="Arial"/>
          <w:sz w:val="20"/>
        </w:rPr>
        <w:t xml:space="preserve"> příloze č. </w:t>
      </w:r>
      <w:r w:rsidR="00111445" w:rsidRPr="00111445">
        <w:rPr>
          <w:rFonts w:ascii="Arial" w:hAnsi="Arial" w:cs="Arial"/>
          <w:sz w:val="20"/>
        </w:rPr>
        <w:t xml:space="preserve">7 </w:t>
      </w:r>
      <w:r w:rsidR="00DF71F9" w:rsidRPr="00111445">
        <w:rPr>
          <w:rFonts w:ascii="Arial" w:hAnsi="Arial" w:cs="Arial"/>
          <w:sz w:val="20"/>
        </w:rPr>
        <w:t>této</w:t>
      </w:r>
      <w:r w:rsidR="00DF71F9">
        <w:rPr>
          <w:rFonts w:ascii="Arial" w:hAnsi="Arial" w:cs="Arial"/>
          <w:sz w:val="20"/>
        </w:rPr>
        <w:t xml:space="preserve"> Smlouvy.</w:t>
      </w:r>
    </w:p>
    <w:p w14:paraId="1790A822" w14:textId="77777777" w:rsidR="00AC62A9" w:rsidRPr="009A375B" w:rsidRDefault="00AC62A9" w:rsidP="005E5C56">
      <w:pPr>
        <w:pStyle w:val="Zkladntextodsazen31"/>
        <w:ind w:left="570" w:firstLine="0"/>
        <w:rPr>
          <w:rFonts w:ascii="Arial" w:hAnsi="Arial" w:cs="Arial"/>
          <w:sz w:val="20"/>
        </w:rPr>
      </w:pPr>
    </w:p>
    <w:p w14:paraId="238EDC39" w14:textId="2F579906" w:rsidR="00A3733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 xml:space="preserve">ěsta Karlovy Vary. Objednatel po podpisu této smlouvy ohlásí správci poplatku </w:t>
      </w:r>
      <w:r w:rsidR="00C672A2" w:rsidRPr="009A375B">
        <w:rPr>
          <w:rFonts w:ascii="Arial" w:hAnsi="Arial" w:cs="Arial"/>
          <w:sz w:val="20"/>
        </w:rPr>
        <w:lastRenderedPageBreak/>
        <w:t>způsob, předpokládanou dobu, místo a výměru užívání veřejného prostranství nejpozději v den, kdy bude s užíváním veřejného prostranství započato.</w:t>
      </w:r>
    </w:p>
    <w:p w14:paraId="4E96501C" w14:textId="77777777" w:rsidR="00DA1B77" w:rsidRPr="009A375B" w:rsidRDefault="00DA1B77" w:rsidP="00DA1B77">
      <w:pPr>
        <w:pStyle w:val="Zkladntextodsazen31"/>
        <w:ind w:firstLine="0"/>
        <w:rPr>
          <w:rFonts w:ascii="Arial" w:hAnsi="Arial" w:cs="Arial"/>
          <w:sz w:val="20"/>
        </w:rPr>
      </w:pPr>
    </w:p>
    <w:p w14:paraId="2156B615"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16941574" w14:textId="77777777" w:rsidR="00B33AA8" w:rsidRPr="009A375B" w:rsidRDefault="00B33AA8" w:rsidP="009E5C4A">
      <w:pPr>
        <w:pStyle w:val="Zkladntextodsazen31"/>
        <w:rPr>
          <w:rFonts w:ascii="Arial" w:hAnsi="Arial" w:cs="Arial"/>
          <w:sz w:val="20"/>
        </w:rPr>
      </w:pPr>
    </w:p>
    <w:p w14:paraId="4A07C41A" w14:textId="14DB89A2" w:rsidR="00A3733B" w:rsidRPr="00102CFA" w:rsidRDefault="00A3733B" w:rsidP="008D2B6A">
      <w:pPr>
        <w:pStyle w:val="Zkladntextodsazen31"/>
        <w:numPr>
          <w:ilvl w:val="1"/>
          <w:numId w:val="7"/>
        </w:numPr>
        <w:tabs>
          <w:tab w:val="clear" w:pos="570"/>
        </w:tabs>
        <w:ind w:left="709" w:hanging="709"/>
        <w:rPr>
          <w:rFonts w:ascii="Arial" w:hAnsi="Arial" w:cs="Arial"/>
          <w:sz w:val="20"/>
        </w:rPr>
      </w:pPr>
      <w:r w:rsidRPr="00102CFA">
        <w:rPr>
          <w:rFonts w:ascii="Arial" w:hAnsi="Arial" w:cs="Arial"/>
          <w:sz w:val="20"/>
        </w:rPr>
        <w:t>Smluvní strany se dohodly, že zhotovitel bude v průběhu provádění díla vystavovat a objednateli předávat měsíční faktury (</w:t>
      </w:r>
      <w:r w:rsidR="00B33AA8" w:rsidRPr="00102CFA">
        <w:rPr>
          <w:rFonts w:ascii="Arial" w:hAnsi="Arial" w:cs="Arial"/>
          <w:sz w:val="20"/>
        </w:rPr>
        <w:t xml:space="preserve">daňové doklady) na dílčí </w:t>
      </w:r>
      <w:r w:rsidR="000850B2" w:rsidRPr="00102CFA">
        <w:rPr>
          <w:rFonts w:ascii="Arial" w:hAnsi="Arial" w:cs="Arial"/>
          <w:sz w:val="20"/>
        </w:rPr>
        <w:t xml:space="preserve">zdanitelné </w:t>
      </w:r>
      <w:r w:rsidR="00B33AA8" w:rsidRPr="00102CFA">
        <w:rPr>
          <w:rFonts w:ascii="Arial" w:hAnsi="Arial" w:cs="Arial"/>
          <w:sz w:val="20"/>
        </w:rPr>
        <w:t>plnění</w:t>
      </w:r>
      <w:r w:rsidR="00102CFA" w:rsidRPr="00102CFA">
        <w:rPr>
          <w:rFonts w:ascii="Arial" w:hAnsi="Arial" w:cs="Arial"/>
          <w:sz w:val="20"/>
        </w:rPr>
        <w:t xml:space="preserve">, </w:t>
      </w:r>
      <w:r w:rsidR="00102CFA" w:rsidRPr="00EF18B4">
        <w:rPr>
          <w:rFonts w:ascii="Arial" w:hAnsi="Arial" w:cs="Arial"/>
          <w:sz w:val="20"/>
        </w:rPr>
        <w:t xml:space="preserve">a to až do výše 90% (slovy: devadesáti procent) celkové ceny díla. </w:t>
      </w:r>
      <w:r w:rsidR="000850B2" w:rsidRPr="00EF18B4">
        <w:rPr>
          <w:rFonts w:ascii="Arial" w:hAnsi="Arial" w:cs="Arial"/>
          <w:sz w:val="20"/>
        </w:rPr>
        <w:t>Z</w:t>
      </w:r>
      <w:r w:rsidRPr="00EF18B4">
        <w:rPr>
          <w:rFonts w:ascii="Arial" w:hAnsi="Arial" w:cs="Arial"/>
          <w:sz w:val="20"/>
        </w:rPr>
        <w:t>hotovitelem budou při dodržení harmonogramu</w:t>
      </w:r>
      <w:r w:rsidRPr="00102CFA">
        <w:rPr>
          <w:rFonts w:ascii="Arial" w:hAnsi="Arial" w:cs="Arial"/>
          <w:sz w:val="20"/>
        </w:rPr>
        <w:t xml:space="preserve"> provádění díla vystavovány faktury na dílčí </w:t>
      </w:r>
      <w:r w:rsidR="000850B2" w:rsidRPr="00102CFA">
        <w:rPr>
          <w:rFonts w:ascii="Arial" w:hAnsi="Arial" w:cs="Arial"/>
          <w:sz w:val="20"/>
        </w:rPr>
        <w:t xml:space="preserve">zdanitelné </w:t>
      </w:r>
      <w:r w:rsidR="002469F1" w:rsidRPr="00102CFA">
        <w:rPr>
          <w:rFonts w:ascii="Arial" w:hAnsi="Arial" w:cs="Arial"/>
          <w:sz w:val="20"/>
        </w:rPr>
        <w:t xml:space="preserve">plnění </w:t>
      </w:r>
      <w:r w:rsidRPr="00102CFA">
        <w:rPr>
          <w:rFonts w:ascii="Arial" w:hAnsi="Arial" w:cs="Arial"/>
          <w:sz w:val="20"/>
        </w:rPr>
        <w:t>vždy jedenkrát za uplynulý kalendářní měsíc počítaný ode dne zahájení provádění díla.</w:t>
      </w:r>
    </w:p>
    <w:p w14:paraId="26FB05CB" w14:textId="77777777" w:rsidR="006436A0" w:rsidRDefault="006436A0">
      <w:pPr>
        <w:suppressAutoHyphens w:val="0"/>
        <w:rPr>
          <w:rFonts w:ascii="Arial" w:hAnsi="Arial" w:cs="Arial"/>
        </w:rPr>
      </w:pPr>
    </w:p>
    <w:p w14:paraId="071A094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0CE1A130" w14:textId="77777777" w:rsidR="00A3733B" w:rsidRPr="009A375B" w:rsidRDefault="00A3733B" w:rsidP="008D2B6A">
      <w:pPr>
        <w:pStyle w:val="Zkladntextodsazen31"/>
        <w:numPr>
          <w:ilvl w:val="1"/>
          <w:numId w:val="28"/>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 II. odst. 2.3. písm. </w:t>
      </w:r>
      <w:r w:rsidR="00C16A6B" w:rsidRPr="009A375B">
        <w:rPr>
          <w:rFonts w:ascii="Arial" w:hAnsi="Arial" w:cs="Arial"/>
          <w:sz w:val="20"/>
        </w:rPr>
        <w:t>d</w:t>
      </w:r>
      <w:r w:rsidRPr="009A375B">
        <w:rPr>
          <w:rFonts w:ascii="Arial" w:hAnsi="Arial" w:cs="Arial"/>
          <w:sz w:val="20"/>
        </w:rPr>
        <w:t>) této smlouvy); a současně</w:t>
      </w:r>
    </w:p>
    <w:p w14:paraId="46F1661C" w14:textId="77777777" w:rsidR="00D45893" w:rsidRPr="009A375B" w:rsidRDefault="00D45893" w:rsidP="00D45893">
      <w:pPr>
        <w:pStyle w:val="Zkladntextodsazen31"/>
        <w:numPr>
          <w:ilvl w:val="1"/>
          <w:numId w:val="28"/>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1C261567" w14:textId="77777777" w:rsidR="000850B2" w:rsidRPr="009A375B" w:rsidRDefault="000850B2" w:rsidP="000850B2">
      <w:pPr>
        <w:jc w:val="both"/>
        <w:rPr>
          <w:rFonts w:ascii="Arial" w:hAnsi="Arial" w:cs="Arial"/>
          <w:bCs/>
        </w:rPr>
      </w:pP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03623F4D" w14:textId="77777777" w:rsidR="000850B2" w:rsidRPr="009A375B" w:rsidRDefault="000850B2" w:rsidP="000850B2">
      <w:pPr>
        <w:pStyle w:val="Zkladntextodsazen31"/>
        <w:ind w:left="705" w:firstLine="0"/>
        <w:rPr>
          <w:rFonts w:ascii="Arial" w:hAnsi="Arial" w:cs="Arial"/>
          <w:sz w:val="20"/>
        </w:rPr>
      </w:pPr>
    </w:p>
    <w:p w14:paraId="6B230D44" w14:textId="77777777"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2.7. této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11C10A4F" w14:textId="77777777" w:rsidR="00A3733B" w:rsidRPr="009A375B"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r w:rsidR="00972DEB" w:rsidRPr="009A375B">
        <w:rPr>
          <w:rFonts w:ascii="Arial" w:hAnsi="Arial" w:cs="Arial"/>
          <w:sz w:val="20"/>
        </w:rPr>
        <w:t>2</w:t>
      </w:r>
      <w:r w:rsidR="00564CD7" w:rsidRPr="009A375B">
        <w:rPr>
          <w:rFonts w:ascii="Arial" w:hAnsi="Arial" w:cs="Arial"/>
          <w:sz w:val="20"/>
        </w:rPr>
        <w:t>.</w:t>
      </w:r>
      <w:r w:rsidR="00972DEB" w:rsidRPr="009A375B">
        <w:rPr>
          <w:rFonts w:ascii="Arial" w:hAnsi="Arial" w:cs="Arial"/>
          <w:sz w:val="20"/>
        </w:rPr>
        <w:t>7</w:t>
      </w:r>
      <w:r w:rsidR="00564CD7" w:rsidRPr="009A375B">
        <w:rPr>
          <w:rFonts w:ascii="Arial" w:hAnsi="Arial" w:cs="Arial"/>
          <w:sz w:val="20"/>
        </w:rPr>
        <w:t>. této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05A586E8" w14:textId="706010A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t>Nebudou-li práce či věci použité k provedení díla, které jsou předmětem ví</w:t>
      </w:r>
      <w:r w:rsidR="00E32A2F" w:rsidRPr="009A375B">
        <w:rPr>
          <w:rFonts w:ascii="Arial" w:hAnsi="Arial" w:cs="Arial"/>
          <w:bCs/>
          <w:sz w:val="20"/>
        </w:rPr>
        <w:t>ceprací, ohodnoceny (oceněny) v soupis</w:t>
      </w:r>
      <w:r w:rsidR="00394D49" w:rsidRPr="009A375B">
        <w:rPr>
          <w:rFonts w:ascii="Arial" w:hAnsi="Arial" w:cs="Arial"/>
          <w:bCs/>
          <w:sz w:val="20"/>
        </w:rPr>
        <w:t>ech</w:t>
      </w:r>
      <w:r w:rsidR="00E32A2F" w:rsidRPr="009A375B">
        <w:rPr>
          <w:rFonts w:ascii="Arial" w:hAnsi="Arial" w:cs="Arial"/>
          <w:bCs/>
          <w:sz w:val="20"/>
        </w:rPr>
        <w:t xml:space="preserve"> stavebních prací, dodávek a služeb s</w:t>
      </w:r>
      <w:r w:rsidR="00394D49" w:rsidRPr="009A375B">
        <w:rPr>
          <w:rFonts w:ascii="Arial" w:hAnsi="Arial" w:cs="Arial"/>
          <w:bCs/>
          <w:sz w:val="20"/>
        </w:rPr>
        <w:t xml:space="preserve"> výkazem výměr, které</w:t>
      </w:r>
      <w:r w:rsidR="00E32A2F" w:rsidRPr="009A375B">
        <w:rPr>
          <w:rFonts w:ascii="Arial" w:hAnsi="Arial" w:cs="Arial"/>
          <w:bCs/>
          <w:sz w:val="20"/>
        </w:rPr>
        <w:t xml:space="preserve"> byl</w:t>
      </w:r>
      <w:r w:rsidR="00394D49" w:rsidRPr="009A375B">
        <w:rPr>
          <w:rFonts w:ascii="Arial" w:hAnsi="Arial" w:cs="Arial"/>
          <w:bCs/>
          <w:sz w:val="20"/>
        </w:rPr>
        <w:t>y</w:t>
      </w:r>
      <w:r w:rsidR="00E32A2F" w:rsidRPr="009A375B">
        <w:rPr>
          <w:rFonts w:ascii="Arial" w:hAnsi="Arial" w:cs="Arial"/>
          <w:bCs/>
          <w:sz w:val="20"/>
        </w:rPr>
        <w:t xml:space="preserve"> součástí nabídky, </w:t>
      </w:r>
      <w:r w:rsidR="00AF6269" w:rsidRPr="009A375B">
        <w:rPr>
          <w:rFonts w:ascii="Arial" w:hAnsi="Arial" w:cs="Arial"/>
          <w:bCs/>
          <w:sz w:val="20"/>
        </w:rPr>
        <w:t xml:space="preserve">bude je zhotovitel </w:t>
      </w:r>
      <w:r w:rsidRPr="009A375B">
        <w:rPr>
          <w:rFonts w:ascii="Arial" w:hAnsi="Arial" w:cs="Arial"/>
          <w:bCs/>
          <w:sz w:val="20"/>
        </w:rPr>
        <w:t xml:space="preserve">oceňovat </w:t>
      </w:r>
      <w:r w:rsidR="009B1F65" w:rsidRPr="009A375B">
        <w:rPr>
          <w:rFonts w:ascii="Arial" w:hAnsi="Arial" w:cs="Arial"/>
          <w:bCs/>
          <w:sz w:val="20"/>
        </w:rPr>
        <w:t>ve výši</w:t>
      </w:r>
      <w:r w:rsidR="00033BAC" w:rsidRPr="009A375B">
        <w:rPr>
          <w:rFonts w:ascii="Arial" w:hAnsi="Arial" w:cs="Arial"/>
          <w:bCs/>
          <w:sz w:val="20"/>
        </w:rPr>
        <w:t xml:space="preserve"> maximálně </w:t>
      </w:r>
      <w:r w:rsidR="009B1F65" w:rsidRPr="009A375B">
        <w:rPr>
          <w:rFonts w:ascii="Arial" w:hAnsi="Arial" w:cs="Arial"/>
          <w:bCs/>
          <w:sz w:val="20"/>
        </w:rPr>
        <w:t>do cen uvedených v</w:t>
      </w:r>
      <w:r w:rsidRPr="009A375B">
        <w:rPr>
          <w:rFonts w:ascii="Arial" w:hAnsi="Arial" w:cs="Arial"/>
          <w:bCs/>
          <w:sz w:val="20"/>
        </w:rPr>
        <w:t xml:space="preserve"> ceníku společnosti ÚRS </w:t>
      </w:r>
      <w:r w:rsidR="006002AA">
        <w:rPr>
          <w:rFonts w:ascii="Arial" w:hAnsi="Arial" w:cs="Arial"/>
          <w:bCs/>
          <w:sz w:val="20"/>
        </w:rPr>
        <w:t>CZ</w:t>
      </w:r>
      <w:r w:rsidRPr="009A375B">
        <w:rPr>
          <w:rFonts w:ascii="Arial" w:hAnsi="Arial" w:cs="Arial"/>
          <w:bCs/>
          <w:sz w:val="20"/>
        </w:rPr>
        <w:t xml:space="preserve"> a.s. </w:t>
      </w:r>
      <w:r w:rsidR="006002AA">
        <w:rPr>
          <w:rFonts w:ascii="Arial" w:hAnsi="Arial" w:cs="Arial"/>
          <w:bCs/>
          <w:sz w:val="20"/>
        </w:rPr>
        <w:t xml:space="preserve">IČO: </w:t>
      </w:r>
      <w:r w:rsidR="006002AA" w:rsidRPr="008B1439">
        <w:rPr>
          <w:rFonts w:ascii="Arial" w:hAnsi="Arial" w:cs="Arial"/>
          <w:bCs/>
          <w:sz w:val="20"/>
        </w:rPr>
        <w:t>471</w:t>
      </w:r>
      <w:r w:rsidR="006002AA">
        <w:rPr>
          <w:rFonts w:ascii="Arial" w:hAnsi="Arial" w:cs="Arial"/>
          <w:bCs/>
          <w:sz w:val="20"/>
        </w:rPr>
        <w:t xml:space="preserve"> </w:t>
      </w:r>
      <w:r w:rsidR="006002AA" w:rsidRPr="008B1439">
        <w:rPr>
          <w:rFonts w:ascii="Arial" w:hAnsi="Arial" w:cs="Arial"/>
          <w:bCs/>
          <w:sz w:val="20"/>
        </w:rPr>
        <w:t>15</w:t>
      </w:r>
      <w:r w:rsidR="006002AA">
        <w:rPr>
          <w:rFonts w:ascii="Arial" w:hAnsi="Arial" w:cs="Arial"/>
          <w:bCs/>
          <w:sz w:val="20"/>
        </w:rPr>
        <w:t xml:space="preserve"> </w:t>
      </w:r>
      <w:r w:rsidR="006002AA" w:rsidRPr="008B1439">
        <w:rPr>
          <w:rFonts w:ascii="Arial" w:hAnsi="Arial" w:cs="Arial"/>
          <w:bCs/>
          <w:sz w:val="20"/>
        </w:rPr>
        <w:t>645</w:t>
      </w:r>
      <w:r w:rsidR="006002AA">
        <w:rPr>
          <w:rFonts w:ascii="Arial" w:hAnsi="Arial" w:cs="Arial"/>
          <w:bCs/>
          <w:sz w:val="20"/>
        </w:rPr>
        <w:t>,</w:t>
      </w:r>
      <w:r w:rsidR="006002AA" w:rsidRPr="009A375B">
        <w:rPr>
          <w:rFonts w:ascii="Arial" w:hAnsi="Arial" w:cs="Arial"/>
          <w:bCs/>
          <w:sz w:val="20"/>
        </w:rPr>
        <w:t xml:space="preserve"> se sídlem </w:t>
      </w:r>
      <w:r w:rsidR="006002AA" w:rsidRPr="008B1439">
        <w:rPr>
          <w:rFonts w:ascii="Arial" w:hAnsi="Arial" w:cs="Arial"/>
          <w:bCs/>
          <w:sz w:val="20"/>
        </w:rPr>
        <w:t>Tiskařská 257/10, Malešice, 108 00 Praha 10</w:t>
      </w:r>
      <w:r w:rsidRPr="009A375B">
        <w:rPr>
          <w:rFonts w:ascii="Arial" w:hAnsi="Arial" w:cs="Arial"/>
          <w:bCs/>
          <w:sz w:val="20"/>
        </w:rPr>
        <w:t>, platného k datu provedení příslušného plnění.</w:t>
      </w:r>
    </w:p>
    <w:p w14:paraId="3A352BD4" w14:textId="77777777" w:rsidR="00564CD7" w:rsidRPr="009A375B" w:rsidRDefault="00564CD7" w:rsidP="009E5C4A">
      <w:pPr>
        <w:pStyle w:val="BodyText21"/>
        <w:widowControl/>
        <w:ind w:left="709"/>
        <w:rPr>
          <w:rFonts w:ascii="Arial" w:hAnsi="Arial" w:cs="Arial"/>
          <w:bCs/>
          <w:sz w:val="20"/>
        </w:rPr>
      </w:pPr>
    </w:p>
    <w:p w14:paraId="24DF2AAD" w14:textId="77777777" w:rsidR="00AF6269" w:rsidRPr="009A375B" w:rsidRDefault="00A3733B" w:rsidP="009E5C4A">
      <w:pPr>
        <w:pStyle w:val="BodyText21"/>
        <w:widowControl/>
        <w:ind w:left="709"/>
        <w:rPr>
          <w:rFonts w:ascii="Arial" w:hAnsi="Arial" w:cs="Arial"/>
          <w:bCs/>
          <w:sz w:val="20"/>
        </w:rPr>
      </w:pPr>
      <w:r w:rsidRPr="009A375B">
        <w:rPr>
          <w:rFonts w:ascii="Arial" w:hAnsi="Arial" w:cs="Arial"/>
          <w:bCs/>
          <w:sz w:val="20"/>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14:paraId="40C1E8D0" w14:textId="21E4C20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1C818D08" w14:textId="77777777"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lastRenderedPageBreak/>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písm</w:t>
      </w:r>
      <w:r w:rsidR="004536D8" w:rsidRPr="009A375B">
        <w:rPr>
          <w:rFonts w:ascii="Arial" w:hAnsi="Arial" w:cs="Arial"/>
          <w:sz w:val="20"/>
        </w:rPr>
        <w:t>.</w:t>
      </w:r>
      <w:r w:rsidR="001F79F4" w:rsidRPr="009A375B">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10C24B4" w14:textId="77777777" w:rsidR="00320E79" w:rsidRPr="009A375B" w:rsidRDefault="00320E79" w:rsidP="005E5C56">
      <w:pPr>
        <w:pStyle w:val="BodyText21"/>
        <w:widowControl/>
        <w:rPr>
          <w:rFonts w:ascii="Arial" w:hAnsi="Arial" w:cs="Arial"/>
          <w:sz w:val="20"/>
        </w:rPr>
      </w:pPr>
    </w:p>
    <w:p w14:paraId="39E8DB18" w14:textId="7E0E395A" w:rsidR="00EA79EE" w:rsidRPr="009A375B" w:rsidRDefault="00A3733B" w:rsidP="00DF71F9">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w:t>
      </w:r>
      <w:r w:rsidRPr="00016232">
        <w:rPr>
          <w:rFonts w:ascii="Arial" w:hAnsi="Arial" w:cs="Arial"/>
          <w:sz w:val="20"/>
        </w:rPr>
        <w:t xml:space="preserve">zákonem </w:t>
      </w:r>
      <w:r w:rsidR="000D056A" w:rsidRPr="00016232">
        <w:rPr>
          <w:rFonts w:ascii="Arial" w:hAnsi="Arial" w:cs="Arial"/>
          <w:sz w:val="20"/>
        </w:rPr>
        <w:t>o DPH</w:t>
      </w:r>
      <w:r w:rsidRPr="00016232">
        <w:rPr>
          <w:rFonts w:ascii="Arial" w:hAnsi="Arial" w:cs="Arial"/>
          <w:sz w:val="20"/>
        </w:rPr>
        <w:t xml:space="preserve"> a zákonem č. 563/1991 Sb.</w:t>
      </w:r>
      <w:r w:rsidR="00A52FAE" w:rsidRPr="00016232">
        <w:rPr>
          <w:rFonts w:ascii="Arial" w:hAnsi="Arial" w:cs="Arial"/>
          <w:sz w:val="20"/>
        </w:rPr>
        <w:t>,</w:t>
      </w:r>
      <w:r w:rsidRPr="00016232">
        <w:rPr>
          <w:rFonts w:ascii="Arial" w:hAnsi="Arial" w:cs="Arial"/>
          <w:sz w:val="20"/>
        </w:rPr>
        <w:t xml:space="preserve"> o účetnictví, ve znění pozdějších předpisů, a současně bude vystave</w:t>
      </w:r>
      <w:r w:rsidR="00352093" w:rsidRPr="00016232">
        <w:rPr>
          <w:rFonts w:ascii="Arial" w:hAnsi="Arial" w:cs="Arial"/>
          <w:sz w:val="20"/>
        </w:rPr>
        <w:t>n ve smyslu článku V. odst. 5.</w:t>
      </w:r>
      <w:r w:rsidR="009552E7" w:rsidRPr="00016232">
        <w:rPr>
          <w:rFonts w:ascii="Arial" w:hAnsi="Arial" w:cs="Arial"/>
          <w:sz w:val="20"/>
        </w:rPr>
        <w:t>4</w:t>
      </w:r>
      <w:r w:rsidRPr="00016232">
        <w:rPr>
          <w:rFonts w:ascii="Arial" w:hAnsi="Arial" w:cs="Arial"/>
          <w:sz w:val="20"/>
        </w:rPr>
        <w:t>. této smlouvy.</w:t>
      </w:r>
      <w:r w:rsidR="003F473F" w:rsidRPr="00016232">
        <w:rPr>
          <w:rFonts w:ascii="Arial" w:hAnsi="Arial" w:cs="Arial"/>
          <w:sz w:val="20"/>
        </w:rPr>
        <w:t xml:space="preserve"> Daňový doklad musí obsahovat </w:t>
      </w:r>
      <w:r w:rsidR="0047324B" w:rsidRPr="00016232">
        <w:rPr>
          <w:rFonts w:ascii="Arial" w:hAnsi="Arial" w:cs="Arial"/>
          <w:sz w:val="20"/>
        </w:rPr>
        <w:t>název</w:t>
      </w:r>
      <w:r w:rsidR="00D95C97" w:rsidRPr="00016232">
        <w:rPr>
          <w:rFonts w:ascii="Arial" w:hAnsi="Arial" w:cs="Arial"/>
          <w:sz w:val="20"/>
        </w:rPr>
        <w:t xml:space="preserve"> </w:t>
      </w:r>
      <w:r w:rsidR="00016232" w:rsidRPr="00016232">
        <w:rPr>
          <w:rFonts w:ascii="Arial" w:hAnsi="Arial" w:cs="Arial"/>
          <w:sz w:val="20"/>
        </w:rPr>
        <w:t xml:space="preserve">stavby „Karlovy Vary - konzolová lávka mezi ulicí Zahradní a </w:t>
      </w:r>
      <w:proofErr w:type="spellStart"/>
      <w:r w:rsidR="00016232" w:rsidRPr="00016232">
        <w:rPr>
          <w:rFonts w:ascii="Arial" w:hAnsi="Arial" w:cs="Arial"/>
          <w:sz w:val="20"/>
        </w:rPr>
        <w:t>Hochbergerovou</w:t>
      </w:r>
      <w:proofErr w:type="spellEnd"/>
      <w:r w:rsidR="00016232" w:rsidRPr="00016232">
        <w:rPr>
          <w:rFonts w:ascii="Arial" w:hAnsi="Arial" w:cs="Arial"/>
          <w:sz w:val="20"/>
        </w:rPr>
        <w:t xml:space="preserve"> lávkou“</w:t>
      </w:r>
      <w:r w:rsidR="003F473F" w:rsidRPr="00016232">
        <w:rPr>
          <w:rFonts w:ascii="Arial" w:hAnsi="Arial" w:cs="Arial"/>
          <w:sz w:val="20"/>
        </w:rPr>
        <w:t>.</w:t>
      </w:r>
      <w:r w:rsidR="00EA4CA7" w:rsidRPr="00016232">
        <w:rPr>
          <w:rFonts w:ascii="Arial" w:hAnsi="Arial" w:cs="Arial"/>
          <w:sz w:val="20"/>
        </w:rPr>
        <w:t xml:space="preserve"> </w:t>
      </w:r>
      <w:r w:rsidR="000D056A" w:rsidRPr="00016232">
        <w:rPr>
          <w:rFonts w:ascii="Arial" w:hAnsi="Arial" w:cs="Arial"/>
          <w:sz w:val="20"/>
        </w:rPr>
        <w:t>K d</w:t>
      </w:r>
      <w:r w:rsidR="005524C4" w:rsidRPr="00016232">
        <w:rPr>
          <w:rFonts w:ascii="Arial" w:hAnsi="Arial" w:cs="Arial"/>
          <w:sz w:val="20"/>
        </w:rPr>
        <w:t>aňov</w:t>
      </w:r>
      <w:r w:rsidR="000D056A" w:rsidRPr="00016232">
        <w:rPr>
          <w:rFonts w:ascii="Arial" w:hAnsi="Arial" w:cs="Arial"/>
          <w:sz w:val="20"/>
        </w:rPr>
        <w:t>ému</w:t>
      </w:r>
      <w:r w:rsidR="005524C4" w:rsidRPr="00016232">
        <w:rPr>
          <w:rFonts w:ascii="Arial" w:hAnsi="Arial" w:cs="Arial"/>
          <w:sz w:val="20"/>
        </w:rPr>
        <w:t xml:space="preserve"> doklad</w:t>
      </w:r>
      <w:r w:rsidR="000D056A" w:rsidRPr="00016232">
        <w:rPr>
          <w:rFonts w:ascii="Arial" w:hAnsi="Arial" w:cs="Arial"/>
          <w:sz w:val="20"/>
        </w:rPr>
        <w:t>u</w:t>
      </w:r>
      <w:r w:rsidR="005524C4" w:rsidRPr="00016232">
        <w:rPr>
          <w:rFonts w:ascii="Arial" w:hAnsi="Arial" w:cs="Arial"/>
          <w:sz w:val="20"/>
        </w:rPr>
        <w:t xml:space="preserve"> musí </w:t>
      </w:r>
      <w:r w:rsidR="000D056A" w:rsidRPr="00016232">
        <w:rPr>
          <w:rFonts w:ascii="Arial" w:hAnsi="Arial" w:cs="Arial"/>
          <w:sz w:val="20"/>
        </w:rPr>
        <w:t>být přiložen</w:t>
      </w:r>
      <w:r w:rsidR="005524C4" w:rsidRPr="00016232">
        <w:rPr>
          <w:rFonts w:ascii="Arial" w:hAnsi="Arial" w:cs="Arial"/>
          <w:sz w:val="20"/>
        </w:rPr>
        <w:t xml:space="preserve"> objednatelem odsouh</w:t>
      </w:r>
      <w:r w:rsidR="000D056A" w:rsidRPr="00016232">
        <w:rPr>
          <w:rFonts w:ascii="Arial" w:hAnsi="Arial" w:cs="Arial"/>
          <w:sz w:val="20"/>
        </w:rPr>
        <w:t>lasený soupis provedených prací.</w:t>
      </w:r>
      <w:r w:rsidR="005524C4" w:rsidRPr="00016232">
        <w:rPr>
          <w:rFonts w:ascii="Arial" w:hAnsi="Arial" w:cs="Arial"/>
          <w:sz w:val="20"/>
        </w:rPr>
        <w:t xml:space="preserve"> </w:t>
      </w:r>
      <w:r w:rsidR="000D056A" w:rsidRPr="00016232">
        <w:rPr>
          <w:rFonts w:ascii="Arial" w:hAnsi="Arial" w:cs="Arial"/>
          <w:sz w:val="20"/>
        </w:rPr>
        <w:t>B</w:t>
      </w:r>
      <w:r w:rsidR="005524C4" w:rsidRPr="00016232">
        <w:rPr>
          <w:rFonts w:ascii="Arial" w:hAnsi="Arial" w:cs="Arial"/>
          <w:sz w:val="20"/>
        </w:rPr>
        <w:t>ez tohoto soupisu je daňový doklad (faktura) neúplný.</w:t>
      </w:r>
      <w:r w:rsidR="00520CC5" w:rsidRPr="00016232">
        <w:rPr>
          <w:rFonts w:ascii="Arial" w:hAnsi="Arial" w:cs="Arial"/>
          <w:sz w:val="20"/>
        </w:rPr>
        <w:t xml:space="preserve"> </w:t>
      </w:r>
      <w:r w:rsidRPr="00016232">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w:t>
      </w:r>
      <w:r w:rsidR="007B49F4" w:rsidRPr="00016232">
        <w:rPr>
          <w:rFonts w:ascii="Arial" w:hAnsi="Arial" w:cs="Arial"/>
          <w:sz w:val="20"/>
        </w:rPr>
        <w:t xml:space="preserve"> či doplnit</w:t>
      </w:r>
      <w:r w:rsidRPr="009A375B">
        <w:rPr>
          <w:rFonts w:ascii="Arial" w:hAnsi="Arial" w:cs="Arial"/>
          <w:sz w:val="20"/>
        </w:rPr>
        <w:t>, aby splňoval podmínky stanovené v</w:t>
      </w:r>
      <w:r w:rsidR="00A057A0" w:rsidRPr="009A375B">
        <w:rPr>
          <w:rFonts w:ascii="Arial" w:hAnsi="Arial" w:cs="Arial"/>
          <w:sz w:val="20"/>
        </w:rPr>
        <w:t xml:space="preserve"> tomto</w:t>
      </w:r>
      <w:r w:rsidRPr="009A375B">
        <w:rPr>
          <w:rFonts w:ascii="Arial" w:hAnsi="Arial" w:cs="Arial"/>
          <w:sz w:val="20"/>
        </w:rPr>
        <w:t> článku.</w:t>
      </w:r>
      <w:r w:rsidR="00EA79EE" w:rsidRPr="009A375B">
        <w:rPr>
          <w:rFonts w:ascii="Arial" w:hAnsi="Arial" w:cs="Arial"/>
          <w:sz w:val="20"/>
        </w:rPr>
        <w:t xml:space="preserve"> </w:t>
      </w:r>
      <w:r w:rsidR="001C4F52" w:rsidRPr="009A375B">
        <w:rPr>
          <w:rFonts w:ascii="Arial" w:hAnsi="Arial" w:cs="Arial"/>
          <w:sz w:val="20"/>
        </w:rPr>
        <w:t>Doručením opraveného</w:t>
      </w:r>
      <w:r w:rsidR="007B49F4" w:rsidRPr="009A375B">
        <w:rPr>
          <w:rFonts w:ascii="Arial" w:hAnsi="Arial" w:cs="Arial"/>
          <w:sz w:val="20"/>
        </w:rPr>
        <w:t xml:space="preserve"> nebo doplněného</w:t>
      </w:r>
      <w:r w:rsidR="001C4F52" w:rsidRPr="009A375B">
        <w:rPr>
          <w:rFonts w:ascii="Arial" w:hAnsi="Arial" w:cs="Arial"/>
          <w:sz w:val="20"/>
        </w:rPr>
        <w:t xml:space="preserve"> daňového dokladu počíná běžet nová lhůta splatnosti dle této smlouvy. </w:t>
      </w:r>
      <w:r w:rsidR="00EA79EE" w:rsidRPr="009A375B">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14:paraId="3529E90F" w14:textId="77777777" w:rsidR="00B33AA8" w:rsidRPr="009A375B" w:rsidRDefault="00B33AA8" w:rsidP="008D1874">
      <w:pPr>
        <w:pStyle w:val="BodyText21"/>
        <w:widowControl/>
        <w:ind w:left="709" w:hanging="709"/>
        <w:rPr>
          <w:rFonts w:ascii="Arial" w:hAnsi="Arial" w:cs="Arial"/>
          <w:sz w:val="20"/>
          <w:lang w:eastAsia="cs-CZ"/>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7A578D47" w14:textId="13ACE8FD" w:rsidR="00C51A95" w:rsidRPr="009A375B"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0BD3DF79" w14:textId="77777777" w:rsidR="00BF3C1C" w:rsidRPr="009A375B" w:rsidRDefault="00BF3C1C" w:rsidP="005E5C56">
      <w:pPr>
        <w:jc w:val="both"/>
        <w:rPr>
          <w:rFonts w:ascii="Arial" w:hAnsi="Arial" w:cs="Arial"/>
        </w:rPr>
      </w:pPr>
    </w:p>
    <w:p w14:paraId="5A30D00A" w14:textId="77777777" w:rsidR="00EB032D" w:rsidRPr="009A375B" w:rsidRDefault="00EB032D">
      <w:pPr>
        <w:suppressAutoHyphens w:val="0"/>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39E6057A" w14:textId="77777777" w:rsidR="00DF71F9" w:rsidRDefault="00A3733B" w:rsidP="00DF71F9">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4635878" w14:textId="77777777" w:rsidR="00DF71F9" w:rsidRDefault="00DF71F9" w:rsidP="00DF71F9">
      <w:pPr>
        <w:pStyle w:val="Odstavecseseznamem"/>
        <w:rPr>
          <w:rFonts w:ascii="Arial" w:hAnsi="Arial" w:cs="Arial"/>
        </w:rPr>
      </w:pPr>
    </w:p>
    <w:p w14:paraId="645300E0" w14:textId="486CE393" w:rsidR="009464A1" w:rsidRPr="00DF71F9" w:rsidRDefault="00DF71F9" w:rsidP="00DF71F9">
      <w:pPr>
        <w:pStyle w:val="Zkladntextodsazen31"/>
        <w:numPr>
          <w:ilvl w:val="1"/>
          <w:numId w:val="5"/>
        </w:numPr>
        <w:tabs>
          <w:tab w:val="clear" w:pos="570"/>
          <w:tab w:val="left" w:pos="709"/>
        </w:tabs>
        <w:ind w:left="709" w:hanging="709"/>
        <w:rPr>
          <w:rFonts w:ascii="Arial" w:hAnsi="Arial" w:cs="Arial"/>
          <w:sz w:val="20"/>
        </w:rPr>
      </w:pPr>
      <w:r w:rsidRPr="00DF71F9">
        <w:rPr>
          <w:rFonts w:ascii="Arial" w:hAnsi="Arial" w:cs="Arial"/>
          <w:sz w:val="20"/>
        </w:rPr>
        <w:lastRenderedPageBreak/>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6C915C8B" w14:textId="1B638B2F" w:rsidR="00595666" w:rsidRDefault="00595666">
      <w:pPr>
        <w:suppressAutoHyphens w:val="0"/>
        <w:rPr>
          <w:rFonts w:ascii="Arial" w:hAnsi="Arial" w:cs="Arial"/>
          <w:b/>
        </w:rPr>
      </w:pPr>
    </w:p>
    <w:p w14:paraId="1F983EC1"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6BD92B54"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0C2BE47F"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w:t>
      </w:r>
      <w:r w:rsidRPr="00C27063">
        <w:rPr>
          <w:rFonts w:ascii="Arial" w:hAnsi="Arial" w:cs="Arial"/>
          <w:sz w:val="20"/>
        </w:rPr>
        <w:t xml:space="preserve">autorizovanou osobou </w:t>
      </w:r>
      <w:r w:rsidR="00C27063" w:rsidRPr="00C27063">
        <w:rPr>
          <w:rFonts w:ascii="Arial" w:hAnsi="Arial" w:cs="Arial"/>
          <w:sz w:val="20"/>
        </w:rPr>
        <w:t>v </w:t>
      </w:r>
      <w:r w:rsidR="00C27063" w:rsidRPr="00EF18B4">
        <w:rPr>
          <w:rFonts w:ascii="Arial" w:hAnsi="Arial" w:cs="Arial"/>
          <w:sz w:val="20"/>
        </w:rPr>
        <w:t>oboru</w:t>
      </w:r>
      <w:r w:rsidR="00481A80" w:rsidRPr="00481A80">
        <w:rPr>
          <w:rFonts w:ascii="Arial" w:hAnsi="Arial" w:cs="Arial"/>
          <w:sz w:val="20"/>
        </w:rPr>
        <w:t xml:space="preserve"> </w:t>
      </w:r>
      <w:r w:rsidR="00481A80" w:rsidRPr="00B24691">
        <w:rPr>
          <w:rFonts w:ascii="Arial" w:hAnsi="Arial" w:cs="Arial"/>
          <w:sz w:val="20"/>
        </w:rPr>
        <w:t>mosty a inženýrské konstrukce</w:t>
      </w:r>
      <w:r w:rsidR="00C27063" w:rsidRPr="00EF18B4">
        <w:rPr>
          <w:rFonts w:ascii="Arial" w:hAnsi="Arial" w:cs="Arial"/>
          <w:sz w:val="20"/>
        </w:rPr>
        <w:t>,</w:t>
      </w:r>
      <w:r w:rsidRPr="00EF18B4">
        <w:rPr>
          <w:rFonts w:ascii="Arial" w:hAnsi="Arial" w:cs="Arial"/>
          <w:sz w:val="20"/>
        </w:rPr>
        <w:t xml:space="preserve"> </w:t>
      </w:r>
      <w:r w:rsidR="00467B64" w:rsidRPr="00EF18B4">
        <w:rPr>
          <w:rFonts w:ascii="Arial" w:hAnsi="Arial" w:cs="Arial"/>
          <w:sz w:val="20"/>
        </w:rPr>
        <w:t xml:space="preserve">která má osvědčení či doklad o autorizaci jako autorizovaný inženýr nebo technik dle </w:t>
      </w:r>
      <w:r w:rsidRPr="00EF18B4">
        <w:rPr>
          <w:rFonts w:ascii="Arial" w:hAnsi="Arial" w:cs="Arial"/>
          <w:sz w:val="20"/>
        </w:rPr>
        <w:t>zákona č. 360/1992</w:t>
      </w:r>
      <w:r w:rsidRPr="009A375B">
        <w:rPr>
          <w:rFonts w:ascii="Arial" w:hAnsi="Arial" w:cs="Arial"/>
          <w:sz w:val="20"/>
        </w:rPr>
        <w:t xml:space="preserve">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77C04E9F" w14:textId="4448C0C7" w:rsidR="00627682" w:rsidRDefault="00627682" w:rsidP="005E5C56">
      <w:pPr>
        <w:jc w:val="both"/>
        <w:rPr>
          <w:rFonts w:ascii="Arial" w:hAnsi="Arial" w:cs="Arial"/>
        </w:rPr>
      </w:pPr>
    </w:p>
    <w:p w14:paraId="361874AD" w14:textId="183520EA" w:rsidR="005A2915" w:rsidRDefault="005A2915" w:rsidP="005E5C56">
      <w:pPr>
        <w:jc w:val="both"/>
        <w:rPr>
          <w:rFonts w:ascii="Arial" w:hAnsi="Arial" w:cs="Arial"/>
        </w:rPr>
      </w:pPr>
    </w:p>
    <w:p w14:paraId="493C7EDC" w14:textId="216971EC" w:rsidR="005A2915" w:rsidRDefault="005A2915" w:rsidP="005E5C56">
      <w:pPr>
        <w:jc w:val="both"/>
        <w:rPr>
          <w:rFonts w:ascii="Arial" w:hAnsi="Arial" w:cs="Arial"/>
        </w:rPr>
      </w:pPr>
    </w:p>
    <w:p w14:paraId="65441BE3" w14:textId="77777777" w:rsidR="005A2915" w:rsidRPr="009A375B" w:rsidRDefault="005A2915"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lastRenderedPageBreak/>
        <w:t>Zhotovitel se zavazuje:</w:t>
      </w:r>
    </w:p>
    <w:p w14:paraId="2185EE53"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Geodetické zaměření skutečného provedení stavby (geometrické plány nového stavu zpracované odborným geodetem) se zhotovitel zavazuje protokolárně předat objednateli v digitalizované podobě ve formátu .</w:t>
      </w:r>
      <w:proofErr w:type="spellStart"/>
      <w:r w:rsidRPr="009A375B">
        <w:rPr>
          <w:rFonts w:ascii="Arial" w:hAnsi="Arial" w:cs="Arial"/>
          <w:sz w:val="20"/>
        </w:rPr>
        <w:t>dxf</w:t>
      </w:r>
      <w:proofErr w:type="spellEnd"/>
      <w:r w:rsidRPr="009A375B">
        <w:rPr>
          <w:rFonts w:ascii="Arial" w:hAnsi="Arial" w:cs="Arial"/>
          <w:sz w:val="20"/>
        </w:rPr>
        <w:t xml:space="preserve">  na nosiči dat CD a současně v listinné podobě jako součást předávacího prot</w:t>
      </w:r>
      <w:r w:rsidR="00587AC9" w:rsidRPr="009A375B">
        <w:rPr>
          <w:rFonts w:ascii="Arial" w:hAnsi="Arial" w:cs="Arial"/>
          <w:sz w:val="20"/>
        </w:rPr>
        <w:t>okolu dle článku XII. odst. 12.4</w:t>
      </w:r>
      <w:r w:rsidRPr="009A375B">
        <w:rPr>
          <w:rFonts w:ascii="Arial" w:hAnsi="Arial" w:cs="Arial"/>
          <w:sz w:val="20"/>
        </w:rPr>
        <w:t>. této smlouvy; a</w:t>
      </w:r>
    </w:p>
    <w:p w14:paraId="73C0E25F"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77777777" w:rsidR="00A3733B" w:rsidRPr="009A375B" w:rsidRDefault="001434E2"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1302EA61" w14:textId="77777777" w:rsidR="0064473A" w:rsidRPr="009A375B" w:rsidRDefault="0064473A" w:rsidP="00C31D0D">
      <w:pPr>
        <w:pStyle w:val="Zkladntextodsazen31"/>
        <w:ind w:left="0" w:firstLine="0"/>
        <w:rPr>
          <w:rFonts w:ascii="Arial" w:hAnsi="Arial" w:cs="Arial"/>
          <w:sz w:val="20"/>
        </w:rPr>
      </w:pPr>
    </w:p>
    <w:p w14:paraId="71E63F1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Objednatel je oprávněn:</w:t>
      </w:r>
    </w:p>
    <w:p w14:paraId="290F2382"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596BC2" w:rsidRPr="009A375B">
        <w:rPr>
          <w:rFonts w:ascii="Arial" w:hAnsi="Arial" w:cs="Arial"/>
          <w:sz w:val="20"/>
        </w:rPr>
        <w:t>y pro provádění cenové kontroly;</w:t>
      </w:r>
    </w:p>
    <w:p w14:paraId="44D1F716"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600DE0F" w14:textId="77777777" w:rsidR="0071390A" w:rsidRPr="009A375B" w:rsidRDefault="0071390A" w:rsidP="00C31D0D">
      <w:pPr>
        <w:pStyle w:val="Zkladntextodsazen31"/>
        <w:ind w:left="0" w:firstLine="0"/>
        <w:rPr>
          <w:rFonts w:ascii="Arial" w:hAnsi="Arial" w:cs="Arial"/>
          <w:sz w:val="20"/>
        </w:rPr>
      </w:pPr>
    </w:p>
    <w:p w14:paraId="2A53C1D6" w14:textId="77777777" w:rsidR="00456DE9" w:rsidRPr="009A375B" w:rsidRDefault="00456DE9" w:rsidP="008D2B6A">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6A400728" w14:textId="77777777" w:rsidR="00456DE9" w:rsidRPr="009A375B" w:rsidRDefault="00456DE9" w:rsidP="00456DE9">
      <w:pPr>
        <w:pStyle w:val="Zkladntextodsazen31"/>
        <w:ind w:left="0" w:firstLine="0"/>
        <w:rPr>
          <w:rFonts w:ascii="Arial" w:hAnsi="Arial" w:cs="Arial"/>
          <w:sz w:val="20"/>
        </w:rPr>
      </w:pPr>
    </w:p>
    <w:p w14:paraId="355F7042" w14:textId="77777777" w:rsidR="00A3733B" w:rsidRDefault="00A3733B" w:rsidP="008D2B6A">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77FD6E15" w14:textId="77777777" w:rsidR="008A2A07" w:rsidRPr="009A375B" w:rsidRDefault="008A2A07" w:rsidP="008A2A07">
      <w:pPr>
        <w:pStyle w:val="Zkladntextodsazen31"/>
        <w:ind w:left="0" w:firstLine="0"/>
        <w:rPr>
          <w:rFonts w:ascii="Arial" w:hAnsi="Arial" w:cs="Arial"/>
          <w:sz w:val="20"/>
        </w:rPr>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1E4BAF5A" w:rsidR="00BE31F9" w:rsidRDefault="00BE31F9" w:rsidP="00BE31F9">
      <w:pPr>
        <w:pStyle w:val="Odstavecseseznamem"/>
        <w:rPr>
          <w:rFonts w:ascii="Arial" w:hAnsi="Arial" w:cs="Arial"/>
        </w:rPr>
      </w:pPr>
    </w:p>
    <w:p w14:paraId="5892C531" w14:textId="77777777" w:rsidR="005A2915" w:rsidRPr="009A375B" w:rsidRDefault="005A2915" w:rsidP="00BE31F9">
      <w:pPr>
        <w:pStyle w:val="Odstavecseseznamem"/>
        <w:rPr>
          <w:rFonts w:ascii="Arial" w:hAnsi="Arial" w:cs="Arial"/>
        </w:rPr>
      </w:pPr>
    </w:p>
    <w:p w14:paraId="0BA05BBA"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lastRenderedPageBreak/>
        <w:t xml:space="preserve">V příloze č. </w:t>
      </w:r>
      <w:r w:rsidR="00BB7AA6" w:rsidRPr="009A375B">
        <w:rPr>
          <w:rFonts w:ascii="Arial" w:hAnsi="Arial" w:cs="Arial"/>
          <w:sz w:val="20"/>
        </w:rPr>
        <w:t>4</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21EBABF0" w14:textId="77777777" w:rsidR="009B1F65" w:rsidRPr="009A375B" w:rsidRDefault="009B1F65" w:rsidP="00D04AE9">
      <w:pPr>
        <w:pStyle w:val="Zkladntextodsazen31"/>
        <w:ind w:left="0" w:firstLine="0"/>
        <w:rPr>
          <w:rFonts w:ascii="Arial" w:hAnsi="Arial" w:cs="Arial"/>
          <w:sz w:val="20"/>
        </w:rPr>
      </w:pPr>
    </w:p>
    <w:p w14:paraId="692FE6F5" w14:textId="35A2A08C"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DBC3DDC" w14:textId="77777777" w:rsidR="001A25F1" w:rsidRPr="009A375B" w:rsidRDefault="001A25F1" w:rsidP="001A25F1">
      <w:pPr>
        <w:pStyle w:val="Odstavecseseznamem"/>
        <w:rPr>
          <w:rFonts w:ascii="Arial" w:hAnsi="Arial" w:cs="Arial"/>
        </w:rPr>
      </w:pPr>
    </w:p>
    <w:p w14:paraId="699E2099"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546449C3" w14:textId="45582D0F" w:rsidR="000626EF" w:rsidRDefault="00D57857" w:rsidP="00D57857">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00467B64" w:rsidRPr="009A375B">
        <w:rPr>
          <w:rFonts w:ascii="Arial" w:hAnsi="Arial" w:cs="Arial"/>
          <w:sz w:val="20"/>
        </w:rPr>
        <w:t xml:space="preserve">a ochrany zdraví při práci </w:t>
      </w:r>
      <w:r w:rsidRPr="009A375B">
        <w:rPr>
          <w:rFonts w:ascii="Arial" w:hAnsi="Arial" w:cs="Arial"/>
          <w:sz w:val="20"/>
        </w:rPr>
        <w:t xml:space="preserve">na staveništi. </w:t>
      </w:r>
    </w:p>
    <w:p w14:paraId="4BEC507C" w14:textId="77777777" w:rsidR="00111780" w:rsidRDefault="00111780" w:rsidP="00111780">
      <w:pPr>
        <w:pStyle w:val="Odstavecseseznamem"/>
        <w:rPr>
          <w:rFonts w:ascii="Arial" w:hAnsi="Arial" w:cs="Arial"/>
        </w:rPr>
      </w:pPr>
    </w:p>
    <w:p w14:paraId="62C5737C" w14:textId="2D01B2A6"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 Zhotovitel je dále povinen plnit veškeré povinnosti vyplývající z právních předpisů v oblasti ochrany životního prostředí, zejména se zřetelem na nakládání s odpady.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76BFC9FF" w14:textId="77777777" w:rsidR="00111780" w:rsidRDefault="00111780" w:rsidP="00111780">
      <w:pPr>
        <w:pStyle w:val="Odstavecseseznamem"/>
        <w:rPr>
          <w:rFonts w:ascii="Arial" w:hAnsi="Arial" w:cs="Arial"/>
        </w:rPr>
      </w:pPr>
    </w:p>
    <w:p w14:paraId="352F6844" w14:textId="6E95F417" w:rsidR="00111780" w:rsidRPr="009A375B"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266EAFF5" w14:textId="77777777" w:rsidR="00955D99" w:rsidRPr="009A375B" w:rsidRDefault="00955D99" w:rsidP="005E5C56">
      <w:pPr>
        <w:rPr>
          <w:rFonts w:ascii="Arial" w:hAnsi="Arial" w:cs="Arial"/>
          <w:b/>
        </w:rPr>
      </w:pPr>
    </w:p>
    <w:p w14:paraId="7F6115FA" w14:textId="09C1FB70" w:rsidR="00DD06E4" w:rsidRPr="009A375B" w:rsidRDefault="00DD06E4" w:rsidP="005E5C56">
      <w:pPr>
        <w:rPr>
          <w:rFonts w:ascii="Arial" w:hAnsi="Arial" w:cs="Arial"/>
          <w:b/>
        </w:rPr>
      </w:pPr>
    </w:p>
    <w:p w14:paraId="4A951F11"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55D5A3C5" w14:textId="77777777" w:rsidR="00A3733B" w:rsidRPr="009A375B" w:rsidRDefault="00A3733B" w:rsidP="005E5C56">
      <w:pPr>
        <w:jc w:val="both"/>
        <w:rPr>
          <w:rFonts w:ascii="Arial" w:hAnsi="Arial" w:cs="Arial"/>
        </w:rPr>
      </w:pPr>
    </w:p>
    <w:p w14:paraId="7FF8992D" w14:textId="77777777" w:rsidR="0056428D"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 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183/2006 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vyhláškou č. 499/2006 Sb., o dokumentaci staveb, </w:t>
      </w:r>
      <w:r w:rsidR="002A15F3" w:rsidRPr="009A375B">
        <w:rPr>
          <w:rFonts w:ascii="Arial" w:hAnsi="Arial" w:cs="Arial"/>
        </w:rPr>
        <w:t>ve znění pozdějších předpisů</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06D2BA90" w14:textId="1F5A549E"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lastRenderedPageBreak/>
        <w:t>Stavební deník dle předchozího odstavce smlouvy vede zhotovitelem pověřená osoba – st</w:t>
      </w:r>
      <w:r w:rsidR="00FB4161" w:rsidRPr="009A375B">
        <w:rPr>
          <w:rFonts w:ascii="Arial" w:hAnsi="Arial" w:cs="Arial"/>
        </w:rPr>
        <w:t xml:space="preserve">avbyvedoucí </w:t>
      </w:r>
      <w:r w:rsidR="00D87814">
        <w:rPr>
          <w:rFonts w:ascii="Arial" w:hAnsi="Arial" w:cs="Arial"/>
        </w:rPr>
        <w:t xml:space="preserve">Jiří Bacony, </w:t>
      </w:r>
      <w:r w:rsidR="0070389F">
        <w:rPr>
          <w:rFonts w:ascii="Arial" w:hAnsi="Arial" w:cs="Arial"/>
        </w:rPr>
        <w:t>………………………………………………………………………</w:t>
      </w:r>
      <w:r w:rsidR="00DB2508" w:rsidRPr="009A375B">
        <w:rPr>
          <w:rFonts w:ascii="Arial" w:hAnsi="Arial" w:cs="Arial"/>
        </w:rPr>
        <w:t>.</w:t>
      </w:r>
      <w:r w:rsidRPr="009A375B">
        <w:rPr>
          <w:rFonts w:ascii="Arial" w:hAnsi="Arial" w:cs="Arial"/>
        </w:rPr>
        <w:t xml:space="preserve"> V případě změny osoby zhotovitelem pověřené k vedení stavebního deníku musí být tato skutečnost bezodkladně uvedena ve stavebním deníku. </w:t>
      </w:r>
      <w:r w:rsidR="008C1D3E" w:rsidRPr="009A375B">
        <w:rPr>
          <w:rFonts w:ascii="Arial" w:hAnsi="Arial" w:cs="Arial"/>
        </w:rPr>
        <w:t xml:space="preserve">Změna v osobě stavbyvedoucího podléhá předchozímu písemnému odsouhlasení objednatelem 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w:t>
      </w:r>
      <w:r w:rsidR="009F6F10" w:rsidRPr="009A375B">
        <w:rPr>
          <w:rFonts w:ascii="Arial" w:hAnsi="Arial" w:cs="Arial"/>
        </w:rPr>
        <w:t>z</w:t>
      </w:r>
      <w:r w:rsidR="008C1D3E" w:rsidRPr="009A375B">
        <w:rPr>
          <w:rFonts w:ascii="Arial" w:hAnsi="Arial" w:cs="Arial"/>
        </w:rPr>
        <w:t>hotovitel objednateli i příslušné doklady prokazující splnění požadované kvalifikace</w:t>
      </w:r>
    </w:p>
    <w:p w14:paraId="5D4BE314" w14:textId="77777777" w:rsidR="009C786D" w:rsidRPr="009A375B" w:rsidRDefault="009C786D" w:rsidP="00CF39B1">
      <w:pPr>
        <w:pStyle w:val="Zkladntext21"/>
        <w:spacing w:after="0" w:line="240" w:lineRule="auto"/>
        <w:jc w:val="both"/>
        <w:rPr>
          <w:rFonts w:ascii="Arial" w:hAnsi="Arial" w:cs="Arial"/>
        </w:rPr>
      </w:pPr>
    </w:p>
    <w:p w14:paraId="43535C05"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723C8D54" w14:textId="77777777" w:rsidR="003F7760"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806CB9A" w14:textId="77777777" w:rsidR="00456DE9" w:rsidRPr="009A375B" w:rsidRDefault="00456DE9" w:rsidP="005E5C56">
      <w:pPr>
        <w:pStyle w:val="Zkladntextodsazen31"/>
        <w:rPr>
          <w:rFonts w:ascii="Arial" w:hAnsi="Arial" w:cs="Arial"/>
          <w:sz w:val="20"/>
        </w:rPr>
      </w:pPr>
    </w:p>
    <w:p w14:paraId="57BD7EA1" w14:textId="77777777" w:rsidR="00B15EB6" w:rsidRPr="009A375B"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5E5C56">
      <w:pPr>
        <w:jc w:val="center"/>
        <w:rPr>
          <w:rFonts w:ascii="Arial" w:hAnsi="Arial" w:cs="Arial"/>
        </w:rPr>
      </w:pPr>
    </w:p>
    <w:p w14:paraId="21E8A6A0" w14:textId="77777777"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4.1. této smlouvy, a projednané ve smyslu podmínek stavebního povolení a této smlouvy. Staveniště je vymezeno projektem organizace výstavby </w:t>
      </w:r>
      <w:r w:rsidR="004F600C" w:rsidRPr="009A375B">
        <w:rPr>
          <w:rFonts w:ascii="Arial" w:hAnsi="Arial" w:cs="Arial"/>
        </w:rPr>
        <w:t>z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54D027E" w14:textId="77777777" w:rsidR="00A3733B" w:rsidRPr="009A375B" w:rsidRDefault="00A3733B" w:rsidP="005E5C56">
      <w:pPr>
        <w:pStyle w:val="Zkladntext21"/>
        <w:spacing w:after="0" w:line="240" w:lineRule="auto"/>
        <w:jc w:val="both"/>
        <w:rPr>
          <w:rFonts w:ascii="Arial" w:hAnsi="Arial" w:cs="Arial"/>
        </w:rPr>
      </w:pPr>
    </w:p>
    <w:p w14:paraId="266588B9"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9A375B">
        <w:rPr>
          <w:rFonts w:ascii="Arial" w:hAnsi="Arial" w:cs="Arial"/>
        </w:rPr>
        <w:t>3 (</w:t>
      </w:r>
      <w:r w:rsidRPr="009A375B">
        <w:rPr>
          <w:rFonts w:ascii="Arial" w:hAnsi="Arial" w:cs="Arial"/>
        </w:rPr>
        <w:t>tři</w:t>
      </w:r>
      <w:r w:rsidR="00EE311F" w:rsidRPr="009A375B">
        <w:rPr>
          <w:rFonts w:ascii="Arial" w:hAnsi="Arial" w:cs="Arial"/>
        </w:rPr>
        <w:t>)</w:t>
      </w:r>
      <w:r w:rsidRPr="009A375B">
        <w:rPr>
          <w:rFonts w:ascii="Arial" w:hAnsi="Arial" w:cs="Arial"/>
        </w:rPr>
        <w:t xml:space="preserve"> </w:t>
      </w:r>
      <w:proofErr w:type="spellStart"/>
      <w:r w:rsidRPr="009A375B">
        <w:rPr>
          <w:rFonts w:ascii="Arial" w:hAnsi="Arial" w:cs="Arial"/>
        </w:rPr>
        <w:t>paré</w:t>
      </w:r>
      <w:proofErr w:type="spellEnd"/>
      <w:r w:rsidRPr="009A375B">
        <w:rPr>
          <w:rFonts w:ascii="Arial" w:hAnsi="Arial" w:cs="Arial"/>
        </w:rPr>
        <w:t xml:space="preserve"> projektové dokumentace.</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4F970D56" w:rsidR="00A3733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0E78AAF" w14:textId="77777777" w:rsidR="005A2915" w:rsidRPr="009A375B" w:rsidRDefault="005A2915" w:rsidP="005A2915">
      <w:pPr>
        <w:ind w:left="1134"/>
        <w:jc w:val="both"/>
        <w:rPr>
          <w:rFonts w:ascii="Arial" w:hAnsi="Arial" w:cs="Arial"/>
        </w:rPr>
      </w:pP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lastRenderedPageBreak/>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FCD40EC" w14:textId="77777777" w:rsidR="00111445" w:rsidRDefault="00111445">
      <w:pPr>
        <w:suppressAutoHyphens w:val="0"/>
        <w:rPr>
          <w:rFonts w:ascii="Arial" w:hAnsi="Arial" w:cs="Arial"/>
          <w:b/>
        </w:rPr>
      </w:pPr>
    </w:p>
    <w:p w14:paraId="50405EEC" w14:textId="77777777" w:rsidR="00111445" w:rsidRDefault="00111445">
      <w:pPr>
        <w:suppressAutoHyphens w:val="0"/>
        <w:rPr>
          <w:rFonts w:ascii="Arial" w:hAnsi="Arial" w:cs="Arial"/>
          <w:b/>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D422042" w14:textId="77777777" w:rsidR="00A3733B" w:rsidRPr="009A375B" w:rsidRDefault="00A3733B" w:rsidP="00D04AE9">
      <w:pPr>
        <w:jc w:val="both"/>
        <w:rPr>
          <w:rFonts w:ascii="Arial" w:hAnsi="Arial" w:cs="Arial"/>
        </w:rPr>
      </w:pPr>
    </w:p>
    <w:p w14:paraId="7717C84D" w14:textId="51F44FF5" w:rsidR="008605CD" w:rsidRPr="008605CD" w:rsidRDefault="00A3733B" w:rsidP="008605CD">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w:t>
      </w:r>
      <w:proofErr w:type="spellStart"/>
      <w:r w:rsidRPr="009A375B">
        <w:rPr>
          <w:rFonts w:ascii="Arial" w:hAnsi="Arial" w:cs="Arial"/>
        </w:rPr>
        <w:t>technicko-dodacím</w:t>
      </w:r>
      <w:proofErr w:type="spellEnd"/>
      <w:r w:rsidRPr="009A375B">
        <w:rPr>
          <w:rFonts w:ascii="Arial" w:hAnsi="Arial" w:cs="Arial"/>
        </w:rPr>
        <w:t xml:space="preserve">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5ED6F23C" w14:textId="77777777" w:rsidR="008605CD" w:rsidRPr="009A375B" w:rsidRDefault="008605CD" w:rsidP="008605CD">
      <w:pPr>
        <w:ind w:left="709"/>
        <w:jc w:val="both"/>
        <w:rPr>
          <w:rFonts w:ascii="Arial" w:hAnsi="Arial" w:cs="Arial"/>
        </w:rPr>
      </w:pP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14E4576C" w:rsidR="003F7760" w:rsidRDefault="003F7760" w:rsidP="00D04AE9">
      <w:pPr>
        <w:jc w:val="both"/>
        <w:rPr>
          <w:rFonts w:ascii="Arial" w:hAnsi="Arial" w:cs="Arial"/>
        </w:rPr>
      </w:pPr>
    </w:p>
    <w:p w14:paraId="16FA7698" w14:textId="1CFFC2B5" w:rsidR="005A2915" w:rsidRDefault="005A2915" w:rsidP="00D04AE9">
      <w:pPr>
        <w:jc w:val="both"/>
        <w:rPr>
          <w:rFonts w:ascii="Arial" w:hAnsi="Arial" w:cs="Arial"/>
        </w:rPr>
      </w:pPr>
    </w:p>
    <w:p w14:paraId="1ADD6702" w14:textId="1DD49449" w:rsidR="005A2915" w:rsidRDefault="005A2915" w:rsidP="00D04AE9">
      <w:pPr>
        <w:jc w:val="both"/>
        <w:rPr>
          <w:rFonts w:ascii="Arial" w:hAnsi="Arial" w:cs="Arial"/>
        </w:rPr>
      </w:pPr>
    </w:p>
    <w:p w14:paraId="7F496A77" w14:textId="77777777" w:rsidR="005A2915" w:rsidRPr="009A375B" w:rsidRDefault="005A2915" w:rsidP="00D04AE9">
      <w:pPr>
        <w:jc w:val="both"/>
        <w:rPr>
          <w:rFonts w:ascii="Arial" w:hAnsi="Arial" w:cs="Arial"/>
        </w:rPr>
      </w:pPr>
    </w:p>
    <w:p w14:paraId="41064D9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lastRenderedPageBreak/>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9DBE942" w14:textId="77777777" w:rsidR="00C668A9" w:rsidRPr="009A375B" w:rsidRDefault="00C668A9" w:rsidP="00D04AE9">
      <w:pPr>
        <w:jc w:val="both"/>
        <w:rPr>
          <w:rFonts w:ascii="Arial" w:hAnsi="Arial" w:cs="Arial"/>
        </w:rPr>
      </w:pP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0E9CC15" w14:textId="065C8F2E" w:rsidR="009E5C4A" w:rsidRDefault="009E5C4A" w:rsidP="008564B2">
      <w:pPr>
        <w:suppressAutoHyphens w:val="0"/>
        <w:rPr>
          <w:rFonts w:ascii="Arial" w:hAnsi="Arial" w:cs="Arial"/>
        </w:rPr>
      </w:pPr>
    </w:p>
    <w:p w14:paraId="04471C5F" w14:textId="11C4F79B" w:rsidR="00A3733B" w:rsidRPr="009A375B" w:rsidRDefault="00A3733B" w:rsidP="008564B2">
      <w:pPr>
        <w:numPr>
          <w:ilvl w:val="1"/>
          <w:numId w:val="18"/>
        </w:numPr>
        <w:tabs>
          <w:tab w:val="clear" w:pos="0"/>
        </w:tabs>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002B85" w:rsidRPr="009A375B">
        <w:rPr>
          <w:rFonts w:ascii="Arial" w:hAnsi="Arial" w:cs="Arial"/>
        </w:rPr>
        <w:t>stavby</w:t>
      </w:r>
      <w:r w:rsidRPr="009A375B">
        <w:rPr>
          <w:rFonts w:ascii="Arial" w:hAnsi="Arial" w:cs="Arial"/>
        </w:rPr>
        <w:t xml:space="preserve"> </w:t>
      </w:r>
      <w:r w:rsidR="00F363EF" w:rsidRPr="009A375B">
        <w:rPr>
          <w:rFonts w:ascii="Arial" w:hAnsi="Arial" w:cs="Arial"/>
        </w:rPr>
        <w:t xml:space="preserve">s názvem </w:t>
      </w:r>
      <w:r w:rsidR="00DF71F9" w:rsidRPr="00DF71F9">
        <w:rPr>
          <w:rFonts w:ascii="Arial" w:hAnsi="Arial" w:cs="Arial"/>
        </w:rPr>
        <w:t>„</w:t>
      </w:r>
      <w:r w:rsidR="008523BD" w:rsidRPr="008523BD">
        <w:rPr>
          <w:rFonts w:ascii="Arial" w:hAnsi="Arial" w:cs="Arial"/>
        </w:rPr>
        <w:t>Karlovy Vary, Ulice Nákladní - chodník a opěrné stěny</w:t>
      </w:r>
      <w:r w:rsidR="00DF71F9" w:rsidRPr="00DF71F9">
        <w:rPr>
          <w:rFonts w:ascii="Arial" w:hAnsi="Arial" w:cs="Arial"/>
        </w:rPr>
        <w:t>“</w:t>
      </w:r>
      <w:r w:rsidR="00F363EF" w:rsidRPr="009A375B">
        <w:rPr>
          <w:rFonts w:ascii="Arial" w:hAnsi="Arial" w:cs="Arial"/>
        </w:rPr>
        <w:t xml:space="preserve"> </w:t>
      </w:r>
      <w:r w:rsidRPr="009A375B">
        <w:rPr>
          <w:rFonts w:ascii="Arial" w:hAnsi="Arial" w:cs="Arial"/>
        </w:rPr>
        <w:t>nebo</w:t>
      </w:r>
      <w:r w:rsidR="00F363EF" w:rsidRPr="009A375B">
        <w:rPr>
          <w:rFonts w:ascii="Arial" w:hAnsi="Arial" w:cs="Arial"/>
        </w:rPr>
        <w:t>,</w:t>
      </w:r>
      <w:r w:rsidRPr="009A375B">
        <w:rPr>
          <w:rFonts w:ascii="Arial" w:hAnsi="Arial" w:cs="Arial"/>
        </w:rPr>
        <w:t xml:space="preserve"> které je žádoucí a účelné přitom provést, byly realizovány a dokončeny v řádných termínech.</w:t>
      </w:r>
    </w:p>
    <w:p w14:paraId="37181AB7" w14:textId="77777777" w:rsidR="00D80669" w:rsidRPr="009A375B" w:rsidRDefault="00D80669" w:rsidP="008564B2">
      <w:pPr>
        <w:suppressAutoHyphens w:val="0"/>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4824760" w14:textId="77777777" w:rsidR="00E90C38" w:rsidRDefault="00E90C38" w:rsidP="008564B2">
      <w:pPr>
        <w:suppressAutoHyphens w:val="0"/>
        <w:rPr>
          <w:rFonts w:ascii="Arial" w:hAnsi="Arial" w:cs="Arial"/>
        </w:rPr>
      </w:pPr>
    </w:p>
    <w:p w14:paraId="3E8690E2" w14:textId="77777777" w:rsidR="00FC1F9B" w:rsidRPr="009A375B" w:rsidRDefault="00FC1F9B" w:rsidP="00456DE9">
      <w:pPr>
        <w:jc w:val="both"/>
        <w:rPr>
          <w:rFonts w:ascii="Arial" w:hAnsi="Arial" w:cs="Arial"/>
        </w:rPr>
      </w:pPr>
    </w:p>
    <w:p w14:paraId="076738F9"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pravomocného stavebního povolení na provedení díla a této smlouvy, dále vlastnosti v  první jakosti kvality provedení a bude provedeno v souladu s ověřenou technickou praxí. </w:t>
      </w:r>
    </w:p>
    <w:p w14:paraId="32343462" w14:textId="77777777" w:rsidR="008E173A" w:rsidRPr="009A375B" w:rsidRDefault="008E173A" w:rsidP="005E5C56">
      <w:pPr>
        <w:pStyle w:val="Zkladntextodsazen31"/>
        <w:ind w:left="705" w:firstLine="0"/>
        <w:rPr>
          <w:rFonts w:ascii="Arial" w:hAnsi="Arial" w:cs="Arial"/>
          <w:sz w:val="20"/>
        </w:rPr>
      </w:pPr>
    </w:p>
    <w:p w14:paraId="17CA51DF"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lastRenderedPageBreak/>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20D2A40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4BEBE335" w14:textId="77777777" w:rsidR="005A16F6" w:rsidRPr="009A375B" w:rsidRDefault="005A16F6" w:rsidP="00D04AE9">
      <w:pPr>
        <w:pStyle w:val="Zkladntextodsazen31"/>
        <w:ind w:left="0" w:firstLine="0"/>
        <w:rPr>
          <w:rFonts w:ascii="Arial" w:hAnsi="Arial" w:cs="Arial"/>
          <w:sz w:val="20"/>
        </w:rPr>
      </w:pPr>
    </w:p>
    <w:p w14:paraId="26FCAADC"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46337B2F" w14:textId="77777777" w:rsidR="00A3733B" w:rsidRPr="009A375B" w:rsidRDefault="00A3733B" w:rsidP="005E5C56">
      <w:pPr>
        <w:rPr>
          <w:rFonts w:ascii="Arial" w:hAnsi="Arial" w:cs="Arial"/>
          <w:b/>
        </w:rPr>
      </w:pPr>
    </w:p>
    <w:p w14:paraId="40099BEE" w14:textId="77777777"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Zhotovitel se zavazuje protokolárně předat dílo objednateli nejpozději v termínu dle článku III. odst. 3.1. písm. c) této smlouvy</w:t>
      </w:r>
      <w:r w:rsidR="00E05D33" w:rsidRPr="009A375B">
        <w:rPr>
          <w:rFonts w:ascii="Arial" w:hAnsi="Arial" w:cs="Arial"/>
        </w:rPr>
        <w:t>.</w:t>
      </w:r>
    </w:p>
    <w:p w14:paraId="4BAFDBD7" w14:textId="77777777" w:rsidR="00E05D33" w:rsidRPr="009A375B" w:rsidRDefault="00E05D33" w:rsidP="00E05D33">
      <w:pPr>
        <w:ind w:left="709"/>
        <w:jc w:val="both"/>
        <w:rPr>
          <w:rFonts w:ascii="Arial" w:hAnsi="Arial" w:cs="Arial"/>
        </w:rPr>
      </w:pPr>
    </w:p>
    <w:p w14:paraId="3491B3E7" w14:textId="77777777"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O předání díla zhotovitelem objednateli bude sepsán písemný protokol.</w:t>
      </w:r>
      <w:r w:rsidR="00A3733B" w:rsidRPr="009A375B">
        <w:rPr>
          <w:rFonts w:ascii="Arial" w:hAnsi="Arial" w:cs="Arial"/>
        </w:rPr>
        <w:t xml:space="preserve"> </w:t>
      </w:r>
    </w:p>
    <w:p w14:paraId="54AF74DE" w14:textId="77777777" w:rsidR="00A3733B" w:rsidRPr="009A375B" w:rsidRDefault="00A3733B" w:rsidP="005E5C56">
      <w:pPr>
        <w:jc w:val="both"/>
        <w:rPr>
          <w:rFonts w:ascii="Arial" w:hAnsi="Arial" w:cs="Arial"/>
        </w:rPr>
      </w:pPr>
    </w:p>
    <w:p w14:paraId="6A233B38" w14:textId="77777777"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635D83" w:rsidRPr="009A375B">
        <w:rPr>
          <w:rFonts w:ascii="Arial" w:hAnsi="Arial" w:cs="Arial"/>
        </w:rPr>
        <w:t>objednatel po konzultaci se zhotovitelem</w:t>
      </w:r>
      <w:r w:rsidRPr="009A375B">
        <w:rPr>
          <w:rFonts w:ascii="Arial" w:hAnsi="Arial" w:cs="Arial"/>
        </w:rPr>
        <w:t xml:space="preserve"> přejímací řízení. Na přejímací řízení přizve </w:t>
      </w:r>
      <w:r w:rsidR="00635D83" w:rsidRPr="009A375B">
        <w:rPr>
          <w:rFonts w:ascii="Arial" w:hAnsi="Arial" w:cs="Arial"/>
        </w:rPr>
        <w:t xml:space="preserve">objednatel </w:t>
      </w:r>
      <w:r w:rsidRPr="009A375B">
        <w:rPr>
          <w:rFonts w:ascii="Arial" w:hAnsi="Arial" w:cs="Arial"/>
        </w:rPr>
        <w:t>zhotovitel</w:t>
      </w:r>
      <w:r w:rsidR="00635D83" w:rsidRPr="009A375B">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755F31" w:rsidRPr="009A375B">
        <w:rPr>
          <w:rFonts w:ascii="Arial" w:hAnsi="Arial" w:cs="Arial"/>
        </w:rPr>
        <w:t>zhotoviteli</w:t>
      </w:r>
      <w:r w:rsidRPr="009A375B">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64A3B3A0" w14:textId="77777777" w:rsidR="004F18DC" w:rsidRPr="009A375B" w:rsidRDefault="004F18DC" w:rsidP="005E5C56">
      <w:pPr>
        <w:pStyle w:val="Zkladntext21"/>
        <w:spacing w:after="0" w:line="240" w:lineRule="auto"/>
        <w:ind w:left="709"/>
        <w:jc w:val="both"/>
        <w:rPr>
          <w:rFonts w:ascii="Arial" w:hAnsi="Arial" w:cs="Arial"/>
        </w:rPr>
      </w:pPr>
    </w:p>
    <w:p w14:paraId="772EEA9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3A0C4708"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040DD4AD" w14:textId="77777777" w:rsidR="00067C75" w:rsidRPr="009A375B" w:rsidRDefault="00067C75" w:rsidP="00807DF2">
      <w:pPr>
        <w:ind w:left="709"/>
        <w:jc w:val="both"/>
        <w:rPr>
          <w:rFonts w:ascii="Arial" w:hAnsi="Arial" w:cs="Arial"/>
        </w:rPr>
      </w:pPr>
    </w:p>
    <w:p w14:paraId="21A4B15D" w14:textId="77777777" w:rsidR="00A3733B" w:rsidRPr="009A375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7A33D204"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310CCC81" w14:textId="77777777" w:rsidR="00067C75" w:rsidRPr="009A375B" w:rsidRDefault="00067C75" w:rsidP="00CB5A90">
      <w:pPr>
        <w:pStyle w:val="Zkladntext21"/>
        <w:spacing w:after="0" w:line="240" w:lineRule="auto"/>
        <w:ind w:left="709"/>
        <w:jc w:val="both"/>
        <w:rPr>
          <w:rFonts w:ascii="Arial" w:hAnsi="Arial" w:cs="Arial"/>
          <w:bCs/>
        </w:rPr>
      </w:pPr>
    </w:p>
    <w:p w14:paraId="530E3DD0" w14:textId="3B53354A"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č. 185/2001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466434E" w14:textId="77777777" w:rsidR="00067C75" w:rsidRPr="009A375B" w:rsidRDefault="00067C75" w:rsidP="00CB5A90">
      <w:pPr>
        <w:pStyle w:val="Zkladntext21"/>
        <w:spacing w:after="0" w:line="240" w:lineRule="auto"/>
        <w:ind w:left="709"/>
        <w:jc w:val="both"/>
        <w:rPr>
          <w:rFonts w:ascii="Arial" w:hAnsi="Arial" w:cs="Arial"/>
          <w:bCs/>
        </w:rPr>
      </w:pP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lastRenderedPageBreak/>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B4B1887"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5AF89BA7" w14:textId="77777777" w:rsidR="00A3733B" w:rsidRPr="009A375B" w:rsidRDefault="00A3733B" w:rsidP="005E5C56">
      <w:pPr>
        <w:jc w:val="center"/>
        <w:rPr>
          <w:rFonts w:ascii="Arial" w:hAnsi="Arial" w:cs="Arial"/>
          <w:b/>
        </w:rPr>
      </w:pPr>
    </w:p>
    <w:p w14:paraId="0E7840BE" w14:textId="58723CAE" w:rsidR="00CF39B1"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písm.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smluvní pokutu ve výši 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3B7AFD9C" w:rsidR="00D31F95" w:rsidRPr="009A375B" w:rsidRDefault="00D31F95" w:rsidP="00D31F95">
      <w:pPr>
        <w:numPr>
          <w:ilvl w:val="0"/>
          <w:numId w:val="33"/>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ve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3A59C7C7" w14:textId="77777777" w:rsidR="00FC55A7" w:rsidRPr="009A375B" w:rsidRDefault="00FC55A7" w:rsidP="00FC55A7">
      <w:pPr>
        <w:jc w:val="both"/>
        <w:rPr>
          <w:rFonts w:ascii="Arial" w:hAnsi="Arial" w:cs="Arial"/>
        </w:rPr>
      </w:pPr>
    </w:p>
    <w:p w14:paraId="2151E4DA" w14:textId="7723A86C" w:rsidR="00CF39B1" w:rsidRPr="009A375B" w:rsidRDefault="00CF39B1" w:rsidP="00CF39B1">
      <w:pPr>
        <w:numPr>
          <w:ilvl w:val="0"/>
          <w:numId w:val="33"/>
        </w:numPr>
        <w:ind w:hanging="720"/>
        <w:jc w:val="both"/>
        <w:rPr>
          <w:rFonts w:ascii="Arial" w:hAnsi="Arial" w:cs="Arial"/>
        </w:rPr>
      </w:pPr>
      <w:r w:rsidRPr="009A375B">
        <w:rPr>
          <w:rFonts w:ascii="Arial" w:hAnsi="Arial" w:cs="Arial"/>
        </w:rPr>
        <w:t xml:space="preserve">Smluvní </w:t>
      </w:r>
      <w:r w:rsidRPr="002F7BAA">
        <w:rPr>
          <w:rFonts w:ascii="Arial" w:hAnsi="Arial" w:cs="Arial"/>
        </w:rPr>
        <w:t>strany se dohodly, že v případě porušení povinností stanovených v článku VII. odst. 7.1.,  7.5., 7.6</w:t>
      </w:r>
      <w:r w:rsidR="00D24DAC" w:rsidRPr="002F7BAA">
        <w:rPr>
          <w:rFonts w:ascii="Arial" w:hAnsi="Arial" w:cs="Arial"/>
        </w:rPr>
        <w:t>., 7.10., 7.12.</w:t>
      </w:r>
      <w:r w:rsidR="00AF03C3" w:rsidRPr="002F7BAA">
        <w:rPr>
          <w:rFonts w:ascii="Arial" w:hAnsi="Arial" w:cs="Arial"/>
        </w:rPr>
        <w:t>,</w:t>
      </w:r>
      <w:r w:rsidR="002B43A1" w:rsidRPr="002F7BAA">
        <w:rPr>
          <w:rFonts w:ascii="Arial" w:hAnsi="Arial" w:cs="Arial"/>
        </w:rPr>
        <w:t xml:space="preserve"> </w:t>
      </w:r>
      <w:r w:rsidR="00AF03C3" w:rsidRPr="002F7BAA">
        <w:rPr>
          <w:rFonts w:ascii="Arial" w:hAnsi="Arial" w:cs="Arial"/>
        </w:rPr>
        <w:t>7.13., 7.15.</w:t>
      </w:r>
      <w:r w:rsidR="003065E3" w:rsidRPr="002F7BAA">
        <w:rPr>
          <w:rFonts w:ascii="Arial" w:hAnsi="Arial" w:cs="Arial"/>
        </w:rPr>
        <w:t xml:space="preserve"> </w:t>
      </w:r>
      <w:r w:rsidR="002B43A1" w:rsidRPr="002F7BAA">
        <w:rPr>
          <w:rFonts w:ascii="Arial" w:hAnsi="Arial" w:cs="Arial"/>
        </w:rPr>
        <w:t>nebo</w:t>
      </w:r>
      <w:r w:rsidR="00D24DAC" w:rsidRPr="002F7BAA">
        <w:rPr>
          <w:rFonts w:ascii="Arial" w:hAnsi="Arial" w:cs="Arial"/>
        </w:rPr>
        <w:t xml:space="preserve"> </w:t>
      </w:r>
      <w:r w:rsidRPr="002F7BAA">
        <w:rPr>
          <w:rFonts w:ascii="Arial" w:hAnsi="Arial" w:cs="Arial"/>
        </w:rPr>
        <w:t>7.1</w:t>
      </w:r>
      <w:r w:rsidR="003065E3" w:rsidRPr="002F7BAA">
        <w:rPr>
          <w:rFonts w:ascii="Arial" w:hAnsi="Arial" w:cs="Arial"/>
        </w:rPr>
        <w:t>6</w:t>
      </w:r>
      <w:r w:rsidRPr="002F7BAA">
        <w:rPr>
          <w:rFonts w:ascii="Arial" w:hAnsi="Arial" w:cs="Arial"/>
        </w:rPr>
        <w:t>.</w:t>
      </w:r>
      <w:r w:rsidR="003065E3" w:rsidRPr="002F7BAA">
        <w:rPr>
          <w:rFonts w:ascii="Arial" w:hAnsi="Arial" w:cs="Arial"/>
        </w:rPr>
        <w:t>,</w:t>
      </w:r>
      <w:r w:rsidRPr="002F7BAA">
        <w:rPr>
          <w:rFonts w:ascii="Arial" w:hAnsi="Arial" w:cs="Arial"/>
        </w:rPr>
        <w:t xml:space="preserve"> v článku  VIII. odst. 8.1., 8.2., 8.3. nebo 8.5., v článku  IX. odst. 9.3., 9.4.</w:t>
      </w:r>
      <w:r w:rsidR="00D31F95" w:rsidRPr="002F7BAA">
        <w:rPr>
          <w:rFonts w:ascii="Arial" w:hAnsi="Arial" w:cs="Arial"/>
        </w:rPr>
        <w:t>,</w:t>
      </w:r>
      <w:r w:rsidRPr="002F7BAA">
        <w:rPr>
          <w:rFonts w:ascii="Arial" w:hAnsi="Arial" w:cs="Arial"/>
        </w:rPr>
        <w:t xml:space="preserve"> 9.5.</w:t>
      </w:r>
      <w:r w:rsidR="00D31F95" w:rsidRPr="002F7BAA">
        <w:rPr>
          <w:rFonts w:ascii="Arial" w:hAnsi="Arial" w:cs="Arial"/>
        </w:rPr>
        <w:t xml:space="preserve"> nebo 9.7.</w:t>
      </w:r>
      <w:r w:rsidRPr="002F7BAA">
        <w:rPr>
          <w:rFonts w:ascii="Arial" w:hAnsi="Arial" w:cs="Arial"/>
        </w:rPr>
        <w:t>, v článku  X. odst. 10.2. nebo 10.3., v  článku XI. odst. 11.2., 11.8. nebo 11.9.</w:t>
      </w:r>
      <w:r w:rsidR="00D31F95" w:rsidRPr="002F7BAA">
        <w:rPr>
          <w:rFonts w:ascii="Arial" w:hAnsi="Arial" w:cs="Arial"/>
        </w:rPr>
        <w:t xml:space="preserve"> </w:t>
      </w:r>
      <w:r w:rsidRPr="002F7BAA">
        <w:rPr>
          <w:rFonts w:ascii="Arial" w:hAnsi="Arial" w:cs="Arial"/>
        </w:rPr>
        <w:t>nebo v článku</w:t>
      </w:r>
      <w:r w:rsidR="00D31F95" w:rsidRPr="009A375B">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00623A1B" w:rsidRPr="009A375B">
        <w:rPr>
          <w:rFonts w:ascii="Arial" w:hAnsi="Arial" w:cs="Arial"/>
        </w:rPr>
        <w:t>3</w:t>
      </w:r>
      <w:r w:rsidRPr="009A375B">
        <w:rPr>
          <w:rFonts w:ascii="Arial" w:hAnsi="Arial" w:cs="Arial"/>
        </w:rPr>
        <w:t xml:space="preserve">.000,- Kč (slovy: </w:t>
      </w:r>
      <w:r w:rsidR="00623A1B" w:rsidRPr="009A375B">
        <w:rPr>
          <w:rFonts w:ascii="Arial" w:hAnsi="Arial" w:cs="Arial"/>
        </w:rPr>
        <w:t>tři</w:t>
      </w:r>
      <w:r w:rsidRPr="009A375B">
        <w:rPr>
          <w:rFonts w:ascii="Arial" w:hAnsi="Arial" w:cs="Arial"/>
        </w:rPr>
        <w:t xml:space="preserve"> tisíc</w:t>
      </w:r>
      <w:r w:rsidR="00623A1B" w:rsidRPr="009A375B">
        <w:rPr>
          <w:rFonts w:ascii="Arial" w:hAnsi="Arial" w:cs="Arial"/>
        </w:rPr>
        <w:t>e</w:t>
      </w:r>
      <w:r w:rsidRPr="009A375B">
        <w:rPr>
          <w:rFonts w:ascii="Arial" w:hAnsi="Arial" w:cs="Arial"/>
        </w:rPr>
        <w:t xml:space="preserve">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5DC54494" w14:textId="77777777" w:rsidR="00CF39B1" w:rsidRPr="009A375B" w:rsidRDefault="00CF39B1" w:rsidP="00CF39B1">
      <w:pPr>
        <w:jc w:val="both"/>
        <w:rPr>
          <w:rFonts w:ascii="Arial" w:hAnsi="Arial" w:cs="Arial"/>
        </w:rPr>
      </w:pPr>
    </w:p>
    <w:p w14:paraId="22A0796C" w14:textId="0278A609"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015EF250" w14:textId="77777777" w:rsidR="0040646E" w:rsidRPr="009A375B" w:rsidRDefault="0040646E" w:rsidP="008A45B2">
      <w:pPr>
        <w:jc w:val="both"/>
        <w:rPr>
          <w:rFonts w:ascii="Arial" w:hAnsi="Arial" w:cs="Arial"/>
        </w:rPr>
      </w:pPr>
    </w:p>
    <w:p w14:paraId="3282A4E1" w14:textId="3C2B4C4D"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23FE25A7"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28A7410A" w:rsidR="00DA37BB" w:rsidRPr="009A375B" w:rsidRDefault="00DA37BB" w:rsidP="008D2B6A">
      <w:pPr>
        <w:numPr>
          <w:ilvl w:val="0"/>
          <w:numId w:val="33"/>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CB29BD3" w14:textId="77777777" w:rsidR="00A3733B" w:rsidRPr="009A375B" w:rsidRDefault="00A3733B" w:rsidP="008A45B2">
      <w:pPr>
        <w:jc w:val="both"/>
        <w:rPr>
          <w:rFonts w:ascii="Arial" w:hAnsi="Arial" w:cs="Arial"/>
        </w:rPr>
      </w:pPr>
    </w:p>
    <w:p w14:paraId="6B10EEAD" w14:textId="4D8C4042" w:rsidR="00A3733B" w:rsidRPr="009A375B" w:rsidRDefault="00A3733B" w:rsidP="008D2B6A">
      <w:pPr>
        <w:numPr>
          <w:ilvl w:val="0"/>
          <w:numId w:val="33"/>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8D2B6A">
      <w:pPr>
        <w:numPr>
          <w:ilvl w:val="0"/>
          <w:numId w:val="33"/>
        </w:numPr>
        <w:ind w:hanging="720"/>
        <w:jc w:val="both"/>
        <w:rPr>
          <w:rFonts w:ascii="Arial" w:hAnsi="Arial" w:cs="Arial"/>
        </w:rPr>
      </w:pPr>
      <w:r w:rsidRPr="009A375B">
        <w:rPr>
          <w:rFonts w:ascii="Arial" w:hAnsi="Arial" w:cs="Arial"/>
        </w:rPr>
        <w:lastRenderedPageBreak/>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59D7B162" w14:textId="77777777" w:rsidR="00B45097" w:rsidRPr="009A375B" w:rsidRDefault="00B4509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289BB24E"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D87814">
        <w:rPr>
          <w:rFonts w:ascii="Arial" w:hAnsi="Arial" w:cs="Arial"/>
        </w:rPr>
        <w:t>12. 4. 2022</w:t>
      </w:r>
    </w:p>
    <w:p w14:paraId="1D1F021A" w14:textId="36A6D1E6" w:rsidR="00A3733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38CF296A" w14:textId="77777777" w:rsidR="00953380" w:rsidRPr="009A375B" w:rsidRDefault="00953380" w:rsidP="005E5C56">
      <w:pPr>
        <w:ind w:left="709" w:hanging="4"/>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4B43F802" w14:textId="62DB7AE4" w:rsidR="00117A66" w:rsidRDefault="00117A66" w:rsidP="005E5C56">
      <w:pPr>
        <w:jc w:val="both"/>
        <w:rPr>
          <w:rFonts w:ascii="Arial" w:hAnsi="Arial" w:cs="Arial"/>
          <w:b/>
        </w:rPr>
      </w:pPr>
    </w:p>
    <w:p w14:paraId="0AF8775F" w14:textId="77777777" w:rsidR="00A3733B" w:rsidRPr="009A375B" w:rsidRDefault="00A3733B" w:rsidP="005E5C56">
      <w:pPr>
        <w:jc w:val="both"/>
        <w:rPr>
          <w:rFonts w:ascii="Arial" w:hAnsi="Arial" w:cs="Arial"/>
          <w:b/>
        </w:rPr>
      </w:pPr>
      <w:r w:rsidRPr="009A375B">
        <w:rPr>
          <w:rFonts w:ascii="Arial" w:hAnsi="Arial" w:cs="Arial"/>
          <w:b/>
        </w:rPr>
        <w:lastRenderedPageBreak/>
        <w:t>XV.</w:t>
      </w:r>
      <w:r w:rsidRPr="009A375B">
        <w:rPr>
          <w:rFonts w:ascii="Arial" w:hAnsi="Arial" w:cs="Arial"/>
          <w:b/>
        </w:rPr>
        <w:tab/>
        <w:t xml:space="preserve">Adresy pro doručování </w:t>
      </w:r>
    </w:p>
    <w:p w14:paraId="79082357" w14:textId="77777777" w:rsidR="00A3733B" w:rsidRPr="009A375B" w:rsidRDefault="00A3733B" w:rsidP="005E5C56">
      <w:pPr>
        <w:jc w:val="both"/>
        <w:rPr>
          <w:rFonts w:ascii="Arial" w:hAnsi="Arial" w:cs="Arial"/>
        </w:rPr>
      </w:pPr>
    </w:p>
    <w:p w14:paraId="4840CAC6" w14:textId="687F4466" w:rsidR="00A3733B" w:rsidRDefault="00A3733B" w:rsidP="008D2B6A">
      <w:pPr>
        <w:numPr>
          <w:ilvl w:val="1"/>
          <w:numId w:val="34"/>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756FE773" w14:textId="57F7D347" w:rsidR="00953380" w:rsidRDefault="00953380" w:rsidP="00953380">
      <w:pPr>
        <w:ind w:left="705"/>
        <w:jc w:val="both"/>
        <w:rPr>
          <w:rFonts w:ascii="Arial" w:hAnsi="Arial" w:cs="Arial"/>
        </w:rPr>
      </w:pPr>
    </w:p>
    <w:p w14:paraId="59712262" w14:textId="77777777" w:rsidR="00953380" w:rsidRPr="009A375B" w:rsidRDefault="00953380" w:rsidP="00953380">
      <w:pPr>
        <w:ind w:left="705"/>
        <w:jc w:val="both"/>
        <w:rPr>
          <w:rFonts w:ascii="Arial" w:hAnsi="Arial" w:cs="Arial"/>
        </w:rPr>
      </w:pP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0F0AC5DD"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2B5562C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6EB98168" w14:textId="3B99C380"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00D87814" w:rsidRPr="00DA1B77">
        <w:rPr>
          <w:rFonts w:ascii="Arial" w:hAnsi="Arial" w:cs="Arial"/>
          <w:b/>
        </w:rPr>
        <w:t>ROCKNET s.r.o.</w:t>
      </w:r>
    </w:p>
    <w:p w14:paraId="5DA664E5" w14:textId="5A544A3B" w:rsidR="00A3733B" w:rsidRPr="009A375B" w:rsidRDefault="00D87814" w:rsidP="001A546B">
      <w:pPr>
        <w:pStyle w:val="BodyText21"/>
        <w:widowControl/>
        <w:ind w:left="4962"/>
        <w:rPr>
          <w:rFonts w:ascii="Arial" w:hAnsi="Arial" w:cs="Arial"/>
          <w:sz w:val="20"/>
        </w:rPr>
      </w:pPr>
      <w:r>
        <w:rPr>
          <w:rFonts w:ascii="Arial" w:hAnsi="Arial" w:cs="Arial"/>
          <w:sz w:val="20"/>
        </w:rPr>
        <w:t>Červený Hrádek 10, 431 11 Jirkov</w:t>
      </w:r>
    </w:p>
    <w:p w14:paraId="5379979B" w14:textId="77777777" w:rsidR="00A3733B" w:rsidRPr="009A375B" w:rsidRDefault="00A3733B" w:rsidP="005E5C56">
      <w:pPr>
        <w:ind w:left="708" w:hanging="705"/>
        <w:jc w:val="both"/>
        <w:rPr>
          <w:rFonts w:ascii="Arial" w:hAnsi="Arial" w:cs="Arial"/>
        </w:rPr>
      </w:pPr>
    </w:p>
    <w:p w14:paraId="7AB9FD28" w14:textId="66F6839D" w:rsidR="00A3733B" w:rsidRPr="009A375B" w:rsidRDefault="00A3733B" w:rsidP="008D2B6A">
      <w:pPr>
        <w:numPr>
          <w:ilvl w:val="1"/>
          <w:numId w:val="34"/>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4C31DE4B" w14:textId="77777777" w:rsidR="00106E67" w:rsidRPr="009A375B" w:rsidRDefault="00106E67" w:rsidP="005E5C56">
      <w:pPr>
        <w:jc w:val="both"/>
        <w:rPr>
          <w:rFonts w:ascii="Arial" w:hAnsi="Arial" w:cs="Arial"/>
          <w:b/>
        </w:rPr>
      </w:pPr>
    </w:p>
    <w:p w14:paraId="4BB80D21" w14:textId="143D4A50" w:rsidR="00A3733B" w:rsidRPr="009A375B" w:rsidRDefault="00A3733B" w:rsidP="00111445">
      <w:pPr>
        <w:suppressAutoHyphens w:val="0"/>
        <w:rPr>
          <w:rFonts w:ascii="Arial" w:hAnsi="Arial" w:cs="Arial"/>
          <w:b/>
        </w:rPr>
      </w:pPr>
      <w:r w:rsidRPr="009A375B">
        <w:rPr>
          <w:rFonts w:ascii="Arial" w:hAnsi="Arial" w:cs="Arial"/>
          <w:b/>
        </w:rPr>
        <w:t>XVI.</w:t>
      </w:r>
      <w:r w:rsidRPr="009A375B">
        <w:rPr>
          <w:rFonts w:ascii="Arial" w:hAnsi="Arial" w:cs="Arial"/>
          <w:b/>
        </w:rPr>
        <w:tab/>
        <w:t xml:space="preserve">Doručování  </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75488D51"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065D6BB0" w14:textId="77777777" w:rsidR="00986E60" w:rsidRPr="009A375B" w:rsidRDefault="00986E60"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4A41EB5B" w14:textId="77777777" w:rsidR="00A3733B" w:rsidRPr="009A375B" w:rsidRDefault="00A3733B" w:rsidP="008D2B6A">
      <w:pPr>
        <w:pStyle w:val="Zkladntextodsazen31"/>
        <w:numPr>
          <w:ilvl w:val="0"/>
          <w:numId w:val="36"/>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36A00171" w14:textId="77EE4483" w:rsidR="00953380" w:rsidRDefault="00953380" w:rsidP="005E5C56">
      <w:pPr>
        <w:jc w:val="both"/>
        <w:rPr>
          <w:rFonts w:ascii="Arial" w:hAnsi="Arial" w:cs="Arial"/>
          <w:b/>
        </w:rPr>
      </w:pPr>
    </w:p>
    <w:p w14:paraId="0AC75545" w14:textId="77777777" w:rsidR="005A2915" w:rsidRDefault="005A2915" w:rsidP="005E5C56">
      <w:pPr>
        <w:jc w:val="both"/>
        <w:rPr>
          <w:rFonts w:ascii="Arial" w:hAnsi="Arial" w:cs="Arial"/>
          <w:b/>
        </w:rPr>
      </w:pPr>
    </w:p>
    <w:p w14:paraId="186EEFC9" w14:textId="7B16D96C"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41196744"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27D1FF5A" w14:textId="77777777" w:rsidR="00A3733B" w:rsidRPr="009A375B" w:rsidRDefault="00A3733B"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7FDFBD46" w:rsidR="00A3733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456D2608" w14:textId="77777777" w:rsidR="009E1949" w:rsidRPr="009A375B" w:rsidRDefault="009E1949" w:rsidP="009E1949">
      <w:pPr>
        <w:ind w:left="1134"/>
        <w:jc w:val="both"/>
        <w:rPr>
          <w:rFonts w:ascii="Arial" w:hAnsi="Arial" w:cs="Arial"/>
        </w:rPr>
      </w:pP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216230BC" w14:textId="77777777" w:rsidR="00A3733B" w:rsidRPr="009A375B" w:rsidRDefault="00A3733B" w:rsidP="005E5C56">
      <w:pPr>
        <w:jc w:val="both"/>
        <w:rPr>
          <w:rFonts w:ascii="Arial" w:hAnsi="Arial" w:cs="Arial"/>
        </w:rPr>
      </w:pPr>
    </w:p>
    <w:p w14:paraId="4EF4704A"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284B87A" w14:textId="77777777" w:rsidR="00A3733B" w:rsidRPr="009A375B" w:rsidRDefault="00A3733B" w:rsidP="005E5C56">
      <w:pPr>
        <w:rPr>
          <w:rFonts w:ascii="Arial" w:hAnsi="Arial" w:cs="Arial"/>
          <w:b/>
        </w:rPr>
      </w:pPr>
    </w:p>
    <w:p w14:paraId="08A5E1E3" w14:textId="77777777" w:rsidR="0071390A" w:rsidRPr="009A375B" w:rsidRDefault="0071390A" w:rsidP="005E5C56">
      <w:pPr>
        <w:rPr>
          <w:rFonts w:ascii="Arial" w:hAnsi="Arial" w:cs="Arial"/>
          <w:b/>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8D2B6A">
      <w:pPr>
        <w:pStyle w:val="Normlnodsazen1"/>
        <w:numPr>
          <w:ilvl w:val="0"/>
          <w:numId w:val="37"/>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458B759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7B4F56">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2F8A0A8A" w14:textId="77777777" w:rsidR="00955D99" w:rsidRPr="009A375B" w:rsidRDefault="00955D99"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34E92FE4"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objednatele č. 1003064856/5500 vedený u Raiffeisenbank a.s., pobočka Karlovy Vary</w:t>
      </w:r>
      <w:r w:rsidRPr="006436A0">
        <w:rPr>
          <w:rFonts w:ascii="Arial" w:hAnsi="Arial" w:cs="Arial"/>
        </w:rPr>
        <w:t xml:space="preserve">, variabilní symbol: </w:t>
      </w:r>
      <w:r w:rsidR="00DA1B77">
        <w:rPr>
          <w:rFonts w:ascii="Arial" w:hAnsi="Arial" w:cs="Arial"/>
        </w:rPr>
        <w:t>3527357694</w:t>
      </w:r>
      <w:r w:rsidR="00856737" w:rsidRPr="006436A0">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w:t>
      </w:r>
      <w:r w:rsidR="007529F7">
        <w:rPr>
          <w:rFonts w:ascii="Arial" w:hAnsi="Arial" w:cs="Arial"/>
        </w:rPr>
        <w:t>ceny</w:t>
      </w:r>
      <w:r w:rsidRPr="009A375B">
        <w:rPr>
          <w:rFonts w:ascii="Arial" w:hAnsi="Arial" w:cs="Arial"/>
        </w:rPr>
        <w:t xml:space="preserve"> díla </w:t>
      </w:r>
      <w:r w:rsidR="007529F7">
        <w:rPr>
          <w:rFonts w:ascii="Arial" w:hAnsi="Arial" w:cs="Arial"/>
        </w:rPr>
        <w:t xml:space="preserve">bez DPH </w:t>
      </w:r>
      <w:r w:rsidRPr="009A375B">
        <w:rPr>
          <w:rFonts w:ascii="Arial" w:hAnsi="Arial" w:cs="Arial"/>
        </w:rPr>
        <w:t xml:space="preserve">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4E26CB">
      <w:pPr>
        <w:pStyle w:val="Odstavecseseznamem"/>
        <w:numPr>
          <w:ilvl w:val="0"/>
          <w:numId w:val="49"/>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w:t>
      </w:r>
      <w:r w:rsidR="007F725C" w:rsidRPr="009A375B">
        <w:rPr>
          <w:rFonts w:ascii="Arial" w:hAnsi="Arial" w:cs="Arial"/>
        </w:rPr>
        <w:lastRenderedPageBreak/>
        <w:t>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 bankovní zárukou vystavenou ve smyslu a za podmínek níže uvedených:</w:t>
      </w:r>
    </w:p>
    <w:p w14:paraId="386CAFE1" w14:textId="5E0A874A"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1709704" w14:textId="326FDA2F"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 smlouvy a bude platná nejméně na dobu šedesáti měsíců ode dne předání díla zhotovitelem objednateli,</w:t>
      </w:r>
    </w:p>
    <w:p w14:paraId="075E6526"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5B2903" w14:textId="77777777" w:rsidR="007F725C" w:rsidRPr="009A375B" w:rsidRDefault="007F725C" w:rsidP="007F725C">
      <w:pPr>
        <w:suppressAutoHyphens w:val="0"/>
        <w:jc w:val="both"/>
        <w:rPr>
          <w:rFonts w:ascii="Arial" w:hAnsi="Arial" w:cs="Arial"/>
        </w:rPr>
      </w:pPr>
    </w:p>
    <w:p w14:paraId="03413980" w14:textId="77777777" w:rsidR="003928B9" w:rsidRPr="009A375B" w:rsidRDefault="003928B9"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9A375B" w:rsidRDefault="003928B9" w:rsidP="003928B9">
      <w:pPr>
        <w:suppressAutoHyphens w:val="0"/>
        <w:jc w:val="both"/>
        <w:rPr>
          <w:rFonts w:ascii="Arial" w:hAnsi="Arial" w:cs="Arial"/>
        </w:rPr>
      </w:pPr>
    </w:p>
    <w:p w14:paraId="6E3B3DB3"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9A375B" w:rsidRDefault="007F725C" w:rsidP="007F725C">
      <w:pPr>
        <w:suppressAutoHyphens w:val="0"/>
        <w:jc w:val="both"/>
        <w:rPr>
          <w:rFonts w:ascii="Arial" w:hAnsi="Arial" w:cs="Arial"/>
        </w:rPr>
      </w:pPr>
    </w:p>
    <w:p w14:paraId="294F2484" w14:textId="6201E66C" w:rsidR="007F725C" w:rsidRDefault="007F725C"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neodpovídá za škody (zejména škody v důsledku ztráty na úrocích) způsobené čerpáním peněžních prostředků z účtu objednatele č. 1003064856/5500 veden</w:t>
      </w:r>
      <w:r w:rsidR="00AA5061">
        <w:rPr>
          <w:rFonts w:ascii="Arial" w:hAnsi="Arial" w:cs="Arial"/>
        </w:rPr>
        <w:t>ého</w:t>
      </w:r>
      <w:r w:rsidRPr="009A375B">
        <w:rPr>
          <w:rFonts w:ascii="Arial" w:hAnsi="Arial" w:cs="Arial"/>
        </w:rPr>
        <w:t xml:space="preserve"> u Raiffeisenbank, a.s., pobočka Karlovy Vary, v souladu s tímto článkem smlouvy.</w:t>
      </w:r>
    </w:p>
    <w:p w14:paraId="4B86021C" w14:textId="77777777" w:rsidR="00953380" w:rsidRDefault="00953380" w:rsidP="00953380">
      <w:pPr>
        <w:pStyle w:val="Odstavecseseznamem"/>
        <w:rPr>
          <w:rFonts w:ascii="Arial" w:hAnsi="Arial" w:cs="Arial"/>
        </w:rPr>
      </w:pPr>
    </w:p>
    <w:p w14:paraId="03B1E04E"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452CD39C" w:rsidR="007B4F56" w:rsidRDefault="007B4F56" w:rsidP="005E5C56">
      <w:pPr>
        <w:rPr>
          <w:rFonts w:ascii="Arial" w:hAnsi="Arial" w:cs="Arial"/>
        </w:rPr>
      </w:pPr>
    </w:p>
    <w:p w14:paraId="63BEEB1A" w14:textId="77777777" w:rsidR="005A2915" w:rsidRPr="009A375B" w:rsidRDefault="005A2915" w:rsidP="005E5C56">
      <w:pPr>
        <w:rPr>
          <w:rFonts w:ascii="Arial" w:hAnsi="Arial" w:cs="Arial"/>
        </w:rPr>
      </w:pPr>
    </w:p>
    <w:p w14:paraId="65AEDC86" w14:textId="77777777" w:rsidR="00534128" w:rsidRPr="009A375B" w:rsidRDefault="00534128"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lastRenderedPageBreak/>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767B8020" w:rsidR="00A3733B" w:rsidRPr="00111445" w:rsidRDefault="003E1CC3"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111445">
        <w:rPr>
          <w:rFonts w:ascii="Arial" w:hAnsi="Arial" w:cs="Arial"/>
          <w:sz w:val="20"/>
        </w:rPr>
        <w:t>včetně DPH</w:t>
      </w:r>
      <w:r w:rsidR="00A3733B" w:rsidRPr="00111445">
        <w:rPr>
          <w:rFonts w:ascii="Arial" w:hAnsi="Arial" w:cs="Arial"/>
          <w:sz w:val="20"/>
        </w:rPr>
        <w:t xml:space="preserve"> </w:t>
      </w:r>
      <w:r w:rsidR="0024059C" w:rsidRPr="00111445">
        <w:rPr>
          <w:rFonts w:ascii="Arial" w:hAnsi="Arial" w:cs="Arial"/>
          <w:sz w:val="20"/>
        </w:rPr>
        <w:t>dle článku V. odst. 5.1.</w:t>
      </w:r>
      <w:r w:rsidR="004536D8" w:rsidRPr="00111445">
        <w:rPr>
          <w:rFonts w:ascii="Arial" w:hAnsi="Arial" w:cs="Arial"/>
          <w:sz w:val="20"/>
        </w:rPr>
        <w:t xml:space="preserve"> této smlouvy</w:t>
      </w:r>
      <w:r w:rsidR="00A3733B" w:rsidRPr="00111445">
        <w:rPr>
          <w:rFonts w:ascii="Arial" w:hAnsi="Arial" w:cs="Arial"/>
          <w:sz w:val="20"/>
        </w:rPr>
        <w:t>; a</w:t>
      </w:r>
    </w:p>
    <w:p w14:paraId="3DFE9E91" w14:textId="2DF80838" w:rsidR="00A3733B" w:rsidRPr="00111445" w:rsidRDefault="00A3733B" w:rsidP="008D2B6A">
      <w:pPr>
        <w:pStyle w:val="Normlnodsazen1"/>
        <w:numPr>
          <w:ilvl w:val="1"/>
          <w:numId w:val="38"/>
        </w:numPr>
        <w:spacing w:after="0"/>
        <w:ind w:left="1134" w:hanging="425"/>
        <w:jc w:val="both"/>
        <w:rPr>
          <w:rFonts w:ascii="Arial" w:hAnsi="Arial" w:cs="Arial"/>
          <w:sz w:val="20"/>
        </w:rPr>
      </w:pPr>
      <w:r w:rsidRPr="00111445">
        <w:rPr>
          <w:rFonts w:ascii="Arial" w:hAnsi="Arial" w:cs="Arial"/>
          <w:sz w:val="20"/>
        </w:rPr>
        <w:t>pojištění odpovědnosti za škody způsobené činností zhotovitele při provádění díla</w:t>
      </w:r>
      <w:r w:rsidR="003F473F" w:rsidRPr="00111445">
        <w:rPr>
          <w:rFonts w:ascii="Arial" w:hAnsi="Arial" w:cs="Arial"/>
          <w:sz w:val="20"/>
        </w:rPr>
        <w:t>, včetně možných škod způsobených pracovníky zhotovitele</w:t>
      </w:r>
      <w:r w:rsidRPr="00111445">
        <w:rPr>
          <w:rFonts w:ascii="Arial" w:hAnsi="Arial" w:cs="Arial"/>
          <w:sz w:val="20"/>
        </w:rPr>
        <w:t xml:space="preserve">, a to na hodnotu pojistné události minimálně </w:t>
      </w:r>
      <w:r w:rsidR="009E1949">
        <w:rPr>
          <w:rFonts w:ascii="Arial" w:hAnsi="Arial" w:cs="Arial"/>
          <w:sz w:val="20"/>
        </w:rPr>
        <w:t>7</w:t>
      </w:r>
      <w:r w:rsidR="004C32EC" w:rsidRPr="00111445">
        <w:rPr>
          <w:rFonts w:ascii="Arial" w:hAnsi="Arial" w:cs="Arial"/>
          <w:sz w:val="20"/>
        </w:rPr>
        <w:t>.</w:t>
      </w:r>
      <w:r w:rsidR="006D5525" w:rsidRPr="00111445">
        <w:rPr>
          <w:rFonts w:ascii="Arial" w:hAnsi="Arial" w:cs="Arial"/>
          <w:sz w:val="20"/>
        </w:rPr>
        <w:t>000.000</w:t>
      </w:r>
      <w:r w:rsidRPr="00111445">
        <w:rPr>
          <w:rFonts w:ascii="Arial" w:hAnsi="Arial" w:cs="Arial"/>
          <w:sz w:val="20"/>
        </w:rPr>
        <w:t xml:space="preserve">,- Kč (slovy: </w:t>
      </w:r>
      <w:r w:rsidR="000B6638" w:rsidRPr="00111445">
        <w:rPr>
          <w:rFonts w:ascii="Arial" w:hAnsi="Arial" w:cs="Arial"/>
          <w:sz w:val="20"/>
        </w:rPr>
        <w:t xml:space="preserve"> </w:t>
      </w:r>
      <w:r w:rsidR="009E1949">
        <w:rPr>
          <w:rFonts w:ascii="Arial" w:hAnsi="Arial" w:cs="Arial"/>
          <w:sz w:val="20"/>
        </w:rPr>
        <w:t xml:space="preserve">sedm </w:t>
      </w:r>
      <w:r w:rsidR="006D5525" w:rsidRPr="00111445">
        <w:rPr>
          <w:rFonts w:ascii="Arial" w:hAnsi="Arial" w:cs="Arial"/>
          <w:sz w:val="20"/>
        </w:rPr>
        <w:t>miliónů</w:t>
      </w:r>
      <w:r w:rsidRPr="00111445">
        <w:rPr>
          <w:rFonts w:ascii="Arial" w:hAnsi="Arial" w:cs="Arial"/>
          <w:sz w:val="20"/>
        </w:rPr>
        <w:t xml:space="preserve"> korun českých).</w:t>
      </w:r>
      <w:r w:rsidR="00580D13" w:rsidRPr="00111445">
        <w:rPr>
          <w:rFonts w:ascii="Arial" w:hAnsi="Arial" w:cs="Arial"/>
          <w:sz w:val="20"/>
        </w:rPr>
        <w:t xml:space="preserve"> </w:t>
      </w:r>
    </w:p>
    <w:p w14:paraId="6C15ECBA" w14:textId="77777777" w:rsidR="003E1CC3" w:rsidRPr="00DF71F9" w:rsidRDefault="003E1CC3" w:rsidP="005E5C56">
      <w:pPr>
        <w:ind w:left="709"/>
        <w:jc w:val="both"/>
        <w:rPr>
          <w:rFonts w:ascii="Arial" w:hAnsi="Arial" w:cs="Arial"/>
          <w:color w:val="FF0000"/>
        </w:rPr>
      </w:pP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6E996C9" w14:textId="77777777" w:rsidR="00A3733B" w:rsidRPr="009A375B" w:rsidRDefault="00A3733B" w:rsidP="005E5C56">
      <w:pPr>
        <w:jc w:val="both"/>
        <w:rPr>
          <w:rFonts w:ascii="Arial" w:hAnsi="Arial" w:cs="Arial"/>
        </w:rPr>
      </w:pPr>
    </w:p>
    <w:p w14:paraId="6A4A5A9C"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182F85A" w14:textId="77777777" w:rsidR="008B5BF7" w:rsidRPr="009A375B" w:rsidRDefault="008B5BF7" w:rsidP="007B4F56">
      <w:pPr>
        <w:rPr>
          <w:rFonts w:ascii="Arial" w:hAnsi="Arial" w:cs="Arial"/>
        </w:rPr>
      </w:pPr>
    </w:p>
    <w:p w14:paraId="587E5AD4" w14:textId="77777777" w:rsidR="00955D99" w:rsidRPr="009A375B" w:rsidRDefault="00955D99" w:rsidP="007B4F56">
      <w:pPr>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3A24912" w14:textId="77777777" w:rsidR="005E5C56" w:rsidRPr="009A375B" w:rsidRDefault="005E5C56" w:rsidP="005E5C56">
      <w:pPr>
        <w:pStyle w:val="Normlnodsazen1"/>
        <w:spacing w:after="0"/>
        <w:ind w:left="0"/>
        <w:jc w:val="both"/>
        <w:rPr>
          <w:rFonts w:ascii="Arial" w:hAnsi="Arial" w:cs="Arial"/>
          <w:sz w:val="20"/>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5EFDA90F" w14:textId="77777777" w:rsidR="00755F31" w:rsidRPr="009A375B" w:rsidRDefault="00755F31" w:rsidP="00CF2CB6">
      <w:pPr>
        <w:pStyle w:val="Normlnodsazen1"/>
        <w:spacing w:after="0"/>
        <w:ind w:left="0"/>
        <w:jc w:val="both"/>
        <w:rPr>
          <w:rFonts w:ascii="Arial" w:hAnsi="Arial" w:cs="Arial"/>
          <w:sz w:val="20"/>
        </w:rPr>
      </w:pPr>
    </w:p>
    <w:p w14:paraId="444B81A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9B89C2B" w14:textId="77777777" w:rsidR="003921EA" w:rsidRPr="009A375B" w:rsidRDefault="003921EA" w:rsidP="003921EA">
      <w:pPr>
        <w:pStyle w:val="Odstavecseseznamem"/>
        <w:rPr>
          <w:rFonts w:ascii="Arial" w:hAnsi="Arial" w:cs="Arial"/>
        </w:rPr>
      </w:pPr>
    </w:p>
    <w:p w14:paraId="4A4C0AB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089277F4"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smyslu u soudu.</w:t>
      </w:r>
    </w:p>
    <w:p w14:paraId="4647E034" w14:textId="77777777" w:rsidR="00E26CE9" w:rsidRPr="009A375B" w:rsidRDefault="00E26CE9" w:rsidP="00E26CE9">
      <w:pPr>
        <w:rPr>
          <w:rFonts w:ascii="Arial" w:hAnsi="Arial" w:cs="Arial"/>
        </w:rPr>
      </w:pPr>
    </w:p>
    <w:p w14:paraId="07E5A7AE" w14:textId="77777777" w:rsidR="007B4F56" w:rsidRPr="009A375B" w:rsidRDefault="007B4F56" w:rsidP="005E5C56">
      <w:pPr>
        <w:rPr>
          <w:rFonts w:ascii="Arial" w:hAnsi="Arial" w:cs="Arial"/>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6ED6DBF1"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43C09959" w14:textId="77777777" w:rsidR="005E5C56" w:rsidRPr="009A375B" w:rsidRDefault="005E5C56" w:rsidP="005E5C56">
      <w:pPr>
        <w:pStyle w:val="Normlnodsazen1"/>
        <w:spacing w:after="0"/>
        <w:ind w:left="709" w:hanging="709"/>
        <w:jc w:val="both"/>
        <w:rPr>
          <w:rFonts w:ascii="Arial" w:hAnsi="Arial" w:cs="Arial"/>
          <w:sz w:val="20"/>
        </w:rPr>
      </w:pPr>
    </w:p>
    <w:p w14:paraId="4EC7BB48" w14:textId="526C2F01"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F71F9">
        <w:rPr>
          <w:rFonts w:ascii="Arial" w:hAnsi="Arial" w:cs="Arial"/>
          <w:sz w:val="20"/>
        </w:rPr>
        <w:t xml:space="preserve">v jednom (1) vyhotovení v elektronické podobě. </w:t>
      </w:r>
    </w:p>
    <w:p w14:paraId="5F688BBA" w14:textId="77777777" w:rsidR="00A3733B" w:rsidRPr="009A375B" w:rsidRDefault="00A3733B" w:rsidP="005E5C56">
      <w:pPr>
        <w:pStyle w:val="Zkladntextodsazen31"/>
        <w:rPr>
          <w:rFonts w:ascii="Arial" w:hAnsi="Arial" w:cs="Arial"/>
          <w:sz w:val="20"/>
        </w:rPr>
      </w:pPr>
    </w:p>
    <w:p w14:paraId="48C53EDA"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52091AB2" w14:textId="77777777" w:rsidR="00A3733B" w:rsidRPr="009A375B" w:rsidRDefault="00A3733B" w:rsidP="005E5C56">
      <w:pPr>
        <w:jc w:val="both"/>
        <w:rPr>
          <w:rFonts w:ascii="Arial" w:hAnsi="Arial" w:cs="Arial"/>
        </w:rPr>
      </w:pPr>
    </w:p>
    <w:p w14:paraId="4251EEEA" w14:textId="77777777" w:rsidR="00A3733B" w:rsidRPr="00F93F2D" w:rsidRDefault="00A3733B" w:rsidP="00A63B33">
      <w:pPr>
        <w:pStyle w:val="Normlnodsazen1"/>
        <w:numPr>
          <w:ilvl w:val="0"/>
          <w:numId w:val="41"/>
        </w:numPr>
        <w:spacing w:after="0"/>
        <w:ind w:hanging="720"/>
        <w:jc w:val="both"/>
        <w:rPr>
          <w:rFonts w:ascii="Arial" w:hAnsi="Arial" w:cs="Arial"/>
          <w:sz w:val="20"/>
        </w:rPr>
      </w:pPr>
      <w:r w:rsidRPr="00F93F2D">
        <w:rPr>
          <w:rFonts w:ascii="Arial" w:hAnsi="Arial" w:cs="Arial"/>
          <w:sz w:val="20"/>
        </w:rPr>
        <w:t xml:space="preserve">Nedílnou součást této smlouvy tvoří jako přílohy této smlouvy: </w:t>
      </w:r>
    </w:p>
    <w:p w14:paraId="5C474F16" w14:textId="36DA46B2" w:rsidR="00A3733B" w:rsidRPr="00F93F2D" w:rsidRDefault="00A3733B" w:rsidP="005E5C56">
      <w:pPr>
        <w:ind w:firstLine="708"/>
        <w:jc w:val="both"/>
        <w:rPr>
          <w:rFonts w:ascii="Arial" w:hAnsi="Arial" w:cs="Arial"/>
          <w:bCs/>
        </w:rPr>
      </w:pPr>
      <w:r w:rsidRPr="00F93F2D">
        <w:rPr>
          <w:rFonts w:ascii="Arial" w:hAnsi="Arial" w:cs="Arial"/>
          <w:b/>
        </w:rPr>
        <w:t xml:space="preserve">Příloha č. 1: </w:t>
      </w:r>
      <w:r w:rsidRPr="00F93F2D">
        <w:rPr>
          <w:rFonts w:ascii="Arial" w:hAnsi="Arial" w:cs="Arial"/>
          <w:b/>
        </w:rPr>
        <w:tab/>
      </w:r>
      <w:r w:rsidRPr="00F93F2D">
        <w:rPr>
          <w:rFonts w:ascii="Arial" w:hAnsi="Arial" w:cs="Arial"/>
          <w:bCs/>
        </w:rPr>
        <w:t>Výpis z obchodního rejstříku zhotovitele</w:t>
      </w:r>
      <w:r w:rsidR="00BB0276" w:rsidRPr="00F93F2D">
        <w:rPr>
          <w:rFonts w:ascii="Arial" w:hAnsi="Arial" w:cs="Arial"/>
          <w:bCs/>
        </w:rPr>
        <w:t xml:space="preserve"> (popř. </w:t>
      </w:r>
      <w:r w:rsidR="00B2226D" w:rsidRPr="00F93F2D">
        <w:rPr>
          <w:rFonts w:ascii="Arial" w:hAnsi="Arial" w:cs="Arial"/>
          <w:bCs/>
        </w:rPr>
        <w:t>pod</w:t>
      </w:r>
      <w:r w:rsidR="00BB0276" w:rsidRPr="00F93F2D">
        <w:rPr>
          <w:rFonts w:ascii="Arial" w:hAnsi="Arial" w:cs="Arial"/>
          <w:bCs/>
        </w:rPr>
        <w:t>dodavatele)</w:t>
      </w:r>
      <w:r w:rsidR="008C4E95" w:rsidRPr="00F93F2D">
        <w:rPr>
          <w:rFonts w:ascii="Arial" w:hAnsi="Arial" w:cs="Arial"/>
          <w:bCs/>
        </w:rPr>
        <w:t xml:space="preserve"> příp. Výpis ze </w:t>
      </w:r>
      <w:r w:rsidR="008C4E95" w:rsidRPr="00F93F2D">
        <w:rPr>
          <w:rFonts w:ascii="Arial" w:hAnsi="Arial" w:cs="Arial"/>
          <w:bCs/>
        </w:rPr>
        <w:tab/>
      </w:r>
      <w:r w:rsidR="008C4E95" w:rsidRPr="00F93F2D">
        <w:rPr>
          <w:rFonts w:ascii="Arial" w:hAnsi="Arial" w:cs="Arial"/>
          <w:bCs/>
        </w:rPr>
        <w:tab/>
      </w:r>
      <w:r w:rsidR="008C4E95" w:rsidRPr="00F93F2D">
        <w:rPr>
          <w:rFonts w:ascii="Arial" w:hAnsi="Arial" w:cs="Arial"/>
          <w:bCs/>
        </w:rPr>
        <w:tab/>
      </w:r>
      <w:r w:rsidR="008C4E95" w:rsidRPr="00F93F2D">
        <w:rPr>
          <w:rFonts w:ascii="Arial" w:hAnsi="Arial" w:cs="Arial"/>
          <w:bCs/>
        </w:rPr>
        <w:tab/>
        <w:t>Živnostenského rejstříku</w:t>
      </w:r>
      <w:r w:rsidR="00176030" w:rsidRPr="00F93F2D">
        <w:rPr>
          <w:rFonts w:ascii="Arial" w:hAnsi="Arial" w:cs="Arial"/>
          <w:bCs/>
        </w:rPr>
        <w:t xml:space="preserve"> (nebude součástí nabídky)</w:t>
      </w:r>
    </w:p>
    <w:p w14:paraId="7C976F07" w14:textId="24529C95" w:rsidR="00241616" w:rsidRPr="00F93F2D" w:rsidRDefault="00241616" w:rsidP="00241616">
      <w:pPr>
        <w:ind w:firstLine="708"/>
        <w:jc w:val="both"/>
        <w:rPr>
          <w:rFonts w:ascii="Arial" w:hAnsi="Arial" w:cs="Arial"/>
        </w:rPr>
      </w:pPr>
      <w:r w:rsidRPr="00F93F2D">
        <w:rPr>
          <w:rFonts w:ascii="Arial" w:hAnsi="Arial" w:cs="Arial"/>
          <w:b/>
        </w:rPr>
        <w:t xml:space="preserve">Příloha č. 2: </w:t>
      </w:r>
      <w:r w:rsidRPr="00F93F2D">
        <w:rPr>
          <w:rFonts w:ascii="Arial" w:hAnsi="Arial" w:cs="Arial"/>
          <w:b/>
        </w:rPr>
        <w:tab/>
      </w:r>
      <w:r w:rsidRPr="00F93F2D">
        <w:rPr>
          <w:rFonts w:ascii="Arial" w:hAnsi="Arial" w:cs="Arial"/>
        </w:rPr>
        <w:t>Harmonogram realizace díla</w:t>
      </w:r>
      <w:r w:rsidR="00D90A05" w:rsidRPr="00F93F2D">
        <w:rPr>
          <w:rFonts w:ascii="Arial" w:hAnsi="Arial" w:cs="Arial"/>
        </w:rPr>
        <w:t xml:space="preserve"> </w:t>
      </w:r>
      <w:r w:rsidR="008F1725" w:rsidRPr="00F93F2D">
        <w:rPr>
          <w:rFonts w:ascii="Arial" w:hAnsi="Arial" w:cs="Arial"/>
          <w:bCs/>
        </w:rPr>
        <w:t>(</w:t>
      </w:r>
      <w:r w:rsidR="00D90A05" w:rsidRPr="00F93F2D">
        <w:rPr>
          <w:rFonts w:ascii="Arial" w:hAnsi="Arial" w:cs="Arial"/>
        </w:rPr>
        <w:t xml:space="preserve">nebude </w:t>
      </w:r>
      <w:r w:rsidR="008F1725" w:rsidRPr="00F93F2D">
        <w:rPr>
          <w:rFonts w:ascii="Arial" w:hAnsi="Arial" w:cs="Arial"/>
          <w:bCs/>
        </w:rPr>
        <w:t>součástí nabídky)</w:t>
      </w:r>
    </w:p>
    <w:p w14:paraId="6416C42A" w14:textId="35EBFF28" w:rsidR="00A3733B" w:rsidRPr="00F93F2D" w:rsidRDefault="00A3733B" w:rsidP="006C5319">
      <w:pPr>
        <w:ind w:left="2127" w:hanging="1418"/>
        <w:jc w:val="both"/>
        <w:rPr>
          <w:rFonts w:ascii="Arial" w:hAnsi="Arial" w:cs="Arial"/>
        </w:rPr>
      </w:pPr>
      <w:r w:rsidRPr="00F93F2D">
        <w:rPr>
          <w:rFonts w:ascii="Arial" w:hAnsi="Arial" w:cs="Arial"/>
          <w:b/>
        </w:rPr>
        <w:t xml:space="preserve">Příloha č. </w:t>
      </w:r>
      <w:r w:rsidR="00BB7AA6" w:rsidRPr="00F93F2D">
        <w:rPr>
          <w:rFonts w:ascii="Arial" w:hAnsi="Arial" w:cs="Arial"/>
          <w:b/>
        </w:rPr>
        <w:t>3</w:t>
      </w:r>
      <w:r w:rsidRPr="00F93F2D">
        <w:rPr>
          <w:rFonts w:ascii="Arial" w:hAnsi="Arial" w:cs="Arial"/>
          <w:b/>
        </w:rPr>
        <w:t>:</w:t>
      </w:r>
      <w:r w:rsidRPr="00F93F2D">
        <w:rPr>
          <w:rFonts w:ascii="Arial" w:hAnsi="Arial" w:cs="Arial"/>
          <w:b/>
        </w:rPr>
        <w:tab/>
      </w:r>
      <w:r w:rsidR="00D60FEE" w:rsidRPr="00F93F2D">
        <w:rPr>
          <w:rFonts w:ascii="Arial" w:hAnsi="Arial" w:cs="Arial"/>
        </w:rPr>
        <w:t>Požadavky zhotovitele na změnu (vzor) a Ocenění ke změně (vzor)</w:t>
      </w:r>
      <w:r w:rsidR="001D4850" w:rsidRPr="00F93F2D">
        <w:rPr>
          <w:rFonts w:ascii="Arial" w:hAnsi="Arial" w:cs="Arial"/>
        </w:rPr>
        <w:t xml:space="preserve"> </w:t>
      </w:r>
      <w:r w:rsidR="001D4850" w:rsidRPr="00F93F2D">
        <w:rPr>
          <w:rFonts w:ascii="Arial" w:hAnsi="Arial" w:cs="Arial"/>
          <w:bCs/>
        </w:rPr>
        <w:t>(nebude součástí nabídky)</w:t>
      </w:r>
    </w:p>
    <w:p w14:paraId="587067C8" w14:textId="356E4C76" w:rsidR="00A3733B" w:rsidRPr="00F93F2D" w:rsidRDefault="00A3733B" w:rsidP="005E5C56">
      <w:pPr>
        <w:ind w:firstLine="708"/>
        <w:jc w:val="both"/>
        <w:rPr>
          <w:rFonts w:ascii="Arial" w:hAnsi="Arial" w:cs="Arial"/>
        </w:rPr>
      </w:pPr>
      <w:r w:rsidRPr="00F93F2D">
        <w:rPr>
          <w:rFonts w:ascii="Arial" w:hAnsi="Arial" w:cs="Arial"/>
          <w:b/>
          <w:bCs/>
        </w:rPr>
        <w:t xml:space="preserve">Příloha č. </w:t>
      </w:r>
      <w:r w:rsidR="00BB7AA6" w:rsidRPr="00F93F2D">
        <w:rPr>
          <w:rFonts w:ascii="Arial" w:hAnsi="Arial" w:cs="Arial"/>
          <w:b/>
          <w:bCs/>
        </w:rPr>
        <w:t>4</w:t>
      </w:r>
      <w:r w:rsidRPr="00F93F2D">
        <w:rPr>
          <w:rFonts w:ascii="Arial" w:hAnsi="Arial" w:cs="Arial"/>
          <w:b/>
          <w:bCs/>
        </w:rPr>
        <w:t>:</w:t>
      </w:r>
      <w:r w:rsidRPr="00F93F2D">
        <w:rPr>
          <w:rFonts w:ascii="Arial" w:hAnsi="Arial" w:cs="Arial"/>
          <w:b/>
          <w:bCs/>
        </w:rPr>
        <w:tab/>
      </w:r>
      <w:r w:rsidR="00D60FEE" w:rsidRPr="00F93F2D">
        <w:rPr>
          <w:rFonts w:ascii="Arial" w:hAnsi="Arial" w:cs="Arial"/>
          <w:bCs/>
        </w:rPr>
        <w:t xml:space="preserve">Údaje o </w:t>
      </w:r>
      <w:r w:rsidR="00B2226D" w:rsidRPr="00F93F2D">
        <w:rPr>
          <w:rFonts w:ascii="Arial" w:hAnsi="Arial" w:cs="Arial"/>
          <w:bCs/>
        </w:rPr>
        <w:t>pod</w:t>
      </w:r>
      <w:r w:rsidR="00D60FEE" w:rsidRPr="00F93F2D">
        <w:rPr>
          <w:rFonts w:ascii="Arial" w:hAnsi="Arial" w:cs="Arial"/>
          <w:bCs/>
        </w:rPr>
        <w:t>dodavatelích</w:t>
      </w:r>
      <w:r w:rsidR="008F1725" w:rsidRPr="00F93F2D">
        <w:rPr>
          <w:rFonts w:ascii="Arial" w:hAnsi="Arial" w:cs="Arial"/>
          <w:bCs/>
        </w:rPr>
        <w:t xml:space="preserve"> (bude součástí nabídky</w:t>
      </w:r>
      <w:r w:rsidR="00830D73" w:rsidRPr="00F93F2D">
        <w:rPr>
          <w:rFonts w:ascii="Arial" w:hAnsi="Arial" w:cs="Arial"/>
          <w:bCs/>
        </w:rPr>
        <w:t>, budou-li známi</w:t>
      </w:r>
      <w:r w:rsidR="008F1725" w:rsidRPr="00F93F2D">
        <w:rPr>
          <w:rFonts w:ascii="Arial" w:hAnsi="Arial" w:cs="Arial"/>
          <w:bCs/>
        </w:rPr>
        <w:t>)</w:t>
      </w:r>
    </w:p>
    <w:p w14:paraId="6B4A4C67" w14:textId="3A7C85B4" w:rsidR="005434C2" w:rsidRPr="00F93F2D" w:rsidRDefault="005434C2" w:rsidP="005434C2">
      <w:pPr>
        <w:ind w:firstLine="708"/>
        <w:jc w:val="both"/>
        <w:rPr>
          <w:rFonts w:ascii="Arial" w:hAnsi="Arial" w:cs="Arial"/>
          <w:bCs/>
        </w:rPr>
      </w:pPr>
      <w:r w:rsidRPr="00F93F2D">
        <w:rPr>
          <w:rFonts w:ascii="Arial" w:hAnsi="Arial" w:cs="Arial"/>
          <w:b/>
          <w:bCs/>
        </w:rPr>
        <w:t xml:space="preserve">Příloha č. </w:t>
      </w:r>
      <w:r w:rsidR="006C6EA6" w:rsidRPr="00F93F2D">
        <w:rPr>
          <w:rFonts w:ascii="Arial" w:hAnsi="Arial" w:cs="Arial"/>
          <w:b/>
          <w:bCs/>
        </w:rPr>
        <w:t>5</w:t>
      </w:r>
      <w:r w:rsidRPr="00F93F2D">
        <w:rPr>
          <w:rFonts w:ascii="Arial" w:hAnsi="Arial" w:cs="Arial"/>
          <w:b/>
          <w:bCs/>
        </w:rPr>
        <w:t>:</w:t>
      </w:r>
      <w:r w:rsidRPr="00F93F2D">
        <w:rPr>
          <w:rFonts w:ascii="Arial" w:hAnsi="Arial" w:cs="Arial"/>
          <w:b/>
          <w:bCs/>
        </w:rPr>
        <w:tab/>
      </w:r>
      <w:r w:rsidR="00475EF9" w:rsidRPr="00F93F2D">
        <w:rPr>
          <w:rFonts w:ascii="Arial" w:hAnsi="Arial" w:cs="Arial"/>
        </w:rPr>
        <w:t>Vysvětlení zadávací dokumentace</w:t>
      </w:r>
      <w:r w:rsidR="00D90A05" w:rsidRPr="00F93F2D">
        <w:rPr>
          <w:rFonts w:ascii="Arial" w:hAnsi="Arial" w:cs="Arial"/>
        </w:rPr>
        <w:t xml:space="preserve"> </w:t>
      </w:r>
      <w:r w:rsidR="001D4850" w:rsidRPr="00F93F2D">
        <w:rPr>
          <w:rFonts w:ascii="Arial" w:hAnsi="Arial" w:cs="Arial"/>
          <w:bCs/>
        </w:rPr>
        <w:t>(nebude součástí nabídky)</w:t>
      </w:r>
    </w:p>
    <w:p w14:paraId="1C620913" w14:textId="3468DA57" w:rsidR="00771BD5" w:rsidRPr="00F93F2D" w:rsidRDefault="00771BD5" w:rsidP="005E5C56">
      <w:pPr>
        <w:ind w:firstLine="708"/>
        <w:jc w:val="both"/>
        <w:rPr>
          <w:rFonts w:ascii="Arial" w:hAnsi="Arial" w:cs="Arial"/>
          <w:bCs/>
        </w:rPr>
      </w:pPr>
      <w:r w:rsidRPr="00F93F2D">
        <w:rPr>
          <w:rFonts w:ascii="Arial" w:hAnsi="Arial" w:cs="Arial"/>
          <w:b/>
          <w:bCs/>
        </w:rPr>
        <w:t xml:space="preserve">Příloha č. </w:t>
      </w:r>
      <w:r w:rsidR="006C6EA6" w:rsidRPr="00F93F2D">
        <w:rPr>
          <w:rFonts w:ascii="Arial" w:hAnsi="Arial" w:cs="Arial"/>
          <w:b/>
          <w:bCs/>
        </w:rPr>
        <w:t>6</w:t>
      </w:r>
      <w:r w:rsidRPr="00F93F2D">
        <w:rPr>
          <w:rFonts w:ascii="Arial" w:hAnsi="Arial" w:cs="Arial"/>
          <w:b/>
          <w:bCs/>
        </w:rPr>
        <w:t>:</w:t>
      </w:r>
      <w:r w:rsidRPr="00F93F2D">
        <w:rPr>
          <w:rFonts w:ascii="Arial" w:hAnsi="Arial" w:cs="Arial"/>
          <w:b/>
          <w:bCs/>
        </w:rPr>
        <w:tab/>
      </w:r>
      <w:r w:rsidR="00D60FEE" w:rsidRPr="00F93F2D">
        <w:rPr>
          <w:rFonts w:ascii="Arial" w:hAnsi="Arial" w:cs="Arial"/>
          <w:bCs/>
        </w:rPr>
        <w:t xml:space="preserve">Výpis z usnesení </w:t>
      </w:r>
      <w:r w:rsidR="004568E0" w:rsidRPr="00F93F2D">
        <w:rPr>
          <w:rFonts w:ascii="Arial" w:hAnsi="Arial" w:cs="Arial"/>
          <w:bCs/>
        </w:rPr>
        <w:t>Rady</w:t>
      </w:r>
      <w:r w:rsidR="00C821A2" w:rsidRPr="00F93F2D">
        <w:rPr>
          <w:rFonts w:ascii="Arial" w:hAnsi="Arial" w:cs="Arial"/>
          <w:bCs/>
        </w:rPr>
        <w:t xml:space="preserve"> </w:t>
      </w:r>
      <w:r w:rsidR="00D60FEE" w:rsidRPr="00F93F2D">
        <w:rPr>
          <w:rFonts w:ascii="Arial" w:hAnsi="Arial" w:cs="Arial"/>
          <w:bCs/>
        </w:rPr>
        <w:t>města Karlovy Vary</w:t>
      </w:r>
      <w:r w:rsidR="00D90A05" w:rsidRPr="00F93F2D">
        <w:rPr>
          <w:rFonts w:ascii="Arial" w:hAnsi="Arial" w:cs="Arial"/>
          <w:bCs/>
        </w:rPr>
        <w:t xml:space="preserve"> </w:t>
      </w:r>
      <w:r w:rsidR="001D4850" w:rsidRPr="00F93F2D">
        <w:rPr>
          <w:rFonts w:ascii="Arial" w:hAnsi="Arial" w:cs="Arial"/>
          <w:bCs/>
        </w:rPr>
        <w:t>(nebude součástí nabídky)</w:t>
      </w:r>
    </w:p>
    <w:p w14:paraId="53DDCBAE" w14:textId="77777777" w:rsidR="00F93F2D" w:rsidRPr="00F93F2D" w:rsidRDefault="00241616" w:rsidP="00241616">
      <w:pPr>
        <w:ind w:firstLine="708"/>
        <w:jc w:val="both"/>
        <w:rPr>
          <w:rFonts w:ascii="Arial" w:hAnsi="Arial" w:cs="Arial"/>
          <w:bCs/>
        </w:rPr>
      </w:pPr>
      <w:r w:rsidRPr="00F93F2D">
        <w:rPr>
          <w:rFonts w:ascii="Arial" w:hAnsi="Arial" w:cs="Arial"/>
          <w:b/>
        </w:rPr>
        <w:t xml:space="preserve">Příloha č. 7: </w:t>
      </w:r>
      <w:r w:rsidRPr="00F93F2D">
        <w:rPr>
          <w:rFonts w:ascii="Arial" w:hAnsi="Arial" w:cs="Arial"/>
          <w:b/>
        </w:rPr>
        <w:tab/>
      </w:r>
      <w:r w:rsidRPr="00F93F2D">
        <w:rPr>
          <w:rFonts w:ascii="Arial" w:hAnsi="Arial" w:cs="Arial"/>
          <w:bCs/>
        </w:rPr>
        <w:t>Oceněný soupis stavebních prací, dodávek a služeb s výkazem výměr</w:t>
      </w:r>
      <w:r w:rsidR="00D90A05" w:rsidRPr="00F93F2D">
        <w:rPr>
          <w:rFonts w:ascii="Arial" w:hAnsi="Arial" w:cs="Arial"/>
          <w:bCs/>
        </w:rPr>
        <w:t xml:space="preserve"> </w:t>
      </w:r>
      <w:r w:rsidR="008F1725" w:rsidRPr="00F93F2D">
        <w:rPr>
          <w:rFonts w:ascii="Arial" w:hAnsi="Arial" w:cs="Arial"/>
          <w:bCs/>
        </w:rPr>
        <w:t xml:space="preserve">(bude </w:t>
      </w:r>
      <w:r w:rsidR="00F93F2D" w:rsidRPr="00F93F2D">
        <w:rPr>
          <w:rFonts w:ascii="Arial" w:hAnsi="Arial" w:cs="Arial"/>
          <w:bCs/>
        </w:rPr>
        <w:t xml:space="preserve">     </w:t>
      </w:r>
    </w:p>
    <w:p w14:paraId="5780E0CB" w14:textId="223E89F9" w:rsidR="00241616" w:rsidRPr="009A375B" w:rsidRDefault="00F93F2D" w:rsidP="00241616">
      <w:pPr>
        <w:ind w:firstLine="708"/>
        <w:jc w:val="both"/>
        <w:rPr>
          <w:rFonts w:ascii="Arial" w:hAnsi="Arial" w:cs="Arial"/>
        </w:rPr>
      </w:pPr>
      <w:r w:rsidRPr="00F93F2D">
        <w:rPr>
          <w:rFonts w:ascii="Arial" w:hAnsi="Arial" w:cs="Arial"/>
          <w:bCs/>
        </w:rPr>
        <w:t xml:space="preserve">                          </w:t>
      </w:r>
      <w:r w:rsidR="008F1725" w:rsidRPr="00F93F2D">
        <w:rPr>
          <w:rFonts w:ascii="Arial" w:hAnsi="Arial" w:cs="Arial"/>
          <w:bCs/>
        </w:rPr>
        <w:t>součástí nabídky, nebude součástí přílohy smlouvy v nabídce)</w:t>
      </w:r>
    </w:p>
    <w:p w14:paraId="25F7AC15" w14:textId="77777777" w:rsidR="00241616" w:rsidRDefault="00241616" w:rsidP="005E5C56">
      <w:pPr>
        <w:ind w:firstLine="708"/>
        <w:jc w:val="both"/>
        <w:rPr>
          <w:rFonts w:ascii="Arial" w:hAnsi="Arial" w:cs="Arial"/>
          <w:bCs/>
        </w:rPr>
      </w:pPr>
    </w:p>
    <w:p w14:paraId="7802E8E7" w14:textId="77777777" w:rsidR="009C6E29" w:rsidRPr="009A375B" w:rsidRDefault="009C6E29" w:rsidP="009C6E29">
      <w:pPr>
        <w:ind w:left="709"/>
        <w:rPr>
          <w:rFonts w:ascii="Arial" w:hAnsi="Arial" w:cs="Arial"/>
        </w:rPr>
      </w:pPr>
    </w:p>
    <w:p w14:paraId="22ADDF4E" w14:textId="4640DBD8" w:rsidR="00254B7D" w:rsidRPr="009A375B" w:rsidRDefault="00372C78"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77777777" w:rsidR="00254B7D" w:rsidRPr="009A375B" w:rsidRDefault="00254B7D" w:rsidP="00825981">
      <w:pPr>
        <w:suppressAutoHyphens w:val="0"/>
        <w:rPr>
          <w:rFonts w:ascii="Arial" w:hAnsi="Arial" w:cs="Arial"/>
        </w:rPr>
      </w:pPr>
    </w:p>
    <w:p w14:paraId="0C5C7A2B" w14:textId="26111CC3" w:rsidR="00254B7D" w:rsidRPr="009A375B" w:rsidRDefault="00CD7BA7"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lastRenderedPageBreak/>
        <w:t xml:space="preserve">Smluvní strany výslovně souhlasí s tím, aby text této smlouvy byl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 xml:space="preserve">ve znění pozdějších předpisů </w:t>
      </w:r>
      <w:r w:rsidR="004F4C8F">
        <w:rPr>
          <w:rFonts w:ascii="Arial" w:hAnsi="Arial" w:cs="Arial"/>
          <w:sz w:val="20"/>
        </w:rPr>
        <w:t>nebo</w:t>
      </w:r>
      <w:r w:rsidRPr="009A375B">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00D87814" w:rsidRPr="00DA1B77">
        <w:rPr>
          <w:rFonts w:ascii="Arial" w:hAnsi="Arial" w:cs="Arial"/>
          <w:sz w:val="20"/>
        </w:rPr>
        <w:t xml:space="preserve">Ladislav </w:t>
      </w:r>
      <w:proofErr w:type="spellStart"/>
      <w:r w:rsidR="00D87814" w:rsidRPr="00DA1B77">
        <w:rPr>
          <w:rFonts w:ascii="Arial" w:hAnsi="Arial" w:cs="Arial"/>
          <w:sz w:val="20"/>
        </w:rPr>
        <w:t>Šmucr</w:t>
      </w:r>
      <w:proofErr w:type="spellEnd"/>
      <w:r w:rsidR="00D87814" w:rsidRPr="00DA1B77">
        <w:rPr>
          <w:rFonts w:ascii="Arial" w:hAnsi="Arial" w:cs="Arial"/>
          <w:sz w:val="20"/>
        </w:rPr>
        <w:t xml:space="preserve"> – smucr@rocknet</w:t>
      </w:r>
      <w:r w:rsidR="00D87814">
        <w:rPr>
          <w:rFonts w:ascii="Arial" w:hAnsi="Arial" w:cs="Arial"/>
          <w:sz w:val="20"/>
        </w:rPr>
        <w:t>.cz</w:t>
      </w:r>
    </w:p>
    <w:p w14:paraId="782F4466" w14:textId="77777777" w:rsidR="00953380" w:rsidRPr="009A375B" w:rsidRDefault="00953380" w:rsidP="00FC3EF8">
      <w:pPr>
        <w:pStyle w:val="Normlnodsazen1"/>
        <w:spacing w:after="0"/>
        <w:jc w:val="both"/>
        <w:rPr>
          <w:rFonts w:ascii="Arial" w:hAnsi="Arial" w:cs="Arial"/>
          <w:sz w:val="20"/>
        </w:rPr>
      </w:pPr>
    </w:p>
    <w:p w14:paraId="4817186D" w14:textId="19CD5992" w:rsidR="00FC3EF8" w:rsidRPr="009A375B" w:rsidRDefault="004F4C8F" w:rsidP="00A63B33">
      <w:pPr>
        <w:pStyle w:val="Normlnodsazen1"/>
        <w:numPr>
          <w:ilvl w:val="0"/>
          <w:numId w:val="41"/>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3910FB38" w14:textId="77777777" w:rsidR="00254B7D" w:rsidRPr="009A375B" w:rsidRDefault="00254B7D" w:rsidP="00664214">
      <w:pPr>
        <w:jc w:val="both"/>
        <w:rPr>
          <w:rFonts w:ascii="Arial" w:hAnsi="Arial" w:cs="Arial"/>
        </w:rPr>
      </w:pPr>
    </w:p>
    <w:p w14:paraId="5B826337"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342526F3" w14:textId="77777777" w:rsidR="00254B7D" w:rsidRPr="009A375B" w:rsidRDefault="00254B7D" w:rsidP="005E5C56">
      <w:pPr>
        <w:jc w:val="both"/>
        <w:rPr>
          <w:rFonts w:ascii="Arial" w:hAnsi="Arial" w:cs="Arial"/>
        </w:rPr>
      </w:pPr>
    </w:p>
    <w:p w14:paraId="1053F652" w14:textId="77777777" w:rsidR="003A2A6A" w:rsidRPr="009A375B" w:rsidRDefault="003A2A6A" w:rsidP="005E5C56">
      <w:pPr>
        <w:jc w:val="both"/>
        <w:rPr>
          <w:rFonts w:ascii="Arial" w:hAnsi="Arial" w:cs="Arial"/>
        </w:rPr>
      </w:pPr>
    </w:p>
    <w:p w14:paraId="001D6A8E" w14:textId="0C75F2AB" w:rsidR="00A3733B" w:rsidRPr="009A375B" w:rsidRDefault="00A3733B" w:rsidP="00BB6E19">
      <w:pPr>
        <w:tabs>
          <w:tab w:val="left" w:pos="6237"/>
        </w:tabs>
        <w:jc w:val="both"/>
        <w:rPr>
          <w:rFonts w:ascii="Arial" w:hAnsi="Arial" w:cs="Arial"/>
        </w:rPr>
      </w:pPr>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B52FBC">
        <w:rPr>
          <w:rFonts w:ascii="Arial" w:hAnsi="Arial" w:cs="Arial"/>
        </w:rPr>
        <w:t>24.6.2022</w:t>
      </w:r>
      <w:bookmarkStart w:id="0" w:name="_GoBack"/>
      <w:bookmarkEnd w:id="0"/>
      <w:r w:rsidR="00BB6E19" w:rsidRPr="009A375B">
        <w:rPr>
          <w:rFonts w:ascii="Arial" w:hAnsi="Arial" w:cs="Arial"/>
        </w:rPr>
        <w:tab/>
      </w:r>
    </w:p>
    <w:p w14:paraId="038D76FF" w14:textId="77777777" w:rsidR="00943ECD" w:rsidRPr="009A375B" w:rsidRDefault="00943ECD" w:rsidP="005E5C56">
      <w:pPr>
        <w:pStyle w:val="BodyText21"/>
        <w:widowControl/>
        <w:rPr>
          <w:rFonts w:ascii="Arial" w:hAnsi="Arial" w:cs="Arial"/>
          <w:b/>
          <w:sz w:val="20"/>
        </w:rPr>
      </w:pPr>
    </w:p>
    <w:p w14:paraId="651ACAF6" w14:textId="77777777" w:rsidR="003A2A6A" w:rsidRPr="009A375B" w:rsidRDefault="003A2A6A" w:rsidP="005E5C56">
      <w:pPr>
        <w:pStyle w:val="BodyText21"/>
        <w:widowControl/>
        <w:rPr>
          <w:rFonts w:ascii="Arial" w:hAnsi="Arial" w:cs="Arial"/>
          <w:b/>
          <w:sz w:val="20"/>
        </w:rPr>
      </w:pPr>
    </w:p>
    <w:p w14:paraId="4FE91BAA" w14:textId="77777777" w:rsidR="003A2A6A" w:rsidRPr="009A375B" w:rsidRDefault="003A2A6A" w:rsidP="005E5C56">
      <w:pPr>
        <w:pStyle w:val="BodyText21"/>
        <w:widowControl/>
        <w:rPr>
          <w:rFonts w:ascii="Arial" w:hAnsi="Arial" w:cs="Arial"/>
          <w:b/>
          <w:sz w:val="20"/>
        </w:rPr>
      </w:pPr>
    </w:p>
    <w:p w14:paraId="3CD729B7" w14:textId="1B3B6853" w:rsidR="00A44832" w:rsidRDefault="00A44832" w:rsidP="005E5C56">
      <w:pPr>
        <w:pStyle w:val="BodyText21"/>
        <w:widowControl/>
        <w:rPr>
          <w:rFonts w:ascii="Arial" w:hAnsi="Arial" w:cs="Arial"/>
          <w:b/>
          <w:sz w:val="20"/>
        </w:rPr>
      </w:pPr>
    </w:p>
    <w:p w14:paraId="511DF8D1" w14:textId="77777777" w:rsidR="00DA1B77" w:rsidRPr="009A375B" w:rsidRDefault="00DA1B77" w:rsidP="005E5C56">
      <w:pPr>
        <w:pStyle w:val="BodyText21"/>
        <w:widowControl/>
        <w:rPr>
          <w:rFonts w:ascii="Arial" w:hAnsi="Arial" w:cs="Arial"/>
          <w:b/>
          <w:sz w:val="20"/>
        </w:rPr>
      </w:pPr>
    </w:p>
    <w:p w14:paraId="25682CF8" w14:textId="77777777" w:rsidR="00A44832" w:rsidRPr="009A375B" w:rsidRDefault="00A44832" w:rsidP="005E5C56">
      <w:pPr>
        <w:pStyle w:val="BodyText21"/>
        <w:widowControl/>
        <w:rPr>
          <w:rFonts w:ascii="Arial" w:hAnsi="Arial" w:cs="Arial"/>
          <w:b/>
          <w:sz w:val="20"/>
        </w:rPr>
      </w:pPr>
    </w:p>
    <w:p w14:paraId="2891F79E"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02D533DB" w14:textId="1B5AFAFC" w:rsidR="00A3733B" w:rsidRPr="009A375B"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D87814">
        <w:rPr>
          <w:rFonts w:ascii="Arial" w:hAnsi="Arial" w:cs="Arial"/>
          <w:b/>
          <w:sz w:val="20"/>
        </w:rPr>
        <w:t>ROCKNET s.r.o.</w:t>
      </w:r>
    </w:p>
    <w:p w14:paraId="483308AA" w14:textId="6D702138"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w:t>
      </w:r>
      <w:proofErr w:type="spellStart"/>
      <w:r w:rsidRPr="009A375B">
        <w:rPr>
          <w:rFonts w:ascii="Arial" w:hAnsi="Arial" w:cs="Arial"/>
          <w:bCs/>
          <w:sz w:val="20"/>
        </w:rPr>
        <w:t>Ferklovou</w:t>
      </w:r>
      <w:proofErr w:type="spellEnd"/>
      <w:r w:rsidRPr="009A375B">
        <w:rPr>
          <w:rFonts w:ascii="Arial" w:hAnsi="Arial" w:cs="Arial"/>
          <w:bCs/>
          <w:sz w:val="20"/>
        </w:rPr>
        <w:t>, MBA</w:t>
      </w:r>
      <w:r w:rsidR="007C6CBC" w:rsidRPr="009A375B">
        <w:rPr>
          <w:rFonts w:ascii="Arial" w:hAnsi="Arial" w:cs="Arial"/>
          <w:bCs/>
          <w:sz w:val="20"/>
        </w:rPr>
        <w:t>.</w:t>
      </w:r>
      <w:r w:rsidR="00A556E6" w:rsidRPr="009A375B">
        <w:rPr>
          <w:rFonts w:ascii="Arial" w:hAnsi="Arial" w:cs="Arial"/>
          <w:bCs/>
          <w:sz w:val="20"/>
        </w:rPr>
        <w:tab/>
      </w:r>
      <w:r w:rsidR="00D87814" w:rsidRPr="00DA1B77">
        <w:rPr>
          <w:rFonts w:ascii="Arial" w:hAnsi="Arial" w:cs="Arial"/>
          <w:sz w:val="20"/>
        </w:rPr>
        <w:t xml:space="preserve">Zastoupena Ladislavem </w:t>
      </w:r>
      <w:proofErr w:type="spellStart"/>
      <w:r w:rsidR="00D87814" w:rsidRPr="00DA1B77">
        <w:rPr>
          <w:rFonts w:ascii="Arial" w:hAnsi="Arial" w:cs="Arial"/>
          <w:sz w:val="20"/>
        </w:rPr>
        <w:t>Šmucrem</w:t>
      </w:r>
      <w:proofErr w:type="spellEnd"/>
    </w:p>
    <w:p w14:paraId="68E02CC3" w14:textId="31EA6EA9" w:rsidR="00A3733B"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D87814">
        <w:rPr>
          <w:rFonts w:ascii="Arial" w:hAnsi="Arial" w:cs="Arial"/>
          <w:sz w:val="20"/>
        </w:rPr>
        <w:t>jednatelem společnosti</w:t>
      </w:r>
    </w:p>
    <w:p w14:paraId="7B221EDC" w14:textId="77777777" w:rsidR="008D1874" w:rsidRPr="009A375B" w:rsidRDefault="008D1874" w:rsidP="007D3F18">
      <w:pPr>
        <w:pStyle w:val="BodyText21"/>
        <w:widowControl/>
        <w:tabs>
          <w:tab w:val="left" w:pos="6237"/>
        </w:tabs>
        <w:rPr>
          <w:rFonts w:ascii="Arial" w:hAnsi="Arial" w:cs="Arial"/>
          <w:bCs/>
          <w:sz w:val="20"/>
        </w:rPr>
      </w:pPr>
    </w:p>
    <w:p w14:paraId="6706DEF2" w14:textId="77777777" w:rsidR="008D1874" w:rsidRPr="009A375B" w:rsidRDefault="00B25036" w:rsidP="007D3F18">
      <w:pPr>
        <w:tabs>
          <w:tab w:val="left" w:pos="6237"/>
        </w:tabs>
        <w:rPr>
          <w:rFonts w:ascii="Arial" w:hAnsi="Arial" w:cs="Arial"/>
        </w:rPr>
      </w:pPr>
      <w:r w:rsidRPr="009A375B">
        <w:rPr>
          <w:rFonts w:ascii="Arial" w:hAnsi="Arial" w:cs="Arial"/>
        </w:rPr>
        <w:t>objednatel</w:t>
      </w:r>
      <w:r w:rsidRPr="009A375B">
        <w:rPr>
          <w:rFonts w:ascii="Arial" w:hAnsi="Arial" w:cs="Arial"/>
        </w:rPr>
        <w:tab/>
        <w:t>zhotovitel</w:t>
      </w:r>
    </w:p>
    <w:sectPr w:rsidR="008D1874" w:rsidRPr="009A375B" w:rsidSect="001A4B61">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1A605" w14:textId="77777777" w:rsidR="00EB7062" w:rsidRDefault="00EB7062">
      <w:r>
        <w:separator/>
      </w:r>
    </w:p>
  </w:endnote>
  <w:endnote w:type="continuationSeparator" w:id="0">
    <w:p w14:paraId="16A93FCE" w14:textId="77777777" w:rsidR="00EB7062" w:rsidRDefault="00EB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A6762" w14:textId="77777777" w:rsidR="00481A80" w:rsidRDefault="00481A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F21" w14:textId="603F375F" w:rsidR="00481A80" w:rsidRPr="002106A5" w:rsidRDefault="00481A80"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B52FBC">
      <w:rPr>
        <w:rFonts w:ascii="Arial" w:hAnsi="Arial" w:cs="Arial"/>
        <w:noProof/>
        <w:szCs w:val="18"/>
      </w:rPr>
      <w:t>26</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B52FBC">
      <w:rPr>
        <w:rFonts w:ascii="Arial" w:hAnsi="Arial" w:cs="Arial"/>
        <w:noProof/>
        <w:szCs w:val="18"/>
      </w:rPr>
      <w:t>26</w:t>
    </w:r>
    <w:r w:rsidRPr="002106A5">
      <w:rPr>
        <w:rFonts w:ascii="Arial" w:hAnsi="Arial"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7A" w14:textId="3204BDB9" w:rsidR="00481A80" w:rsidRPr="00005B0D" w:rsidRDefault="00481A80"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B52FBC">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B52FBC">
      <w:rPr>
        <w:rFonts w:ascii="Arial" w:hAnsi="Arial" w:cs="Arial"/>
        <w:b/>
        <w:noProof/>
        <w:sz w:val="18"/>
        <w:szCs w:val="18"/>
      </w:rPr>
      <w:t>15</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674E9" w14:textId="77777777" w:rsidR="00EB7062" w:rsidRDefault="00EB7062">
      <w:r>
        <w:separator/>
      </w:r>
    </w:p>
  </w:footnote>
  <w:footnote w:type="continuationSeparator" w:id="0">
    <w:p w14:paraId="33E6AEB8" w14:textId="77777777" w:rsidR="00EB7062" w:rsidRDefault="00EB7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44FBB" w14:textId="77777777" w:rsidR="00481A80" w:rsidRDefault="00481A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C878B" w14:textId="77777777" w:rsidR="00481A80" w:rsidRDefault="00481A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DB06B" w14:textId="77777777" w:rsidR="00481A80" w:rsidRDefault="00481A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B3A5999"/>
    <w:multiLevelType w:val="hybridMultilevel"/>
    <w:tmpl w:val="602E29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6"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7"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9" w15:restartNumberingAfterBreak="0">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2"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4"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5"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0" w15:restartNumberingAfterBreak="0">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1"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6E47A90"/>
    <w:multiLevelType w:val="hybridMultilevel"/>
    <w:tmpl w:val="735AAB1A"/>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6"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7"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8"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9"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0"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70"/>
  </w:num>
  <w:num w:numId="20">
    <w:abstractNumId w:val="51"/>
  </w:num>
  <w:num w:numId="21">
    <w:abstractNumId w:val="44"/>
  </w:num>
  <w:num w:numId="22">
    <w:abstractNumId w:val="69"/>
  </w:num>
  <w:num w:numId="23">
    <w:abstractNumId w:val="66"/>
  </w:num>
  <w:num w:numId="24">
    <w:abstractNumId w:val="58"/>
  </w:num>
  <w:num w:numId="25">
    <w:abstractNumId w:val="59"/>
  </w:num>
  <w:num w:numId="26">
    <w:abstractNumId w:val="40"/>
  </w:num>
  <w:num w:numId="27">
    <w:abstractNumId w:val="45"/>
  </w:num>
  <w:num w:numId="28">
    <w:abstractNumId w:val="41"/>
  </w:num>
  <w:num w:numId="29">
    <w:abstractNumId w:val="65"/>
  </w:num>
  <w:num w:numId="30">
    <w:abstractNumId w:val="52"/>
  </w:num>
  <w:num w:numId="31">
    <w:abstractNumId w:val="71"/>
  </w:num>
  <w:num w:numId="32">
    <w:abstractNumId w:val="67"/>
  </w:num>
  <w:num w:numId="33">
    <w:abstractNumId w:val="73"/>
  </w:num>
  <w:num w:numId="34">
    <w:abstractNumId w:val="46"/>
  </w:num>
  <w:num w:numId="35">
    <w:abstractNumId w:val="47"/>
  </w:num>
  <w:num w:numId="36">
    <w:abstractNumId w:val="63"/>
  </w:num>
  <w:num w:numId="37">
    <w:abstractNumId w:val="62"/>
  </w:num>
  <w:num w:numId="38">
    <w:abstractNumId w:val="61"/>
  </w:num>
  <w:num w:numId="39">
    <w:abstractNumId w:val="53"/>
  </w:num>
  <w:num w:numId="40">
    <w:abstractNumId w:val="72"/>
  </w:num>
  <w:num w:numId="41">
    <w:abstractNumId w:val="50"/>
  </w:num>
  <w:num w:numId="42">
    <w:abstractNumId w:val="54"/>
  </w:num>
  <w:num w:numId="43">
    <w:abstractNumId w:val="48"/>
  </w:num>
  <w:num w:numId="44">
    <w:abstractNumId w:val="68"/>
  </w:num>
  <w:num w:numId="45">
    <w:abstractNumId w:val="0"/>
  </w:num>
  <w:num w:numId="46">
    <w:abstractNumId w:val="56"/>
  </w:num>
  <w:num w:numId="47">
    <w:abstractNumId w:val="55"/>
  </w:num>
  <w:num w:numId="48">
    <w:abstractNumId w:val="49"/>
  </w:num>
  <w:num w:numId="49">
    <w:abstractNumId w:val="43"/>
  </w:num>
  <w:num w:numId="50">
    <w:abstractNumId w:val="60"/>
  </w:num>
  <w:num w:numId="51">
    <w:abstractNumId w:val="64"/>
  </w:num>
  <w:num w:numId="5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B85"/>
    <w:rsid w:val="00003785"/>
    <w:rsid w:val="00005B0D"/>
    <w:rsid w:val="00007F04"/>
    <w:rsid w:val="00016232"/>
    <w:rsid w:val="00017AFC"/>
    <w:rsid w:val="000203D9"/>
    <w:rsid w:val="000232ED"/>
    <w:rsid w:val="00027B99"/>
    <w:rsid w:val="00027D94"/>
    <w:rsid w:val="00031D86"/>
    <w:rsid w:val="00031DEC"/>
    <w:rsid w:val="00033BAC"/>
    <w:rsid w:val="00034E04"/>
    <w:rsid w:val="00035BA4"/>
    <w:rsid w:val="00036084"/>
    <w:rsid w:val="000417B3"/>
    <w:rsid w:val="00042B8E"/>
    <w:rsid w:val="000544FF"/>
    <w:rsid w:val="00054613"/>
    <w:rsid w:val="00055D7D"/>
    <w:rsid w:val="000606C7"/>
    <w:rsid w:val="000626EF"/>
    <w:rsid w:val="000630E5"/>
    <w:rsid w:val="00064089"/>
    <w:rsid w:val="000641DB"/>
    <w:rsid w:val="00065267"/>
    <w:rsid w:val="00067C75"/>
    <w:rsid w:val="0007205C"/>
    <w:rsid w:val="00072A96"/>
    <w:rsid w:val="000749C1"/>
    <w:rsid w:val="000757B2"/>
    <w:rsid w:val="00076DB8"/>
    <w:rsid w:val="000850B2"/>
    <w:rsid w:val="000858FF"/>
    <w:rsid w:val="00085F62"/>
    <w:rsid w:val="00090831"/>
    <w:rsid w:val="00090833"/>
    <w:rsid w:val="000957ED"/>
    <w:rsid w:val="00097102"/>
    <w:rsid w:val="000A560A"/>
    <w:rsid w:val="000A728D"/>
    <w:rsid w:val="000B0B6D"/>
    <w:rsid w:val="000B1D6E"/>
    <w:rsid w:val="000B3C20"/>
    <w:rsid w:val="000B3FB6"/>
    <w:rsid w:val="000B4E4C"/>
    <w:rsid w:val="000B5057"/>
    <w:rsid w:val="000B64C5"/>
    <w:rsid w:val="000B6638"/>
    <w:rsid w:val="000B6A1C"/>
    <w:rsid w:val="000C1864"/>
    <w:rsid w:val="000C3E27"/>
    <w:rsid w:val="000C44E9"/>
    <w:rsid w:val="000C6D09"/>
    <w:rsid w:val="000C6DAB"/>
    <w:rsid w:val="000C79BA"/>
    <w:rsid w:val="000D012F"/>
    <w:rsid w:val="000D056A"/>
    <w:rsid w:val="000D17E5"/>
    <w:rsid w:val="000D2856"/>
    <w:rsid w:val="000D2BAF"/>
    <w:rsid w:val="000D2E97"/>
    <w:rsid w:val="000E068F"/>
    <w:rsid w:val="000E1BD1"/>
    <w:rsid w:val="000E3FAF"/>
    <w:rsid w:val="000F1492"/>
    <w:rsid w:val="000F4852"/>
    <w:rsid w:val="000F6D40"/>
    <w:rsid w:val="000F72EF"/>
    <w:rsid w:val="001015D5"/>
    <w:rsid w:val="00102CFA"/>
    <w:rsid w:val="001037FA"/>
    <w:rsid w:val="0010470D"/>
    <w:rsid w:val="001050B1"/>
    <w:rsid w:val="00106E67"/>
    <w:rsid w:val="00111445"/>
    <w:rsid w:val="00111780"/>
    <w:rsid w:val="001146C9"/>
    <w:rsid w:val="00115C55"/>
    <w:rsid w:val="00117A66"/>
    <w:rsid w:val="001216A6"/>
    <w:rsid w:val="00122CB4"/>
    <w:rsid w:val="00122EB2"/>
    <w:rsid w:val="00127626"/>
    <w:rsid w:val="00134B61"/>
    <w:rsid w:val="00135EAB"/>
    <w:rsid w:val="001371E5"/>
    <w:rsid w:val="001375A5"/>
    <w:rsid w:val="00137794"/>
    <w:rsid w:val="00140620"/>
    <w:rsid w:val="00140878"/>
    <w:rsid w:val="0014090B"/>
    <w:rsid w:val="0014273B"/>
    <w:rsid w:val="001434E2"/>
    <w:rsid w:val="0014485C"/>
    <w:rsid w:val="001502AC"/>
    <w:rsid w:val="00156905"/>
    <w:rsid w:val="00156ECB"/>
    <w:rsid w:val="001579DD"/>
    <w:rsid w:val="00160539"/>
    <w:rsid w:val="001631EB"/>
    <w:rsid w:val="00163E62"/>
    <w:rsid w:val="00166B3B"/>
    <w:rsid w:val="00167F17"/>
    <w:rsid w:val="00170187"/>
    <w:rsid w:val="001731E8"/>
    <w:rsid w:val="001732E4"/>
    <w:rsid w:val="001745C5"/>
    <w:rsid w:val="00175AE6"/>
    <w:rsid w:val="00176030"/>
    <w:rsid w:val="00180980"/>
    <w:rsid w:val="00181488"/>
    <w:rsid w:val="00182C57"/>
    <w:rsid w:val="0018419D"/>
    <w:rsid w:val="00187185"/>
    <w:rsid w:val="00187B22"/>
    <w:rsid w:val="00190814"/>
    <w:rsid w:val="0019330B"/>
    <w:rsid w:val="00195B6C"/>
    <w:rsid w:val="00195FD0"/>
    <w:rsid w:val="00196B04"/>
    <w:rsid w:val="001A0833"/>
    <w:rsid w:val="001A2016"/>
    <w:rsid w:val="001A25F1"/>
    <w:rsid w:val="001A4B61"/>
    <w:rsid w:val="001A546B"/>
    <w:rsid w:val="001A5EB6"/>
    <w:rsid w:val="001A6D75"/>
    <w:rsid w:val="001A77B0"/>
    <w:rsid w:val="001B3413"/>
    <w:rsid w:val="001B3A6E"/>
    <w:rsid w:val="001B67B0"/>
    <w:rsid w:val="001B690F"/>
    <w:rsid w:val="001C186F"/>
    <w:rsid w:val="001C1A1A"/>
    <w:rsid w:val="001C4F52"/>
    <w:rsid w:val="001C55AC"/>
    <w:rsid w:val="001C6388"/>
    <w:rsid w:val="001D031A"/>
    <w:rsid w:val="001D2531"/>
    <w:rsid w:val="001D378E"/>
    <w:rsid w:val="001D3C05"/>
    <w:rsid w:val="001D4538"/>
    <w:rsid w:val="001D47B0"/>
    <w:rsid w:val="001D4850"/>
    <w:rsid w:val="001D741F"/>
    <w:rsid w:val="001E3811"/>
    <w:rsid w:val="001E39A5"/>
    <w:rsid w:val="001E4EB9"/>
    <w:rsid w:val="001E68D3"/>
    <w:rsid w:val="001E7EF8"/>
    <w:rsid w:val="001F02DC"/>
    <w:rsid w:val="001F31FB"/>
    <w:rsid w:val="001F4FD1"/>
    <w:rsid w:val="001F5253"/>
    <w:rsid w:val="001F5735"/>
    <w:rsid w:val="001F6A5B"/>
    <w:rsid w:val="001F79F4"/>
    <w:rsid w:val="001F7FBE"/>
    <w:rsid w:val="0020001E"/>
    <w:rsid w:val="002004E0"/>
    <w:rsid w:val="002004F2"/>
    <w:rsid w:val="00200F88"/>
    <w:rsid w:val="00201708"/>
    <w:rsid w:val="002017D2"/>
    <w:rsid w:val="00201C11"/>
    <w:rsid w:val="002054F6"/>
    <w:rsid w:val="002056D9"/>
    <w:rsid w:val="002060FC"/>
    <w:rsid w:val="002104D9"/>
    <w:rsid w:val="002106A5"/>
    <w:rsid w:val="00211F65"/>
    <w:rsid w:val="00213B63"/>
    <w:rsid w:val="00215E8F"/>
    <w:rsid w:val="002179AD"/>
    <w:rsid w:val="00222F19"/>
    <w:rsid w:val="00223111"/>
    <w:rsid w:val="00225E3B"/>
    <w:rsid w:val="00226A0F"/>
    <w:rsid w:val="002331DD"/>
    <w:rsid w:val="00233A83"/>
    <w:rsid w:val="00234255"/>
    <w:rsid w:val="00236413"/>
    <w:rsid w:val="0024059C"/>
    <w:rsid w:val="00240BD1"/>
    <w:rsid w:val="00241616"/>
    <w:rsid w:val="002421E5"/>
    <w:rsid w:val="00243A99"/>
    <w:rsid w:val="00243F68"/>
    <w:rsid w:val="002469F1"/>
    <w:rsid w:val="00247963"/>
    <w:rsid w:val="002542DE"/>
    <w:rsid w:val="00254B7D"/>
    <w:rsid w:val="00257669"/>
    <w:rsid w:val="00257C31"/>
    <w:rsid w:val="002622D1"/>
    <w:rsid w:val="002640C0"/>
    <w:rsid w:val="002669B2"/>
    <w:rsid w:val="00272476"/>
    <w:rsid w:val="00273614"/>
    <w:rsid w:val="00275B34"/>
    <w:rsid w:val="00281331"/>
    <w:rsid w:val="00281674"/>
    <w:rsid w:val="00283391"/>
    <w:rsid w:val="00292DE9"/>
    <w:rsid w:val="00296274"/>
    <w:rsid w:val="00297203"/>
    <w:rsid w:val="002975D6"/>
    <w:rsid w:val="00297D96"/>
    <w:rsid w:val="002A15F3"/>
    <w:rsid w:val="002A2E5E"/>
    <w:rsid w:val="002A3E0F"/>
    <w:rsid w:val="002A5AA6"/>
    <w:rsid w:val="002A6D64"/>
    <w:rsid w:val="002B2BFC"/>
    <w:rsid w:val="002B43A1"/>
    <w:rsid w:val="002B6A23"/>
    <w:rsid w:val="002C10E0"/>
    <w:rsid w:val="002C1880"/>
    <w:rsid w:val="002C2DED"/>
    <w:rsid w:val="002C379C"/>
    <w:rsid w:val="002C5A45"/>
    <w:rsid w:val="002C7D87"/>
    <w:rsid w:val="002E0C7B"/>
    <w:rsid w:val="002E3556"/>
    <w:rsid w:val="002F11E2"/>
    <w:rsid w:val="002F2F2E"/>
    <w:rsid w:val="002F64D7"/>
    <w:rsid w:val="002F6763"/>
    <w:rsid w:val="002F7BAA"/>
    <w:rsid w:val="0030220A"/>
    <w:rsid w:val="00302C55"/>
    <w:rsid w:val="00304C55"/>
    <w:rsid w:val="00306082"/>
    <w:rsid w:val="003065E3"/>
    <w:rsid w:val="0031043C"/>
    <w:rsid w:val="003117DF"/>
    <w:rsid w:val="0031333A"/>
    <w:rsid w:val="00313E59"/>
    <w:rsid w:val="00317528"/>
    <w:rsid w:val="003176A1"/>
    <w:rsid w:val="00320E79"/>
    <w:rsid w:val="00321625"/>
    <w:rsid w:val="00324040"/>
    <w:rsid w:val="003264CC"/>
    <w:rsid w:val="00331D63"/>
    <w:rsid w:val="003331D4"/>
    <w:rsid w:val="0033795E"/>
    <w:rsid w:val="00337D62"/>
    <w:rsid w:val="00341D26"/>
    <w:rsid w:val="00343E22"/>
    <w:rsid w:val="00346A62"/>
    <w:rsid w:val="00346F5D"/>
    <w:rsid w:val="00352093"/>
    <w:rsid w:val="00352E8E"/>
    <w:rsid w:val="003559AE"/>
    <w:rsid w:val="003559C5"/>
    <w:rsid w:val="0036152B"/>
    <w:rsid w:val="00362222"/>
    <w:rsid w:val="00365388"/>
    <w:rsid w:val="00366886"/>
    <w:rsid w:val="003678D7"/>
    <w:rsid w:val="0037017C"/>
    <w:rsid w:val="00372C78"/>
    <w:rsid w:val="00373512"/>
    <w:rsid w:val="003747AE"/>
    <w:rsid w:val="00375A69"/>
    <w:rsid w:val="00380AE8"/>
    <w:rsid w:val="003813AD"/>
    <w:rsid w:val="00382560"/>
    <w:rsid w:val="00384C34"/>
    <w:rsid w:val="00385A27"/>
    <w:rsid w:val="003862B3"/>
    <w:rsid w:val="0038644A"/>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3ACF"/>
    <w:rsid w:val="003C4DEB"/>
    <w:rsid w:val="003C62B3"/>
    <w:rsid w:val="003D06C0"/>
    <w:rsid w:val="003D1EFF"/>
    <w:rsid w:val="003D2342"/>
    <w:rsid w:val="003D23BD"/>
    <w:rsid w:val="003D2519"/>
    <w:rsid w:val="003D647F"/>
    <w:rsid w:val="003D77B1"/>
    <w:rsid w:val="003E0346"/>
    <w:rsid w:val="003E0BF0"/>
    <w:rsid w:val="003E1CC3"/>
    <w:rsid w:val="003E3734"/>
    <w:rsid w:val="003E4CC2"/>
    <w:rsid w:val="003E4D40"/>
    <w:rsid w:val="003E63FD"/>
    <w:rsid w:val="003E6B8F"/>
    <w:rsid w:val="003F0D33"/>
    <w:rsid w:val="003F1712"/>
    <w:rsid w:val="003F19C0"/>
    <w:rsid w:val="003F3607"/>
    <w:rsid w:val="003F473F"/>
    <w:rsid w:val="003F560E"/>
    <w:rsid w:val="003F7760"/>
    <w:rsid w:val="00400A7D"/>
    <w:rsid w:val="0040646E"/>
    <w:rsid w:val="00412A62"/>
    <w:rsid w:val="00412B18"/>
    <w:rsid w:val="00416F2C"/>
    <w:rsid w:val="004211D9"/>
    <w:rsid w:val="00422AB0"/>
    <w:rsid w:val="00427878"/>
    <w:rsid w:val="004311E6"/>
    <w:rsid w:val="004331BE"/>
    <w:rsid w:val="004335EB"/>
    <w:rsid w:val="0043420E"/>
    <w:rsid w:val="00436B92"/>
    <w:rsid w:val="00436F97"/>
    <w:rsid w:val="00443BDB"/>
    <w:rsid w:val="004449D1"/>
    <w:rsid w:val="00445000"/>
    <w:rsid w:val="00446B40"/>
    <w:rsid w:val="00446D87"/>
    <w:rsid w:val="004536D8"/>
    <w:rsid w:val="004568E0"/>
    <w:rsid w:val="00456DE9"/>
    <w:rsid w:val="00457B0B"/>
    <w:rsid w:val="004632B9"/>
    <w:rsid w:val="00466298"/>
    <w:rsid w:val="0046638F"/>
    <w:rsid w:val="00466D6A"/>
    <w:rsid w:val="00467B64"/>
    <w:rsid w:val="0047324B"/>
    <w:rsid w:val="00475EF9"/>
    <w:rsid w:val="004804FD"/>
    <w:rsid w:val="00481A80"/>
    <w:rsid w:val="00482258"/>
    <w:rsid w:val="00482467"/>
    <w:rsid w:val="0048397C"/>
    <w:rsid w:val="0048496E"/>
    <w:rsid w:val="00484D8D"/>
    <w:rsid w:val="004859DC"/>
    <w:rsid w:val="00485DA1"/>
    <w:rsid w:val="00493B4A"/>
    <w:rsid w:val="00494A65"/>
    <w:rsid w:val="004A14C6"/>
    <w:rsid w:val="004A28A5"/>
    <w:rsid w:val="004A465A"/>
    <w:rsid w:val="004A72DC"/>
    <w:rsid w:val="004A7408"/>
    <w:rsid w:val="004B2052"/>
    <w:rsid w:val="004B298E"/>
    <w:rsid w:val="004B5B80"/>
    <w:rsid w:val="004B7888"/>
    <w:rsid w:val="004C0810"/>
    <w:rsid w:val="004C0BEF"/>
    <w:rsid w:val="004C1ED3"/>
    <w:rsid w:val="004C2C7B"/>
    <w:rsid w:val="004C32EC"/>
    <w:rsid w:val="004C375B"/>
    <w:rsid w:val="004C61E3"/>
    <w:rsid w:val="004C7DFF"/>
    <w:rsid w:val="004D0D28"/>
    <w:rsid w:val="004D4609"/>
    <w:rsid w:val="004D625D"/>
    <w:rsid w:val="004E05B5"/>
    <w:rsid w:val="004E218F"/>
    <w:rsid w:val="004E26CB"/>
    <w:rsid w:val="004E39FB"/>
    <w:rsid w:val="004E4094"/>
    <w:rsid w:val="004E7FD1"/>
    <w:rsid w:val="004F01C9"/>
    <w:rsid w:val="004F0F92"/>
    <w:rsid w:val="004F18DC"/>
    <w:rsid w:val="004F302C"/>
    <w:rsid w:val="004F44CB"/>
    <w:rsid w:val="004F4C8F"/>
    <w:rsid w:val="004F533F"/>
    <w:rsid w:val="004F600C"/>
    <w:rsid w:val="004F61F6"/>
    <w:rsid w:val="004F7F07"/>
    <w:rsid w:val="00500498"/>
    <w:rsid w:val="00500B7E"/>
    <w:rsid w:val="005010D2"/>
    <w:rsid w:val="005113E3"/>
    <w:rsid w:val="00513A7E"/>
    <w:rsid w:val="0051438E"/>
    <w:rsid w:val="005163AE"/>
    <w:rsid w:val="00520CC5"/>
    <w:rsid w:val="00521D0D"/>
    <w:rsid w:val="0052535B"/>
    <w:rsid w:val="00525AF5"/>
    <w:rsid w:val="005324EC"/>
    <w:rsid w:val="00534128"/>
    <w:rsid w:val="00535B7E"/>
    <w:rsid w:val="00541DEF"/>
    <w:rsid w:val="005426AE"/>
    <w:rsid w:val="005434C2"/>
    <w:rsid w:val="00543EB9"/>
    <w:rsid w:val="005476D7"/>
    <w:rsid w:val="00551037"/>
    <w:rsid w:val="005524C4"/>
    <w:rsid w:val="005568FF"/>
    <w:rsid w:val="00561EE7"/>
    <w:rsid w:val="005633E8"/>
    <w:rsid w:val="005634CD"/>
    <w:rsid w:val="0056428D"/>
    <w:rsid w:val="00564CD7"/>
    <w:rsid w:val="005652F9"/>
    <w:rsid w:val="00566493"/>
    <w:rsid w:val="005665F2"/>
    <w:rsid w:val="00570ABF"/>
    <w:rsid w:val="00570ACA"/>
    <w:rsid w:val="00571910"/>
    <w:rsid w:val="00571A26"/>
    <w:rsid w:val="00575BDD"/>
    <w:rsid w:val="00576938"/>
    <w:rsid w:val="005777BC"/>
    <w:rsid w:val="00580D13"/>
    <w:rsid w:val="00582764"/>
    <w:rsid w:val="005843BF"/>
    <w:rsid w:val="00587AC9"/>
    <w:rsid w:val="005910A3"/>
    <w:rsid w:val="00591555"/>
    <w:rsid w:val="005949C9"/>
    <w:rsid w:val="00595666"/>
    <w:rsid w:val="00595F78"/>
    <w:rsid w:val="00596BC2"/>
    <w:rsid w:val="005A1541"/>
    <w:rsid w:val="005A16F6"/>
    <w:rsid w:val="005A2915"/>
    <w:rsid w:val="005A2EBB"/>
    <w:rsid w:val="005A57C9"/>
    <w:rsid w:val="005A57D2"/>
    <w:rsid w:val="005A6C8F"/>
    <w:rsid w:val="005A72EE"/>
    <w:rsid w:val="005A76E8"/>
    <w:rsid w:val="005B0424"/>
    <w:rsid w:val="005B3AA4"/>
    <w:rsid w:val="005B44A6"/>
    <w:rsid w:val="005B49D6"/>
    <w:rsid w:val="005B58FD"/>
    <w:rsid w:val="005C177C"/>
    <w:rsid w:val="005C27AB"/>
    <w:rsid w:val="005C60A3"/>
    <w:rsid w:val="005C65C8"/>
    <w:rsid w:val="005C6B17"/>
    <w:rsid w:val="005C7DC5"/>
    <w:rsid w:val="005D286D"/>
    <w:rsid w:val="005D634C"/>
    <w:rsid w:val="005D67E6"/>
    <w:rsid w:val="005E2B00"/>
    <w:rsid w:val="005E4001"/>
    <w:rsid w:val="005E4DB0"/>
    <w:rsid w:val="005E5C56"/>
    <w:rsid w:val="005F2EDF"/>
    <w:rsid w:val="005F35D2"/>
    <w:rsid w:val="005F4497"/>
    <w:rsid w:val="005F4AF8"/>
    <w:rsid w:val="005F4F9A"/>
    <w:rsid w:val="005F548E"/>
    <w:rsid w:val="005F5CD5"/>
    <w:rsid w:val="006002AA"/>
    <w:rsid w:val="00601529"/>
    <w:rsid w:val="00605638"/>
    <w:rsid w:val="006148F4"/>
    <w:rsid w:val="00623A1B"/>
    <w:rsid w:val="0062732D"/>
    <w:rsid w:val="00627682"/>
    <w:rsid w:val="00635D83"/>
    <w:rsid w:val="00636CEB"/>
    <w:rsid w:val="00637CF2"/>
    <w:rsid w:val="006405CE"/>
    <w:rsid w:val="00642B3B"/>
    <w:rsid w:val="006436A0"/>
    <w:rsid w:val="00643FF4"/>
    <w:rsid w:val="0064473A"/>
    <w:rsid w:val="00645AD3"/>
    <w:rsid w:val="00650189"/>
    <w:rsid w:val="006512D8"/>
    <w:rsid w:val="00652144"/>
    <w:rsid w:val="00655636"/>
    <w:rsid w:val="006557E6"/>
    <w:rsid w:val="006565D1"/>
    <w:rsid w:val="0065668C"/>
    <w:rsid w:val="00656F9E"/>
    <w:rsid w:val="00662C1A"/>
    <w:rsid w:val="00662DE5"/>
    <w:rsid w:val="00662F4D"/>
    <w:rsid w:val="00664214"/>
    <w:rsid w:val="0066433E"/>
    <w:rsid w:val="00666D36"/>
    <w:rsid w:val="00671B40"/>
    <w:rsid w:val="0068235A"/>
    <w:rsid w:val="00684012"/>
    <w:rsid w:val="00684F3A"/>
    <w:rsid w:val="0069102A"/>
    <w:rsid w:val="006944D9"/>
    <w:rsid w:val="006A15C3"/>
    <w:rsid w:val="006A6250"/>
    <w:rsid w:val="006B031B"/>
    <w:rsid w:val="006B207A"/>
    <w:rsid w:val="006B2414"/>
    <w:rsid w:val="006B78CA"/>
    <w:rsid w:val="006B7E25"/>
    <w:rsid w:val="006C05BF"/>
    <w:rsid w:val="006C080C"/>
    <w:rsid w:val="006C5319"/>
    <w:rsid w:val="006C6BBF"/>
    <w:rsid w:val="006C6EA6"/>
    <w:rsid w:val="006C7BE9"/>
    <w:rsid w:val="006D0802"/>
    <w:rsid w:val="006D0A7B"/>
    <w:rsid w:val="006D3297"/>
    <w:rsid w:val="006D334E"/>
    <w:rsid w:val="006D5525"/>
    <w:rsid w:val="006D70A7"/>
    <w:rsid w:val="006E7DCE"/>
    <w:rsid w:val="006F32F5"/>
    <w:rsid w:val="006F3350"/>
    <w:rsid w:val="006F4F91"/>
    <w:rsid w:val="006F546B"/>
    <w:rsid w:val="006F7989"/>
    <w:rsid w:val="00701912"/>
    <w:rsid w:val="0070262D"/>
    <w:rsid w:val="0070389F"/>
    <w:rsid w:val="00704F90"/>
    <w:rsid w:val="007064E2"/>
    <w:rsid w:val="00706EC8"/>
    <w:rsid w:val="007103D1"/>
    <w:rsid w:val="00710C40"/>
    <w:rsid w:val="00711583"/>
    <w:rsid w:val="0071390A"/>
    <w:rsid w:val="00714C6D"/>
    <w:rsid w:val="00715884"/>
    <w:rsid w:val="0071605F"/>
    <w:rsid w:val="007259E2"/>
    <w:rsid w:val="007348C8"/>
    <w:rsid w:val="00735E2E"/>
    <w:rsid w:val="0073626F"/>
    <w:rsid w:val="00737B48"/>
    <w:rsid w:val="00742F03"/>
    <w:rsid w:val="0074349D"/>
    <w:rsid w:val="007435E3"/>
    <w:rsid w:val="00743748"/>
    <w:rsid w:val="00743F24"/>
    <w:rsid w:val="00746A65"/>
    <w:rsid w:val="007529F7"/>
    <w:rsid w:val="007546AA"/>
    <w:rsid w:val="00755F31"/>
    <w:rsid w:val="007572CA"/>
    <w:rsid w:val="00760371"/>
    <w:rsid w:val="00762472"/>
    <w:rsid w:val="007638BF"/>
    <w:rsid w:val="0076470E"/>
    <w:rsid w:val="007647AD"/>
    <w:rsid w:val="007700BC"/>
    <w:rsid w:val="00771BD5"/>
    <w:rsid w:val="0078053F"/>
    <w:rsid w:val="00782F6E"/>
    <w:rsid w:val="00783169"/>
    <w:rsid w:val="00783525"/>
    <w:rsid w:val="00785C92"/>
    <w:rsid w:val="0078716A"/>
    <w:rsid w:val="007878FC"/>
    <w:rsid w:val="0079013A"/>
    <w:rsid w:val="0079249C"/>
    <w:rsid w:val="00792B5A"/>
    <w:rsid w:val="00792B91"/>
    <w:rsid w:val="007949CB"/>
    <w:rsid w:val="007A05D5"/>
    <w:rsid w:val="007A0F69"/>
    <w:rsid w:val="007A10AD"/>
    <w:rsid w:val="007A26D4"/>
    <w:rsid w:val="007A3195"/>
    <w:rsid w:val="007A386C"/>
    <w:rsid w:val="007A434A"/>
    <w:rsid w:val="007A5953"/>
    <w:rsid w:val="007A5FF0"/>
    <w:rsid w:val="007A70DB"/>
    <w:rsid w:val="007A7A31"/>
    <w:rsid w:val="007B49F4"/>
    <w:rsid w:val="007B4F56"/>
    <w:rsid w:val="007C0CAF"/>
    <w:rsid w:val="007C1CC0"/>
    <w:rsid w:val="007C236D"/>
    <w:rsid w:val="007C32C7"/>
    <w:rsid w:val="007C453C"/>
    <w:rsid w:val="007C6CBC"/>
    <w:rsid w:val="007D09F2"/>
    <w:rsid w:val="007D0D64"/>
    <w:rsid w:val="007D1789"/>
    <w:rsid w:val="007D3F18"/>
    <w:rsid w:val="007D3F69"/>
    <w:rsid w:val="007D73C4"/>
    <w:rsid w:val="007E24BB"/>
    <w:rsid w:val="007E35C3"/>
    <w:rsid w:val="007E3A39"/>
    <w:rsid w:val="007E4E6B"/>
    <w:rsid w:val="007E4E76"/>
    <w:rsid w:val="007E5713"/>
    <w:rsid w:val="007E6674"/>
    <w:rsid w:val="007F078B"/>
    <w:rsid w:val="007F356D"/>
    <w:rsid w:val="007F3810"/>
    <w:rsid w:val="007F3BE1"/>
    <w:rsid w:val="007F5321"/>
    <w:rsid w:val="007F725C"/>
    <w:rsid w:val="00800878"/>
    <w:rsid w:val="008024BF"/>
    <w:rsid w:val="00806C4A"/>
    <w:rsid w:val="00807DF2"/>
    <w:rsid w:val="00810D87"/>
    <w:rsid w:val="00812084"/>
    <w:rsid w:val="00813316"/>
    <w:rsid w:val="00814B83"/>
    <w:rsid w:val="00815E9C"/>
    <w:rsid w:val="008170C1"/>
    <w:rsid w:val="0082487A"/>
    <w:rsid w:val="00825981"/>
    <w:rsid w:val="00826EB1"/>
    <w:rsid w:val="008275AF"/>
    <w:rsid w:val="00827D8B"/>
    <w:rsid w:val="0083092A"/>
    <w:rsid w:val="00830D73"/>
    <w:rsid w:val="00834E2B"/>
    <w:rsid w:val="00837B9A"/>
    <w:rsid w:val="008408EB"/>
    <w:rsid w:val="00843775"/>
    <w:rsid w:val="00850F23"/>
    <w:rsid w:val="008523BD"/>
    <w:rsid w:val="0085353F"/>
    <w:rsid w:val="0085551A"/>
    <w:rsid w:val="008564B2"/>
    <w:rsid w:val="00856737"/>
    <w:rsid w:val="008605CD"/>
    <w:rsid w:val="00862FD6"/>
    <w:rsid w:val="0086338D"/>
    <w:rsid w:val="00863419"/>
    <w:rsid w:val="00863853"/>
    <w:rsid w:val="00865277"/>
    <w:rsid w:val="0088303B"/>
    <w:rsid w:val="00887C91"/>
    <w:rsid w:val="008907CF"/>
    <w:rsid w:val="0089099D"/>
    <w:rsid w:val="0089114B"/>
    <w:rsid w:val="00892BFD"/>
    <w:rsid w:val="00894BCA"/>
    <w:rsid w:val="008A0FD3"/>
    <w:rsid w:val="008A1250"/>
    <w:rsid w:val="008A1323"/>
    <w:rsid w:val="008A2A07"/>
    <w:rsid w:val="008A3730"/>
    <w:rsid w:val="008A39A8"/>
    <w:rsid w:val="008A45B2"/>
    <w:rsid w:val="008A4711"/>
    <w:rsid w:val="008A59CB"/>
    <w:rsid w:val="008A7AFE"/>
    <w:rsid w:val="008B18A4"/>
    <w:rsid w:val="008B5113"/>
    <w:rsid w:val="008B5BF7"/>
    <w:rsid w:val="008B5C4F"/>
    <w:rsid w:val="008C1D3E"/>
    <w:rsid w:val="008C39ED"/>
    <w:rsid w:val="008C4E95"/>
    <w:rsid w:val="008C5313"/>
    <w:rsid w:val="008C541E"/>
    <w:rsid w:val="008C7836"/>
    <w:rsid w:val="008D1874"/>
    <w:rsid w:val="008D1CA7"/>
    <w:rsid w:val="008D211C"/>
    <w:rsid w:val="008D2B6A"/>
    <w:rsid w:val="008D62C6"/>
    <w:rsid w:val="008E03B1"/>
    <w:rsid w:val="008E173A"/>
    <w:rsid w:val="008E5309"/>
    <w:rsid w:val="008E5473"/>
    <w:rsid w:val="008E5643"/>
    <w:rsid w:val="008F1374"/>
    <w:rsid w:val="008F1725"/>
    <w:rsid w:val="008F7D25"/>
    <w:rsid w:val="00902F2D"/>
    <w:rsid w:val="009046F6"/>
    <w:rsid w:val="00906347"/>
    <w:rsid w:val="00910E68"/>
    <w:rsid w:val="0091157D"/>
    <w:rsid w:val="00912E31"/>
    <w:rsid w:val="009210F2"/>
    <w:rsid w:val="00922EC5"/>
    <w:rsid w:val="009277F6"/>
    <w:rsid w:val="00927E27"/>
    <w:rsid w:val="00930264"/>
    <w:rsid w:val="00930523"/>
    <w:rsid w:val="00931249"/>
    <w:rsid w:val="00931618"/>
    <w:rsid w:val="009341E9"/>
    <w:rsid w:val="00940235"/>
    <w:rsid w:val="009405B1"/>
    <w:rsid w:val="00942815"/>
    <w:rsid w:val="00943ECD"/>
    <w:rsid w:val="009448C8"/>
    <w:rsid w:val="009453FB"/>
    <w:rsid w:val="00945DD6"/>
    <w:rsid w:val="009464A1"/>
    <w:rsid w:val="00947956"/>
    <w:rsid w:val="009508DE"/>
    <w:rsid w:val="00951389"/>
    <w:rsid w:val="00953380"/>
    <w:rsid w:val="00954583"/>
    <w:rsid w:val="009548C5"/>
    <w:rsid w:val="00954A78"/>
    <w:rsid w:val="009552E7"/>
    <w:rsid w:val="00955D99"/>
    <w:rsid w:val="00960B0A"/>
    <w:rsid w:val="00961DFD"/>
    <w:rsid w:val="00962055"/>
    <w:rsid w:val="00962A64"/>
    <w:rsid w:val="00963AE4"/>
    <w:rsid w:val="0096413C"/>
    <w:rsid w:val="00964852"/>
    <w:rsid w:val="00965084"/>
    <w:rsid w:val="00965242"/>
    <w:rsid w:val="00966212"/>
    <w:rsid w:val="0096649C"/>
    <w:rsid w:val="00967970"/>
    <w:rsid w:val="00970859"/>
    <w:rsid w:val="00972DEB"/>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35DB"/>
    <w:rsid w:val="009A375B"/>
    <w:rsid w:val="009A6078"/>
    <w:rsid w:val="009A63C7"/>
    <w:rsid w:val="009A693F"/>
    <w:rsid w:val="009A732D"/>
    <w:rsid w:val="009B1F65"/>
    <w:rsid w:val="009B2C04"/>
    <w:rsid w:val="009B2DA8"/>
    <w:rsid w:val="009B49B8"/>
    <w:rsid w:val="009B7B99"/>
    <w:rsid w:val="009C6E29"/>
    <w:rsid w:val="009C786D"/>
    <w:rsid w:val="009C7D0A"/>
    <w:rsid w:val="009D27C3"/>
    <w:rsid w:val="009D454D"/>
    <w:rsid w:val="009D7FE9"/>
    <w:rsid w:val="009E1949"/>
    <w:rsid w:val="009E2AED"/>
    <w:rsid w:val="009E3095"/>
    <w:rsid w:val="009E5C4A"/>
    <w:rsid w:val="009E5D35"/>
    <w:rsid w:val="009F1E82"/>
    <w:rsid w:val="009F3AE0"/>
    <w:rsid w:val="009F4620"/>
    <w:rsid w:val="009F4F6D"/>
    <w:rsid w:val="009F6F10"/>
    <w:rsid w:val="00A01E88"/>
    <w:rsid w:val="00A028B3"/>
    <w:rsid w:val="00A02924"/>
    <w:rsid w:val="00A04555"/>
    <w:rsid w:val="00A04563"/>
    <w:rsid w:val="00A050C1"/>
    <w:rsid w:val="00A057A0"/>
    <w:rsid w:val="00A07479"/>
    <w:rsid w:val="00A107F8"/>
    <w:rsid w:val="00A10FE2"/>
    <w:rsid w:val="00A128CA"/>
    <w:rsid w:val="00A24DD3"/>
    <w:rsid w:val="00A312D8"/>
    <w:rsid w:val="00A3210E"/>
    <w:rsid w:val="00A32913"/>
    <w:rsid w:val="00A332D4"/>
    <w:rsid w:val="00A341CE"/>
    <w:rsid w:val="00A350D0"/>
    <w:rsid w:val="00A36E89"/>
    <w:rsid w:val="00A3733B"/>
    <w:rsid w:val="00A42876"/>
    <w:rsid w:val="00A44832"/>
    <w:rsid w:val="00A45EA0"/>
    <w:rsid w:val="00A46305"/>
    <w:rsid w:val="00A47DA4"/>
    <w:rsid w:val="00A52FAE"/>
    <w:rsid w:val="00A556E6"/>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77FB"/>
    <w:rsid w:val="00AA044E"/>
    <w:rsid w:val="00AA05B6"/>
    <w:rsid w:val="00AA111C"/>
    <w:rsid w:val="00AA3827"/>
    <w:rsid w:val="00AA3B35"/>
    <w:rsid w:val="00AA3B58"/>
    <w:rsid w:val="00AA467D"/>
    <w:rsid w:val="00AA5061"/>
    <w:rsid w:val="00AB33AF"/>
    <w:rsid w:val="00AB46B5"/>
    <w:rsid w:val="00AB7BB7"/>
    <w:rsid w:val="00AC0B96"/>
    <w:rsid w:val="00AC1605"/>
    <w:rsid w:val="00AC2AE1"/>
    <w:rsid w:val="00AC62A9"/>
    <w:rsid w:val="00AC6876"/>
    <w:rsid w:val="00AD00F6"/>
    <w:rsid w:val="00AD10E9"/>
    <w:rsid w:val="00AD15F5"/>
    <w:rsid w:val="00AD24F7"/>
    <w:rsid w:val="00AD43BA"/>
    <w:rsid w:val="00AD687B"/>
    <w:rsid w:val="00AE6850"/>
    <w:rsid w:val="00AF03C3"/>
    <w:rsid w:val="00AF3B0C"/>
    <w:rsid w:val="00AF3FFE"/>
    <w:rsid w:val="00AF6269"/>
    <w:rsid w:val="00AF767E"/>
    <w:rsid w:val="00B02836"/>
    <w:rsid w:val="00B03F0A"/>
    <w:rsid w:val="00B057DF"/>
    <w:rsid w:val="00B13B3F"/>
    <w:rsid w:val="00B15EB6"/>
    <w:rsid w:val="00B160CF"/>
    <w:rsid w:val="00B20375"/>
    <w:rsid w:val="00B221A8"/>
    <w:rsid w:val="00B2226D"/>
    <w:rsid w:val="00B243EE"/>
    <w:rsid w:val="00B25036"/>
    <w:rsid w:val="00B3127A"/>
    <w:rsid w:val="00B33AA8"/>
    <w:rsid w:val="00B35B63"/>
    <w:rsid w:val="00B4279A"/>
    <w:rsid w:val="00B44769"/>
    <w:rsid w:val="00B45097"/>
    <w:rsid w:val="00B47897"/>
    <w:rsid w:val="00B47DC8"/>
    <w:rsid w:val="00B526E2"/>
    <w:rsid w:val="00B52CC7"/>
    <w:rsid w:val="00B52FBC"/>
    <w:rsid w:val="00B53220"/>
    <w:rsid w:val="00B53704"/>
    <w:rsid w:val="00B53847"/>
    <w:rsid w:val="00B54CF1"/>
    <w:rsid w:val="00B5714E"/>
    <w:rsid w:val="00B61E0E"/>
    <w:rsid w:val="00B645B5"/>
    <w:rsid w:val="00B65D75"/>
    <w:rsid w:val="00B66CEB"/>
    <w:rsid w:val="00B67E75"/>
    <w:rsid w:val="00B71B7D"/>
    <w:rsid w:val="00B72574"/>
    <w:rsid w:val="00B7356B"/>
    <w:rsid w:val="00B75097"/>
    <w:rsid w:val="00B7726E"/>
    <w:rsid w:val="00B80ED9"/>
    <w:rsid w:val="00B80F32"/>
    <w:rsid w:val="00B83C4F"/>
    <w:rsid w:val="00B84343"/>
    <w:rsid w:val="00B845AD"/>
    <w:rsid w:val="00B84B8F"/>
    <w:rsid w:val="00B85FB1"/>
    <w:rsid w:val="00B86610"/>
    <w:rsid w:val="00B905A8"/>
    <w:rsid w:val="00B90C8A"/>
    <w:rsid w:val="00B9133D"/>
    <w:rsid w:val="00B937BD"/>
    <w:rsid w:val="00B94205"/>
    <w:rsid w:val="00B94622"/>
    <w:rsid w:val="00BA142C"/>
    <w:rsid w:val="00BA4384"/>
    <w:rsid w:val="00BA581A"/>
    <w:rsid w:val="00BB0276"/>
    <w:rsid w:val="00BB1531"/>
    <w:rsid w:val="00BB2891"/>
    <w:rsid w:val="00BB2F45"/>
    <w:rsid w:val="00BB38D1"/>
    <w:rsid w:val="00BB44C6"/>
    <w:rsid w:val="00BB6A7D"/>
    <w:rsid w:val="00BB6E19"/>
    <w:rsid w:val="00BB7AA6"/>
    <w:rsid w:val="00BC5F5C"/>
    <w:rsid w:val="00BD0B6F"/>
    <w:rsid w:val="00BD0FB8"/>
    <w:rsid w:val="00BD154B"/>
    <w:rsid w:val="00BD216F"/>
    <w:rsid w:val="00BD37CF"/>
    <w:rsid w:val="00BD52E7"/>
    <w:rsid w:val="00BE12D2"/>
    <w:rsid w:val="00BE2246"/>
    <w:rsid w:val="00BE31F9"/>
    <w:rsid w:val="00BE483A"/>
    <w:rsid w:val="00BE5FDB"/>
    <w:rsid w:val="00BF177E"/>
    <w:rsid w:val="00BF1F52"/>
    <w:rsid w:val="00BF3C1C"/>
    <w:rsid w:val="00BF6D8B"/>
    <w:rsid w:val="00BF77B8"/>
    <w:rsid w:val="00C00818"/>
    <w:rsid w:val="00C00E09"/>
    <w:rsid w:val="00C00F40"/>
    <w:rsid w:val="00C0258F"/>
    <w:rsid w:val="00C02FDD"/>
    <w:rsid w:val="00C039EB"/>
    <w:rsid w:val="00C1479F"/>
    <w:rsid w:val="00C14FFC"/>
    <w:rsid w:val="00C150CF"/>
    <w:rsid w:val="00C166E6"/>
    <w:rsid w:val="00C16A6B"/>
    <w:rsid w:val="00C17E47"/>
    <w:rsid w:val="00C20E05"/>
    <w:rsid w:val="00C229DA"/>
    <w:rsid w:val="00C22BFD"/>
    <w:rsid w:val="00C24FEF"/>
    <w:rsid w:val="00C262E7"/>
    <w:rsid w:val="00C26842"/>
    <w:rsid w:val="00C27063"/>
    <w:rsid w:val="00C31D0D"/>
    <w:rsid w:val="00C3346F"/>
    <w:rsid w:val="00C33655"/>
    <w:rsid w:val="00C356E6"/>
    <w:rsid w:val="00C36BE6"/>
    <w:rsid w:val="00C378E2"/>
    <w:rsid w:val="00C40CA5"/>
    <w:rsid w:val="00C41886"/>
    <w:rsid w:val="00C42007"/>
    <w:rsid w:val="00C42EC0"/>
    <w:rsid w:val="00C46D97"/>
    <w:rsid w:val="00C500C6"/>
    <w:rsid w:val="00C51A95"/>
    <w:rsid w:val="00C51C80"/>
    <w:rsid w:val="00C528F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553"/>
    <w:rsid w:val="00C74B26"/>
    <w:rsid w:val="00C752CA"/>
    <w:rsid w:val="00C821A2"/>
    <w:rsid w:val="00C83846"/>
    <w:rsid w:val="00C83F39"/>
    <w:rsid w:val="00C8688F"/>
    <w:rsid w:val="00C907D7"/>
    <w:rsid w:val="00C90B78"/>
    <w:rsid w:val="00C93395"/>
    <w:rsid w:val="00C9460B"/>
    <w:rsid w:val="00C953D9"/>
    <w:rsid w:val="00C97314"/>
    <w:rsid w:val="00CA15A1"/>
    <w:rsid w:val="00CA174D"/>
    <w:rsid w:val="00CA26A8"/>
    <w:rsid w:val="00CA5777"/>
    <w:rsid w:val="00CB394F"/>
    <w:rsid w:val="00CB3D07"/>
    <w:rsid w:val="00CB569E"/>
    <w:rsid w:val="00CB5A90"/>
    <w:rsid w:val="00CB7978"/>
    <w:rsid w:val="00CB7D74"/>
    <w:rsid w:val="00CC1400"/>
    <w:rsid w:val="00CC4F32"/>
    <w:rsid w:val="00CC7386"/>
    <w:rsid w:val="00CC7815"/>
    <w:rsid w:val="00CD0B44"/>
    <w:rsid w:val="00CD1BB2"/>
    <w:rsid w:val="00CD2D90"/>
    <w:rsid w:val="00CD32FD"/>
    <w:rsid w:val="00CD34DA"/>
    <w:rsid w:val="00CD7BA7"/>
    <w:rsid w:val="00CE2391"/>
    <w:rsid w:val="00CE244D"/>
    <w:rsid w:val="00CE5EFE"/>
    <w:rsid w:val="00CE7503"/>
    <w:rsid w:val="00CF012D"/>
    <w:rsid w:val="00CF2CB6"/>
    <w:rsid w:val="00CF39B1"/>
    <w:rsid w:val="00CF5071"/>
    <w:rsid w:val="00D04AE9"/>
    <w:rsid w:val="00D1017D"/>
    <w:rsid w:val="00D2365A"/>
    <w:rsid w:val="00D24D06"/>
    <w:rsid w:val="00D24DAC"/>
    <w:rsid w:val="00D25F41"/>
    <w:rsid w:val="00D2621B"/>
    <w:rsid w:val="00D3099F"/>
    <w:rsid w:val="00D30AC9"/>
    <w:rsid w:val="00D31481"/>
    <w:rsid w:val="00D31F95"/>
    <w:rsid w:val="00D33BC1"/>
    <w:rsid w:val="00D33F3B"/>
    <w:rsid w:val="00D33FB9"/>
    <w:rsid w:val="00D3499D"/>
    <w:rsid w:val="00D34FD8"/>
    <w:rsid w:val="00D352D0"/>
    <w:rsid w:val="00D3602A"/>
    <w:rsid w:val="00D37A01"/>
    <w:rsid w:val="00D37AC9"/>
    <w:rsid w:val="00D37DFF"/>
    <w:rsid w:val="00D40933"/>
    <w:rsid w:val="00D45893"/>
    <w:rsid w:val="00D45F76"/>
    <w:rsid w:val="00D47286"/>
    <w:rsid w:val="00D475C4"/>
    <w:rsid w:val="00D515FC"/>
    <w:rsid w:val="00D51771"/>
    <w:rsid w:val="00D521B3"/>
    <w:rsid w:val="00D55642"/>
    <w:rsid w:val="00D55D6C"/>
    <w:rsid w:val="00D57857"/>
    <w:rsid w:val="00D60FEE"/>
    <w:rsid w:val="00D621C2"/>
    <w:rsid w:val="00D640E5"/>
    <w:rsid w:val="00D64ACE"/>
    <w:rsid w:val="00D652EE"/>
    <w:rsid w:val="00D66055"/>
    <w:rsid w:val="00D6635B"/>
    <w:rsid w:val="00D67456"/>
    <w:rsid w:val="00D77B4E"/>
    <w:rsid w:val="00D77FF8"/>
    <w:rsid w:val="00D80669"/>
    <w:rsid w:val="00D81764"/>
    <w:rsid w:val="00D82946"/>
    <w:rsid w:val="00D85FA1"/>
    <w:rsid w:val="00D860FB"/>
    <w:rsid w:val="00D87814"/>
    <w:rsid w:val="00D90A05"/>
    <w:rsid w:val="00D93B38"/>
    <w:rsid w:val="00D952C3"/>
    <w:rsid w:val="00D95C97"/>
    <w:rsid w:val="00D963EC"/>
    <w:rsid w:val="00D978A7"/>
    <w:rsid w:val="00DA0210"/>
    <w:rsid w:val="00DA065E"/>
    <w:rsid w:val="00DA0ADE"/>
    <w:rsid w:val="00DA1B77"/>
    <w:rsid w:val="00DA2B03"/>
    <w:rsid w:val="00DA37BB"/>
    <w:rsid w:val="00DA676E"/>
    <w:rsid w:val="00DA75C4"/>
    <w:rsid w:val="00DB12F0"/>
    <w:rsid w:val="00DB2508"/>
    <w:rsid w:val="00DB5535"/>
    <w:rsid w:val="00DB60EE"/>
    <w:rsid w:val="00DB6B60"/>
    <w:rsid w:val="00DC07F8"/>
    <w:rsid w:val="00DC0E65"/>
    <w:rsid w:val="00DC193F"/>
    <w:rsid w:val="00DC206F"/>
    <w:rsid w:val="00DC2F45"/>
    <w:rsid w:val="00DC35F6"/>
    <w:rsid w:val="00DC363C"/>
    <w:rsid w:val="00DC3A51"/>
    <w:rsid w:val="00DC4E97"/>
    <w:rsid w:val="00DC526C"/>
    <w:rsid w:val="00DC7261"/>
    <w:rsid w:val="00DD06E4"/>
    <w:rsid w:val="00DD0C5A"/>
    <w:rsid w:val="00DD610F"/>
    <w:rsid w:val="00DE16C1"/>
    <w:rsid w:val="00DE34AC"/>
    <w:rsid w:val="00DE4D7B"/>
    <w:rsid w:val="00DE670E"/>
    <w:rsid w:val="00DE676D"/>
    <w:rsid w:val="00DF232C"/>
    <w:rsid w:val="00DF3608"/>
    <w:rsid w:val="00DF3CA1"/>
    <w:rsid w:val="00DF4534"/>
    <w:rsid w:val="00DF4F3D"/>
    <w:rsid w:val="00DF71F9"/>
    <w:rsid w:val="00DF7A4F"/>
    <w:rsid w:val="00E03D5C"/>
    <w:rsid w:val="00E04AF6"/>
    <w:rsid w:val="00E05D33"/>
    <w:rsid w:val="00E06D57"/>
    <w:rsid w:val="00E10738"/>
    <w:rsid w:val="00E12A93"/>
    <w:rsid w:val="00E14AD3"/>
    <w:rsid w:val="00E162BE"/>
    <w:rsid w:val="00E16CFE"/>
    <w:rsid w:val="00E201DA"/>
    <w:rsid w:val="00E21336"/>
    <w:rsid w:val="00E23CEC"/>
    <w:rsid w:val="00E24B30"/>
    <w:rsid w:val="00E25A54"/>
    <w:rsid w:val="00E26CE9"/>
    <w:rsid w:val="00E31CE6"/>
    <w:rsid w:val="00E32A2F"/>
    <w:rsid w:val="00E34B39"/>
    <w:rsid w:val="00E35F6D"/>
    <w:rsid w:val="00E37E70"/>
    <w:rsid w:val="00E401AD"/>
    <w:rsid w:val="00E437D0"/>
    <w:rsid w:val="00E43EBC"/>
    <w:rsid w:val="00E45A3B"/>
    <w:rsid w:val="00E46477"/>
    <w:rsid w:val="00E50536"/>
    <w:rsid w:val="00E50975"/>
    <w:rsid w:val="00E55233"/>
    <w:rsid w:val="00E5614B"/>
    <w:rsid w:val="00E57929"/>
    <w:rsid w:val="00E61769"/>
    <w:rsid w:val="00E63023"/>
    <w:rsid w:val="00E64DD5"/>
    <w:rsid w:val="00E66E8C"/>
    <w:rsid w:val="00E71ED4"/>
    <w:rsid w:val="00E73D0D"/>
    <w:rsid w:val="00E770C3"/>
    <w:rsid w:val="00E77273"/>
    <w:rsid w:val="00E7734C"/>
    <w:rsid w:val="00E813B6"/>
    <w:rsid w:val="00E85315"/>
    <w:rsid w:val="00E90C38"/>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B7062"/>
    <w:rsid w:val="00EC1BFB"/>
    <w:rsid w:val="00EC45D9"/>
    <w:rsid w:val="00EC6D6F"/>
    <w:rsid w:val="00EC76BD"/>
    <w:rsid w:val="00ED0BE7"/>
    <w:rsid w:val="00ED4975"/>
    <w:rsid w:val="00ED5B42"/>
    <w:rsid w:val="00EE1AEE"/>
    <w:rsid w:val="00EE311F"/>
    <w:rsid w:val="00EE353B"/>
    <w:rsid w:val="00EE763D"/>
    <w:rsid w:val="00EE772D"/>
    <w:rsid w:val="00EF18B4"/>
    <w:rsid w:val="00EF1E99"/>
    <w:rsid w:val="00EF7AA2"/>
    <w:rsid w:val="00F00895"/>
    <w:rsid w:val="00F010C8"/>
    <w:rsid w:val="00F0187B"/>
    <w:rsid w:val="00F019DD"/>
    <w:rsid w:val="00F01CEE"/>
    <w:rsid w:val="00F02A18"/>
    <w:rsid w:val="00F1252F"/>
    <w:rsid w:val="00F13B72"/>
    <w:rsid w:val="00F13F6B"/>
    <w:rsid w:val="00F145DB"/>
    <w:rsid w:val="00F16FE8"/>
    <w:rsid w:val="00F222A6"/>
    <w:rsid w:val="00F22D84"/>
    <w:rsid w:val="00F25B48"/>
    <w:rsid w:val="00F26052"/>
    <w:rsid w:val="00F26D92"/>
    <w:rsid w:val="00F2724D"/>
    <w:rsid w:val="00F33192"/>
    <w:rsid w:val="00F3428B"/>
    <w:rsid w:val="00F34AEE"/>
    <w:rsid w:val="00F35850"/>
    <w:rsid w:val="00F363EF"/>
    <w:rsid w:val="00F36D62"/>
    <w:rsid w:val="00F37F12"/>
    <w:rsid w:val="00F418DE"/>
    <w:rsid w:val="00F423F9"/>
    <w:rsid w:val="00F51134"/>
    <w:rsid w:val="00F60728"/>
    <w:rsid w:val="00F60879"/>
    <w:rsid w:val="00F676E4"/>
    <w:rsid w:val="00F72C58"/>
    <w:rsid w:val="00F755D0"/>
    <w:rsid w:val="00F77928"/>
    <w:rsid w:val="00F80749"/>
    <w:rsid w:val="00F81874"/>
    <w:rsid w:val="00F821A0"/>
    <w:rsid w:val="00F82559"/>
    <w:rsid w:val="00F8445C"/>
    <w:rsid w:val="00F853F0"/>
    <w:rsid w:val="00F86ED2"/>
    <w:rsid w:val="00F91039"/>
    <w:rsid w:val="00F9108E"/>
    <w:rsid w:val="00F92F52"/>
    <w:rsid w:val="00F93D45"/>
    <w:rsid w:val="00F93F2D"/>
    <w:rsid w:val="00F94A76"/>
    <w:rsid w:val="00F977E2"/>
    <w:rsid w:val="00FA27DF"/>
    <w:rsid w:val="00FA2DF5"/>
    <w:rsid w:val="00FA3A78"/>
    <w:rsid w:val="00FB044E"/>
    <w:rsid w:val="00FB0B40"/>
    <w:rsid w:val="00FB157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E7C45"/>
    <w:rsid w:val="00FF0994"/>
    <w:rsid w:val="00FF1444"/>
    <w:rsid w:val="00FF33C3"/>
    <w:rsid w:val="00FF46C9"/>
    <w:rsid w:val="00FF51A6"/>
    <w:rsid w:val="00FF5902"/>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3B65AD92-67BA-4493-B708-C6151C43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character" w:customStyle="1" w:styleId="WW8Num10z1">
    <w:name w:val="WW8Num10z1"/>
    <w:rsid w:val="00D33BC1"/>
    <w:rPr>
      <w:b/>
    </w:rPr>
  </w:style>
  <w:style w:type="paragraph" w:styleId="Normlnweb">
    <w:name w:val="Normal (Web)"/>
    <w:basedOn w:val="Normln"/>
    <w:uiPriority w:val="99"/>
    <w:unhideWhenUsed/>
    <w:rsid w:val="00D33BC1"/>
    <w:pPr>
      <w:suppressAutoHyphens w:val="0"/>
      <w:spacing w:before="100" w:beforeAutospacing="1" w:after="100" w:afterAutospacing="1"/>
    </w:pPr>
    <w:rPr>
      <w:sz w:val="24"/>
      <w:szCs w:val="24"/>
      <w:lang w:eastAsia="cs-CZ"/>
    </w:rPr>
  </w:style>
  <w:style w:type="paragraph" w:customStyle="1" w:styleId="PODKAPITOLA">
    <w:name w:val="PODKAPITOLA"/>
    <w:basedOn w:val="Normln"/>
    <w:link w:val="PODKAPITOLAChar"/>
    <w:qFormat/>
    <w:rsid w:val="00481A80"/>
    <w:pPr>
      <w:shd w:val="clear" w:color="auto" w:fill="FFFFFF"/>
      <w:suppressAutoHyphens w:val="0"/>
      <w:spacing w:before="300" w:after="150"/>
      <w:outlineLvl w:val="1"/>
    </w:pPr>
    <w:rPr>
      <w:rFonts w:ascii="Verdana" w:hAnsi="Verdana" w:cs="Arial"/>
      <w:b/>
      <w:bCs/>
      <w:color w:val="333333"/>
      <w:shd w:val="clear" w:color="auto" w:fill="FFFFFF"/>
      <w:lang w:eastAsia="cs-CZ"/>
    </w:rPr>
  </w:style>
  <w:style w:type="character" w:customStyle="1" w:styleId="PODKAPITOLAChar">
    <w:name w:val="PODKAPITOLA Char"/>
    <w:basedOn w:val="Standardnpsmoodstavce"/>
    <w:link w:val="PODKAPITOLA"/>
    <w:rsid w:val="00481A80"/>
    <w:rPr>
      <w:rFonts w:ascii="Verdana" w:hAnsi="Verdana" w:cs="Arial"/>
      <w:b/>
      <w:bCs/>
      <w:color w:val="33333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200287671">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4427219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117484756">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3" ma:contentTypeDescription="Vytvoří nový dokument" ma:contentTypeScope="" ma:versionID="af63e58c1a350ff3996cddef12221d24">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cf5a199d235b87dca49da3d99a1d89fe"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3.xml><?xml version="1.0" encoding="utf-8"?>
<ds:datastoreItem xmlns:ds="http://schemas.openxmlformats.org/officeDocument/2006/customXml" ds:itemID="{52F3B6D6-40C3-41B1-9E50-90E929C6C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29E2BE-17E1-43DF-B512-D3266970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13839</Words>
  <Characters>81655</Characters>
  <Application>Microsoft Office Word</Application>
  <DocSecurity>0</DocSecurity>
  <Lines>680</Lines>
  <Paragraphs>190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95304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6</cp:revision>
  <cp:lastPrinted>2022-03-11T09:59:00Z</cp:lastPrinted>
  <dcterms:created xsi:type="dcterms:W3CDTF">2022-06-24T06:43:00Z</dcterms:created>
  <dcterms:modified xsi:type="dcterms:W3CDTF">2022-06-29T09:53:00Z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