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0B78" w14:textId="472AF9EF" w:rsidR="004243BC" w:rsidRPr="00D06D0F" w:rsidRDefault="000C7D13" w:rsidP="00837E0B">
      <w:pPr>
        <w:pStyle w:val="StylDoprava"/>
        <w:jc w:val="center"/>
      </w:pPr>
      <w:r>
        <w:t xml:space="preserve">                                                                                                                      </w:t>
      </w:r>
      <w:r w:rsidR="004243BC" w:rsidRPr="00D06D0F">
        <w:t xml:space="preserve">Č.j. </w:t>
      </w:r>
      <w:r w:rsidRPr="000C7D13">
        <w:t>SPU 205472/2022/Fra</w:t>
      </w:r>
    </w:p>
    <w:p w14:paraId="17CAA11D" w14:textId="77777777" w:rsidR="000C7D13" w:rsidRPr="00144B99" w:rsidRDefault="000C7D13" w:rsidP="00D06D0F">
      <w:pPr>
        <w:rPr>
          <w:rFonts w:ascii="Arial" w:hAnsi="Arial" w:cs="Arial"/>
          <w:b/>
          <w:sz w:val="20"/>
          <w:szCs w:val="20"/>
        </w:rPr>
      </w:pPr>
    </w:p>
    <w:p w14:paraId="020DA6F0" w14:textId="77777777" w:rsidR="00144B99" w:rsidRPr="00144B99" w:rsidRDefault="00144B99" w:rsidP="00144B99">
      <w:pPr>
        <w:rPr>
          <w:rFonts w:ascii="Arial" w:hAnsi="Arial" w:cs="Arial"/>
          <w:b/>
          <w:sz w:val="20"/>
          <w:szCs w:val="20"/>
          <w:lang w:eastAsia="cs-CZ"/>
        </w:rPr>
      </w:pPr>
      <w:r w:rsidRPr="00144B99">
        <w:rPr>
          <w:rFonts w:ascii="Arial" w:hAnsi="Arial" w:cs="Arial"/>
          <w:b/>
          <w:sz w:val="20"/>
          <w:szCs w:val="20"/>
        </w:rPr>
        <w:t>Česká republika - Státní pozemkový úřad</w:t>
      </w:r>
    </w:p>
    <w:p w14:paraId="1FEA3193" w14:textId="22F9CE77" w:rsidR="00FF617F" w:rsidRDefault="00144B99" w:rsidP="00144B99">
      <w:pPr>
        <w:rPr>
          <w:rFonts w:ascii="Arial" w:hAnsi="Arial" w:cs="Arial"/>
          <w:sz w:val="20"/>
          <w:szCs w:val="20"/>
        </w:rPr>
      </w:pPr>
      <w:r w:rsidRPr="00144B99">
        <w:rPr>
          <w:rFonts w:ascii="Arial" w:hAnsi="Arial" w:cs="Arial"/>
          <w:sz w:val="20"/>
          <w:szCs w:val="20"/>
        </w:rPr>
        <w:t xml:space="preserve">Sídlo: Husinecká 1024/11a, 130 00 Praha 3 </w:t>
      </w:r>
      <w:r w:rsidR="00FF617F">
        <w:rPr>
          <w:rFonts w:ascii="Arial" w:hAnsi="Arial" w:cs="Arial"/>
          <w:sz w:val="20"/>
          <w:szCs w:val="20"/>
        </w:rPr>
        <w:t>–</w:t>
      </w:r>
      <w:r w:rsidRPr="00144B99">
        <w:rPr>
          <w:rFonts w:ascii="Arial" w:hAnsi="Arial" w:cs="Arial"/>
          <w:sz w:val="20"/>
          <w:szCs w:val="20"/>
        </w:rPr>
        <w:t xml:space="preserve"> Žižkov</w:t>
      </w:r>
    </w:p>
    <w:p w14:paraId="3C2DA7C6" w14:textId="5776C6B0" w:rsidR="00144B99" w:rsidRPr="00FF617F" w:rsidRDefault="00FF617F" w:rsidP="00144B99">
      <w:pPr>
        <w:rPr>
          <w:rFonts w:ascii="Arial" w:hAnsi="Arial" w:cs="Arial"/>
          <w:sz w:val="20"/>
          <w:szCs w:val="20"/>
        </w:rPr>
      </w:pPr>
      <w:r>
        <w:rPr>
          <w:rFonts w:ascii="Arial" w:hAnsi="Arial" w:cs="Arial"/>
          <w:sz w:val="20"/>
          <w:szCs w:val="20"/>
        </w:rPr>
        <w:t>zastoupena</w:t>
      </w:r>
      <w:r w:rsidR="00144B99" w:rsidRPr="00144B99">
        <w:rPr>
          <w:rFonts w:ascii="Arial" w:hAnsi="Arial" w:cs="Arial"/>
          <w:sz w:val="20"/>
          <w:szCs w:val="20"/>
        </w:rPr>
        <w:t xml:space="preserve"> </w:t>
      </w:r>
      <w:r w:rsidR="00144B99" w:rsidRPr="00144B99">
        <w:rPr>
          <w:rFonts w:ascii="Arial" w:hAnsi="Arial" w:cs="Arial"/>
          <w:color w:val="000000"/>
          <w:sz w:val="20"/>
          <w:szCs w:val="20"/>
        </w:rPr>
        <w:t>Ing. Petr</w:t>
      </w:r>
      <w:r>
        <w:rPr>
          <w:rFonts w:ascii="Arial" w:hAnsi="Arial" w:cs="Arial"/>
          <w:color w:val="000000"/>
          <w:sz w:val="20"/>
          <w:szCs w:val="20"/>
        </w:rPr>
        <w:t>e</w:t>
      </w:r>
      <w:r w:rsidR="00971F6D">
        <w:rPr>
          <w:rFonts w:ascii="Arial" w:hAnsi="Arial" w:cs="Arial"/>
          <w:color w:val="000000"/>
          <w:sz w:val="20"/>
          <w:szCs w:val="20"/>
        </w:rPr>
        <w:t>m</w:t>
      </w:r>
      <w:r w:rsidR="00144B99" w:rsidRPr="00144B99">
        <w:rPr>
          <w:rFonts w:ascii="Arial" w:hAnsi="Arial" w:cs="Arial"/>
          <w:color w:val="000000"/>
          <w:sz w:val="20"/>
          <w:szCs w:val="20"/>
        </w:rPr>
        <w:t xml:space="preserve"> Lázňovský</w:t>
      </w:r>
      <w:r>
        <w:rPr>
          <w:rFonts w:ascii="Arial" w:hAnsi="Arial" w:cs="Arial"/>
          <w:color w:val="000000"/>
          <w:sz w:val="20"/>
          <w:szCs w:val="20"/>
        </w:rPr>
        <w:t>m</w:t>
      </w:r>
      <w:r w:rsidR="00144B99" w:rsidRPr="00144B99">
        <w:rPr>
          <w:rFonts w:ascii="Arial" w:hAnsi="Arial" w:cs="Arial"/>
          <w:color w:val="000000"/>
          <w:sz w:val="20"/>
          <w:szCs w:val="20"/>
        </w:rPr>
        <w:t>, ředitel</w:t>
      </w:r>
      <w:r>
        <w:rPr>
          <w:rFonts w:ascii="Arial" w:hAnsi="Arial" w:cs="Arial"/>
          <w:color w:val="000000"/>
          <w:sz w:val="20"/>
          <w:szCs w:val="20"/>
        </w:rPr>
        <w:t>em</w:t>
      </w:r>
      <w:r w:rsidR="00144B99" w:rsidRPr="00144B99">
        <w:rPr>
          <w:rFonts w:ascii="Arial" w:hAnsi="Arial" w:cs="Arial"/>
          <w:color w:val="000000"/>
          <w:sz w:val="20"/>
          <w:szCs w:val="20"/>
        </w:rPr>
        <w:t xml:space="preserve"> Krajského pozemkového úřadu pro Královéhradecký kraj</w:t>
      </w:r>
    </w:p>
    <w:p w14:paraId="4095E1D6" w14:textId="77777777" w:rsidR="00C169B7" w:rsidRPr="00D06D0F" w:rsidRDefault="00C169B7" w:rsidP="00C169B7">
      <w:pPr>
        <w:pStyle w:val="VnitrniText"/>
        <w:ind w:firstLine="0"/>
      </w:pPr>
      <w:r w:rsidRPr="00D06D0F">
        <w:t>adresa Kydlinovská 245, 50301 Hradec Králové</w:t>
      </w:r>
    </w:p>
    <w:p w14:paraId="5105AA27" w14:textId="77777777" w:rsidR="00C169B7" w:rsidRDefault="00C169B7" w:rsidP="00C169B7">
      <w:pPr>
        <w:pStyle w:val="VnitrniText"/>
        <w:ind w:firstLine="0"/>
      </w:pPr>
      <w:r>
        <w:rPr>
          <w:color w:val="000000"/>
        </w:rPr>
        <w:t xml:space="preserve">na základě oprávnění </w:t>
      </w:r>
      <w:r w:rsidRPr="00905096">
        <w:t>vyplývajícího z platného Podpisového řádu Státního pozemkového úřadu účinného ke dni právního jednání</w:t>
      </w:r>
      <w:r w:rsidRPr="00D06D0F">
        <w:t xml:space="preserve"> </w:t>
      </w:r>
    </w:p>
    <w:p w14:paraId="5530563D" w14:textId="77777777" w:rsidR="00144B99" w:rsidRPr="00144B99" w:rsidRDefault="00144B99" w:rsidP="00144B99">
      <w:pPr>
        <w:rPr>
          <w:rFonts w:ascii="Arial" w:hAnsi="Arial" w:cs="Arial"/>
          <w:sz w:val="20"/>
          <w:szCs w:val="20"/>
        </w:rPr>
      </w:pPr>
      <w:r w:rsidRPr="00144B99">
        <w:rPr>
          <w:rFonts w:ascii="Arial" w:hAnsi="Arial" w:cs="Arial"/>
          <w:sz w:val="20"/>
          <w:szCs w:val="20"/>
        </w:rPr>
        <w:t>IČO: 01312774</w:t>
      </w:r>
    </w:p>
    <w:p w14:paraId="3A694D3C" w14:textId="77777777" w:rsidR="00144B99" w:rsidRPr="00144B99" w:rsidRDefault="00144B99" w:rsidP="00144B99">
      <w:pPr>
        <w:rPr>
          <w:rFonts w:ascii="Arial" w:hAnsi="Arial" w:cs="Arial"/>
          <w:sz w:val="20"/>
          <w:szCs w:val="20"/>
        </w:rPr>
      </w:pPr>
      <w:r w:rsidRPr="00144B99">
        <w:rPr>
          <w:rFonts w:ascii="Arial" w:hAnsi="Arial" w:cs="Arial"/>
          <w:sz w:val="20"/>
          <w:szCs w:val="20"/>
        </w:rPr>
        <w:t>DIČ:  CZ01312774</w:t>
      </w:r>
    </w:p>
    <w:p w14:paraId="74C4BFED" w14:textId="77777777" w:rsidR="00144B99" w:rsidRPr="00144B99" w:rsidRDefault="00144B99" w:rsidP="00144B99">
      <w:pPr>
        <w:tabs>
          <w:tab w:val="left" w:pos="120"/>
        </w:tabs>
        <w:jc w:val="both"/>
        <w:rPr>
          <w:rFonts w:ascii="Arial" w:hAnsi="Arial" w:cs="Arial"/>
          <w:color w:val="000000"/>
          <w:sz w:val="20"/>
          <w:szCs w:val="20"/>
        </w:rPr>
      </w:pPr>
      <w:r w:rsidRPr="00144B99">
        <w:rPr>
          <w:rFonts w:ascii="Arial" w:hAnsi="Arial" w:cs="Arial"/>
          <w:color w:val="000000"/>
          <w:sz w:val="20"/>
          <w:szCs w:val="20"/>
        </w:rPr>
        <w:t>(dále jen „</w:t>
      </w:r>
      <w:r w:rsidRPr="00144B99">
        <w:rPr>
          <w:rFonts w:ascii="Arial" w:hAnsi="Arial" w:cs="Arial"/>
          <w:b/>
          <w:bCs/>
          <w:color w:val="000000"/>
          <w:sz w:val="20"/>
          <w:szCs w:val="20"/>
        </w:rPr>
        <w:t>předávající</w:t>
      </w:r>
      <w:r w:rsidRPr="00144B99">
        <w:rPr>
          <w:rFonts w:ascii="Arial" w:hAnsi="Arial" w:cs="Arial"/>
          <w:color w:val="000000"/>
          <w:sz w:val="20"/>
          <w:szCs w:val="20"/>
        </w:rPr>
        <w:t>”)</w:t>
      </w:r>
    </w:p>
    <w:p w14:paraId="788C5CD3" w14:textId="77777777" w:rsidR="00BC17A6" w:rsidRPr="00D06D0F" w:rsidRDefault="00BC17A6" w:rsidP="000B0AA7">
      <w:pPr>
        <w:pStyle w:val="VnitrniText"/>
        <w:ind w:firstLine="0"/>
      </w:pPr>
    </w:p>
    <w:p w14:paraId="3BD20E9A" w14:textId="77777777" w:rsidR="00CF17C0" w:rsidRPr="00D06D0F" w:rsidRDefault="00CF17C0" w:rsidP="000B0AA7">
      <w:pPr>
        <w:pStyle w:val="VnitrniText"/>
        <w:ind w:firstLine="0"/>
      </w:pPr>
      <w:r w:rsidRPr="00D06D0F">
        <w:t>a</w:t>
      </w:r>
    </w:p>
    <w:p w14:paraId="0486FED8" w14:textId="77777777" w:rsidR="00BC17A6" w:rsidRPr="00D06D0F" w:rsidRDefault="00BC17A6" w:rsidP="000B0AA7">
      <w:pPr>
        <w:pStyle w:val="VnitrniText"/>
        <w:ind w:firstLine="0"/>
      </w:pPr>
    </w:p>
    <w:p w14:paraId="60B01213" w14:textId="77777777" w:rsidR="00D71FF1" w:rsidRPr="00D71FF1" w:rsidRDefault="00D71FF1" w:rsidP="00D71FF1">
      <w:pPr>
        <w:rPr>
          <w:rFonts w:ascii="Arial" w:hAnsi="Arial" w:cs="Arial"/>
          <w:sz w:val="20"/>
          <w:szCs w:val="20"/>
          <w:lang w:eastAsia="cs-CZ"/>
        </w:rPr>
      </w:pPr>
      <w:r w:rsidRPr="00D71FF1">
        <w:rPr>
          <w:rFonts w:ascii="Arial" w:hAnsi="Arial" w:cs="Arial"/>
          <w:b/>
          <w:sz w:val="20"/>
          <w:szCs w:val="20"/>
        </w:rPr>
        <w:t>Ředitelství silnic a dálnic ČR,</w:t>
      </w:r>
      <w:r w:rsidRPr="00D71FF1">
        <w:rPr>
          <w:sz w:val="20"/>
          <w:szCs w:val="20"/>
        </w:rPr>
        <w:t xml:space="preserve"> </w:t>
      </w:r>
      <w:r w:rsidRPr="00D71FF1">
        <w:rPr>
          <w:rFonts w:ascii="Arial" w:hAnsi="Arial" w:cs="Arial"/>
          <w:b/>
          <w:sz w:val="20"/>
          <w:szCs w:val="20"/>
        </w:rPr>
        <w:t>státní příspěvková organizace</w:t>
      </w:r>
    </w:p>
    <w:p w14:paraId="5DB246EE" w14:textId="77777777" w:rsidR="00D71FF1" w:rsidRPr="00D71FF1" w:rsidRDefault="00D71FF1" w:rsidP="00D71FF1">
      <w:pPr>
        <w:rPr>
          <w:rFonts w:ascii="Arial" w:hAnsi="Arial" w:cs="Arial"/>
          <w:sz w:val="20"/>
          <w:szCs w:val="20"/>
        </w:rPr>
      </w:pPr>
      <w:r w:rsidRPr="00D71FF1">
        <w:rPr>
          <w:rFonts w:ascii="Arial" w:hAnsi="Arial" w:cs="Arial"/>
          <w:sz w:val="20"/>
          <w:szCs w:val="20"/>
        </w:rPr>
        <w:t>Sídlo: Na Pankráci 546/56, 140 00 Praha  4 - Nusle</w:t>
      </w:r>
    </w:p>
    <w:p w14:paraId="1B58051C" w14:textId="77777777" w:rsidR="00D71FF1" w:rsidRPr="00D71FF1" w:rsidRDefault="00D71FF1" w:rsidP="00D71FF1">
      <w:pPr>
        <w:jc w:val="both"/>
        <w:rPr>
          <w:rFonts w:ascii="Arial" w:hAnsi="Arial" w:cs="Arial"/>
          <w:sz w:val="20"/>
          <w:szCs w:val="20"/>
        </w:rPr>
      </w:pPr>
      <w:r w:rsidRPr="00D71FF1">
        <w:rPr>
          <w:rFonts w:ascii="Arial" w:hAnsi="Arial" w:cs="Arial"/>
          <w:sz w:val="20"/>
          <w:szCs w:val="20"/>
        </w:rPr>
        <w:t>zastoupena Ing. Markem Novotným, ředitelem Správy ŘSD ČR Hradec Králové se sídlem Pouchovská 401, 503 41 Hradec Králové, na základě pověření ze dne 01.06.2021</w:t>
      </w:r>
    </w:p>
    <w:p w14:paraId="1AC8C530" w14:textId="77777777" w:rsidR="00D71FF1" w:rsidRPr="00D71FF1" w:rsidRDefault="00D71FF1" w:rsidP="00D71FF1">
      <w:pPr>
        <w:rPr>
          <w:rFonts w:ascii="Arial" w:hAnsi="Arial" w:cs="Arial"/>
          <w:sz w:val="20"/>
          <w:szCs w:val="20"/>
        </w:rPr>
      </w:pPr>
      <w:r w:rsidRPr="00D71FF1">
        <w:rPr>
          <w:rFonts w:ascii="Arial" w:hAnsi="Arial" w:cs="Arial"/>
          <w:sz w:val="20"/>
          <w:szCs w:val="20"/>
        </w:rPr>
        <w:t>IČO 659 93 390</w:t>
      </w:r>
    </w:p>
    <w:p w14:paraId="234176E4" w14:textId="77777777" w:rsidR="00D71FF1" w:rsidRPr="00D71FF1" w:rsidRDefault="00D71FF1" w:rsidP="00D71FF1">
      <w:pPr>
        <w:rPr>
          <w:rFonts w:ascii="Arial" w:hAnsi="Arial" w:cs="Arial"/>
          <w:sz w:val="20"/>
          <w:szCs w:val="20"/>
        </w:rPr>
      </w:pPr>
      <w:r w:rsidRPr="00D71FF1">
        <w:rPr>
          <w:rFonts w:ascii="Arial" w:hAnsi="Arial" w:cs="Arial"/>
          <w:sz w:val="20"/>
          <w:szCs w:val="20"/>
        </w:rPr>
        <w:t>DIČ CZ65993390</w:t>
      </w:r>
    </w:p>
    <w:p w14:paraId="217AC200" w14:textId="77777777" w:rsidR="00D71FF1" w:rsidRPr="00D71FF1" w:rsidRDefault="00D71FF1" w:rsidP="00D71FF1">
      <w:pPr>
        <w:rPr>
          <w:rFonts w:ascii="Arial" w:hAnsi="Arial" w:cs="Arial"/>
          <w:sz w:val="20"/>
          <w:szCs w:val="20"/>
        </w:rPr>
      </w:pPr>
      <w:r w:rsidRPr="00D71FF1">
        <w:rPr>
          <w:rFonts w:ascii="Arial" w:hAnsi="Arial" w:cs="Arial"/>
          <w:sz w:val="20"/>
          <w:szCs w:val="20"/>
        </w:rPr>
        <w:t>(dále jen „</w:t>
      </w:r>
      <w:r w:rsidRPr="00D71FF1">
        <w:rPr>
          <w:rFonts w:ascii="Arial" w:hAnsi="Arial" w:cs="Arial"/>
          <w:b/>
          <w:bCs/>
          <w:sz w:val="20"/>
          <w:szCs w:val="20"/>
        </w:rPr>
        <w:t>přejímající</w:t>
      </w:r>
      <w:r w:rsidRPr="00D71FF1">
        <w:rPr>
          <w:rFonts w:ascii="Arial" w:hAnsi="Arial" w:cs="Arial"/>
          <w:sz w:val="20"/>
          <w:szCs w:val="20"/>
        </w:rPr>
        <w:t>“)</w:t>
      </w:r>
    </w:p>
    <w:p w14:paraId="1EA3EEF9" w14:textId="59492E90" w:rsidR="00CF17C0" w:rsidRDefault="00CF17C0" w:rsidP="000B0AA7">
      <w:pPr>
        <w:pStyle w:val="VnitrniText"/>
        <w:ind w:firstLine="0"/>
      </w:pPr>
    </w:p>
    <w:p w14:paraId="678C32FC" w14:textId="77777777" w:rsidR="008C5CE8" w:rsidRPr="00D06D0F" w:rsidRDefault="008C5CE8" w:rsidP="000B0AA7">
      <w:pPr>
        <w:pStyle w:val="VnitrniText"/>
        <w:ind w:firstLine="0"/>
      </w:pPr>
    </w:p>
    <w:p w14:paraId="12137F2E" w14:textId="1510D035"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33B6B0E0" w14:textId="05537083" w:rsidR="00CF17C0" w:rsidRDefault="005C5AF6" w:rsidP="008C5CE8">
      <w:pPr>
        <w:pStyle w:val="VnitrniText"/>
        <w:ind w:firstLine="0"/>
      </w:pPr>
      <w:r w:rsidRPr="005C5AF6">
        <w:t xml:space="preserve"> </w:t>
      </w:r>
    </w:p>
    <w:p w14:paraId="02AC4377" w14:textId="77777777" w:rsidR="00830569" w:rsidRPr="00D06D0F" w:rsidRDefault="00830569" w:rsidP="001274AE"/>
    <w:p w14:paraId="25A4E7A7"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37A3C267" w14:textId="1043F4CC" w:rsidR="00CF17C0" w:rsidRPr="008C5CE8" w:rsidRDefault="00CF17C0" w:rsidP="008C5CE8">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1001H22/54</w:t>
      </w:r>
    </w:p>
    <w:p w14:paraId="2065AFEE" w14:textId="77777777" w:rsidR="00CF17C0" w:rsidRPr="00D06D0F" w:rsidRDefault="00CF17C0" w:rsidP="00D06D0F"/>
    <w:p w14:paraId="781AEE03" w14:textId="77777777" w:rsidR="00CF17C0" w:rsidRPr="00754509" w:rsidRDefault="00CF17C0" w:rsidP="00D06D0F">
      <w:pPr>
        <w:pStyle w:val="para"/>
        <w:rPr>
          <w:rFonts w:ascii="Arial" w:hAnsi="Arial" w:cs="Arial"/>
          <w:sz w:val="20"/>
        </w:rPr>
      </w:pPr>
      <w:r w:rsidRPr="00754509">
        <w:rPr>
          <w:rFonts w:ascii="Arial" w:hAnsi="Arial" w:cs="Arial"/>
          <w:sz w:val="20"/>
        </w:rPr>
        <w:t>I.</w:t>
      </w:r>
      <w:r w:rsidR="00A21E6E" w:rsidRPr="00754509">
        <w:rPr>
          <w:rFonts w:ascii="Arial" w:hAnsi="Arial" w:cs="Arial"/>
          <w:sz w:val="20"/>
        </w:rPr>
        <w:t xml:space="preserve"> </w:t>
      </w:r>
    </w:p>
    <w:p w14:paraId="3C29DDE7" w14:textId="0997F0DE" w:rsidR="00F65859" w:rsidRPr="00754509" w:rsidRDefault="00F65859" w:rsidP="008C5CE8">
      <w:pPr>
        <w:pStyle w:val="VnitrniText"/>
        <w:ind w:firstLine="0"/>
      </w:pPr>
      <w:r w:rsidRPr="00754509">
        <w:t>Státní pozemkový úřad jako předávající je ve smyslu zákona č. 503/2012 Sb., o Státním pozemkovém úřadu a o změně některých souvisejících zákonů, ve znění pozdějších předpisů, příslušný hospodařit s níže uvedenými pozemky ve vlastnictví státu:</w:t>
      </w:r>
    </w:p>
    <w:p w14:paraId="250034B7" w14:textId="77777777" w:rsidR="00D418A4" w:rsidRPr="00754509" w:rsidRDefault="00D418A4" w:rsidP="008C5CE8">
      <w:pPr>
        <w:pStyle w:val="VnitrniText"/>
        <w:ind w:firstLine="0"/>
      </w:pPr>
    </w:p>
    <w:p w14:paraId="2D32C7A7" w14:textId="77777777" w:rsidR="008505AD" w:rsidRPr="00754509" w:rsidRDefault="008505AD" w:rsidP="000B0AA7">
      <w:pPr>
        <w:pStyle w:val="VnitrniText"/>
        <w:ind w:firstLine="0"/>
      </w:pPr>
      <w:r w:rsidRPr="00754509">
        <w:t>Pozemk</w:t>
      </w:r>
      <w:r w:rsidR="00070DFF" w:rsidRPr="00754509">
        <w:t>y</w:t>
      </w:r>
      <w:r w:rsidRPr="00754509">
        <w:t>:</w:t>
      </w:r>
    </w:p>
    <w:p w14:paraId="10221841" w14:textId="77777777" w:rsidR="008505AD" w:rsidRPr="00754509" w:rsidRDefault="008505AD" w:rsidP="00112F3C">
      <w:pPr>
        <w:pStyle w:val="cary"/>
        <w:rPr>
          <w:rFonts w:cs="Arial"/>
        </w:rPr>
      </w:pPr>
      <w:r w:rsidRPr="00754509">
        <w:rPr>
          <w:rFonts w:cs="Arial"/>
        </w:rPr>
        <w:t>------------------------------------------------------------------------------------------------------------------------</w:t>
      </w:r>
      <w:r w:rsidR="00E60971" w:rsidRPr="00754509">
        <w:rPr>
          <w:rFonts w:cs="Arial"/>
        </w:rPr>
        <w:t>--</w:t>
      </w:r>
      <w:r w:rsidR="007431BA" w:rsidRPr="00754509">
        <w:rPr>
          <w:rFonts w:cs="Arial"/>
        </w:rPr>
        <w:t>-----------</w:t>
      </w:r>
    </w:p>
    <w:p w14:paraId="07092D24" w14:textId="753AF6F7" w:rsidR="008505AD" w:rsidRPr="00754509" w:rsidRDefault="008505AD" w:rsidP="00257EB0">
      <w:pPr>
        <w:tabs>
          <w:tab w:val="left" w:pos="2268"/>
          <w:tab w:val="left" w:pos="4536"/>
          <w:tab w:val="left" w:pos="6237"/>
          <w:tab w:val="right" w:pos="9639"/>
        </w:tabs>
        <w:rPr>
          <w:rStyle w:val="Styl11b"/>
          <w:rFonts w:cs="Arial"/>
        </w:rPr>
      </w:pPr>
      <w:r w:rsidRPr="00754509">
        <w:rPr>
          <w:rStyle w:val="Styl11b"/>
          <w:rFonts w:cs="Arial"/>
        </w:rPr>
        <w:t>Obec</w:t>
      </w:r>
      <w:r w:rsidRPr="00754509">
        <w:rPr>
          <w:rStyle w:val="Styl11b"/>
          <w:rFonts w:cs="Arial"/>
        </w:rPr>
        <w:tab/>
        <w:t xml:space="preserve">Katastrální území </w:t>
      </w:r>
      <w:r w:rsidRPr="00754509">
        <w:rPr>
          <w:rStyle w:val="Styl11b"/>
          <w:rFonts w:cs="Arial"/>
        </w:rPr>
        <w:tab/>
        <w:t>Parcelní číslo</w:t>
      </w:r>
      <w:r w:rsidRPr="00754509">
        <w:rPr>
          <w:rStyle w:val="Styl11b"/>
          <w:rFonts w:cs="Arial"/>
        </w:rPr>
        <w:tab/>
        <w:t>Druh pozemku</w:t>
      </w:r>
      <w:r w:rsidR="000B421C" w:rsidRPr="00754509">
        <w:rPr>
          <w:rStyle w:val="Styl11b"/>
          <w:rFonts w:cs="Arial"/>
        </w:rPr>
        <w:t xml:space="preserve">      </w:t>
      </w:r>
      <w:r w:rsidR="005C1334" w:rsidRPr="00754509">
        <w:rPr>
          <w:rStyle w:val="Styl11b"/>
          <w:rFonts w:cs="Arial"/>
        </w:rPr>
        <w:t>Spoluvlastnický</w:t>
      </w:r>
      <w:r w:rsidRPr="00754509">
        <w:rPr>
          <w:rStyle w:val="Styl11b"/>
          <w:rFonts w:cs="Arial"/>
        </w:rPr>
        <w:tab/>
        <w:t>LV</w:t>
      </w:r>
    </w:p>
    <w:p w14:paraId="068E75F3" w14:textId="42B92C60" w:rsidR="005C1334" w:rsidRPr="00754509" w:rsidRDefault="005C1334" w:rsidP="00112F3C">
      <w:pPr>
        <w:pStyle w:val="cary"/>
        <w:rPr>
          <w:rFonts w:cs="Arial"/>
        </w:rPr>
      </w:pPr>
      <w:r w:rsidRPr="00754509">
        <w:rPr>
          <w:rFonts w:cs="Arial"/>
        </w:rPr>
        <w:t xml:space="preserve">                                                                                                                                      </w:t>
      </w:r>
      <w:r w:rsidRPr="00754509">
        <w:rPr>
          <w:rFonts w:cs="Arial"/>
          <w:sz w:val="20"/>
          <w:szCs w:val="20"/>
        </w:rPr>
        <w:t>podíl</w:t>
      </w:r>
      <w:r w:rsidRPr="00754509">
        <w:rPr>
          <w:rFonts w:cs="Arial"/>
        </w:rPr>
        <w:t xml:space="preserve"> </w:t>
      </w:r>
    </w:p>
    <w:p w14:paraId="0615620C" w14:textId="7221678D" w:rsidR="007431BA" w:rsidRPr="00754509" w:rsidRDefault="007431BA" w:rsidP="00112F3C">
      <w:pPr>
        <w:pStyle w:val="cary"/>
        <w:rPr>
          <w:rFonts w:cs="Arial"/>
        </w:rPr>
      </w:pPr>
      <w:r w:rsidRPr="00754509">
        <w:rPr>
          <w:rFonts w:cs="Arial"/>
        </w:rPr>
        <w:t>-------------------------------------------------------------------------------------------------------------------------------------</w:t>
      </w:r>
    </w:p>
    <w:p w14:paraId="7D5F2106"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4582EC00" w14:textId="7FCC30EC"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Královec</w:t>
      </w:r>
      <w:r w:rsidRPr="00754509">
        <w:rPr>
          <w:rStyle w:val="tabulkyNemovitosti"/>
          <w:rFonts w:cs="Arial"/>
        </w:rPr>
        <w:tab/>
        <w:t>Královec</w:t>
      </w:r>
      <w:r w:rsidRPr="00754509">
        <w:rPr>
          <w:rStyle w:val="tabulkyNemovitosti"/>
          <w:rFonts w:cs="Arial"/>
        </w:rPr>
        <w:tab/>
        <w:t>2744/8</w:t>
      </w:r>
      <w:r w:rsidRPr="00754509">
        <w:rPr>
          <w:rStyle w:val="tabulkyNemovitosti"/>
          <w:rFonts w:cs="Arial"/>
        </w:rPr>
        <w:tab/>
        <w:t>orná půda</w:t>
      </w:r>
      <w:r w:rsidR="005C1334" w:rsidRPr="00754509">
        <w:rPr>
          <w:rStyle w:val="tabulkyNemovitosti"/>
          <w:rFonts w:cs="Arial"/>
        </w:rPr>
        <w:t xml:space="preserve">                             1/2                    </w:t>
      </w:r>
      <w:r w:rsidRPr="00754509">
        <w:rPr>
          <w:rStyle w:val="tabulkyNemovitosti"/>
          <w:rFonts w:cs="Arial"/>
        </w:rPr>
        <w:tab/>
        <w:t>938</w:t>
      </w:r>
    </w:p>
    <w:p w14:paraId="4AA4898D" w14:textId="77777777" w:rsidR="008505AD" w:rsidRPr="00754509" w:rsidRDefault="008505AD" w:rsidP="00257EB0">
      <w:pPr>
        <w:tabs>
          <w:tab w:val="left" w:pos="2268"/>
          <w:tab w:val="left" w:pos="4536"/>
          <w:tab w:val="left" w:pos="6237"/>
          <w:tab w:val="right" w:pos="9639"/>
        </w:tabs>
        <w:rPr>
          <w:rStyle w:val="tabulkyNemovitosti"/>
          <w:rFonts w:cs="Arial"/>
        </w:rPr>
      </w:pPr>
    </w:p>
    <w:p w14:paraId="253DBFFD"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4CFB179D" w14:textId="0EAA273C"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Královec</w:t>
      </w:r>
      <w:r w:rsidRPr="00754509">
        <w:rPr>
          <w:rStyle w:val="tabulkyNemovitosti"/>
          <w:rFonts w:cs="Arial"/>
        </w:rPr>
        <w:tab/>
        <w:t>Královec</w:t>
      </w:r>
      <w:r w:rsidRPr="00754509">
        <w:rPr>
          <w:rStyle w:val="tabulkyNemovitosti"/>
          <w:rFonts w:cs="Arial"/>
        </w:rPr>
        <w:tab/>
        <w:t>2744/9</w:t>
      </w:r>
      <w:r w:rsidRPr="00754509">
        <w:rPr>
          <w:rStyle w:val="tabulkyNemovitosti"/>
          <w:rFonts w:cs="Arial"/>
        </w:rPr>
        <w:tab/>
        <w:t>orná půda</w:t>
      </w:r>
      <w:r w:rsidR="005C1334" w:rsidRPr="00754509">
        <w:rPr>
          <w:rStyle w:val="tabulkyNemovitosti"/>
          <w:rFonts w:cs="Arial"/>
        </w:rPr>
        <w:t xml:space="preserve">                             1/2</w:t>
      </w:r>
      <w:r w:rsidRPr="00754509">
        <w:rPr>
          <w:rStyle w:val="tabulkyNemovitosti"/>
          <w:rFonts w:cs="Arial"/>
        </w:rPr>
        <w:tab/>
        <w:t>938</w:t>
      </w:r>
    </w:p>
    <w:p w14:paraId="57C5BF8B" w14:textId="77777777" w:rsidR="008505AD" w:rsidRPr="00754509" w:rsidRDefault="008505AD" w:rsidP="00257EB0">
      <w:pPr>
        <w:tabs>
          <w:tab w:val="left" w:pos="2268"/>
          <w:tab w:val="left" w:pos="4536"/>
          <w:tab w:val="left" w:pos="6237"/>
          <w:tab w:val="right" w:pos="9639"/>
        </w:tabs>
        <w:rPr>
          <w:rStyle w:val="tabulkyNemovitosti"/>
          <w:rFonts w:cs="Arial"/>
        </w:rPr>
      </w:pPr>
    </w:p>
    <w:p w14:paraId="58522BB5"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6363B464" w14:textId="320AF709"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Královec</w:t>
      </w:r>
      <w:r w:rsidRPr="00754509">
        <w:rPr>
          <w:rStyle w:val="tabulkyNemovitosti"/>
          <w:rFonts w:cs="Arial"/>
        </w:rPr>
        <w:tab/>
        <w:t>Královec</w:t>
      </w:r>
      <w:r w:rsidRPr="00754509">
        <w:rPr>
          <w:rStyle w:val="tabulkyNemovitosti"/>
          <w:rFonts w:cs="Arial"/>
        </w:rPr>
        <w:tab/>
        <w:t>2744/10</w:t>
      </w:r>
      <w:r w:rsidRPr="00754509">
        <w:rPr>
          <w:rStyle w:val="tabulkyNemovitosti"/>
          <w:rFonts w:cs="Arial"/>
        </w:rPr>
        <w:tab/>
        <w:t>ostatní plocha</w:t>
      </w:r>
      <w:r w:rsidR="005C1334" w:rsidRPr="00754509">
        <w:rPr>
          <w:rStyle w:val="tabulkyNemovitosti"/>
          <w:rFonts w:cs="Arial"/>
        </w:rPr>
        <w:t>´                      1/2</w:t>
      </w:r>
      <w:r w:rsidRPr="00754509">
        <w:rPr>
          <w:rStyle w:val="tabulkyNemovitosti"/>
          <w:rFonts w:cs="Arial"/>
        </w:rPr>
        <w:tab/>
        <w:t>938</w:t>
      </w:r>
    </w:p>
    <w:p w14:paraId="030C40EA" w14:textId="77777777" w:rsidR="008505AD" w:rsidRPr="00754509" w:rsidRDefault="008505AD" w:rsidP="00257EB0">
      <w:pPr>
        <w:tabs>
          <w:tab w:val="left" w:pos="2268"/>
          <w:tab w:val="left" w:pos="4536"/>
          <w:tab w:val="left" w:pos="6237"/>
          <w:tab w:val="right" w:pos="9639"/>
        </w:tabs>
        <w:rPr>
          <w:rStyle w:val="tabulkyNemovitosti"/>
          <w:rFonts w:cs="Arial"/>
        </w:rPr>
      </w:pPr>
    </w:p>
    <w:p w14:paraId="082309A8"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433631CC" w14:textId="3CF38121"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Královec</w:t>
      </w:r>
      <w:r w:rsidRPr="00754509">
        <w:rPr>
          <w:rStyle w:val="tabulkyNemovitosti"/>
          <w:rFonts w:cs="Arial"/>
        </w:rPr>
        <w:tab/>
        <w:t>Královec</w:t>
      </w:r>
      <w:r w:rsidRPr="00754509">
        <w:rPr>
          <w:rStyle w:val="tabulkyNemovitosti"/>
          <w:rFonts w:cs="Arial"/>
        </w:rPr>
        <w:tab/>
        <w:t>2744/12</w:t>
      </w:r>
      <w:r w:rsidRPr="00754509">
        <w:rPr>
          <w:rStyle w:val="tabulkyNemovitosti"/>
          <w:rFonts w:cs="Arial"/>
        </w:rPr>
        <w:tab/>
        <w:t>ostatní plocha</w:t>
      </w:r>
      <w:r w:rsidR="005C1334" w:rsidRPr="00754509">
        <w:rPr>
          <w:rStyle w:val="tabulkyNemovitosti"/>
          <w:rFonts w:cs="Arial"/>
        </w:rPr>
        <w:t xml:space="preserve">                       1/2</w:t>
      </w:r>
      <w:r w:rsidRPr="00754509">
        <w:rPr>
          <w:rStyle w:val="tabulkyNemovitosti"/>
          <w:rFonts w:cs="Arial"/>
        </w:rPr>
        <w:tab/>
        <w:t>938</w:t>
      </w:r>
    </w:p>
    <w:p w14:paraId="11213FB0" w14:textId="77777777" w:rsidR="008505AD" w:rsidRPr="00754509" w:rsidRDefault="008505AD" w:rsidP="00257EB0">
      <w:pPr>
        <w:tabs>
          <w:tab w:val="left" w:pos="2268"/>
          <w:tab w:val="left" w:pos="4536"/>
          <w:tab w:val="left" w:pos="6237"/>
          <w:tab w:val="right" w:pos="9639"/>
        </w:tabs>
        <w:rPr>
          <w:rStyle w:val="tabulkyNemovitosti"/>
          <w:rFonts w:cs="Arial"/>
        </w:rPr>
      </w:pPr>
    </w:p>
    <w:p w14:paraId="4394EC4C"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433A03A4" w14:textId="69B3E078"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Královec</w:t>
      </w:r>
      <w:r w:rsidRPr="00754509">
        <w:rPr>
          <w:rStyle w:val="tabulkyNemovitosti"/>
          <w:rFonts w:cs="Arial"/>
        </w:rPr>
        <w:tab/>
        <w:t>Královec</w:t>
      </w:r>
      <w:r w:rsidRPr="00754509">
        <w:rPr>
          <w:rStyle w:val="tabulkyNemovitosti"/>
          <w:rFonts w:cs="Arial"/>
        </w:rPr>
        <w:tab/>
        <w:t>2744/13</w:t>
      </w:r>
      <w:r w:rsidRPr="00754509">
        <w:rPr>
          <w:rStyle w:val="tabulkyNemovitosti"/>
          <w:rFonts w:cs="Arial"/>
        </w:rPr>
        <w:tab/>
        <w:t>ostatní plocha</w:t>
      </w:r>
      <w:r w:rsidR="005C1334" w:rsidRPr="00754509">
        <w:rPr>
          <w:rStyle w:val="tabulkyNemovitosti"/>
          <w:rFonts w:cs="Arial"/>
        </w:rPr>
        <w:t xml:space="preserve">                       1/2</w:t>
      </w:r>
      <w:r w:rsidRPr="00754509">
        <w:rPr>
          <w:rStyle w:val="tabulkyNemovitosti"/>
          <w:rFonts w:cs="Arial"/>
        </w:rPr>
        <w:tab/>
        <w:t>938</w:t>
      </w:r>
    </w:p>
    <w:p w14:paraId="23AA70DD" w14:textId="77777777" w:rsidR="008505AD" w:rsidRPr="00754509" w:rsidRDefault="008505AD" w:rsidP="00257EB0">
      <w:pPr>
        <w:tabs>
          <w:tab w:val="left" w:pos="2268"/>
          <w:tab w:val="left" w:pos="4536"/>
          <w:tab w:val="left" w:pos="6237"/>
          <w:tab w:val="right" w:pos="9639"/>
        </w:tabs>
        <w:rPr>
          <w:rStyle w:val="tabulkyNemovitosti"/>
          <w:rFonts w:cs="Arial"/>
        </w:rPr>
      </w:pPr>
    </w:p>
    <w:p w14:paraId="5CB8904C"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2F848E6C" w14:textId="34B75162"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Královec</w:t>
      </w:r>
      <w:r w:rsidRPr="00754509">
        <w:rPr>
          <w:rStyle w:val="tabulkyNemovitosti"/>
          <w:rFonts w:cs="Arial"/>
        </w:rPr>
        <w:tab/>
        <w:t>Královec</w:t>
      </w:r>
      <w:r w:rsidRPr="00754509">
        <w:rPr>
          <w:rStyle w:val="tabulkyNemovitosti"/>
          <w:rFonts w:cs="Arial"/>
        </w:rPr>
        <w:tab/>
        <w:t>2744/14</w:t>
      </w:r>
      <w:r w:rsidRPr="00754509">
        <w:rPr>
          <w:rStyle w:val="tabulkyNemovitosti"/>
          <w:rFonts w:cs="Arial"/>
        </w:rPr>
        <w:tab/>
        <w:t>orná půda</w:t>
      </w:r>
      <w:r w:rsidR="005C1334" w:rsidRPr="00754509">
        <w:rPr>
          <w:rStyle w:val="tabulkyNemovitosti"/>
          <w:rFonts w:cs="Arial"/>
        </w:rPr>
        <w:t xml:space="preserve">                             1/2</w:t>
      </w:r>
      <w:r w:rsidRPr="00754509">
        <w:rPr>
          <w:rStyle w:val="tabulkyNemovitosti"/>
          <w:rFonts w:cs="Arial"/>
        </w:rPr>
        <w:tab/>
        <w:t>938</w:t>
      </w:r>
    </w:p>
    <w:p w14:paraId="0B58A4C6" w14:textId="77777777" w:rsidR="008505AD" w:rsidRPr="00754509" w:rsidRDefault="008505AD" w:rsidP="00257EB0">
      <w:pPr>
        <w:tabs>
          <w:tab w:val="left" w:pos="2268"/>
          <w:tab w:val="left" w:pos="4536"/>
          <w:tab w:val="left" w:pos="6237"/>
          <w:tab w:val="right" w:pos="9639"/>
        </w:tabs>
        <w:rPr>
          <w:rStyle w:val="tabulkyNemovitosti"/>
          <w:rFonts w:cs="Arial"/>
        </w:rPr>
      </w:pPr>
    </w:p>
    <w:p w14:paraId="62B5E3BE"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76EEE97B" w14:textId="4E387AB9"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Královec</w:t>
      </w:r>
      <w:r w:rsidRPr="00754509">
        <w:rPr>
          <w:rStyle w:val="tabulkyNemovitosti"/>
          <w:rFonts w:cs="Arial"/>
        </w:rPr>
        <w:tab/>
        <w:t>Královec</w:t>
      </w:r>
      <w:r w:rsidRPr="00754509">
        <w:rPr>
          <w:rStyle w:val="tabulkyNemovitosti"/>
          <w:rFonts w:cs="Arial"/>
        </w:rPr>
        <w:tab/>
        <w:t>2744/16</w:t>
      </w:r>
      <w:r w:rsidRPr="00754509">
        <w:rPr>
          <w:rStyle w:val="tabulkyNemovitosti"/>
          <w:rFonts w:cs="Arial"/>
        </w:rPr>
        <w:tab/>
        <w:t>ostatní plocha</w:t>
      </w:r>
      <w:r w:rsidR="005C1334" w:rsidRPr="00754509">
        <w:rPr>
          <w:rStyle w:val="tabulkyNemovitosti"/>
          <w:rFonts w:cs="Arial"/>
        </w:rPr>
        <w:t xml:space="preserve">                       1/2</w:t>
      </w:r>
      <w:r w:rsidRPr="00754509">
        <w:rPr>
          <w:rStyle w:val="tabulkyNemovitosti"/>
          <w:rFonts w:cs="Arial"/>
        </w:rPr>
        <w:tab/>
        <w:t>938</w:t>
      </w:r>
    </w:p>
    <w:p w14:paraId="467FFE62" w14:textId="77777777" w:rsidR="008505AD" w:rsidRPr="00754509" w:rsidRDefault="008505AD" w:rsidP="00257EB0">
      <w:pPr>
        <w:tabs>
          <w:tab w:val="left" w:pos="2268"/>
          <w:tab w:val="left" w:pos="4536"/>
          <w:tab w:val="left" w:pos="6237"/>
          <w:tab w:val="right" w:pos="9639"/>
        </w:tabs>
        <w:rPr>
          <w:rStyle w:val="tabulkyNemovitosti"/>
          <w:rFonts w:cs="Arial"/>
        </w:rPr>
      </w:pPr>
    </w:p>
    <w:p w14:paraId="374EC241"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637F0A7B" w14:textId="67C8DDB3"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Královec</w:t>
      </w:r>
      <w:r w:rsidRPr="00754509">
        <w:rPr>
          <w:rStyle w:val="tabulkyNemovitosti"/>
          <w:rFonts w:cs="Arial"/>
        </w:rPr>
        <w:tab/>
        <w:t>Královec</w:t>
      </w:r>
      <w:r w:rsidRPr="00754509">
        <w:rPr>
          <w:rStyle w:val="tabulkyNemovitosti"/>
          <w:rFonts w:cs="Arial"/>
        </w:rPr>
        <w:tab/>
        <w:t>2744/17</w:t>
      </w:r>
      <w:r w:rsidRPr="00754509">
        <w:rPr>
          <w:rStyle w:val="tabulkyNemovitosti"/>
          <w:rFonts w:cs="Arial"/>
        </w:rPr>
        <w:tab/>
        <w:t>orná půda</w:t>
      </w:r>
      <w:r w:rsidR="005C1334" w:rsidRPr="00754509">
        <w:rPr>
          <w:rStyle w:val="tabulkyNemovitosti"/>
          <w:rFonts w:cs="Arial"/>
        </w:rPr>
        <w:t xml:space="preserve">                             1/2</w:t>
      </w:r>
      <w:r w:rsidRPr="00754509">
        <w:rPr>
          <w:rStyle w:val="tabulkyNemovitosti"/>
          <w:rFonts w:cs="Arial"/>
        </w:rPr>
        <w:tab/>
        <w:t>938</w:t>
      </w:r>
    </w:p>
    <w:p w14:paraId="1BC20CD8" w14:textId="77777777" w:rsidR="008505AD" w:rsidRPr="00754509" w:rsidRDefault="008505AD" w:rsidP="00257EB0">
      <w:pPr>
        <w:tabs>
          <w:tab w:val="left" w:pos="2268"/>
          <w:tab w:val="left" w:pos="4536"/>
          <w:tab w:val="left" w:pos="6237"/>
          <w:tab w:val="right" w:pos="9639"/>
        </w:tabs>
        <w:rPr>
          <w:rStyle w:val="tabulkyNemovitosti"/>
          <w:rFonts w:cs="Arial"/>
        </w:rPr>
      </w:pPr>
    </w:p>
    <w:p w14:paraId="6E007CEA" w14:textId="77777777" w:rsidR="00A22131" w:rsidRPr="00754509" w:rsidRDefault="00A22131" w:rsidP="00257EB0">
      <w:pPr>
        <w:tabs>
          <w:tab w:val="left" w:pos="2268"/>
          <w:tab w:val="left" w:pos="4536"/>
          <w:tab w:val="left" w:pos="6237"/>
          <w:tab w:val="right" w:pos="9639"/>
        </w:tabs>
        <w:rPr>
          <w:rStyle w:val="tabulkyNemovitosti"/>
          <w:rFonts w:cs="Arial"/>
        </w:rPr>
      </w:pPr>
    </w:p>
    <w:p w14:paraId="7E736D1E" w14:textId="7401394F"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lastRenderedPageBreak/>
        <w:t>Katastr nemovitostí - pozemkové</w:t>
      </w:r>
    </w:p>
    <w:p w14:paraId="2D2E1003" w14:textId="2D2654CF"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Královec</w:t>
      </w:r>
      <w:r w:rsidRPr="00754509">
        <w:rPr>
          <w:rStyle w:val="tabulkyNemovitosti"/>
          <w:rFonts w:cs="Arial"/>
        </w:rPr>
        <w:tab/>
        <w:t>Královec</w:t>
      </w:r>
      <w:r w:rsidRPr="00754509">
        <w:rPr>
          <w:rStyle w:val="tabulkyNemovitosti"/>
          <w:rFonts w:cs="Arial"/>
        </w:rPr>
        <w:tab/>
        <w:t>2744/25</w:t>
      </w:r>
      <w:r w:rsidRPr="00754509">
        <w:rPr>
          <w:rStyle w:val="tabulkyNemovitosti"/>
          <w:rFonts w:cs="Arial"/>
        </w:rPr>
        <w:tab/>
        <w:t>orná půda</w:t>
      </w:r>
      <w:r w:rsidR="005C1334" w:rsidRPr="00754509">
        <w:rPr>
          <w:rStyle w:val="tabulkyNemovitosti"/>
          <w:rFonts w:cs="Arial"/>
        </w:rPr>
        <w:t xml:space="preserve">                              1/2</w:t>
      </w:r>
      <w:r w:rsidRPr="00754509">
        <w:rPr>
          <w:rStyle w:val="tabulkyNemovitosti"/>
          <w:rFonts w:cs="Arial"/>
        </w:rPr>
        <w:tab/>
        <w:t>938</w:t>
      </w:r>
    </w:p>
    <w:p w14:paraId="5B28FD28" w14:textId="77777777" w:rsidR="008505AD" w:rsidRPr="00754509" w:rsidRDefault="008505AD" w:rsidP="00257EB0">
      <w:pPr>
        <w:tabs>
          <w:tab w:val="left" w:pos="2268"/>
          <w:tab w:val="left" w:pos="4536"/>
          <w:tab w:val="left" w:pos="6237"/>
          <w:tab w:val="right" w:pos="9639"/>
        </w:tabs>
        <w:rPr>
          <w:rStyle w:val="tabulkyNemovitosti"/>
          <w:rFonts w:cs="Arial"/>
        </w:rPr>
      </w:pPr>
    </w:p>
    <w:p w14:paraId="4E84DEF7"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5A6A9819" w14:textId="035AEF96"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Trutnov</w:t>
      </w:r>
      <w:r w:rsidRPr="00754509">
        <w:rPr>
          <w:rStyle w:val="tabulkyNemovitosti"/>
          <w:rFonts w:cs="Arial"/>
        </w:rPr>
        <w:tab/>
        <w:t>Poříčí u Trutnova</w:t>
      </w:r>
      <w:r w:rsidRPr="00754509">
        <w:rPr>
          <w:rStyle w:val="tabulkyNemovitosti"/>
          <w:rFonts w:cs="Arial"/>
        </w:rPr>
        <w:tab/>
        <w:t>1088/5</w:t>
      </w:r>
      <w:r w:rsidRPr="00754509">
        <w:rPr>
          <w:rStyle w:val="tabulkyNemovitosti"/>
          <w:rFonts w:cs="Arial"/>
        </w:rPr>
        <w:tab/>
        <w:t>ostatní plocha</w:t>
      </w:r>
      <w:r w:rsidR="005C1334" w:rsidRPr="00754509">
        <w:rPr>
          <w:rStyle w:val="tabulkyNemovitosti"/>
          <w:rFonts w:cs="Arial"/>
        </w:rPr>
        <w:t xml:space="preserve">                    </w:t>
      </w:r>
      <w:r w:rsidR="00A22131" w:rsidRPr="00754509">
        <w:rPr>
          <w:rStyle w:val="tabulkyNemovitosti"/>
          <w:rFonts w:cs="Arial"/>
        </w:rPr>
        <w:t xml:space="preserve">    </w:t>
      </w:r>
      <w:r w:rsidR="005C1334" w:rsidRPr="00754509">
        <w:rPr>
          <w:rStyle w:val="tabulkyNemovitosti"/>
          <w:rFonts w:cs="Arial"/>
        </w:rPr>
        <w:t>1/1</w:t>
      </w:r>
      <w:r w:rsidRPr="00754509">
        <w:rPr>
          <w:rStyle w:val="tabulkyNemovitosti"/>
          <w:rFonts w:cs="Arial"/>
        </w:rPr>
        <w:tab/>
        <w:t>10002</w:t>
      </w:r>
    </w:p>
    <w:p w14:paraId="4659E647" w14:textId="77777777" w:rsidR="008505AD" w:rsidRPr="00754509" w:rsidRDefault="008505AD" w:rsidP="00257EB0">
      <w:pPr>
        <w:tabs>
          <w:tab w:val="left" w:pos="2268"/>
          <w:tab w:val="left" w:pos="4536"/>
          <w:tab w:val="left" w:pos="6237"/>
          <w:tab w:val="right" w:pos="9639"/>
        </w:tabs>
        <w:rPr>
          <w:rStyle w:val="tabulkyNemovitosti"/>
          <w:rFonts w:cs="Arial"/>
        </w:rPr>
      </w:pPr>
    </w:p>
    <w:p w14:paraId="01E3FA8D"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220FB503" w14:textId="6C4D8E36"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Trutnov</w:t>
      </w:r>
      <w:r w:rsidRPr="00754509">
        <w:rPr>
          <w:rStyle w:val="tabulkyNemovitosti"/>
          <w:rFonts w:cs="Arial"/>
        </w:rPr>
        <w:tab/>
        <w:t>Poříčí u Trutnova</w:t>
      </w:r>
      <w:r w:rsidRPr="00754509">
        <w:rPr>
          <w:rStyle w:val="tabulkyNemovitosti"/>
          <w:rFonts w:cs="Arial"/>
        </w:rPr>
        <w:tab/>
        <w:t>1761/36</w:t>
      </w:r>
      <w:r w:rsidRPr="00754509">
        <w:rPr>
          <w:rStyle w:val="tabulkyNemovitosti"/>
          <w:rFonts w:cs="Arial"/>
        </w:rPr>
        <w:tab/>
        <w:t>ostatní plocha</w:t>
      </w:r>
      <w:r w:rsidR="005C1334" w:rsidRPr="00754509">
        <w:rPr>
          <w:rStyle w:val="tabulkyNemovitosti"/>
          <w:rFonts w:cs="Arial"/>
        </w:rPr>
        <w:t xml:space="preserve">                   </w:t>
      </w:r>
      <w:r w:rsidR="00A22131" w:rsidRPr="00754509">
        <w:rPr>
          <w:rStyle w:val="tabulkyNemovitosti"/>
          <w:rFonts w:cs="Arial"/>
        </w:rPr>
        <w:t xml:space="preserve">    </w:t>
      </w:r>
      <w:r w:rsidR="005C1334" w:rsidRPr="00754509">
        <w:rPr>
          <w:rStyle w:val="tabulkyNemovitosti"/>
          <w:rFonts w:cs="Arial"/>
        </w:rPr>
        <w:t xml:space="preserve"> 1/1</w:t>
      </w:r>
      <w:r w:rsidRPr="00754509">
        <w:rPr>
          <w:rStyle w:val="tabulkyNemovitosti"/>
          <w:rFonts w:cs="Arial"/>
        </w:rPr>
        <w:tab/>
        <w:t>10002</w:t>
      </w:r>
    </w:p>
    <w:p w14:paraId="4F9FFA00" w14:textId="77777777" w:rsidR="008505AD" w:rsidRPr="00754509" w:rsidRDefault="008505AD" w:rsidP="00257EB0">
      <w:pPr>
        <w:tabs>
          <w:tab w:val="left" w:pos="2268"/>
          <w:tab w:val="left" w:pos="4536"/>
          <w:tab w:val="left" w:pos="6237"/>
          <w:tab w:val="right" w:pos="9639"/>
        </w:tabs>
        <w:rPr>
          <w:rStyle w:val="tabulkyNemovitosti"/>
          <w:rFonts w:cs="Arial"/>
        </w:rPr>
      </w:pPr>
    </w:p>
    <w:p w14:paraId="4746AE89"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7DA2A41E" w14:textId="56313B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Trutnov</w:t>
      </w:r>
      <w:r w:rsidRPr="00754509">
        <w:rPr>
          <w:rStyle w:val="tabulkyNemovitosti"/>
          <w:rFonts w:cs="Arial"/>
        </w:rPr>
        <w:tab/>
        <w:t>Poříčí u Trutnova</w:t>
      </w:r>
      <w:r w:rsidRPr="00754509">
        <w:rPr>
          <w:rStyle w:val="tabulkyNemovitosti"/>
          <w:rFonts w:cs="Arial"/>
        </w:rPr>
        <w:tab/>
        <w:t>1761/37</w:t>
      </w:r>
      <w:r w:rsidRPr="00754509">
        <w:rPr>
          <w:rStyle w:val="tabulkyNemovitosti"/>
          <w:rFonts w:cs="Arial"/>
        </w:rPr>
        <w:tab/>
        <w:t>ostatní plocha</w:t>
      </w:r>
      <w:r w:rsidR="005C1334" w:rsidRPr="00754509">
        <w:rPr>
          <w:rStyle w:val="tabulkyNemovitosti"/>
          <w:rFonts w:cs="Arial"/>
        </w:rPr>
        <w:t xml:space="preserve">                    </w:t>
      </w:r>
      <w:r w:rsidR="00A22131" w:rsidRPr="00754509">
        <w:rPr>
          <w:rStyle w:val="tabulkyNemovitosti"/>
          <w:rFonts w:cs="Arial"/>
        </w:rPr>
        <w:t xml:space="preserve">    </w:t>
      </w:r>
      <w:r w:rsidR="005C1334" w:rsidRPr="00754509">
        <w:rPr>
          <w:rStyle w:val="tabulkyNemovitosti"/>
          <w:rFonts w:cs="Arial"/>
        </w:rPr>
        <w:t>1/1</w:t>
      </w:r>
      <w:r w:rsidRPr="00754509">
        <w:rPr>
          <w:rStyle w:val="tabulkyNemovitosti"/>
          <w:rFonts w:cs="Arial"/>
        </w:rPr>
        <w:tab/>
        <w:t>10002</w:t>
      </w:r>
    </w:p>
    <w:p w14:paraId="637F17BF" w14:textId="77777777" w:rsidR="008505AD" w:rsidRPr="00754509" w:rsidRDefault="008505AD" w:rsidP="00257EB0">
      <w:pPr>
        <w:tabs>
          <w:tab w:val="left" w:pos="2268"/>
          <w:tab w:val="left" w:pos="4536"/>
          <w:tab w:val="left" w:pos="6237"/>
          <w:tab w:val="right" w:pos="9639"/>
        </w:tabs>
        <w:rPr>
          <w:rStyle w:val="tabulkyNemovitosti"/>
          <w:rFonts w:cs="Arial"/>
        </w:rPr>
      </w:pPr>
    </w:p>
    <w:p w14:paraId="1DBED62D"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3D2B4361" w14:textId="31658405"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Trutnov</w:t>
      </w:r>
      <w:r w:rsidRPr="00754509">
        <w:rPr>
          <w:rStyle w:val="tabulkyNemovitosti"/>
          <w:rFonts w:cs="Arial"/>
        </w:rPr>
        <w:tab/>
        <w:t>Poříčí u Trutnova</w:t>
      </w:r>
      <w:r w:rsidRPr="00754509">
        <w:rPr>
          <w:rStyle w:val="tabulkyNemovitosti"/>
          <w:rFonts w:cs="Arial"/>
        </w:rPr>
        <w:tab/>
        <w:t>1761/38</w:t>
      </w:r>
      <w:r w:rsidRPr="00754509">
        <w:rPr>
          <w:rStyle w:val="tabulkyNemovitosti"/>
          <w:rFonts w:cs="Arial"/>
        </w:rPr>
        <w:tab/>
        <w:t>ostatní plocha</w:t>
      </w:r>
      <w:r w:rsidR="005C1334" w:rsidRPr="00754509">
        <w:rPr>
          <w:rStyle w:val="tabulkyNemovitosti"/>
          <w:rFonts w:cs="Arial"/>
        </w:rPr>
        <w:t xml:space="preserve">                    </w:t>
      </w:r>
      <w:r w:rsidR="00A22131" w:rsidRPr="00754509">
        <w:rPr>
          <w:rStyle w:val="tabulkyNemovitosti"/>
          <w:rFonts w:cs="Arial"/>
        </w:rPr>
        <w:t xml:space="preserve">    </w:t>
      </w:r>
      <w:r w:rsidR="005C1334" w:rsidRPr="00754509">
        <w:rPr>
          <w:rStyle w:val="tabulkyNemovitosti"/>
          <w:rFonts w:cs="Arial"/>
        </w:rPr>
        <w:t>1/1</w:t>
      </w:r>
      <w:r w:rsidRPr="00754509">
        <w:rPr>
          <w:rStyle w:val="tabulkyNemovitosti"/>
          <w:rFonts w:cs="Arial"/>
        </w:rPr>
        <w:tab/>
        <w:t>10002</w:t>
      </w:r>
    </w:p>
    <w:p w14:paraId="3FC4C192" w14:textId="77777777" w:rsidR="008505AD" w:rsidRPr="00754509" w:rsidRDefault="008505AD" w:rsidP="00257EB0">
      <w:pPr>
        <w:tabs>
          <w:tab w:val="left" w:pos="2268"/>
          <w:tab w:val="left" w:pos="4536"/>
          <w:tab w:val="left" w:pos="6237"/>
          <w:tab w:val="right" w:pos="9639"/>
        </w:tabs>
        <w:rPr>
          <w:rStyle w:val="tabulkyNemovitosti"/>
          <w:rFonts w:cs="Arial"/>
        </w:rPr>
      </w:pPr>
    </w:p>
    <w:p w14:paraId="7A42D600"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7118C7A4" w14:textId="1547B1F5"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Trutnov</w:t>
      </w:r>
      <w:r w:rsidRPr="00754509">
        <w:rPr>
          <w:rStyle w:val="tabulkyNemovitosti"/>
          <w:rFonts w:cs="Arial"/>
        </w:rPr>
        <w:tab/>
        <w:t>Starý Rokytník</w:t>
      </w:r>
      <w:r w:rsidRPr="00754509">
        <w:rPr>
          <w:rStyle w:val="tabulkyNemovitosti"/>
          <w:rFonts w:cs="Arial"/>
        </w:rPr>
        <w:tab/>
        <w:t>3739/3</w:t>
      </w:r>
      <w:r w:rsidRPr="00754509">
        <w:rPr>
          <w:rStyle w:val="tabulkyNemovitosti"/>
          <w:rFonts w:cs="Arial"/>
        </w:rPr>
        <w:tab/>
        <w:t>trvalý travní porost</w:t>
      </w:r>
      <w:r w:rsidR="005C1334" w:rsidRPr="00754509">
        <w:rPr>
          <w:rStyle w:val="tabulkyNemovitosti"/>
          <w:rFonts w:cs="Arial"/>
        </w:rPr>
        <w:t xml:space="preserve">             </w:t>
      </w:r>
      <w:r w:rsidR="00A22131" w:rsidRPr="00754509">
        <w:rPr>
          <w:rStyle w:val="tabulkyNemovitosti"/>
          <w:rFonts w:cs="Arial"/>
        </w:rPr>
        <w:t xml:space="preserve">   </w:t>
      </w:r>
      <w:r w:rsidR="005C1334" w:rsidRPr="00754509">
        <w:rPr>
          <w:rStyle w:val="tabulkyNemovitosti"/>
          <w:rFonts w:cs="Arial"/>
        </w:rPr>
        <w:t xml:space="preserve"> 1/2</w:t>
      </w:r>
      <w:r w:rsidRPr="00754509">
        <w:rPr>
          <w:rStyle w:val="tabulkyNemovitosti"/>
          <w:rFonts w:cs="Arial"/>
        </w:rPr>
        <w:tab/>
      </w:r>
      <w:r w:rsidR="00865288" w:rsidRPr="00754509">
        <w:rPr>
          <w:rStyle w:val="tabulkyNemovitosti"/>
          <w:rFonts w:cs="Arial"/>
        </w:rPr>
        <w:t>519</w:t>
      </w:r>
    </w:p>
    <w:p w14:paraId="5EAFD257" w14:textId="77777777" w:rsidR="008505AD" w:rsidRPr="00754509" w:rsidRDefault="008505AD" w:rsidP="00257EB0">
      <w:pPr>
        <w:tabs>
          <w:tab w:val="left" w:pos="2268"/>
          <w:tab w:val="left" w:pos="4536"/>
          <w:tab w:val="left" w:pos="6237"/>
          <w:tab w:val="right" w:pos="9639"/>
        </w:tabs>
        <w:rPr>
          <w:rStyle w:val="tabulkyNemovitosti"/>
          <w:rFonts w:cs="Arial"/>
        </w:rPr>
      </w:pPr>
    </w:p>
    <w:p w14:paraId="1A2545E0"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22F655EE" w14:textId="1EC2E369"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Trutnov</w:t>
      </w:r>
      <w:r w:rsidRPr="00754509">
        <w:rPr>
          <w:rStyle w:val="tabulkyNemovitosti"/>
          <w:rFonts w:cs="Arial"/>
        </w:rPr>
        <w:tab/>
        <w:t>Starý Rokytník</w:t>
      </w:r>
      <w:r w:rsidRPr="00754509">
        <w:rPr>
          <w:rStyle w:val="tabulkyNemovitosti"/>
          <w:rFonts w:cs="Arial"/>
        </w:rPr>
        <w:tab/>
        <w:t>4655/108</w:t>
      </w:r>
      <w:r w:rsidRPr="00754509">
        <w:rPr>
          <w:rStyle w:val="tabulkyNemovitosti"/>
          <w:rFonts w:cs="Arial"/>
        </w:rPr>
        <w:tab/>
        <w:t>trvalý travní porost</w:t>
      </w:r>
      <w:r w:rsidR="005C1334" w:rsidRPr="00754509">
        <w:rPr>
          <w:rStyle w:val="tabulkyNemovitosti"/>
          <w:rFonts w:cs="Arial"/>
        </w:rPr>
        <w:t xml:space="preserve">              </w:t>
      </w:r>
      <w:r w:rsidR="00A22131" w:rsidRPr="00754509">
        <w:rPr>
          <w:rStyle w:val="tabulkyNemovitosti"/>
          <w:rFonts w:cs="Arial"/>
        </w:rPr>
        <w:t xml:space="preserve">   </w:t>
      </w:r>
      <w:r w:rsidR="005C1334" w:rsidRPr="00754509">
        <w:rPr>
          <w:rStyle w:val="tabulkyNemovitosti"/>
          <w:rFonts w:cs="Arial"/>
        </w:rPr>
        <w:t xml:space="preserve">1/2   </w:t>
      </w:r>
      <w:r w:rsidRPr="00754509">
        <w:rPr>
          <w:rStyle w:val="tabulkyNemovitosti"/>
          <w:rFonts w:cs="Arial"/>
        </w:rPr>
        <w:tab/>
      </w:r>
      <w:r w:rsidR="006A0C68" w:rsidRPr="00754509">
        <w:rPr>
          <w:rStyle w:val="tabulkyNemovitosti"/>
          <w:rFonts w:cs="Arial"/>
        </w:rPr>
        <w:t>518</w:t>
      </w:r>
    </w:p>
    <w:p w14:paraId="5F4B3DBC" w14:textId="77777777" w:rsidR="008505AD" w:rsidRPr="00754509" w:rsidRDefault="008505AD" w:rsidP="00257EB0">
      <w:pPr>
        <w:tabs>
          <w:tab w:val="left" w:pos="2268"/>
          <w:tab w:val="left" w:pos="4536"/>
          <w:tab w:val="left" w:pos="6237"/>
          <w:tab w:val="right" w:pos="9639"/>
        </w:tabs>
        <w:rPr>
          <w:rStyle w:val="tabulkyNemovitosti"/>
          <w:rFonts w:cs="Arial"/>
        </w:rPr>
      </w:pPr>
    </w:p>
    <w:p w14:paraId="648C50ED"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7609890F" w14:textId="64586371"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Trutnov</w:t>
      </w:r>
      <w:r w:rsidRPr="00754509">
        <w:rPr>
          <w:rStyle w:val="tabulkyNemovitosti"/>
          <w:rFonts w:cs="Arial"/>
        </w:rPr>
        <w:tab/>
        <w:t>Starý Rokytník</w:t>
      </w:r>
      <w:r w:rsidRPr="00754509">
        <w:rPr>
          <w:rStyle w:val="tabulkyNemovitosti"/>
          <w:rFonts w:cs="Arial"/>
        </w:rPr>
        <w:tab/>
        <w:t>4655/118</w:t>
      </w:r>
      <w:r w:rsidRPr="00754509">
        <w:rPr>
          <w:rStyle w:val="tabulkyNemovitosti"/>
          <w:rFonts w:cs="Arial"/>
        </w:rPr>
        <w:tab/>
        <w:t>trvalý travní porost</w:t>
      </w:r>
      <w:r w:rsidR="005C1334" w:rsidRPr="00754509">
        <w:rPr>
          <w:rStyle w:val="tabulkyNemovitosti"/>
          <w:rFonts w:cs="Arial"/>
        </w:rPr>
        <w:t xml:space="preserve">              </w:t>
      </w:r>
      <w:r w:rsidR="00A22131" w:rsidRPr="00754509">
        <w:rPr>
          <w:rStyle w:val="tabulkyNemovitosti"/>
          <w:rFonts w:cs="Arial"/>
        </w:rPr>
        <w:t xml:space="preserve">  </w:t>
      </w:r>
      <w:r w:rsidR="005C1334" w:rsidRPr="00754509">
        <w:rPr>
          <w:rStyle w:val="tabulkyNemovitosti"/>
          <w:rFonts w:cs="Arial"/>
        </w:rPr>
        <w:t xml:space="preserve"> 3/4</w:t>
      </w:r>
      <w:r w:rsidRPr="00754509">
        <w:rPr>
          <w:rStyle w:val="tabulkyNemovitosti"/>
          <w:rFonts w:cs="Arial"/>
        </w:rPr>
        <w:tab/>
      </w:r>
      <w:r w:rsidR="005D72F9" w:rsidRPr="00754509">
        <w:rPr>
          <w:rStyle w:val="tabulkyNemovitosti"/>
          <w:rFonts w:cs="Arial"/>
        </w:rPr>
        <w:t>517</w:t>
      </w:r>
    </w:p>
    <w:p w14:paraId="66DBF30B" w14:textId="77777777" w:rsidR="008505AD" w:rsidRPr="00754509" w:rsidRDefault="008505AD" w:rsidP="00257EB0">
      <w:pPr>
        <w:tabs>
          <w:tab w:val="left" w:pos="2268"/>
          <w:tab w:val="left" w:pos="4536"/>
          <w:tab w:val="left" w:pos="6237"/>
          <w:tab w:val="right" w:pos="9639"/>
        </w:tabs>
        <w:rPr>
          <w:rStyle w:val="tabulkyNemovitosti"/>
          <w:rFonts w:cs="Arial"/>
        </w:rPr>
      </w:pPr>
    </w:p>
    <w:p w14:paraId="1F07CABC" w14:textId="77777777"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Katastr nemovitostí - pozemkové</w:t>
      </w:r>
    </w:p>
    <w:p w14:paraId="08F94AB1" w14:textId="111079AB" w:rsidR="008505AD" w:rsidRPr="00754509" w:rsidRDefault="008505AD" w:rsidP="00257EB0">
      <w:pPr>
        <w:tabs>
          <w:tab w:val="left" w:pos="2268"/>
          <w:tab w:val="left" w:pos="4536"/>
          <w:tab w:val="left" w:pos="6237"/>
          <w:tab w:val="right" w:pos="9639"/>
        </w:tabs>
        <w:rPr>
          <w:rStyle w:val="tabulkyNemovitosti"/>
          <w:rFonts w:cs="Arial"/>
        </w:rPr>
      </w:pPr>
      <w:r w:rsidRPr="00754509">
        <w:rPr>
          <w:rStyle w:val="tabulkyNemovitosti"/>
          <w:rFonts w:cs="Arial"/>
        </w:rPr>
        <w:t>Trutnov</w:t>
      </w:r>
      <w:r w:rsidRPr="00754509">
        <w:rPr>
          <w:rStyle w:val="tabulkyNemovitosti"/>
          <w:rFonts w:cs="Arial"/>
        </w:rPr>
        <w:tab/>
        <w:t>Starý Rokytník</w:t>
      </w:r>
      <w:r w:rsidRPr="00754509">
        <w:rPr>
          <w:rStyle w:val="tabulkyNemovitosti"/>
          <w:rFonts w:cs="Arial"/>
        </w:rPr>
        <w:tab/>
        <w:t>4655/120</w:t>
      </w:r>
      <w:r w:rsidRPr="00754509">
        <w:rPr>
          <w:rStyle w:val="tabulkyNemovitosti"/>
          <w:rFonts w:cs="Arial"/>
        </w:rPr>
        <w:tab/>
        <w:t>trvalý travní porost</w:t>
      </w:r>
      <w:r w:rsidR="005C1334" w:rsidRPr="00754509">
        <w:rPr>
          <w:rStyle w:val="tabulkyNemovitosti"/>
          <w:rFonts w:cs="Arial"/>
        </w:rPr>
        <w:t xml:space="preserve">               </w:t>
      </w:r>
      <w:r w:rsidR="00A22131" w:rsidRPr="00754509">
        <w:rPr>
          <w:rStyle w:val="tabulkyNemovitosti"/>
          <w:rFonts w:cs="Arial"/>
        </w:rPr>
        <w:t xml:space="preserve">  </w:t>
      </w:r>
      <w:r w:rsidR="005C1334" w:rsidRPr="00754509">
        <w:rPr>
          <w:rStyle w:val="tabulkyNemovitosti"/>
          <w:rFonts w:cs="Arial"/>
        </w:rPr>
        <w:t>3/4</w:t>
      </w:r>
      <w:r w:rsidRPr="00754509">
        <w:rPr>
          <w:rStyle w:val="tabulkyNemovitosti"/>
          <w:rFonts w:cs="Arial"/>
        </w:rPr>
        <w:tab/>
      </w:r>
      <w:r w:rsidR="005D72F9" w:rsidRPr="00754509">
        <w:rPr>
          <w:rStyle w:val="tabulkyNemovitosti"/>
          <w:rFonts w:cs="Arial"/>
        </w:rPr>
        <w:t>517</w:t>
      </w:r>
    </w:p>
    <w:p w14:paraId="5EB32B36" w14:textId="77777777" w:rsidR="007431BA" w:rsidRPr="00754509" w:rsidRDefault="007431BA" w:rsidP="00112F3C">
      <w:pPr>
        <w:pStyle w:val="cary"/>
        <w:rPr>
          <w:rFonts w:cs="Arial"/>
        </w:rPr>
      </w:pPr>
      <w:r w:rsidRPr="00754509">
        <w:rPr>
          <w:rFonts w:cs="Arial"/>
        </w:rPr>
        <w:t>-------------------------------------------------------------------------------------------------------------------------------------</w:t>
      </w:r>
    </w:p>
    <w:p w14:paraId="1A8D9854" w14:textId="5D3267A8" w:rsidR="00916F06" w:rsidRPr="00754509" w:rsidRDefault="00916F06" w:rsidP="00916F06">
      <w:pPr>
        <w:pStyle w:val="VnitrniText"/>
        <w:ind w:firstLine="0"/>
      </w:pPr>
      <w:r w:rsidRPr="00754509">
        <w:t>zapsan</w:t>
      </w:r>
      <w:r w:rsidR="00070DFF" w:rsidRPr="00754509">
        <w:t>é</w:t>
      </w:r>
      <w:r w:rsidRPr="00754509">
        <w:t xml:space="preserve"> na výše uvedených LV u Katastrálního úřadu pro Královéhradecký kraj, Katastrální pracoviště Trutnov.</w:t>
      </w:r>
    </w:p>
    <w:p w14:paraId="7DCDC841" w14:textId="77777777" w:rsidR="00D4325F" w:rsidRPr="00754509" w:rsidRDefault="00D4325F" w:rsidP="000B0AA7">
      <w:pPr>
        <w:pStyle w:val="VnitrniText"/>
        <w:ind w:firstLine="0"/>
      </w:pPr>
    </w:p>
    <w:p w14:paraId="5A885B2D" w14:textId="77777777" w:rsidR="006E33CA" w:rsidRPr="00B4585B" w:rsidRDefault="006E33CA" w:rsidP="00D06D0F">
      <w:pPr>
        <w:pStyle w:val="para"/>
        <w:rPr>
          <w:rFonts w:ascii="Arial" w:hAnsi="Arial" w:cs="Arial"/>
          <w:sz w:val="20"/>
        </w:rPr>
      </w:pPr>
      <w:r w:rsidRPr="00B4585B">
        <w:rPr>
          <w:rFonts w:ascii="Arial" w:hAnsi="Arial" w:cs="Arial"/>
          <w:sz w:val="20"/>
        </w:rPr>
        <w:t>II.</w:t>
      </w:r>
    </w:p>
    <w:p w14:paraId="3C1EA70A" w14:textId="77777777" w:rsidR="00F65859" w:rsidRPr="00B4585B" w:rsidRDefault="00F65859" w:rsidP="004C1812">
      <w:pPr>
        <w:pStyle w:val="VnitrniText"/>
        <w:ind w:firstLine="0"/>
      </w:pPr>
      <w:r w:rsidRPr="00B4585B">
        <w:t>Přejímající prohlašuje:</w:t>
      </w:r>
    </w:p>
    <w:p w14:paraId="7EFAEE5D" w14:textId="77777777" w:rsidR="00F65859" w:rsidRPr="00B4585B" w:rsidRDefault="00971877" w:rsidP="004C1812">
      <w:pPr>
        <w:pStyle w:val="VnitrniText"/>
        <w:ind w:firstLine="0"/>
      </w:pPr>
      <w:r w:rsidRPr="00B4585B">
        <w:t xml:space="preserve">1. </w:t>
      </w:r>
      <w:r w:rsidR="001F1A58" w:rsidRPr="00B4585B">
        <w:t>s odvoláním na zákon č. 219/2000 Sb., o majetku České republiky a jejím vystupování v právních vztazích, ve znění pozdějších předpisů, že má příslušnost hospodařit podle tohoto předpisu</w:t>
      </w:r>
      <w:r w:rsidR="00F65859" w:rsidRPr="00B4585B">
        <w:t>,</w:t>
      </w:r>
    </w:p>
    <w:p w14:paraId="7B976DC7" w14:textId="77777777" w:rsidR="00797D70" w:rsidRPr="00B4585B" w:rsidRDefault="00797D70" w:rsidP="00971877">
      <w:pPr>
        <w:pStyle w:val="VnitrniText"/>
      </w:pPr>
    </w:p>
    <w:p w14:paraId="7B5B5F34" w14:textId="77777777" w:rsidR="00F65859" w:rsidRPr="00B4585B" w:rsidRDefault="00971877" w:rsidP="004C1812">
      <w:pPr>
        <w:pStyle w:val="VnitrniText"/>
        <w:ind w:firstLine="0"/>
      </w:pPr>
      <w:r w:rsidRPr="00B4585B">
        <w:rPr>
          <w:color w:val="000000"/>
        </w:rPr>
        <w:t xml:space="preserve">2. </w:t>
      </w:r>
      <w:r w:rsidR="001F1A58" w:rsidRPr="00B4585B">
        <w:rPr>
          <w:color w:val="000000"/>
        </w:rPr>
        <w:t xml:space="preserve">že pozemky uvedené v čl. I. této smlouvy potřebuje pro zabezpečení </w:t>
      </w:r>
      <w:r w:rsidR="001F1A58" w:rsidRPr="00B4585B">
        <w:t>výkonu své působnosti a činnosti</w:t>
      </w:r>
      <w:r w:rsidR="00F65859" w:rsidRPr="00B4585B">
        <w:t>,</w:t>
      </w:r>
    </w:p>
    <w:p w14:paraId="7B604E17" w14:textId="77777777" w:rsidR="00797D70" w:rsidRPr="00B4585B" w:rsidRDefault="00797D70" w:rsidP="00971877">
      <w:pPr>
        <w:pStyle w:val="VnitrniText"/>
      </w:pPr>
    </w:p>
    <w:p w14:paraId="0A0475AB" w14:textId="16D6BD5B" w:rsidR="00F65859" w:rsidRPr="00B4585B" w:rsidRDefault="00971877" w:rsidP="00C875BF">
      <w:pPr>
        <w:jc w:val="both"/>
        <w:rPr>
          <w:rFonts w:ascii="Arial" w:hAnsi="Arial" w:cs="Arial"/>
          <w:color w:val="000000"/>
          <w:sz w:val="20"/>
          <w:szCs w:val="20"/>
        </w:rPr>
      </w:pPr>
      <w:r w:rsidRPr="00B4585B">
        <w:rPr>
          <w:rFonts w:ascii="Arial" w:hAnsi="Arial" w:cs="Arial"/>
          <w:sz w:val="20"/>
          <w:szCs w:val="20"/>
        </w:rPr>
        <w:t>3.</w:t>
      </w:r>
      <w:r w:rsidR="00F65859" w:rsidRPr="00B4585B">
        <w:rPr>
          <w:rFonts w:ascii="Arial" w:hAnsi="Arial" w:cs="Arial"/>
          <w:sz w:val="20"/>
          <w:szCs w:val="20"/>
        </w:rPr>
        <w:t xml:space="preserve"> </w:t>
      </w:r>
      <w:r w:rsidR="00E5559A" w:rsidRPr="00B4585B">
        <w:rPr>
          <w:rFonts w:ascii="Arial" w:hAnsi="Arial" w:cs="Arial"/>
          <w:sz w:val="20"/>
          <w:szCs w:val="20"/>
        </w:rPr>
        <w:t>p</w:t>
      </w:r>
      <w:r w:rsidR="00F65859" w:rsidRPr="00B4585B">
        <w:rPr>
          <w:rFonts w:ascii="Arial" w:hAnsi="Arial" w:cs="Arial"/>
          <w:sz w:val="20"/>
          <w:szCs w:val="20"/>
        </w:rPr>
        <w:t xml:space="preserve">ředmětné pozemky jsou pro Ředitelství silnic a dálnic ČR potřebné </w:t>
      </w:r>
      <w:r w:rsidR="00A23596" w:rsidRPr="00B4585B">
        <w:rPr>
          <w:rFonts w:ascii="Arial" w:hAnsi="Arial" w:cs="Arial"/>
          <w:color w:val="000000"/>
          <w:sz w:val="20"/>
          <w:szCs w:val="20"/>
        </w:rPr>
        <w:t xml:space="preserve">pro stavbu dálnice </w:t>
      </w:r>
      <w:r w:rsidR="00CC05C0">
        <w:rPr>
          <w:rFonts w:ascii="Arial" w:hAnsi="Arial" w:cs="Arial"/>
          <w:color w:val="000000"/>
          <w:sz w:val="20"/>
          <w:szCs w:val="20"/>
        </w:rPr>
        <w:t>„</w:t>
      </w:r>
      <w:r w:rsidR="00A23596" w:rsidRPr="00B4585B">
        <w:rPr>
          <w:rFonts w:ascii="Arial" w:hAnsi="Arial" w:cs="Arial"/>
          <w:color w:val="000000"/>
          <w:sz w:val="20"/>
          <w:szCs w:val="20"/>
        </w:rPr>
        <w:t xml:space="preserve">D11 1109 </w:t>
      </w:r>
      <w:r w:rsidR="002819B5" w:rsidRPr="00B4585B">
        <w:rPr>
          <w:rFonts w:ascii="Arial" w:hAnsi="Arial" w:cs="Arial"/>
          <w:color w:val="000000"/>
          <w:sz w:val="20"/>
          <w:szCs w:val="20"/>
        </w:rPr>
        <w:t xml:space="preserve">         </w:t>
      </w:r>
      <w:r w:rsidR="00A23596" w:rsidRPr="00B4585B">
        <w:rPr>
          <w:rFonts w:ascii="Arial" w:hAnsi="Arial" w:cs="Arial"/>
          <w:color w:val="000000"/>
          <w:sz w:val="20"/>
          <w:szCs w:val="20"/>
        </w:rPr>
        <w:t>Trutnov - státní hranice</w:t>
      </w:r>
      <w:r w:rsidR="00B8275B">
        <w:rPr>
          <w:rFonts w:ascii="Arial" w:hAnsi="Arial" w:cs="Arial"/>
          <w:color w:val="000000"/>
          <w:sz w:val="20"/>
          <w:szCs w:val="20"/>
        </w:rPr>
        <w:t xml:space="preserve"> ČR/PR“</w:t>
      </w:r>
      <w:r w:rsidR="00A23596" w:rsidRPr="00B4585B">
        <w:rPr>
          <w:rFonts w:ascii="Arial" w:hAnsi="Arial" w:cs="Arial"/>
          <w:color w:val="000000"/>
          <w:sz w:val="20"/>
          <w:szCs w:val="20"/>
        </w:rPr>
        <w:t xml:space="preserve">, pro kterou bylo dne 11.12.2019 Městským úřadem v Trutnově, odborem výstavby vydáno Územní rozhodnutí č.j. MUTN 99121/2019, které nabylo právní moci dne 25.1.2020. Výstavba dálnice </w:t>
      </w:r>
      <w:r w:rsidR="00B8275B">
        <w:rPr>
          <w:rFonts w:ascii="Arial" w:hAnsi="Arial" w:cs="Arial"/>
          <w:color w:val="000000"/>
          <w:sz w:val="20"/>
          <w:szCs w:val="20"/>
        </w:rPr>
        <w:t>„</w:t>
      </w:r>
      <w:r w:rsidR="00A23596" w:rsidRPr="00B4585B">
        <w:rPr>
          <w:rFonts w:ascii="Arial" w:hAnsi="Arial" w:cs="Arial"/>
          <w:color w:val="000000"/>
          <w:sz w:val="20"/>
          <w:szCs w:val="20"/>
        </w:rPr>
        <w:t>D11 1109 Trutnov – státní hranice</w:t>
      </w:r>
      <w:r w:rsidR="00B8275B">
        <w:rPr>
          <w:rFonts w:ascii="Arial" w:hAnsi="Arial" w:cs="Arial"/>
          <w:color w:val="000000"/>
          <w:sz w:val="20"/>
          <w:szCs w:val="20"/>
        </w:rPr>
        <w:t xml:space="preserve"> ČR/PR“</w:t>
      </w:r>
      <w:r w:rsidR="00A23596" w:rsidRPr="00B4585B">
        <w:rPr>
          <w:rFonts w:ascii="Arial" w:hAnsi="Arial" w:cs="Arial"/>
          <w:color w:val="000000"/>
          <w:sz w:val="20"/>
          <w:szCs w:val="20"/>
        </w:rPr>
        <w:t xml:space="preserve"> byla vymezena jako veřejně prospěšná stavba dopravní a technické infrastruktury a stavby doplňkové ke stavbě hlavní. </w:t>
      </w:r>
    </w:p>
    <w:p w14:paraId="6822CBD4" w14:textId="77777777" w:rsidR="005C5AF6" w:rsidRPr="00B4585B" w:rsidRDefault="005C5AF6" w:rsidP="00F65859">
      <w:pPr>
        <w:pStyle w:val="VnitrniText"/>
      </w:pPr>
    </w:p>
    <w:p w14:paraId="19F27263" w14:textId="77777777" w:rsidR="006E33CA" w:rsidRPr="00B4585B" w:rsidRDefault="006E33CA" w:rsidP="006069E5">
      <w:pPr>
        <w:pStyle w:val="para"/>
        <w:rPr>
          <w:rFonts w:ascii="Arial" w:hAnsi="Arial" w:cs="Arial"/>
          <w:sz w:val="20"/>
        </w:rPr>
      </w:pPr>
      <w:r w:rsidRPr="00B4585B">
        <w:rPr>
          <w:rFonts w:ascii="Arial" w:hAnsi="Arial" w:cs="Arial"/>
          <w:sz w:val="20"/>
        </w:rPr>
        <w:t>III.</w:t>
      </w:r>
    </w:p>
    <w:p w14:paraId="051B08CD" w14:textId="77777777" w:rsidR="00D4325F" w:rsidRPr="00B4585B" w:rsidRDefault="001F1A58" w:rsidP="004C1812">
      <w:pPr>
        <w:pStyle w:val="VnitrniText"/>
        <w:ind w:firstLine="0"/>
      </w:pPr>
      <w:r w:rsidRPr="00B4585B">
        <w:t>Předávající se s přejímajícím dohodl na předání majetku uvedeného v čl. I. této smlouvy. Předáním majetku uvedeného v čl. I. této smlouvy se současně mění příslušnost hospodařit s majetkem uvedeným v čl. I. této smlouvy a příslušným hospodařit s tímto majetkem se stává přejímající.</w:t>
      </w:r>
      <w:r w:rsidR="00D4325F" w:rsidRPr="00B4585B">
        <w:t xml:space="preserve"> </w:t>
      </w:r>
    </w:p>
    <w:p w14:paraId="792D42DD" w14:textId="77777777" w:rsidR="00CF17C0" w:rsidRPr="00B4585B" w:rsidRDefault="00CF17C0" w:rsidP="000B0AA7">
      <w:pPr>
        <w:pStyle w:val="VnitrniText"/>
      </w:pPr>
    </w:p>
    <w:p w14:paraId="586B006F" w14:textId="77777777" w:rsidR="00864B6B" w:rsidRPr="00B4585B" w:rsidRDefault="00864B6B" w:rsidP="006069E5">
      <w:pPr>
        <w:pStyle w:val="para"/>
        <w:rPr>
          <w:rFonts w:ascii="Arial" w:hAnsi="Arial" w:cs="Arial"/>
          <w:sz w:val="20"/>
        </w:rPr>
      </w:pPr>
      <w:r w:rsidRPr="00B4585B">
        <w:rPr>
          <w:rFonts w:ascii="Arial" w:hAnsi="Arial" w:cs="Arial"/>
          <w:sz w:val="20"/>
        </w:rPr>
        <w:t>IV.</w:t>
      </w:r>
    </w:p>
    <w:p w14:paraId="1BFC8EBF" w14:textId="77777777" w:rsidR="00864B6B" w:rsidRPr="00B4585B" w:rsidRDefault="00864B6B" w:rsidP="004C1812">
      <w:pPr>
        <w:pStyle w:val="VnitrniText"/>
        <w:ind w:firstLine="0"/>
      </w:pPr>
      <w:r w:rsidRPr="00B4585B">
        <w:t>Příslušnost hospodařit k pozemkům uvedeným v čl. I. předávajícímu zanikne a přejímajícímu vznikne k</w:t>
      </w:r>
      <w:r w:rsidR="00070DFF" w:rsidRPr="00B4585B">
        <w:t> </w:t>
      </w:r>
      <w:r w:rsidRPr="00B4585B">
        <w:t xml:space="preserve">pozemkům </w:t>
      </w:r>
      <w:r w:rsidR="0049432A" w:rsidRPr="00B4585B">
        <w:t>příslušnost</w:t>
      </w:r>
      <w:r w:rsidRPr="00B4585B">
        <w:t xml:space="preserve"> hospodařit dnem</w:t>
      </w:r>
      <w:r w:rsidR="001B4110" w:rsidRPr="00B4585B">
        <w:t xml:space="preserve"> podání návrhu na změnu v katastru nemovitostí.</w:t>
      </w:r>
    </w:p>
    <w:p w14:paraId="42FD08DB" w14:textId="77777777" w:rsidR="00864B6B" w:rsidRPr="00B4585B" w:rsidRDefault="00864B6B" w:rsidP="00864B6B">
      <w:pPr>
        <w:pStyle w:val="VnitrniText"/>
      </w:pPr>
    </w:p>
    <w:p w14:paraId="0049A0BD" w14:textId="77777777" w:rsidR="00864B6B" w:rsidRPr="00B4585B" w:rsidRDefault="00864B6B" w:rsidP="00864B6B">
      <w:pPr>
        <w:pStyle w:val="para"/>
        <w:rPr>
          <w:rFonts w:ascii="Arial" w:hAnsi="Arial" w:cs="Arial"/>
          <w:sz w:val="20"/>
        </w:rPr>
      </w:pPr>
      <w:r w:rsidRPr="00B4585B">
        <w:rPr>
          <w:rFonts w:ascii="Arial" w:hAnsi="Arial" w:cs="Arial"/>
          <w:sz w:val="20"/>
        </w:rPr>
        <w:t>V.</w:t>
      </w:r>
    </w:p>
    <w:p w14:paraId="23A82AB5" w14:textId="77777777" w:rsidR="00080A5E" w:rsidRPr="00B4585B" w:rsidRDefault="00080A5E" w:rsidP="004C1812">
      <w:pPr>
        <w:pStyle w:val="VnitrniText"/>
        <w:ind w:firstLine="0"/>
        <w:rPr>
          <w:color w:val="000000"/>
        </w:rPr>
      </w:pPr>
      <w:r w:rsidRPr="00B4585B">
        <w:rPr>
          <w:color w:val="000000"/>
        </w:rPr>
        <w:t xml:space="preserve">1. </w:t>
      </w:r>
      <w:r w:rsidR="00971877" w:rsidRPr="00B4585B">
        <w:rPr>
          <w:color w:val="000000"/>
        </w:rPr>
        <w:t xml:space="preserve">Předávající a přejímající se dohodli, že za předávaný majetek přejímající neposkytne předávajícímu žádné peněžité plnění ani jiné plnění, a to v návaznosti na ustanovení vyhlášky č. 62/2001Sb. </w:t>
      </w:r>
    </w:p>
    <w:p w14:paraId="057B3681" w14:textId="77777777" w:rsidR="00797D70" w:rsidRPr="00B4585B" w:rsidRDefault="00797D70" w:rsidP="00864B6B">
      <w:pPr>
        <w:pStyle w:val="VnitrniText"/>
        <w:rPr>
          <w:color w:val="000000"/>
        </w:rPr>
      </w:pPr>
    </w:p>
    <w:p w14:paraId="62E69F12" w14:textId="77777777" w:rsidR="00080A5E" w:rsidRPr="00B4585B" w:rsidRDefault="00080A5E" w:rsidP="004C1812">
      <w:pPr>
        <w:pStyle w:val="VnitrniText"/>
        <w:ind w:firstLine="0"/>
        <w:rPr>
          <w:color w:val="000000"/>
        </w:rPr>
      </w:pPr>
      <w:r w:rsidRPr="00B4585B">
        <w:rPr>
          <w:color w:val="000000"/>
        </w:rPr>
        <w:t>2. Účetní ocenění předávaného majetku z účetnictví předávajícího ve smyslu ust. § 25 odst. 6 zákona č.</w:t>
      </w:r>
      <w:r w:rsidR="00797D70" w:rsidRPr="00B4585B">
        <w:rPr>
          <w:color w:val="000000"/>
        </w:rPr>
        <w:t> </w:t>
      </w:r>
      <w:r w:rsidRPr="00B4585B">
        <w:rPr>
          <w:color w:val="000000"/>
        </w:rPr>
        <w:t>563/1991 Sb., o účetnictví, ve znění pozdějších předpisů, činí:</w:t>
      </w:r>
    </w:p>
    <w:p w14:paraId="447155D2" w14:textId="77777777" w:rsidR="00864B6B" w:rsidRPr="00B4585B" w:rsidRDefault="00864B6B" w:rsidP="00864B6B">
      <w:pPr>
        <w:pStyle w:val="VnitrniText"/>
        <w:rPr>
          <w:color w:val="000000"/>
        </w:rPr>
      </w:pPr>
    </w:p>
    <w:p w14:paraId="4AF642CA" w14:textId="77777777" w:rsidR="00080A5E" w:rsidRPr="00B4585B" w:rsidRDefault="00080A5E" w:rsidP="00080A5E">
      <w:pPr>
        <w:pStyle w:val="VnitrniText"/>
        <w:ind w:firstLine="0"/>
      </w:pPr>
      <w:r w:rsidRPr="00B4585B">
        <w:t>Pozemky:</w:t>
      </w:r>
    </w:p>
    <w:p w14:paraId="646D0FA1" w14:textId="77777777" w:rsidR="00080A5E" w:rsidRPr="00B4585B" w:rsidRDefault="00080A5E" w:rsidP="00080A5E">
      <w:pPr>
        <w:pStyle w:val="cary"/>
        <w:rPr>
          <w:rFonts w:cs="Arial"/>
          <w:sz w:val="20"/>
          <w:szCs w:val="20"/>
        </w:rPr>
      </w:pPr>
      <w:r w:rsidRPr="00B4585B">
        <w:rPr>
          <w:rFonts w:cs="Arial"/>
          <w:sz w:val="20"/>
          <w:szCs w:val="20"/>
        </w:rPr>
        <w:t>-------------------------------------------------------------------------------------------------------------------------------------</w:t>
      </w:r>
    </w:p>
    <w:p w14:paraId="46FD81EF"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Ka</w:t>
      </w:r>
      <w:r w:rsidR="003E6EDE" w:rsidRPr="00B4585B">
        <w:rPr>
          <w:rStyle w:val="Styl11b"/>
          <w:rFonts w:cs="Arial"/>
          <w:szCs w:val="20"/>
        </w:rPr>
        <w:t xml:space="preserve">tastrální území </w:t>
      </w:r>
      <w:r w:rsidR="003E6EDE" w:rsidRPr="00B4585B">
        <w:rPr>
          <w:rStyle w:val="Styl11b"/>
          <w:rFonts w:cs="Arial"/>
          <w:szCs w:val="20"/>
        </w:rPr>
        <w:tab/>
        <w:t>Parcelní číslo</w:t>
      </w:r>
      <w:r w:rsidR="003E6EDE" w:rsidRPr="00B4585B">
        <w:rPr>
          <w:rStyle w:val="Styl11b"/>
          <w:rFonts w:cs="Arial"/>
          <w:szCs w:val="20"/>
        </w:rPr>
        <w:tab/>
      </w:r>
      <w:r w:rsidRPr="00B4585B">
        <w:rPr>
          <w:rStyle w:val="Styl11b"/>
          <w:rFonts w:cs="Arial"/>
          <w:szCs w:val="20"/>
        </w:rPr>
        <w:t>Účetní hodnota</w:t>
      </w:r>
    </w:p>
    <w:p w14:paraId="066E7DA0" w14:textId="77777777" w:rsidR="00080A5E" w:rsidRPr="00B4585B" w:rsidRDefault="00080A5E" w:rsidP="00080A5E">
      <w:pPr>
        <w:pStyle w:val="cary"/>
        <w:rPr>
          <w:rFonts w:cs="Arial"/>
          <w:sz w:val="20"/>
          <w:szCs w:val="20"/>
        </w:rPr>
      </w:pPr>
      <w:r w:rsidRPr="00B4585B">
        <w:rPr>
          <w:rFonts w:cs="Arial"/>
          <w:sz w:val="20"/>
          <w:szCs w:val="20"/>
        </w:rPr>
        <w:t>-------------------------------------------------------------------------------------------------------------------------------------</w:t>
      </w:r>
    </w:p>
    <w:p w14:paraId="57D627C2"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Královec</w:t>
      </w:r>
      <w:r w:rsidRPr="00B4585B">
        <w:rPr>
          <w:rStyle w:val="Styl11b"/>
          <w:rFonts w:cs="Arial"/>
          <w:szCs w:val="20"/>
        </w:rPr>
        <w:tab/>
        <w:t>2744/8</w:t>
      </w:r>
      <w:r w:rsidRPr="00B4585B">
        <w:rPr>
          <w:rStyle w:val="Styl11b"/>
          <w:rFonts w:cs="Arial"/>
          <w:szCs w:val="20"/>
        </w:rPr>
        <w:tab/>
        <w:t>10 054,83 Kč</w:t>
      </w:r>
    </w:p>
    <w:p w14:paraId="4DC02600" w14:textId="77777777" w:rsidR="00080A5E" w:rsidRPr="00B4585B" w:rsidRDefault="00080A5E" w:rsidP="003E6EDE">
      <w:pPr>
        <w:tabs>
          <w:tab w:val="left" w:pos="2268"/>
          <w:tab w:val="right" w:pos="6804"/>
          <w:tab w:val="right" w:pos="9639"/>
        </w:tabs>
        <w:rPr>
          <w:rStyle w:val="Styl11b"/>
          <w:rFonts w:cs="Arial"/>
          <w:szCs w:val="20"/>
        </w:rPr>
      </w:pPr>
    </w:p>
    <w:p w14:paraId="5F7EB6C0"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Královec</w:t>
      </w:r>
      <w:r w:rsidRPr="00B4585B">
        <w:rPr>
          <w:rStyle w:val="Styl11b"/>
          <w:rFonts w:cs="Arial"/>
          <w:szCs w:val="20"/>
        </w:rPr>
        <w:tab/>
        <w:t>2744/9</w:t>
      </w:r>
      <w:r w:rsidRPr="00B4585B">
        <w:rPr>
          <w:rStyle w:val="Styl11b"/>
          <w:rFonts w:cs="Arial"/>
          <w:szCs w:val="20"/>
        </w:rPr>
        <w:tab/>
        <w:t>4 854,14 Kč</w:t>
      </w:r>
    </w:p>
    <w:p w14:paraId="1B35BB0B" w14:textId="77777777" w:rsidR="00080A5E" w:rsidRPr="00B4585B" w:rsidRDefault="00080A5E" w:rsidP="003E6EDE">
      <w:pPr>
        <w:tabs>
          <w:tab w:val="left" w:pos="2268"/>
          <w:tab w:val="right" w:pos="6804"/>
          <w:tab w:val="right" w:pos="9639"/>
        </w:tabs>
        <w:rPr>
          <w:rStyle w:val="Styl11b"/>
          <w:rFonts w:cs="Arial"/>
          <w:szCs w:val="20"/>
        </w:rPr>
      </w:pPr>
    </w:p>
    <w:p w14:paraId="77555FEC"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Královec</w:t>
      </w:r>
      <w:r w:rsidRPr="00B4585B">
        <w:rPr>
          <w:rStyle w:val="Styl11b"/>
          <w:rFonts w:cs="Arial"/>
          <w:szCs w:val="20"/>
        </w:rPr>
        <w:tab/>
        <w:t>2744/10</w:t>
      </w:r>
      <w:r w:rsidRPr="00B4585B">
        <w:rPr>
          <w:rStyle w:val="Styl11b"/>
          <w:rFonts w:cs="Arial"/>
          <w:szCs w:val="20"/>
        </w:rPr>
        <w:tab/>
        <w:t>1 485,90 Kč</w:t>
      </w:r>
    </w:p>
    <w:p w14:paraId="214DD327" w14:textId="77777777" w:rsidR="00080A5E" w:rsidRPr="00B4585B" w:rsidRDefault="00080A5E" w:rsidP="003E6EDE">
      <w:pPr>
        <w:tabs>
          <w:tab w:val="left" w:pos="2268"/>
          <w:tab w:val="right" w:pos="6804"/>
          <w:tab w:val="right" w:pos="9639"/>
        </w:tabs>
        <w:rPr>
          <w:rStyle w:val="Styl11b"/>
          <w:rFonts w:cs="Arial"/>
          <w:szCs w:val="20"/>
        </w:rPr>
      </w:pPr>
    </w:p>
    <w:p w14:paraId="41AA40BB"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Královec</w:t>
      </w:r>
      <w:r w:rsidRPr="00B4585B">
        <w:rPr>
          <w:rStyle w:val="Styl11b"/>
          <w:rFonts w:cs="Arial"/>
          <w:szCs w:val="20"/>
        </w:rPr>
        <w:tab/>
        <w:t>2744/12</w:t>
      </w:r>
      <w:r w:rsidRPr="00B4585B">
        <w:rPr>
          <w:rStyle w:val="Styl11b"/>
          <w:rFonts w:cs="Arial"/>
          <w:szCs w:val="20"/>
        </w:rPr>
        <w:tab/>
        <w:t>176,80 Kč</w:t>
      </w:r>
    </w:p>
    <w:p w14:paraId="3B821D4D" w14:textId="77777777" w:rsidR="00080A5E" w:rsidRPr="00B4585B" w:rsidRDefault="00080A5E" w:rsidP="003E6EDE">
      <w:pPr>
        <w:tabs>
          <w:tab w:val="left" w:pos="2268"/>
          <w:tab w:val="right" w:pos="6804"/>
          <w:tab w:val="right" w:pos="9639"/>
        </w:tabs>
        <w:rPr>
          <w:rStyle w:val="Styl11b"/>
          <w:rFonts w:cs="Arial"/>
          <w:szCs w:val="20"/>
        </w:rPr>
      </w:pPr>
    </w:p>
    <w:p w14:paraId="09AAE4DF"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Královec</w:t>
      </w:r>
      <w:r w:rsidRPr="00B4585B">
        <w:rPr>
          <w:rStyle w:val="Styl11b"/>
          <w:rFonts w:cs="Arial"/>
          <w:szCs w:val="20"/>
        </w:rPr>
        <w:tab/>
        <w:t>2744/13</w:t>
      </w:r>
      <w:r w:rsidRPr="00B4585B">
        <w:rPr>
          <w:rStyle w:val="Styl11b"/>
          <w:rFonts w:cs="Arial"/>
          <w:szCs w:val="20"/>
        </w:rPr>
        <w:tab/>
        <w:t>1 329,90 Kč</w:t>
      </w:r>
    </w:p>
    <w:p w14:paraId="7C1B06F1" w14:textId="77777777" w:rsidR="00080A5E" w:rsidRPr="00B4585B" w:rsidRDefault="00080A5E" w:rsidP="003E6EDE">
      <w:pPr>
        <w:tabs>
          <w:tab w:val="left" w:pos="2268"/>
          <w:tab w:val="right" w:pos="6804"/>
          <w:tab w:val="right" w:pos="9639"/>
        </w:tabs>
        <w:rPr>
          <w:rStyle w:val="Styl11b"/>
          <w:rFonts w:cs="Arial"/>
          <w:szCs w:val="20"/>
        </w:rPr>
      </w:pPr>
    </w:p>
    <w:p w14:paraId="33E633C7"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Královec</w:t>
      </w:r>
      <w:r w:rsidRPr="00B4585B">
        <w:rPr>
          <w:rStyle w:val="Styl11b"/>
          <w:rFonts w:cs="Arial"/>
          <w:szCs w:val="20"/>
        </w:rPr>
        <w:tab/>
        <w:t>2744/14</w:t>
      </w:r>
      <w:r w:rsidRPr="00B4585B">
        <w:rPr>
          <w:rStyle w:val="Styl11b"/>
          <w:rFonts w:cs="Arial"/>
          <w:szCs w:val="20"/>
        </w:rPr>
        <w:tab/>
        <w:t>7 556,69 Kč</w:t>
      </w:r>
    </w:p>
    <w:p w14:paraId="215D263F" w14:textId="77777777" w:rsidR="00080A5E" w:rsidRPr="00B4585B" w:rsidRDefault="00080A5E" w:rsidP="003E6EDE">
      <w:pPr>
        <w:tabs>
          <w:tab w:val="left" w:pos="2268"/>
          <w:tab w:val="right" w:pos="6804"/>
          <w:tab w:val="right" w:pos="9639"/>
        </w:tabs>
        <w:rPr>
          <w:rStyle w:val="Styl11b"/>
          <w:rFonts w:cs="Arial"/>
          <w:szCs w:val="20"/>
        </w:rPr>
      </w:pPr>
    </w:p>
    <w:p w14:paraId="0D910745"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Královec</w:t>
      </w:r>
      <w:r w:rsidRPr="00B4585B">
        <w:rPr>
          <w:rStyle w:val="Styl11b"/>
          <w:rFonts w:cs="Arial"/>
          <w:szCs w:val="20"/>
        </w:rPr>
        <w:tab/>
        <w:t>2744/16</w:t>
      </w:r>
      <w:r w:rsidRPr="00B4585B">
        <w:rPr>
          <w:rStyle w:val="Styl11b"/>
          <w:rFonts w:cs="Arial"/>
          <w:szCs w:val="20"/>
        </w:rPr>
        <w:tab/>
        <w:t>387,40 Kč</w:t>
      </w:r>
    </w:p>
    <w:p w14:paraId="0FD0A761" w14:textId="77777777" w:rsidR="00080A5E" w:rsidRPr="00B4585B" w:rsidRDefault="00080A5E" w:rsidP="003E6EDE">
      <w:pPr>
        <w:tabs>
          <w:tab w:val="left" w:pos="2268"/>
          <w:tab w:val="right" w:pos="6804"/>
          <w:tab w:val="right" w:pos="9639"/>
        </w:tabs>
        <w:rPr>
          <w:rStyle w:val="Styl11b"/>
          <w:rFonts w:cs="Arial"/>
          <w:szCs w:val="20"/>
        </w:rPr>
      </w:pPr>
    </w:p>
    <w:p w14:paraId="52B1E863"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Královec</w:t>
      </w:r>
      <w:r w:rsidRPr="00B4585B">
        <w:rPr>
          <w:rStyle w:val="Styl11b"/>
          <w:rFonts w:cs="Arial"/>
          <w:szCs w:val="20"/>
        </w:rPr>
        <w:tab/>
        <w:t>2744/17</w:t>
      </w:r>
      <w:r w:rsidRPr="00B4585B">
        <w:rPr>
          <w:rStyle w:val="Styl11b"/>
          <w:rFonts w:cs="Arial"/>
          <w:szCs w:val="20"/>
        </w:rPr>
        <w:tab/>
        <w:t>460,27 Kč</w:t>
      </w:r>
    </w:p>
    <w:p w14:paraId="0E2D07FE" w14:textId="77777777" w:rsidR="00080A5E" w:rsidRPr="00B4585B" w:rsidRDefault="00080A5E" w:rsidP="003E6EDE">
      <w:pPr>
        <w:tabs>
          <w:tab w:val="left" w:pos="2268"/>
          <w:tab w:val="right" w:pos="6804"/>
          <w:tab w:val="right" w:pos="9639"/>
        </w:tabs>
        <w:rPr>
          <w:rStyle w:val="Styl11b"/>
          <w:rFonts w:cs="Arial"/>
          <w:szCs w:val="20"/>
        </w:rPr>
      </w:pPr>
    </w:p>
    <w:p w14:paraId="70984F92"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Královec</w:t>
      </w:r>
      <w:r w:rsidRPr="00B4585B">
        <w:rPr>
          <w:rStyle w:val="Styl11b"/>
          <w:rFonts w:cs="Arial"/>
          <w:szCs w:val="20"/>
        </w:rPr>
        <w:tab/>
        <w:t>2744/25</w:t>
      </w:r>
      <w:r w:rsidRPr="00B4585B">
        <w:rPr>
          <w:rStyle w:val="Styl11b"/>
          <w:rFonts w:cs="Arial"/>
          <w:szCs w:val="20"/>
        </w:rPr>
        <w:tab/>
        <w:t>163,12 Kč</w:t>
      </w:r>
    </w:p>
    <w:p w14:paraId="1E318C00" w14:textId="77777777" w:rsidR="00080A5E" w:rsidRPr="00B4585B" w:rsidRDefault="00080A5E" w:rsidP="003E6EDE">
      <w:pPr>
        <w:tabs>
          <w:tab w:val="left" w:pos="2268"/>
          <w:tab w:val="right" w:pos="6804"/>
          <w:tab w:val="right" w:pos="9639"/>
        </w:tabs>
        <w:rPr>
          <w:rStyle w:val="Styl11b"/>
          <w:rFonts w:cs="Arial"/>
          <w:szCs w:val="20"/>
        </w:rPr>
      </w:pPr>
    </w:p>
    <w:p w14:paraId="6DD4AE7E"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Poříčí u Trutnova</w:t>
      </w:r>
      <w:r w:rsidRPr="00B4585B">
        <w:rPr>
          <w:rStyle w:val="Styl11b"/>
          <w:rFonts w:cs="Arial"/>
          <w:szCs w:val="20"/>
        </w:rPr>
        <w:tab/>
        <w:t>1088/5</w:t>
      </w:r>
      <w:r w:rsidRPr="00B4585B">
        <w:rPr>
          <w:rStyle w:val="Styl11b"/>
          <w:rFonts w:cs="Arial"/>
          <w:szCs w:val="20"/>
        </w:rPr>
        <w:tab/>
        <w:t>165,89 Kč</w:t>
      </w:r>
    </w:p>
    <w:p w14:paraId="13371774" w14:textId="77777777" w:rsidR="00080A5E" w:rsidRPr="00B4585B" w:rsidRDefault="00080A5E" w:rsidP="003E6EDE">
      <w:pPr>
        <w:tabs>
          <w:tab w:val="left" w:pos="2268"/>
          <w:tab w:val="right" w:pos="6804"/>
          <w:tab w:val="right" w:pos="9639"/>
        </w:tabs>
        <w:rPr>
          <w:rStyle w:val="Styl11b"/>
          <w:rFonts w:cs="Arial"/>
          <w:szCs w:val="20"/>
        </w:rPr>
      </w:pPr>
    </w:p>
    <w:p w14:paraId="438B8466"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Poříčí u Trutnova</w:t>
      </w:r>
      <w:r w:rsidRPr="00B4585B">
        <w:rPr>
          <w:rStyle w:val="Styl11b"/>
          <w:rFonts w:cs="Arial"/>
          <w:szCs w:val="20"/>
        </w:rPr>
        <w:tab/>
        <w:t>1761/36</w:t>
      </w:r>
      <w:r w:rsidRPr="00B4585B">
        <w:rPr>
          <w:rStyle w:val="Styl11b"/>
          <w:rFonts w:cs="Arial"/>
          <w:szCs w:val="20"/>
        </w:rPr>
        <w:tab/>
        <w:t>7 142,66 Kč</w:t>
      </w:r>
    </w:p>
    <w:p w14:paraId="5A630CED" w14:textId="77777777" w:rsidR="00080A5E" w:rsidRPr="00B4585B" w:rsidRDefault="00080A5E" w:rsidP="003E6EDE">
      <w:pPr>
        <w:tabs>
          <w:tab w:val="left" w:pos="2268"/>
          <w:tab w:val="right" w:pos="6804"/>
          <w:tab w:val="right" w:pos="9639"/>
        </w:tabs>
        <w:rPr>
          <w:rStyle w:val="Styl11b"/>
          <w:rFonts w:cs="Arial"/>
          <w:szCs w:val="20"/>
        </w:rPr>
      </w:pPr>
    </w:p>
    <w:p w14:paraId="24F3D211"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Poříčí u Trutnova</w:t>
      </w:r>
      <w:r w:rsidRPr="00B4585B">
        <w:rPr>
          <w:rStyle w:val="Styl11b"/>
          <w:rFonts w:cs="Arial"/>
          <w:szCs w:val="20"/>
        </w:rPr>
        <w:tab/>
        <w:t>1761/37</w:t>
      </w:r>
      <w:r w:rsidRPr="00B4585B">
        <w:rPr>
          <w:rStyle w:val="Styl11b"/>
          <w:rFonts w:cs="Arial"/>
          <w:szCs w:val="20"/>
        </w:rPr>
        <w:tab/>
        <w:t>6 065,94 Kč</w:t>
      </w:r>
    </w:p>
    <w:p w14:paraId="38CE9438" w14:textId="77777777" w:rsidR="00080A5E" w:rsidRPr="00B4585B" w:rsidRDefault="00080A5E" w:rsidP="003E6EDE">
      <w:pPr>
        <w:tabs>
          <w:tab w:val="left" w:pos="2268"/>
          <w:tab w:val="right" w:pos="6804"/>
          <w:tab w:val="right" w:pos="9639"/>
        </w:tabs>
        <w:rPr>
          <w:rStyle w:val="Styl11b"/>
          <w:rFonts w:cs="Arial"/>
          <w:szCs w:val="20"/>
        </w:rPr>
      </w:pPr>
    </w:p>
    <w:p w14:paraId="6818EB1A"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Poříčí u Trutnova</w:t>
      </w:r>
      <w:r w:rsidRPr="00B4585B">
        <w:rPr>
          <w:rStyle w:val="Styl11b"/>
          <w:rFonts w:cs="Arial"/>
          <w:szCs w:val="20"/>
        </w:rPr>
        <w:tab/>
        <w:t>1761/38</w:t>
      </w:r>
      <w:r w:rsidRPr="00B4585B">
        <w:rPr>
          <w:rStyle w:val="Styl11b"/>
          <w:rFonts w:cs="Arial"/>
          <w:szCs w:val="20"/>
        </w:rPr>
        <w:tab/>
        <w:t>823,19 Kč</w:t>
      </w:r>
    </w:p>
    <w:p w14:paraId="1F003E95" w14:textId="77777777" w:rsidR="00080A5E" w:rsidRPr="00B4585B" w:rsidRDefault="00080A5E" w:rsidP="003E6EDE">
      <w:pPr>
        <w:tabs>
          <w:tab w:val="left" w:pos="2268"/>
          <w:tab w:val="right" w:pos="6804"/>
          <w:tab w:val="right" w:pos="9639"/>
        </w:tabs>
        <w:rPr>
          <w:rStyle w:val="Styl11b"/>
          <w:rFonts w:cs="Arial"/>
          <w:szCs w:val="20"/>
        </w:rPr>
      </w:pPr>
    </w:p>
    <w:p w14:paraId="676D9073"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Starý Rokytník</w:t>
      </w:r>
      <w:r w:rsidRPr="00B4585B">
        <w:rPr>
          <w:rStyle w:val="Styl11b"/>
          <w:rFonts w:cs="Arial"/>
          <w:szCs w:val="20"/>
        </w:rPr>
        <w:tab/>
        <w:t>3739/3</w:t>
      </w:r>
      <w:r w:rsidRPr="00B4585B">
        <w:rPr>
          <w:rStyle w:val="Styl11b"/>
          <w:rFonts w:cs="Arial"/>
          <w:szCs w:val="20"/>
        </w:rPr>
        <w:tab/>
        <w:t>116,22 Kč</w:t>
      </w:r>
    </w:p>
    <w:p w14:paraId="714B8010" w14:textId="77777777" w:rsidR="00080A5E" w:rsidRPr="00B4585B" w:rsidRDefault="00080A5E" w:rsidP="003E6EDE">
      <w:pPr>
        <w:tabs>
          <w:tab w:val="left" w:pos="2268"/>
          <w:tab w:val="right" w:pos="6804"/>
          <w:tab w:val="right" w:pos="9639"/>
        </w:tabs>
        <w:rPr>
          <w:rStyle w:val="Styl11b"/>
          <w:rFonts w:cs="Arial"/>
          <w:szCs w:val="20"/>
        </w:rPr>
      </w:pPr>
    </w:p>
    <w:p w14:paraId="787CE26A"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Starý Rokytník</w:t>
      </w:r>
      <w:r w:rsidRPr="00B4585B">
        <w:rPr>
          <w:rStyle w:val="Styl11b"/>
          <w:rFonts w:cs="Arial"/>
          <w:szCs w:val="20"/>
        </w:rPr>
        <w:tab/>
        <w:t>4655/108</w:t>
      </w:r>
      <w:r w:rsidRPr="00B4585B">
        <w:rPr>
          <w:rStyle w:val="Styl11b"/>
          <w:rFonts w:cs="Arial"/>
          <w:szCs w:val="20"/>
        </w:rPr>
        <w:tab/>
        <w:t>432,60 Kč</w:t>
      </w:r>
    </w:p>
    <w:p w14:paraId="6A06FF68" w14:textId="77777777" w:rsidR="00080A5E" w:rsidRPr="00B4585B" w:rsidRDefault="00080A5E" w:rsidP="003E6EDE">
      <w:pPr>
        <w:tabs>
          <w:tab w:val="left" w:pos="2268"/>
          <w:tab w:val="right" w:pos="6804"/>
          <w:tab w:val="right" w:pos="9639"/>
        </w:tabs>
        <w:rPr>
          <w:rStyle w:val="Styl11b"/>
          <w:rFonts w:cs="Arial"/>
          <w:szCs w:val="20"/>
        </w:rPr>
      </w:pPr>
    </w:p>
    <w:p w14:paraId="29811F36"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Starý Rokytník</w:t>
      </w:r>
      <w:r w:rsidRPr="00B4585B">
        <w:rPr>
          <w:rStyle w:val="Styl11b"/>
          <w:rFonts w:cs="Arial"/>
          <w:szCs w:val="20"/>
        </w:rPr>
        <w:tab/>
        <w:t>4655/118</w:t>
      </w:r>
      <w:r w:rsidRPr="00B4585B">
        <w:rPr>
          <w:rStyle w:val="Styl11b"/>
          <w:rFonts w:cs="Arial"/>
          <w:szCs w:val="20"/>
        </w:rPr>
        <w:tab/>
        <w:t>348,99 Kč</w:t>
      </w:r>
    </w:p>
    <w:p w14:paraId="599719B5" w14:textId="77777777" w:rsidR="00080A5E" w:rsidRPr="00B4585B" w:rsidRDefault="00080A5E" w:rsidP="003E6EDE">
      <w:pPr>
        <w:tabs>
          <w:tab w:val="left" w:pos="2268"/>
          <w:tab w:val="right" w:pos="6804"/>
          <w:tab w:val="right" w:pos="9639"/>
        </w:tabs>
        <w:rPr>
          <w:rStyle w:val="Styl11b"/>
          <w:rFonts w:cs="Arial"/>
          <w:szCs w:val="20"/>
        </w:rPr>
      </w:pPr>
    </w:p>
    <w:p w14:paraId="14C20C59" w14:textId="77777777" w:rsidR="00080A5E" w:rsidRPr="00B4585B" w:rsidRDefault="00080A5E" w:rsidP="003E6EDE">
      <w:pPr>
        <w:tabs>
          <w:tab w:val="left" w:pos="2268"/>
          <w:tab w:val="right" w:pos="6804"/>
          <w:tab w:val="right" w:pos="9639"/>
        </w:tabs>
        <w:rPr>
          <w:rStyle w:val="Styl11b"/>
          <w:rFonts w:cs="Arial"/>
          <w:szCs w:val="20"/>
        </w:rPr>
      </w:pPr>
      <w:r w:rsidRPr="00B4585B">
        <w:rPr>
          <w:rStyle w:val="Styl11b"/>
          <w:rFonts w:cs="Arial"/>
          <w:szCs w:val="20"/>
        </w:rPr>
        <w:t>Starý Rokytník</w:t>
      </w:r>
      <w:r w:rsidRPr="00B4585B">
        <w:rPr>
          <w:rStyle w:val="Styl11b"/>
          <w:rFonts w:cs="Arial"/>
          <w:szCs w:val="20"/>
        </w:rPr>
        <w:tab/>
        <w:t>4655/120</w:t>
      </w:r>
      <w:r w:rsidRPr="00B4585B">
        <w:rPr>
          <w:rStyle w:val="Styl11b"/>
          <w:rFonts w:cs="Arial"/>
          <w:szCs w:val="20"/>
        </w:rPr>
        <w:tab/>
        <w:t>43,20 Kč</w:t>
      </w:r>
    </w:p>
    <w:p w14:paraId="736072C4" w14:textId="77777777" w:rsidR="00080A5E" w:rsidRPr="00B4585B" w:rsidRDefault="00080A5E" w:rsidP="00080A5E">
      <w:pPr>
        <w:pStyle w:val="cary"/>
        <w:rPr>
          <w:rFonts w:cs="Arial"/>
          <w:sz w:val="20"/>
          <w:szCs w:val="20"/>
        </w:rPr>
      </w:pPr>
      <w:r w:rsidRPr="00B4585B">
        <w:rPr>
          <w:rFonts w:cs="Arial"/>
          <w:sz w:val="20"/>
          <w:szCs w:val="20"/>
        </w:rPr>
        <w:t>-------------------------------------------------------------------------------------------------------------------------------------</w:t>
      </w:r>
    </w:p>
    <w:p w14:paraId="561FD17F" w14:textId="77777777" w:rsidR="007941B7" w:rsidRPr="00B4585B" w:rsidRDefault="007941B7" w:rsidP="007941B7">
      <w:pPr>
        <w:tabs>
          <w:tab w:val="left" w:pos="2268"/>
          <w:tab w:val="right" w:pos="6804"/>
          <w:tab w:val="right" w:pos="9639"/>
        </w:tabs>
        <w:rPr>
          <w:rStyle w:val="Styl11b"/>
          <w:rFonts w:cs="Arial"/>
          <w:szCs w:val="20"/>
        </w:rPr>
      </w:pPr>
      <w:r w:rsidRPr="00B4585B">
        <w:rPr>
          <w:rStyle w:val="Styl11b"/>
          <w:rFonts w:cs="Arial"/>
          <w:szCs w:val="20"/>
        </w:rPr>
        <w:t>Celkem</w:t>
      </w:r>
      <w:r w:rsidRPr="00B4585B">
        <w:rPr>
          <w:rStyle w:val="Styl11b"/>
          <w:rFonts w:cs="Arial"/>
          <w:szCs w:val="20"/>
        </w:rPr>
        <w:tab/>
      </w:r>
      <w:r w:rsidRPr="00B4585B">
        <w:rPr>
          <w:rStyle w:val="Styl11b"/>
          <w:rFonts w:cs="Arial"/>
          <w:szCs w:val="20"/>
        </w:rPr>
        <w:tab/>
      </w:r>
      <w:r w:rsidRPr="00B4585B">
        <w:rPr>
          <w:rStyle w:val="Styl11b"/>
          <w:rFonts w:cs="Arial"/>
          <w:b/>
          <w:szCs w:val="20"/>
        </w:rPr>
        <w:t>41 607,74 Kč</w:t>
      </w:r>
    </w:p>
    <w:p w14:paraId="1DB4DE90" w14:textId="77777777" w:rsidR="00080A5E" w:rsidRPr="00B4585B" w:rsidRDefault="00080A5E" w:rsidP="00080A5E">
      <w:pPr>
        <w:pStyle w:val="VnitrniText"/>
        <w:ind w:firstLine="0"/>
      </w:pPr>
    </w:p>
    <w:p w14:paraId="3ECB0398" w14:textId="77777777" w:rsidR="00080A5E" w:rsidRPr="00B4585B" w:rsidRDefault="00080A5E" w:rsidP="00080A5E">
      <w:pPr>
        <w:pStyle w:val="VnitrniText"/>
        <w:ind w:firstLine="0"/>
      </w:pPr>
    </w:p>
    <w:p w14:paraId="0D55AA6D" w14:textId="77777777" w:rsidR="00971877" w:rsidRPr="00B4585B" w:rsidRDefault="00971877" w:rsidP="00864B6B">
      <w:pPr>
        <w:pStyle w:val="VnitrniText"/>
      </w:pPr>
    </w:p>
    <w:p w14:paraId="2A77C0A9" w14:textId="77777777" w:rsidR="00011A73" w:rsidRPr="00B4585B" w:rsidRDefault="00011A73" w:rsidP="006069E5">
      <w:pPr>
        <w:pStyle w:val="para"/>
        <w:rPr>
          <w:rFonts w:ascii="Arial" w:hAnsi="Arial" w:cs="Arial"/>
          <w:sz w:val="20"/>
        </w:rPr>
      </w:pPr>
      <w:r w:rsidRPr="00B4585B">
        <w:rPr>
          <w:rFonts w:ascii="Arial" w:hAnsi="Arial" w:cs="Arial"/>
          <w:sz w:val="20"/>
        </w:rPr>
        <w:t>V</w:t>
      </w:r>
      <w:r w:rsidR="00864B6B" w:rsidRPr="00B4585B">
        <w:rPr>
          <w:rFonts w:ascii="Arial" w:hAnsi="Arial" w:cs="Arial"/>
          <w:sz w:val="20"/>
        </w:rPr>
        <w:t>I</w:t>
      </w:r>
      <w:r w:rsidRPr="00B4585B">
        <w:rPr>
          <w:rFonts w:ascii="Arial" w:hAnsi="Arial" w:cs="Arial"/>
          <w:sz w:val="20"/>
        </w:rPr>
        <w:t>.</w:t>
      </w:r>
    </w:p>
    <w:p w14:paraId="4F26DB8D" w14:textId="77777777" w:rsidR="00011A73" w:rsidRPr="00B4585B" w:rsidRDefault="00F66E72" w:rsidP="004C1812">
      <w:pPr>
        <w:pStyle w:val="VnitrniText"/>
        <w:ind w:firstLine="0"/>
      </w:pPr>
      <w:r w:rsidRPr="00B4585B">
        <w:t>1</w:t>
      </w:r>
      <w:r w:rsidR="003316EA" w:rsidRPr="00B4585B">
        <w:t>.</w:t>
      </w:r>
      <w:r w:rsidRPr="00B4585B">
        <w:t> </w:t>
      </w:r>
      <w:r w:rsidR="00011A73" w:rsidRPr="00B4585B">
        <w:t xml:space="preserve">Obě smluvní strany shodně prohlašují, že jim nejsou známy žádné skutečnosti, které by uzavření smlouvy bránily. </w:t>
      </w:r>
      <w:r w:rsidR="003D754A" w:rsidRPr="00B4585B">
        <w:t xml:space="preserve">Přejímající </w:t>
      </w:r>
      <w:r w:rsidR="00011A73" w:rsidRPr="00B4585B">
        <w:t>bere na vědomí skutečnost, že </w:t>
      </w:r>
      <w:r w:rsidR="00A66E77" w:rsidRPr="00B4585B">
        <w:t>p</w:t>
      </w:r>
      <w:r w:rsidR="001E3450" w:rsidRPr="00B4585B">
        <w:t>ře</w:t>
      </w:r>
      <w:r w:rsidR="00A66E77" w:rsidRPr="00B4585B">
        <w:t>dávající</w:t>
      </w:r>
      <w:r w:rsidR="00011A73" w:rsidRPr="00B4585B">
        <w:t xml:space="preserve"> nezajišťuje zpřístupnění a vytyčování hranic pozemků.</w:t>
      </w:r>
    </w:p>
    <w:p w14:paraId="3953D8F3" w14:textId="77777777" w:rsidR="000D05E4" w:rsidRPr="00B4585B" w:rsidRDefault="000D05E4" w:rsidP="000D05E4">
      <w:pPr>
        <w:pStyle w:val="VnitrniText"/>
        <w:ind w:firstLine="0"/>
      </w:pPr>
    </w:p>
    <w:p w14:paraId="20C186FE" w14:textId="32DBE7AE" w:rsidR="0037157C" w:rsidRPr="00B4585B" w:rsidRDefault="00A66E77" w:rsidP="000D05E4">
      <w:pPr>
        <w:pStyle w:val="VnitrniText"/>
        <w:ind w:firstLine="0"/>
      </w:pPr>
      <w:r w:rsidRPr="00B4585B">
        <w:t>P</w:t>
      </w:r>
      <w:r w:rsidR="001E3450" w:rsidRPr="00B4585B">
        <w:t>ře</w:t>
      </w:r>
      <w:r w:rsidRPr="00B4585B">
        <w:t xml:space="preserve">dávající upozorňuje </w:t>
      </w:r>
      <w:r w:rsidR="003D754A" w:rsidRPr="00B4585B">
        <w:t>přejímajícího</w:t>
      </w:r>
      <w:r w:rsidR="0037157C" w:rsidRPr="00B4585B">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rsidRPr="00B4585B">
        <w:t>přejímajícího</w:t>
      </w:r>
      <w:r w:rsidR="0037157C" w:rsidRPr="00B4585B">
        <w:t>.</w:t>
      </w:r>
    </w:p>
    <w:p w14:paraId="3B647ECA" w14:textId="77777777" w:rsidR="001D73FD" w:rsidRPr="00B4585B" w:rsidRDefault="001D73FD" w:rsidP="000B0AA7">
      <w:pPr>
        <w:pStyle w:val="VnitrniText"/>
      </w:pPr>
    </w:p>
    <w:p w14:paraId="1960CDEC" w14:textId="72A2284F" w:rsidR="00C8663B" w:rsidRPr="00B4585B" w:rsidRDefault="00C8663B" w:rsidP="000D05E4">
      <w:pPr>
        <w:pStyle w:val="VnitrniText"/>
        <w:ind w:firstLine="0"/>
      </w:pPr>
      <w:r w:rsidRPr="00B4585B">
        <w:t>2</w:t>
      </w:r>
      <w:r w:rsidR="003316EA" w:rsidRPr="00B4585B">
        <w:t>.</w:t>
      </w:r>
      <w:r w:rsidRPr="00B4585B">
        <w:t xml:space="preserve">  Užívací vztah k předávaným nemovitostem část</w:t>
      </w:r>
      <w:r w:rsidR="000D05E4" w:rsidRPr="00B4585B">
        <w:t>i</w:t>
      </w:r>
      <w:r w:rsidRPr="00B4585B">
        <w:t xml:space="preserve"> parc.</w:t>
      </w:r>
      <w:r w:rsidR="007858AC" w:rsidRPr="00B4585B">
        <w:t xml:space="preserve"> </w:t>
      </w:r>
      <w:r w:rsidRPr="00B4585B">
        <w:t>č. 1761/36 a část</w:t>
      </w:r>
      <w:r w:rsidR="000D05E4" w:rsidRPr="00B4585B">
        <w:t>i</w:t>
      </w:r>
      <w:r w:rsidRPr="00B4585B">
        <w:t xml:space="preserve"> parc.</w:t>
      </w:r>
      <w:r w:rsidR="007858AC" w:rsidRPr="00B4585B">
        <w:t xml:space="preserve"> </w:t>
      </w:r>
      <w:r w:rsidRPr="00B4585B">
        <w:t>č. 1761/37 v k.ú. Poříčí u Trutnova je řešen</w:t>
      </w:r>
      <w:r w:rsidR="007858AC" w:rsidRPr="00B4585B">
        <w:t xml:space="preserve"> </w:t>
      </w:r>
      <w:r w:rsidRPr="00B4585B">
        <w:t xml:space="preserve">pachtovní smlouvou č.73N18/54, uzavřenou s </w:t>
      </w:r>
      <w:r w:rsidR="00DC0D28">
        <w:t>XXXXXXXXXXXXXXX</w:t>
      </w:r>
      <w:r w:rsidRPr="00B4585B">
        <w:t>, jakožto pachtýřem. S obsahem pachtovní smlouvy byl přejímající seznámen před podpisem této smlouvy, což stvrzuje svým podpisem.</w:t>
      </w:r>
    </w:p>
    <w:p w14:paraId="023B0096" w14:textId="77777777" w:rsidR="007858AC" w:rsidRPr="00B4585B" w:rsidRDefault="007858AC" w:rsidP="007858AC">
      <w:pPr>
        <w:pStyle w:val="VnitrniText"/>
        <w:ind w:firstLine="0"/>
      </w:pPr>
    </w:p>
    <w:p w14:paraId="31C8959A" w14:textId="456D1366" w:rsidR="00C8663B" w:rsidRPr="00B4585B" w:rsidRDefault="00C8663B" w:rsidP="007858AC">
      <w:pPr>
        <w:pStyle w:val="VnitrniText"/>
        <w:ind w:firstLine="0"/>
      </w:pPr>
      <w:r w:rsidRPr="00B4585B">
        <w:t>Užívací vztah k předávaným nemovitostem část</w:t>
      </w:r>
      <w:r w:rsidR="007858AC" w:rsidRPr="00B4585B">
        <w:t>i</w:t>
      </w:r>
      <w:r w:rsidRPr="00B4585B">
        <w:t xml:space="preserve"> parc.</w:t>
      </w:r>
      <w:r w:rsidR="007858AC" w:rsidRPr="00B4585B">
        <w:t xml:space="preserve"> </w:t>
      </w:r>
      <w:r w:rsidRPr="00B4585B">
        <w:t>č. 1761/36 a část</w:t>
      </w:r>
      <w:r w:rsidR="007858AC" w:rsidRPr="00B4585B">
        <w:t>i</w:t>
      </w:r>
      <w:r w:rsidRPr="00B4585B">
        <w:t xml:space="preserve"> parc.</w:t>
      </w:r>
      <w:r w:rsidR="007858AC" w:rsidRPr="00B4585B">
        <w:t xml:space="preserve"> </w:t>
      </w:r>
      <w:r w:rsidRPr="00B4585B">
        <w:t>č. 1761/37 v k.ú. Poříčí u Trutnova</w:t>
      </w:r>
      <w:r w:rsidR="007858AC" w:rsidRPr="00B4585B">
        <w:t xml:space="preserve"> </w:t>
      </w:r>
      <w:r w:rsidRPr="00B4585B">
        <w:t>je řešen</w:t>
      </w:r>
      <w:r w:rsidR="007858AC" w:rsidRPr="00B4585B">
        <w:t xml:space="preserve"> </w:t>
      </w:r>
      <w:r w:rsidRPr="00B4585B">
        <w:t>pachtovní smlouvou č.</w:t>
      </w:r>
      <w:r w:rsidR="007858AC" w:rsidRPr="00B4585B">
        <w:t xml:space="preserve"> </w:t>
      </w:r>
      <w:r w:rsidRPr="00B4585B">
        <w:t xml:space="preserve">58N18/54, uzavřenou s </w:t>
      </w:r>
      <w:r w:rsidR="00DC0D28">
        <w:t>XXXXXXXXXXX</w:t>
      </w:r>
      <w:r w:rsidRPr="00B4585B">
        <w:t>, jakožto pachtýřem. S obsahem pachtovní smlouvy byl přejímající seznámen před podpisem této smlouvy, což stvrzuje svým podpisem.</w:t>
      </w:r>
    </w:p>
    <w:p w14:paraId="206BCEA8" w14:textId="77777777" w:rsidR="001D73FD" w:rsidRPr="00B4585B" w:rsidRDefault="001D73FD" w:rsidP="008427CF">
      <w:pPr>
        <w:pStyle w:val="VnitrniText"/>
        <w:ind w:firstLine="0"/>
      </w:pPr>
    </w:p>
    <w:p w14:paraId="62E3BD8C" w14:textId="0325D00B" w:rsidR="007D2608" w:rsidRPr="00B4585B" w:rsidRDefault="007D2608" w:rsidP="00093595">
      <w:pPr>
        <w:pStyle w:val="VnitrniText"/>
        <w:ind w:firstLine="0"/>
      </w:pPr>
      <w:r w:rsidRPr="00B4585B">
        <w:t>3. Pozemky parc. č. 1761/36, parc. č. 1761/37 a parc. č. 1761/38 v k.ú. Poříčí u Trutnova převáděné z vlastnictví státu do vlastnictví nabyvatele jsou součástí společenstevní honitby "Poříčí - Lhota", jejímž držitelem je Honební společenstvo Poříčí - Lhota. Tyto pozemky jsou ve smyslu zákona o SPÚ v režimu přičlenění.</w:t>
      </w:r>
    </w:p>
    <w:p w14:paraId="5CAAEFD7" w14:textId="24BFEDA4" w:rsidR="00EB3E08" w:rsidRPr="00B4585B" w:rsidRDefault="00EB3E08" w:rsidP="00093595">
      <w:pPr>
        <w:pStyle w:val="VnitrniText"/>
        <w:ind w:firstLine="0"/>
      </w:pPr>
    </w:p>
    <w:p w14:paraId="67EC708F" w14:textId="73745F96" w:rsidR="00EB3E08" w:rsidRPr="00B4585B" w:rsidRDefault="00EB3E08" w:rsidP="00EB3E08">
      <w:pPr>
        <w:pStyle w:val="VnitrniText"/>
        <w:ind w:firstLine="0"/>
      </w:pPr>
      <w:r w:rsidRPr="00B4585B">
        <w:t>4. Předávající upozorňuje přejímajícího, že se na předávaných pozemcích parc. č. 2744/14, parc. č. 2744/16, parc. č. 2744/17 a parc.</w:t>
      </w:r>
      <w:r w:rsidR="008210D5" w:rsidRPr="00B4585B">
        <w:t xml:space="preserve"> </w:t>
      </w:r>
      <w:r w:rsidRPr="00B4585B">
        <w:t xml:space="preserve">č. 2744/25 v k.ú. Královec může dle dostupných podkladů nacházet stavba vodního díla, konkrétně stavba k vodohospodářským melioracím pozemků - podrobné odvodňovací </w:t>
      </w:r>
      <w:r w:rsidRPr="00BC6FAA">
        <w:t xml:space="preserve">zařízení. </w:t>
      </w:r>
      <w:r w:rsidR="00BC6FAA" w:rsidRPr="00BC6FAA">
        <w:t>S</w:t>
      </w:r>
      <w:r w:rsidRPr="00BC6FAA">
        <w:t>tavba vodního díla je součástí předmětného pozemku a spolu s ním přechází vlastnické právo na přejímajícího.</w:t>
      </w:r>
    </w:p>
    <w:p w14:paraId="720C7196" w14:textId="77777777" w:rsidR="00EB3E08" w:rsidRPr="00B4585B" w:rsidRDefault="00EB3E08" w:rsidP="00093595">
      <w:pPr>
        <w:pStyle w:val="VnitrniText"/>
        <w:ind w:firstLine="0"/>
      </w:pPr>
    </w:p>
    <w:p w14:paraId="55EB9EBE" w14:textId="77777777" w:rsidR="007D2608" w:rsidRPr="00B4585B" w:rsidRDefault="007D2608" w:rsidP="00EB6C54">
      <w:pPr>
        <w:pStyle w:val="VnitrniText"/>
      </w:pPr>
    </w:p>
    <w:p w14:paraId="4B35B4AB" w14:textId="77777777" w:rsidR="0037157C" w:rsidRPr="00B4585B" w:rsidRDefault="0037157C" w:rsidP="00EB6C54">
      <w:pPr>
        <w:pStyle w:val="VnitrniText"/>
      </w:pPr>
    </w:p>
    <w:p w14:paraId="6660CF32" w14:textId="77777777" w:rsidR="00782107" w:rsidRPr="00B4585B" w:rsidRDefault="00782107" w:rsidP="00EB6C54">
      <w:pPr>
        <w:pStyle w:val="VnitrniText"/>
      </w:pPr>
    </w:p>
    <w:p w14:paraId="2AF9B185" w14:textId="77777777" w:rsidR="00011A73" w:rsidRPr="00B4585B" w:rsidRDefault="00011A73" w:rsidP="006069E5">
      <w:pPr>
        <w:pStyle w:val="para"/>
        <w:rPr>
          <w:rFonts w:ascii="Arial" w:hAnsi="Arial" w:cs="Arial"/>
          <w:sz w:val="20"/>
        </w:rPr>
      </w:pPr>
      <w:r w:rsidRPr="00B4585B">
        <w:rPr>
          <w:rFonts w:ascii="Arial" w:hAnsi="Arial" w:cs="Arial"/>
          <w:sz w:val="20"/>
        </w:rPr>
        <w:t>V</w:t>
      </w:r>
      <w:r w:rsidR="00651DC0" w:rsidRPr="00B4585B">
        <w:rPr>
          <w:rFonts w:ascii="Arial" w:hAnsi="Arial" w:cs="Arial"/>
          <w:sz w:val="20"/>
        </w:rPr>
        <w:t>II</w:t>
      </w:r>
      <w:r w:rsidRPr="00B4585B">
        <w:rPr>
          <w:rFonts w:ascii="Arial" w:hAnsi="Arial" w:cs="Arial"/>
          <w:sz w:val="20"/>
        </w:rPr>
        <w:t xml:space="preserve">. </w:t>
      </w:r>
    </w:p>
    <w:p w14:paraId="481BF490" w14:textId="5F904686" w:rsidR="00E43A39" w:rsidRDefault="00E43A39" w:rsidP="00093595">
      <w:pPr>
        <w:pStyle w:val="VnitrniText"/>
        <w:ind w:firstLine="0"/>
      </w:pPr>
      <w:r w:rsidRPr="00B4585B">
        <w:t>Smluvní strany se dohodly, že návrh na záznam změny příslušnosti hospodařit s majetkem uvedeným v čl. I. této smlouvy podá u příslušného katastrálního úřadu výhradně předávající a to do 30 dnů od podpisu této smlouvy.</w:t>
      </w:r>
    </w:p>
    <w:p w14:paraId="3CEE764C" w14:textId="77777777" w:rsidR="0037655D" w:rsidRPr="00B4585B" w:rsidRDefault="0037655D" w:rsidP="00093595">
      <w:pPr>
        <w:pStyle w:val="VnitrniText"/>
        <w:ind w:firstLine="0"/>
      </w:pPr>
    </w:p>
    <w:p w14:paraId="73820975" w14:textId="02A06D5D" w:rsidR="00D4325F" w:rsidRPr="00B4585B" w:rsidRDefault="0037655D" w:rsidP="0037655D">
      <w:pPr>
        <w:pStyle w:val="para"/>
        <w:rPr>
          <w:rFonts w:ascii="Arial" w:hAnsi="Arial" w:cs="Arial"/>
          <w:sz w:val="20"/>
        </w:rPr>
      </w:pPr>
      <w:r w:rsidRPr="00B4585B">
        <w:rPr>
          <w:rFonts w:ascii="Arial" w:hAnsi="Arial" w:cs="Arial"/>
          <w:sz w:val="20"/>
        </w:rPr>
        <w:t>VII</w:t>
      </w:r>
      <w:r>
        <w:rPr>
          <w:rFonts w:ascii="Arial" w:hAnsi="Arial" w:cs="Arial"/>
          <w:sz w:val="20"/>
        </w:rPr>
        <w:t>I</w:t>
      </w:r>
      <w:r w:rsidRPr="00B4585B">
        <w:rPr>
          <w:rFonts w:ascii="Arial" w:hAnsi="Arial" w:cs="Arial"/>
          <w:sz w:val="20"/>
        </w:rPr>
        <w:t xml:space="preserve">. </w:t>
      </w:r>
    </w:p>
    <w:p w14:paraId="0B001792" w14:textId="77777777" w:rsidR="00292F66" w:rsidRPr="00B4585B" w:rsidRDefault="00292F66" w:rsidP="00292F66">
      <w:pPr>
        <w:pStyle w:val="VnitrniText"/>
        <w:ind w:firstLine="0"/>
      </w:pPr>
      <w:r w:rsidRPr="00B4585B">
        <w:t xml:space="preserve">1. Smluvní strany se dohodly, že jakékoliv změny a doplňky této smlouvy jsou možné pouze písemnou formou na základě dohody smluvních stran. </w:t>
      </w:r>
    </w:p>
    <w:p w14:paraId="1D94E6E7" w14:textId="77777777" w:rsidR="00292F66" w:rsidRPr="00B4585B" w:rsidRDefault="00292F66" w:rsidP="00292F66">
      <w:pPr>
        <w:pStyle w:val="VnitrniText"/>
      </w:pPr>
    </w:p>
    <w:p w14:paraId="746ADB7F" w14:textId="77777777" w:rsidR="00292F66" w:rsidRPr="00B4585B" w:rsidRDefault="00292F66" w:rsidP="00CC34FD">
      <w:pPr>
        <w:pStyle w:val="VnitrniText"/>
        <w:ind w:firstLine="0"/>
      </w:pPr>
      <w:r w:rsidRPr="00B4585B">
        <w:t>2. Tato smlouva je vyhotovena ve třech stejnopisech, z nichž jeden je určen pro předávajícího, jeden pro přejímajícího a jeden pro příslušný katastrální úřad.</w:t>
      </w:r>
    </w:p>
    <w:p w14:paraId="42737E17" w14:textId="77777777" w:rsidR="00292F66" w:rsidRPr="00B4585B" w:rsidRDefault="00292F66" w:rsidP="00292F66">
      <w:pPr>
        <w:pStyle w:val="VnitrniText"/>
      </w:pPr>
    </w:p>
    <w:p w14:paraId="5F1197EE" w14:textId="04753FBA" w:rsidR="00FF30D5" w:rsidRPr="00B4585B" w:rsidRDefault="00292F66" w:rsidP="00FF30D5">
      <w:pPr>
        <w:pStyle w:val="VnitrniText"/>
        <w:ind w:firstLine="0"/>
      </w:pPr>
      <w:r w:rsidRPr="00B4585B">
        <w:t>3. 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Předávající zašle tuto smlouvu správci registru smluv k uveřejnění bez zbytečného odkladu, nejpozději však do 30 dnů od uzavření smlouvy. Předávající předá přejímajícímu doklad o uveřejnění smlouvy v registru smluv podle § 5 odst. 4 zákona o registru smluv, jako potvrzení skutečnosti, že smlouva byla zveřejněna.</w:t>
      </w:r>
      <w:r w:rsidR="00FF30D5" w:rsidRPr="00B4585B">
        <w:t xml:space="preserve"> </w:t>
      </w:r>
    </w:p>
    <w:p w14:paraId="7D1036CF" w14:textId="77777777" w:rsidR="00FF30D5" w:rsidRPr="00B4585B" w:rsidRDefault="00FF30D5" w:rsidP="00FF30D5">
      <w:pPr>
        <w:pStyle w:val="VnitrniText"/>
        <w:ind w:firstLine="0"/>
      </w:pPr>
    </w:p>
    <w:p w14:paraId="4B8EF5C5" w14:textId="40FE7661" w:rsidR="00292F66" w:rsidRPr="00B4585B" w:rsidRDefault="00292F66" w:rsidP="00FF30D5">
      <w:pPr>
        <w:pStyle w:val="VnitrniText"/>
        <w:ind w:firstLine="0"/>
      </w:pPr>
      <w:r w:rsidRPr="00B4585B">
        <w:t>Pro účely uveřejnění v registru smluv smluvní strany navzájem prohlašují, že smlouva neobsahuje žádné obchodní tajemství</w:t>
      </w:r>
    </w:p>
    <w:p w14:paraId="29BD247F" w14:textId="77777777" w:rsidR="00FF30D5" w:rsidRPr="00B4585B" w:rsidRDefault="00FF30D5" w:rsidP="00FF30D5">
      <w:pPr>
        <w:pStyle w:val="VnitrniText"/>
        <w:ind w:firstLine="0"/>
        <w:rPr>
          <w:lang w:val="en-US"/>
        </w:rPr>
      </w:pPr>
    </w:p>
    <w:p w14:paraId="6DD3FAC7" w14:textId="7B27322F" w:rsidR="00292F66" w:rsidRPr="00B4585B" w:rsidRDefault="00292F66" w:rsidP="00FF30D5">
      <w:pPr>
        <w:pStyle w:val="VnitrniText"/>
        <w:ind w:firstLine="0"/>
      </w:pPr>
      <w:r w:rsidRPr="00B4585B">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11804FB" w14:textId="77777777" w:rsidR="00FF30D5" w:rsidRPr="00B4585B" w:rsidRDefault="00FF30D5" w:rsidP="00FF30D5">
      <w:pPr>
        <w:pStyle w:val="VnitrniText"/>
        <w:ind w:firstLine="0"/>
      </w:pPr>
    </w:p>
    <w:p w14:paraId="78488FD0" w14:textId="4183FA75" w:rsidR="00292F66" w:rsidRPr="00B4585B" w:rsidRDefault="00292F66" w:rsidP="00FF30D5">
      <w:pPr>
        <w:pStyle w:val="VnitrniText"/>
        <w:ind w:firstLine="0"/>
      </w:pPr>
      <w:r w:rsidRPr="00B4585B">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2C21195" w14:textId="77777777" w:rsidR="00292F66" w:rsidRPr="00B4585B" w:rsidRDefault="00292F66" w:rsidP="00292F66">
      <w:pPr>
        <w:rPr>
          <w:rFonts w:ascii="Arial" w:hAnsi="Arial" w:cs="Arial"/>
          <w:sz w:val="20"/>
          <w:szCs w:val="20"/>
        </w:rPr>
      </w:pPr>
    </w:p>
    <w:p w14:paraId="3A292DB6" w14:textId="77777777" w:rsidR="00292F66" w:rsidRPr="00B4585B" w:rsidRDefault="00292F66" w:rsidP="00292F66">
      <w:pPr>
        <w:pStyle w:val="VnitrniText"/>
      </w:pPr>
    </w:p>
    <w:p w14:paraId="58CB7BE1" w14:textId="77777777" w:rsidR="00292F66" w:rsidRPr="00B4585B" w:rsidRDefault="00292F66" w:rsidP="00292F66">
      <w:pPr>
        <w:pStyle w:val="para"/>
        <w:rPr>
          <w:rFonts w:ascii="Arial" w:hAnsi="Arial" w:cs="Arial"/>
          <w:sz w:val="20"/>
        </w:rPr>
      </w:pPr>
      <w:r w:rsidRPr="00B4585B">
        <w:rPr>
          <w:rFonts w:ascii="Arial" w:hAnsi="Arial" w:cs="Arial"/>
          <w:sz w:val="20"/>
        </w:rPr>
        <w:t>IX.</w:t>
      </w:r>
    </w:p>
    <w:p w14:paraId="115C3BA3" w14:textId="77777777" w:rsidR="00292F66" w:rsidRPr="00B4585B" w:rsidRDefault="00292F66" w:rsidP="00FD337E">
      <w:pPr>
        <w:pStyle w:val="VnitrniText"/>
        <w:ind w:firstLine="0"/>
      </w:pPr>
      <w:r w:rsidRPr="00B4585B">
        <w:t xml:space="preserve">Smluvní strany po přečtení smlouvy prohlašují, že s jejím obsahem souhlasí a že tato smlouva je shodným projevem jejich vážné a svobodné vůle a na důkaz toho připojují své podpisy. </w:t>
      </w:r>
    </w:p>
    <w:p w14:paraId="1A6887FA" w14:textId="77777777" w:rsidR="00292F66" w:rsidRPr="00B4585B" w:rsidRDefault="00292F66" w:rsidP="00292F66">
      <w:pPr>
        <w:rPr>
          <w:rFonts w:ascii="Arial" w:hAnsi="Arial" w:cs="Arial"/>
          <w:sz w:val="20"/>
          <w:szCs w:val="20"/>
        </w:rPr>
      </w:pPr>
    </w:p>
    <w:p w14:paraId="3735384B" w14:textId="77777777" w:rsidR="00292F66" w:rsidRPr="00B4585B" w:rsidRDefault="00292F66" w:rsidP="00292F66">
      <w:pPr>
        <w:rPr>
          <w:rFonts w:ascii="Arial" w:hAnsi="Arial" w:cs="Arial"/>
          <w:sz w:val="20"/>
          <w:szCs w:val="20"/>
        </w:rPr>
      </w:pPr>
      <w:r w:rsidRPr="00B4585B">
        <w:rPr>
          <w:rFonts w:ascii="Arial" w:hAnsi="Arial" w:cs="Arial"/>
          <w:sz w:val="20"/>
          <w:szCs w:val="20"/>
        </w:rPr>
        <w:t xml:space="preserve"> </w:t>
      </w:r>
    </w:p>
    <w:p w14:paraId="0FBD711D" w14:textId="77777777" w:rsidR="00292F66" w:rsidRPr="00B4585B" w:rsidRDefault="00292F66" w:rsidP="00292F66">
      <w:pPr>
        <w:pStyle w:val="VnitrniText"/>
        <w:ind w:firstLine="0"/>
      </w:pPr>
      <w:r w:rsidRPr="00B4585B">
        <w:tab/>
      </w:r>
      <w:r w:rsidRPr="00B4585B">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292F66" w:rsidRPr="00B4585B" w14:paraId="13D80C82" w14:textId="77777777" w:rsidTr="00292F66">
        <w:tc>
          <w:tcPr>
            <w:tcW w:w="4888" w:type="dxa"/>
            <w:hideMark/>
          </w:tcPr>
          <w:p w14:paraId="71A90D2B" w14:textId="326BEBA3" w:rsidR="00292F66" w:rsidRPr="00B4585B" w:rsidRDefault="00292F66">
            <w:pPr>
              <w:pStyle w:val="VnitrniText"/>
              <w:ind w:firstLine="0"/>
            </w:pPr>
            <w:r w:rsidRPr="00B4585B">
              <w:t xml:space="preserve">V Hradci Králové dne </w:t>
            </w:r>
            <w:r w:rsidR="00826FEE">
              <w:t>30.6.2022</w:t>
            </w:r>
          </w:p>
        </w:tc>
        <w:tc>
          <w:tcPr>
            <w:tcW w:w="4889" w:type="dxa"/>
            <w:hideMark/>
          </w:tcPr>
          <w:p w14:paraId="7D6B2E31" w14:textId="10E096BF" w:rsidR="00292F66" w:rsidRPr="00B4585B" w:rsidRDefault="00292F66">
            <w:pPr>
              <w:pStyle w:val="VnitrniText"/>
              <w:tabs>
                <w:tab w:val="left" w:pos="4820"/>
              </w:tabs>
              <w:ind w:firstLine="0"/>
            </w:pPr>
            <w:r w:rsidRPr="00B4585B">
              <w:t xml:space="preserve">V </w:t>
            </w:r>
            <w:r w:rsidR="00826FEE">
              <w:t>Hradci Králové</w:t>
            </w:r>
            <w:r w:rsidRPr="00B4585B">
              <w:t xml:space="preserve"> dne </w:t>
            </w:r>
            <w:r w:rsidR="00826FEE">
              <w:t>2</w:t>
            </w:r>
            <w:r w:rsidR="00A96761">
              <w:t>7</w:t>
            </w:r>
            <w:r w:rsidR="00826FEE">
              <w:t>.6.2022</w:t>
            </w:r>
          </w:p>
        </w:tc>
      </w:tr>
    </w:tbl>
    <w:p w14:paraId="626490B2" w14:textId="77777777" w:rsidR="00292F66" w:rsidRPr="00B4585B" w:rsidRDefault="00292F66" w:rsidP="00292F66">
      <w:pPr>
        <w:pStyle w:val="VnitrniText"/>
        <w:tabs>
          <w:tab w:val="left" w:pos="4820"/>
        </w:tabs>
        <w:ind w:firstLine="142"/>
      </w:pPr>
      <w:r w:rsidRPr="00B4585B">
        <w:tab/>
      </w:r>
    </w:p>
    <w:p w14:paraId="470FE2B7" w14:textId="77777777" w:rsidR="00292F66" w:rsidRPr="00B4585B" w:rsidRDefault="00292F66" w:rsidP="00292F66">
      <w:pPr>
        <w:pStyle w:val="VnitrniText"/>
        <w:tabs>
          <w:tab w:val="left" w:pos="5103"/>
        </w:tabs>
        <w:ind w:firstLine="142"/>
      </w:pPr>
    </w:p>
    <w:p w14:paraId="47796F74" w14:textId="2B76390B" w:rsidR="00292F66" w:rsidRPr="00B4585B" w:rsidRDefault="00292F66" w:rsidP="00292F66">
      <w:pPr>
        <w:pStyle w:val="VnitrniText"/>
        <w:tabs>
          <w:tab w:val="left" w:pos="5103"/>
        </w:tabs>
        <w:ind w:firstLine="142"/>
      </w:pPr>
    </w:p>
    <w:p w14:paraId="7177197C" w14:textId="0119969F" w:rsidR="00754509" w:rsidRPr="00B4585B" w:rsidRDefault="00754509" w:rsidP="00292F66">
      <w:pPr>
        <w:pStyle w:val="VnitrniText"/>
        <w:tabs>
          <w:tab w:val="left" w:pos="5103"/>
        </w:tabs>
        <w:ind w:firstLine="142"/>
      </w:pPr>
    </w:p>
    <w:p w14:paraId="4DB40CE1" w14:textId="0F5EF9A5" w:rsidR="00754509" w:rsidRPr="00B4585B" w:rsidRDefault="00754509" w:rsidP="00292F66">
      <w:pPr>
        <w:pStyle w:val="VnitrniText"/>
        <w:tabs>
          <w:tab w:val="left" w:pos="5103"/>
        </w:tabs>
        <w:ind w:firstLine="142"/>
      </w:pPr>
    </w:p>
    <w:p w14:paraId="499BEF14" w14:textId="7E2FBEAF" w:rsidR="00754509" w:rsidRPr="00B4585B" w:rsidRDefault="00754509" w:rsidP="00292F66">
      <w:pPr>
        <w:pStyle w:val="VnitrniText"/>
        <w:tabs>
          <w:tab w:val="left" w:pos="5103"/>
        </w:tabs>
        <w:ind w:firstLine="142"/>
      </w:pPr>
    </w:p>
    <w:p w14:paraId="08B33969" w14:textId="5EAE321B" w:rsidR="00754509" w:rsidRPr="00B4585B" w:rsidRDefault="00754509" w:rsidP="00292F66">
      <w:pPr>
        <w:pStyle w:val="VnitrniText"/>
        <w:tabs>
          <w:tab w:val="left" w:pos="5103"/>
        </w:tabs>
        <w:ind w:firstLine="142"/>
      </w:pPr>
    </w:p>
    <w:p w14:paraId="5BC52227" w14:textId="77777777" w:rsidR="00754509" w:rsidRPr="00B4585B" w:rsidRDefault="00754509" w:rsidP="00292F66">
      <w:pPr>
        <w:pStyle w:val="VnitrniText"/>
        <w:tabs>
          <w:tab w:val="left" w:pos="5103"/>
        </w:tabs>
        <w:ind w:firstLine="142"/>
      </w:pPr>
    </w:p>
    <w:p w14:paraId="5BEF00A5" w14:textId="77777777" w:rsidR="004D544E" w:rsidRPr="00B4585B" w:rsidRDefault="004D544E" w:rsidP="004D544E">
      <w:pPr>
        <w:rPr>
          <w:rFonts w:ascii="Arial" w:hAnsi="Arial" w:cs="Arial"/>
          <w:sz w:val="20"/>
          <w:szCs w:val="20"/>
          <w:lang w:eastAsia="cs-CZ"/>
        </w:rPr>
      </w:pPr>
    </w:p>
    <w:p w14:paraId="7AF8A23D" w14:textId="77777777" w:rsidR="004D544E" w:rsidRPr="00B4585B" w:rsidRDefault="004D544E" w:rsidP="004D544E">
      <w:pPr>
        <w:rPr>
          <w:rFonts w:ascii="Arial" w:hAnsi="Arial" w:cs="Arial"/>
          <w:sz w:val="20"/>
          <w:szCs w:val="20"/>
        </w:rPr>
      </w:pPr>
    </w:p>
    <w:p w14:paraId="2F74F85F" w14:textId="77777777" w:rsidR="004D544E" w:rsidRPr="00B4585B" w:rsidRDefault="004D544E" w:rsidP="004D544E">
      <w:pPr>
        <w:ind w:left="5104" w:hanging="5104"/>
        <w:rPr>
          <w:rFonts w:ascii="Arial" w:hAnsi="Arial" w:cs="Arial"/>
          <w:sz w:val="20"/>
          <w:szCs w:val="20"/>
        </w:rPr>
      </w:pPr>
      <w:r w:rsidRPr="00B4585B">
        <w:rPr>
          <w:rFonts w:ascii="Arial" w:hAnsi="Arial" w:cs="Arial"/>
          <w:sz w:val="20"/>
          <w:szCs w:val="20"/>
        </w:rPr>
        <w:t>............................................</w:t>
      </w:r>
      <w:r w:rsidRPr="00B4585B">
        <w:rPr>
          <w:rFonts w:ascii="Arial" w:hAnsi="Arial" w:cs="Arial"/>
          <w:sz w:val="20"/>
          <w:szCs w:val="20"/>
        </w:rPr>
        <w:tab/>
        <w:t>............................................</w:t>
      </w:r>
    </w:p>
    <w:p w14:paraId="356911E1" w14:textId="77777777" w:rsidR="004D544E" w:rsidRPr="00B4585B" w:rsidRDefault="004D544E" w:rsidP="004D544E">
      <w:pPr>
        <w:ind w:left="5104" w:hanging="5104"/>
        <w:rPr>
          <w:rFonts w:ascii="Arial" w:hAnsi="Arial" w:cs="Arial"/>
          <w:sz w:val="20"/>
          <w:szCs w:val="20"/>
        </w:rPr>
      </w:pPr>
      <w:r w:rsidRPr="00B4585B">
        <w:rPr>
          <w:rFonts w:ascii="Arial" w:hAnsi="Arial" w:cs="Arial"/>
          <w:sz w:val="20"/>
          <w:szCs w:val="20"/>
        </w:rPr>
        <w:t>Státní pozemkový úřad</w:t>
      </w:r>
      <w:r w:rsidRPr="00B4585B">
        <w:rPr>
          <w:rFonts w:ascii="Arial" w:hAnsi="Arial" w:cs="Arial"/>
          <w:sz w:val="20"/>
          <w:szCs w:val="20"/>
        </w:rPr>
        <w:tab/>
        <w:t>Ředitelství silnic a dálnic ČR,</w:t>
      </w:r>
    </w:p>
    <w:p w14:paraId="1ADFB583" w14:textId="77777777" w:rsidR="004D544E" w:rsidRPr="00B4585B" w:rsidRDefault="004D544E" w:rsidP="004D544E">
      <w:pPr>
        <w:ind w:left="5104" w:hanging="5104"/>
        <w:rPr>
          <w:rFonts w:ascii="Arial" w:hAnsi="Arial" w:cs="Arial"/>
          <w:sz w:val="20"/>
          <w:szCs w:val="20"/>
        </w:rPr>
      </w:pPr>
      <w:r w:rsidRPr="00B4585B">
        <w:rPr>
          <w:rFonts w:ascii="Arial" w:hAnsi="Arial" w:cs="Arial"/>
          <w:sz w:val="20"/>
          <w:szCs w:val="20"/>
        </w:rPr>
        <w:t>ředitel Krajského pozemkového úřadu</w:t>
      </w:r>
      <w:r w:rsidRPr="00B4585B">
        <w:rPr>
          <w:rFonts w:ascii="Arial" w:hAnsi="Arial" w:cs="Arial"/>
          <w:sz w:val="20"/>
          <w:szCs w:val="20"/>
        </w:rPr>
        <w:tab/>
        <w:t>státní příspěvková organizace</w:t>
      </w:r>
    </w:p>
    <w:p w14:paraId="13433517" w14:textId="77777777" w:rsidR="004D544E" w:rsidRPr="00B4585B" w:rsidRDefault="004D544E" w:rsidP="004D544E">
      <w:pPr>
        <w:ind w:left="5104" w:hanging="5104"/>
        <w:rPr>
          <w:rFonts w:ascii="Arial" w:hAnsi="Arial" w:cs="Arial"/>
          <w:sz w:val="20"/>
          <w:szCs w:val="20"/>
        </w:rPr>
      </w:pPr>
      <w:r w:rsidRPr="00B4585B">
        <w:rPr>
          <w:rFonts w:ascii="Arial" w:hAnsi="Arial" w:cs="Arial"/>
          <w:sz w:val="20"/>
          <w:szCs w:val="20"/>
        </w:rPr>
        <w:t>pro Královéhradecký kraj</w:t>
      </w:r>
      <w:r w:rsidRPr="00B4585B">
        <w:rPr>
          <w:rFonts w:ascii="Arial" w:hAnsi="Arial" w:cs="Arial"/>
          <w:sz w:val="20"/>
          <w:szCs w:val="20"/>
        </w:rPr>
        <w:tab/>
        <w:t>ředitel Správy ŘSD ČR Hradec Králové</w:t>
      </w:r>
    </w:p>
    <w:p w14:paraId="1458664F" w14:textId="77777777" w:rsidR="004D544E" w:rsidRPr="00B4585B" w:rsidRDefault="004D544E" w:rsidP="004D544E">
      <w:pPr>
        <w:ind w:left="5104" w:hanging="5104"/>
        <w:rPr>
          <w:rFonts w:ascii="Arial" w:hAnsi="Arial" w:cs="Arial"/>
          <w:sz w:val="20"/>
          <w:szCs w:val="20"/>
        </w:rPr>
      </w:pPr>
      <w:r w:rsidRPr="00B4585B">
        <w:rPr>
          <w:rFonts w:ascii="Arial" w:hAnsi="Arial" w:cs="Arial"/>
          <w:sz w:val="20"/>
          <w:szCs w:val="20"/>
        </w:rPr>
        <w:t>Ing. Petr Lázňovský</w:t>
      </w:r>
      <w:r w:rsidRPr="00B4585B">
        <w:rPr>
          <w:rFonts w:ascii="Arial" w:hAnsi="Arial" w:cs="Arial"/>
          <w:sz w:val="20"/>
          <w:szCs w:val="20"/>
        </w:rPr>
        <w:tab/>
        <w:t>Ing. Marek Novotný</w:t>
      </w:r>
      <w:r w:rsidRPr="00B4585B">
        <w:rPr>
          <w:rFonts w:ascii="Arial" w:hAnsi="Arial" w:cs="Arial"/>
          <w:sz w:val="20"/>
          <w:szCs w:val="20"/>
        </w:rPr>
        <w:tab/>
      </w:r>
    </w:p>
    <w:p w14:paraId="1E59ABF5" w14:textId="77777777" w:rsidR="004D544E" w:rsidRPr="00B4585B" w:rsidRDefault="004D544E" w:rsidP="004D544E">
      <w:pPr>
        <w:ind w:left="5104" w:hanging="5104"/>
        <w:rPr>
          <w:rFonts w:ascii="Arial" w:hAnsi="Arial" w:cs="Arial"/>
          <w:sz w:val="20"/>
          <w:szCs w:val="20"/>
        </w:rPr>
      </w:pPr>
      <w:r w:rsidRPr="00B4585B">
        <w:rPr>
          <w:rFonts w:ascii="Arial" w:hAnsi="Arial" w:cs="Arial"/>
          <w:sz w:val="20"/>
          <w:szCs w:val="20"/>
        </w:rPr>
        <w:t>předávající</w:t>
      </w:r>
      <w:r w:rsidRPr="00B4585B">
        <w:rPr>
          <w:rFonts w:ascii="Arial" w:hAnsi="Arial" w:cs="Arial"/>
          <w:sz w:val="20"/>
          <w:szCs w:val="20"/>
        </w:rPr>
        <w:tab/>
        <w:t>přejímající</w:t>
      </w:r>
    </w:p>
    <w:p w14:paraId="7126A5E0" w14:textId="77777777" w:rsidR="004D544E" w:rsidRPr="00B4585B" w:rsidRDefault="004D544E" w:rsidP="004D544E">
      <w:pPr>
        <w:ind w:left="5104" w:hanging="5104"/>
        <w:rPr>
          <w:rFonts w:ascii="Arial" w:hAnsi="Arial" w:cs="Arial"/>
          <w:sz w:val="20"/>
          <w:szCs w:val="20"/>
        </w:rPr>
      </w:pPr>
    </w:p>
    <w:p w14:paraId="023889F6" w14:textId="77777777" w:rsidR="00292F66" w:rsidRPr="00B4585B" w:rsidRDefault="00292F66" w:rsidP="00292F66">
      <w:pPr>
        <w:suppressAutoHyphens w:val="0"/>
        <w:autoSpaceDE w:val="0"/>
        <w:autoSpaceDN w:val="0"/>
        <w:adjustRightInd w:val="0"/>
        <w:rPr>
          <w:rFonts w:ascii="Arial" w:hAnsi="Arial" w:cs="Arial"/>
          <w:sz w:val="20"/>
          <w:szCs w:val="20"/>
        </w:rPr>
      </w:pPr>
    </w:p>
    <w:p w14:paraId="4E1145E2" w14:textId="77777777" w:rsidR="00292F66" w:rsidRPr="00B4585B" w:rsidRDefault="00292F66" w:rsidP="00292F66">
      <w:pPr>
        <w:pStyle w:val="VnitrniText"/>
        <w:ind w:firstLine="142"/>
      </w:pPr>
    </w:p>
    <w:p w14:paraId="07B2CCB1" w14:textId="77777777" w:rsidR="00292F66" w:rsidRPr="00B4585B" w:rsidRDefault="00292F66" w:rsidP="00292F66">
      <w:pPr>
        <w:pStyle w:val="VnitrniText"/>
      </w:pPr>
    </w:p>
    <w:p w14:paraId="0D9065EE" w14:textId="07547251" w:rsidR="00292F66" w:rsidRPr="0031493A" w:rsidRDefault="00292F66" w:rsidP="00292F66">
      <w:pPr>
        <w:spacing w:before="120"/>
        <w:jc w:val="both"/>
        <w:rPr>
          <w:rFonts w:ascii="Arial" w:hAnsi="Arial" w:cs="Arial"/>
          <w:sz w:val="20"/>
          <w:szCs w:val="20"/>
        </w:rPr>
      </w:pPr>
      <w:r w:rsidRPr="0031493A">
        <w:rPr>
          <w:rFonts w:ascii="Arial" w:hAnsi="Arial" w:cs="Arial"/>
          <w:sz w:val="20"/>
          <w:szCs w:val="20"/>
        </w:rPr>
        <w:t xml:space="preserve">Tato smlouva byla uveřejněna v registru smluv, vedeném dle zákona č. 340/2015 Sb., o registru smluv. </w:t>
      </w:r>
    </w:p>
    <w:p w14:paraId="77A31707" w14:textId="77777777" w:rsidR="00292F66" w:rsidRPr="0031493A" w:rsidRDefault="00292F66" w:rsidP="00292F66">
      <w:pPr>
        <w:spacing w:before="120"/>
        <w:jc w:val="both"/>
        <w:rPr>
          <w:rFonts w:ascii="Arial" w:hAnsi="Arial" w:cs="Arial"/>
          <w:sz w:val="20"/>
          <w:szCs w:val="20"/>
        </w:rPr>
      </w:pPr>
      <w:r w:rsidRPr="0031493A">
        <w:rPr>
          <w:rFonts w:ascii="Arial" w:hAnsi="Arial" w:cs="Arial"/>
          <w:sz w:val="20"/>
          <w:szCs w:val="20"/>
        </w:rPr>
        <w:t xml:space="preserve">Datum registrace …………………………. </w:t>
      </w:r>
    </w:p>
    <w:p w14:paraId="46B750E4" w14:textId="77777777" w:rsidR="00292F66" w:rsidRPr="0031493A" w:rsidRDefault="00292F66" w:rsidP="00292F66">
      <w:pPr>
        <w:spacing w:before="120"/>
        <w:jc w:val="both"/>
        <w:rPr>
          <w:rFonts w:ascii="Arial" w:hAnsi="Arial" w:cs="Arial"/>
          <w:sz w:val="20"/>
          <w:szCs w:val="20"/>
        </w:rPr>
      </w:pPr>
      <w:r w:rsidRPr="0031493A">
        <w:rPr>
          <w:rFonts w:ascii="Arial" w:hAnsi="Arial" w:cs="Arial"/>
          <w:sz w:val="20"/>
          <w:szCs w:val="20"/>
        </w:rPr>
        <w:t xml:space="preserve">ID smlouvy ……………………………... </w:t>
      </w:r>
    </w:p>
    <w:p w14:paraId="01A723A8" w14:textId="77777777" w:rsidR="00292F66" w:rsidRPr="0031493A" w:rsidRDefault="00292F66" w:rsidP="00292F66">
      <w:pPr>
        <w:spacing w:before="120"/>
        <w:jc w:val="both"/>
        <w:rPr>
          <w:rFonts w:ascii="Arial" w:hAnsi="Arial" w:cs="Arial"/>
          <w:sz w:val="20"/>
          <w:szCs w:val="20"/>
        </w:rPr>
      </w:pPr>
      <w:r w:rsidRPr="0031493A">
        <w:rPr>
          <w:rFonts w:ascii="Arial" w:hAnsi="Arial" w:cs="Arial"/>
          <w:sz w:val="20"/>
          <w:szCs w:val="20"/>
        </w:rPr>
        <w:t>ID verze ………………………………..</w:t>
      </w:r>
    </w:p>
    <w:p w14:paraId="040F9BEF" w14:textId="77777777" w:rsidR="00292F66" w:rsidRPr="0031493A" w:rsidRDefault="00292F66" w:rsidP="00292F66">
      <w:pPr>
        <w:spacing w:before="120"/>
        <w:jc w:val="both"/>
        <w:rPr>
          <w:rFonts w:ascii="Arial" w:hAnsi="Arial" w:cs="Arial"/>
          <w:i/>
          <w:iCs/>
          <w:sz w:val="20"/>
          <w:szCs w:val="20"/>
        </w:rPr>
      </w:pPr>
      <w:r w:rsidRPr="0031493A">
        <w:rPr>
          <w:rFonts w:ascii="Arial" w:hAnsi="Arial" w:cs="Arial"/>
          <w:sz w:val="20"/>
          <w:szCs w:val="20"/>
        </w:rPr>
        <w:t xml:space="preserve">Registraci provedl …………………………………………….. </w:t>
      </w:r>
    </w:p>
    <w:p w14:paraId="65DDC044" w14:textId="77777777" w:rsidR="00292F66" w:rsidRPr="0031493A" w:rsidRDefault="00292F66" w:rsidP="00292F66">
      <w:pPr>
        <w:spacing w:before="120"/>
        <w:jc w:val="both"/>
        <w:rPr>
          <w:rFonts w:ascii="Arial" w:hAnsi="Arial" w:cs="Arial"/>
          <w:sz w:val="20"/>
          <w:szCs w:val="20"/>
        </w:rPr>
      </w:pPr>
    </w:p>
    <w:p w14:paraId="0725EEFE" w14:textId="77777777" w:rsidR="00292F66" w:rsidRPr="0031493A" w:rsidRDefault="00292F66" w:rsidP="00292F66">
      <w:pPr>
        <w:spacing w:before="120"/>
        <w:jc w:val="both"/>
        <w:rPr>
          <w:rFonts w:ascii="Arial" w:hAnsi="Arial" w:cs="Arial"/>
          <w:sz w:val="20"/>
          <w:szCs w:val="20"/>
        </w:rPr>
      </w:pPr>
      <w:r w:rsidRPr="0031493A">
        <w:rPr>
          <w:rFonts w:ascii="Arial" w:hAnsi="Arial" w:cs="Arial"/>
          <w:sz w:val="20"/>
          <w:szCs w:val="20"/>
        </w:rPr>
        <w:t xml:space="preserve">V ……………… dne ……………. </w:t>
      </w:r>
      <w:r w:rsidRPr="0031493A">
        <w:rPr>
          <w:rFonts w:ascii="Arial" w:hAnsi="Arial" w:cs="Arial"/>
          <w:sz w:val="20"/>
          <w:szCs w:val="20"/>
        </w:rPr>
        <w:tab/>
      </w:r>
      <w:r w:rsidRPr="0031493A">
        <w:rPr>
          <w:rFonts w:ascii="Arial" w:hAnsi="Arial" w:cs="Arial"/>
          <w:sz w:val="20"/>
          <w:szCs w:val="20"/>
        </w:rPr>
        <w:tab/>
      </w:r>
      <w:r w:rsidRPr="0031493A">
        <w:rPr>
          <w:rFonts w:ascii="Arial" w:hAnsi="Arial" w:cs="Arial"/>
          <w:sz w:val="20"/>
          <w:szCs w:val="20"/>
        </w:rPr>
        <w:tab/>
      </w:r>
      <w:r w:rsidRPr="0031493A">
        <w:rPr>
          <w:rFonts w:ascii="Arial" w:hAnsi="Arial" w:cs="Arial"/>
          <w:sz w:val="20"/>
          <w:szCs w:val="20"/>
        </w:rPr>
        <w:tab/>
        <w:t xml:space="preserve">………………………. </w:t>
      </w:r>
    </w:p>
    <w:p w14:paraId="554E4B48" w14:textId="77777777" w:rsidR="00292F66" w:rsidRPr="0031493A" w:rsidRDefault="00292F66" w:rsidP="00292F66">
      <w:pPr>
        <w:spacing w:before="120"/>
        <w:ind w:left="4248" w:firstLine="708"/>
        <w:jc w:val="both"/>
        <w:rPr>
          <w:rFonts w:ascii="Arial" w:hAnsi="Arial" w:cs="Arial"/>
          <w:color w:val="000000"/>
          <w:sz w:val="20"/>
          <w:szCs w:val="20"/>
          <w:lang w:eastAsia="cs-CZ"/>
        </w:rPr>
      </w:pPr>
      <w:r w:rsidRPr="0031493A">
        <w:rPr>
          <w:rFonts w:ascii="Arial" w:hAnsi="Arial" w:cs="Arial"/>
          <w:iCs/>
          <w:sz w:val="20"/>
          <w:szCs w:val="20"/>
        </w:rPr>
        <w:t>podpis odpovědného zaměstnance</w:t>
      </w:r>
    </w:p>
    <w:p w14:paraId="37AAEE29" w14:textId="77777777" w:rsidR="00292F66" w:rsidRPr="0031493A" w:rsidRDefault="00292F66" w:rsidP="00292F66">
      <w:pPr>
        <w:pStyle w:val="VnitrniText"/>
        <w:ind w:firstLine="0"/>
      </w:pPr>
    </w:p>
    <w:p w14:paraId="337F6F0A" w14:textId="77777777" w:rsidR="00292F66" w:rsidRPr="0031493A" w:rsidRDefault="00292F66" w:rsidP="00292F66">
      <w:pPr>
        <w:pStyle w:val="VnitrniText"/>
        <w:ind w:firstLine="0"/>
      </w:pPr>
    </w:p>
    <w:p w14:paraId="3AD3ABCC" w14:textId="77777777" w:rsidR="00292F66" w:rsidRPr="0031493A" w:rsidRDefault="00292F66" w:rsidP="00292F66">
      <w:pPr>
        <w:pStyle w:val="VnitrniText"/>
        <w:ind w:firstLine="0"/>
      </w:pPr>
      <w:r w:rsidRPr="0031493A">
        <w:t>Za věcnou a formální správnost odpovídá vedoucí oddělení převodu majetku státu KPÚ pro Královéhradecký kraj</w:t>
      </w:r>
    </w:p>
    <w:p w14:paraId="657290CA" w14:textId="77777777" w:rsidR="00292F66" w:rsidRPr="0031493A" w:rsidRDefault="00292F66" w:rsidP="00292F66">
      <w:pPr>
        <w:pStyle w:val="VnitrniText"/>
        <w:ind w:firstLine="0"/>
      </w:pPr>
      <w:r w:rsidRPr="0031493A">
        <w:t>Ing. Jolana Miškářová</w:t>
      </w:r>
    </w:p>
    <w:p w14:paraId="772993DC" w14:textId="77777777" w:rsidR="00292F66" w:rsidRPr="0031493A" w:rsidRDefault="00292F66" w:rsidP="00292F66">
      <w:pPr>
        <w:pStyle w:val="VnitrniText"/>
        <w:ind w:firstLine="0"/>
      </w:pPr>
    </w:p>
    <w:p w14:paraId="2DA402BD" w14:textId="77777777" w:rsidR="00292F66" w:rsidRPr="0031493A" w:rsidRDefault="00292F66" w:rsidP="00292F66">
      <w:pPr>
        <w:pStyle w:val="VnitrniText"/>
        <w:ind w:firstLine="0"/>
      </w:pPr>
    </w:p>
    <w:p w14:paraId="0809D891" w14:textId="77777777" w:rsidR="00292F66" w:rsidRPr="0031493A" w:rsidRDefault="00292F66" w:rsidP="00292F66">
      <w:pPr>
        <w:pStyle w:val="VnitrniText"/>
        <w:ind w:firstLine="0"/>
      </w:pPr>
      <w:r w:rsidRPr="0031493A">
        <w:t>.................................................</w:t>
      </w:r>
    </w:p>
    <w:p w14:paraId="7CC5E639" w14:textId="77777777" w:rsidR="00292F66" w:rsidRPr="0031493A" w:rsidRDefault="00292F66" w:rsidP="00292F66">
      <w:pPr>
        <w:pStyle w:val="VnitrniText"/>
        <w:ind w:firstLine="0"/>
      </w:pPr>
      <w:r w:rsidRPr="0031493A">
        <w:tab/>
        <w:t>podpis</w:t>
      </w:r>
    </w:p>
    <w:p w14:paraId="4F1E17B6" w14:textId="77777777" w:rsidR="00292F66" w:rsidRPr="0031493A" w:rsidRDefault="00292F66" w:rsidP="00292F66">
      <w:pPr>
        <w:pStyle w:val="VnitrniText"/>
        <w:ind w:firstLine="0"/>
      </w:pPr>
    </w:p>
    <w:p w14:paraId="50807676" w14:textId="77777777" w:rsidR="00292F66" w:rsidRPr="0031493A" w:rsidRDefault="00292F66" w:rsidP="00292F66">
      <w:pPr>
        <w:pStyle w:val="VnitrniText"/>
        <w:ind w:firstLine="0"/>
      </w:pPr>
    </w:p>
    <w:p w14:paraId="6B4D626F" w14:textId="77777777" w:rsidR="00292F66" w:rsidRPr="0031493A" w:rsidRDefault="00292F66" w:rsidP="00292F66">
      <w:pPr>
        <w:pStyle w:val="VnitrniText"/>
        <w:ind w:firstLine="0"/>
      </w:pPr>
      <w:r w:rsidRPr="0031493A">
        <w:t>Za správnost KPÚ: Bc. Martina Francová</w:t>
      </w:r>
    </w:p>
    <w:p w14:paraId="4E21A973" w14:textId="6F98075B" w:rsidR="00292F66" w:rsidRPr="0031493A" w:rsidRDefault="00292F66" w:rsidP="00292F66">
      <w:pPr>
        <w:pStyle w:val="VnitrniText"/>
        <w:ind w:firstLine="0"/>
      </w:pPr>
    </w:p>
    <w:p w14:paraId="365F1ADB" w14:textId="77777777" w:rsidR="00754509" w:rsidRPr="0031493A" w:rsidRDefault="00754509" w:rsidP="00292F66">
      <w:pPr>
        <w:pStyle w:val="VnitrniText"/>
        <w:ind w:firstLine="0"/>
      </w:pPr>
    </w:p>
    <w:p w14:paraId="7C6E7152" w14:textId="77777777" w:rsidR="00292F66" w:rsidRPr="0031493A" w:rsidRDefault="00292F66" w:rsidP="00292F66">
      <w:pPr>
        <w:pStyle w:val="VnitrniText"/>
        <w:ind w:firstLine="0"/>
      </w:pPr>
      <w:r w:rsidRPr="0031493A">
        <w:t>.................................................</w:t>
      </w:r>
    </w:p>
    <w:p w14:paraId="33FE611C" w14:textId="77777777" w:rsidR="00292F66" w:rsidRPr="0031493A" w:rsidRDefault="00292F66" w:rsidP="00292F66">
      <w:pPr>
        <w:pStyle w:val="VnitrniText"/>
        <w:ind w:firstLine="0"/>
      </w:pPr>
      <w:r w:rsidRPr="0031493A">
        <w:tab/>
        <w:t>podpis</w:t>
      </w:r>
    </w:p>
    <w:p w14:paraId="40E02EA3" w14:textId="77777777" w:rsidR="00292F66" w:rsidRPr="0031493A" w:rsidRDefault="00292F66" w:rsidP="00292F66">
      <w:pPr>
        <w:pStyle w:val="VnitrniText"/>
        <w:ind w:firstLine="0"/>
      </w:pPr>
    </w:p>
    <w:p w14:paraId="385139E7" w14:textId="77777777" w:rsidR="00AC609D" w:rsidRPr="0031493A" w:rsidRDefault="00AC609D" w:rsidP="00C845A8">
      <w:pPr>
        <w:pStyle w:val="VnitrniText"/>
        <w:ind w:firstLine="0"/>
      </w:pPr>
    </w:p>
    <w:p w14:paraId="1479E2F2" w14:textId="77777777" w:rsidR="00AC609D" w:rsidRPr="0031493A" w:rsidRDefault="00AC609D" w:rsidP="00AC609D">
      <w:pPr>
        <w:spacing w:line="276" w:lineRule="auto"/>
        <w:ind w:left="-284"/>
        <w:jc w:val="both"/>
        <w:rPr>
          <w:rFonts w:ascii="Arial" w:hAnsi="Arial" w:cs="Arial"/>
          <w:sz w:val="20"/>
          <w:szCs w:val="20"/>
          <w:u w:val="single"/>
          <w:lang w:eastAsia="cs-CZ"/>
        </w:rPr>
      </w:pPr>
      <w:r w:rsidRPr="0031493A">
        <w:rPr>
          <w:rFonts w:ascii="Arial" w:hAnsi="Arial" w:cs="Arial"/>
          <w:sz w:val="20"/>
          <w:szCs w:val="20"/>
          <w:u w:val="single"/>
        </w:rPr>
        <w:t>Před právním jednáním:</w:t>
      </w:r>
    </w:p>
    <w:p w14:paraId="2304167D" w14:textId="77777777" w:rsidR="00AC609D" w:rsidRPr="0031493A" w:rsidRDefault="00AC609D" w:rsidP="00AC609D">
      <w:pPr>
        <w:spacing w:line="276" w:lineRule="auto"/>
        <w:ind w:left="-284"/>
        <w:jc w:val="both"/>
        <w:rPr>
          <w:rFonts w:ascii="Arial" w:hAnsi="Arial" w:cs="Arial"/>
          <w:sz w:val="20"/>
          <w:szCs w:val="20"/>
          <w:u w:val="single"/>
        </w:rPr>
      </w:pPr>
    </w:p>
    <w:p w14:paraId="6EDF7234" w14:textId="77777777" w:rsidR="00AC609D" w:rsidRPr="0031493A" w:rsidRDefault="00AC609D" w:rsidP="00AC609D">
      <w:pPr>
        <w:spacing w:line="276" w:lineRule="auto"/>
        <w:ind w:left="-284"/>
        <w:jc w:val="both"/>
        <w:rPr>
          <w:rFonts w:ascii="Arial" w:hAnsi="Arial" w:cs="Arial"/>
          <w:sz w:val="20"/>
          <w:szCs w:val="20"/>
        </w:rPr>
      </w:pPr>
      <w:r w:rsidRPr="0031493A">
        <w:rPr>
          <w:rFonts w:ascii="Arial" w:hAnsi="Arial" w:cs="Arial"/>
          <w:sz w:val="20"/>
          <w:szCs w:val="20"/>
        </w:rPr>
        <w:t>Příkazce operace potvrzuje, že operaci prověřil dle § 13 odst. 2 vyhlášky č. 416/2004 Sb., kterou se provádí zákon o finanční kontrole.</w:t>
      </w:r>
    </w:p>
    <w:p w14:paraId="0D2D28F5" w14:textId="77777777" w:rsidR="00AC609D" w:rsidRPr="0031493A" w:rsidRDefault="00AC609D" w:rsidP="00AC609D">
      <w:pPr>
        <w:spacing w:line="276" w:lineRule="auto"/>
        <w:ind w:left="-284"/>
        <w:jc w:val="both"/>
        <w:rPr>
          <w:rFonts w:ascii="Arial" w:hAnsi="Arial" w:cs="Arial"/>
          <w:sz w:val="20"/>
          <w:szCs w:val="20"/>
        </w:rPr>
      </w:pPr>
    </w:p>
    <w:p w14:paraId="1889006B" w14:textId="533D7B4E" w:rsidR="00AC609D" w:rsidRPr="0031493A" w:rsidRDefault="00AC609D" w:rsidP="00AC609D">
      <w:pPr>
        <w:spacing w:line="276" w:lineRule="auto"/>
        <w:ind w:left="-284"/>
        <w:jc w:val="both"/>
        <w:rPr>
          <w:rFonts w:ascii="Arial" w:hAnsi="Arial" w:cs="Arial"/>
          <w:i/>
          <w:sz w:val="20"/>
          <w:szCs w:val="20"/>
        </w:rPr>
      </w:pPr>
      <w:r w:rsidRPr="0031493A">
        <w:rPr>
          <w:rFonts w:ascii="Arial" w:hAnsi="Arial" w:cs="Arial"/>
          <w:sz w:val="20"/>
          <w:szCs w:val="20"/>
        </w:rPr>
        <w:t>Datum:</w:t>
      </w:r>
      <w:r w:rsidR="00870840">
        <w:rPr>
          <w:rFonts w:ascii="Arial" w:hAnsi="Arial" w:cs="Arial"/>
          <w:sz w:val="20"/>
          <w:szCs w:val="20"/>
        </w:rPr>
        <w:t xml:space="preserve">  </w:t>
      </w:r>
      <w:r w:rsidR="00B12652">
        <w:rPr>
          <w:rFonts w:ascii="Arial" w:hAnsi="Arial" w:cs="Arial"/>
          <w:sz w:val="20"/>
          <w:szCs w:val="20"/>
        </w:rPr>
        <w:t>29.6.2022</w:t>
      </w:r>
      <w:r w:rsidRPr="0031493A">
        <w:rPr>
          <w:rFonts w:ascii="Arial" w:hAnsi="Arial" w:cs="Arial"/>
          <w:sz w:val="20"/>
          <w:szCs w:val="20"/>
        </w:rPr>
        <w:tab/>
      </w:r>
      <w:r w:rsidRPr="0031493A">
        <w:rPr>
          <w:rFonts w:ascii="Arial" w:hAnsi="Arial" w:cs="Arial"/>
          <w:sz w:val="20"/>
          <w:szCs w:val="20"/>
        </w:rPr>
        <w:tab/>
      </w:r>
      <w:r w:rsidRPr="0031493A">
        <w:rPr>
          <w:rFonts w:ascii="Arial" w:hAnsi="Arial" w:cs="Arial"/>
          <w:sz w:val="20"/>
          <w:szCs w:val="20"/>
        </w:rPr>
        <w:tab/>
      </w:r>
      <w:r w:rsidRPr="0031493A">
        <w:rPr>
          <w:rFonts w:ascii="Arial" w:hAnsi="Arial" w:cs="Arial"/>
          <w:sz w:val="20"/>
          <w:szCs w:val="20"/>
        </w:rPr>
        <w:tab/>
      </w:r>
      <w:r w:rsidRPr="0031493A">
        <w:rPr>
          <w:rFonts w:ascii="Arial" w:hAnsi="Arial" w:cs="Arial"/>
          <w:sz w:val="20"/>
          <w:szCs w:val="20"/>
        </w:rPr>
        <w:tab/>
      </w:r>
    </w:p>
    <w:p w14:paraId="5AE1D24D" w14:textId="77777777" w:rsidR="00AC609D" w:rsidRPr="0031493A" w:rsidRDefault="00AC609D" w:rsidP="00AC609D">
      <w:pPr>
        <w:spacing w:line="276" w:lineRule="auto"/>
        <w:ind w:left="-284"/>
        <w:jc w:val="both"/>
        <w:rPr>
          <w:rFonts w:ascii="Arial" w:hAnsi="Arial" w:cs="Arial"/>
          <w:i/>
          <w:sz w:val="20"/>
          <w:szCs w:val="20"/>
        </w:rPr>
      </w:pPr>
    </w:p>
    <w:p w14:paraId="244DAE1D" w14:textId="77777777" w:rsidR="00AC609D" w:rsidRPr="0031493A" w:rsidRDefault="00AC609D" w:rsidP="00AC609D">
      <w:pPr>
        <w:spacing w:line="276" w:lineRule="auto"/>
        <w:ind w:left="-284"/>
        <w:jc w:val="both"/>
        <w:rPr>
          <w:rFonts w:ascii="Arial" w:hAnsi="Arial" w:cs="Arial"/>
          <w:sz w:val="20"/>
          <w:szCs w:val="20"/>
        </w:rPr>
      </w:pPr>
    </w:p>
    <w:p w14:paraId="276E3CC0" w14:textId="77777777" w:rsidR="00AC609D" w:rsidRPr="0031493A" w:rsidRDefault="00AC609D" w:rsidP="00AC609D">
      <w:pPr>
        <w:spacing w:line="276" w:lineRule="auto"/>
        <w:ind w:left="-284"/>
        <w:jc w:val="both"/>
        <w:rPr>
          <w:rFonts w:ascii="Arial" w:hAnsi="Arial" w:cs="Arial"/>
          <w:sz w:val="20"/>
          <w:szCs w:val="20"/>
        </w:rPr>
      </w:pPr>
    </w:p>
    <w:p w14:paraId="4B1D6179" w14:textId="77777777" w:rsidR="00AC609D" w:rsidRPr="0031493A" w:rsidRDefault="00AC609D" w:rsidP="00AC609D">
      <w:pPr>
        <w:spacing w:line="276" w:lineRule="auto"/>
        <w:ind w:left="-284"/>
        <w:jc w:val="both"/>
        <w:rPr>
          <w:rFonts w:ascii="Arial" w:hAnsi="Arial" w:cs="Arial"/>
          <w:sz w:val="20"/>
          <w:szCs w:val="20"/>
        </w:rPr>
      </w:pPr>
    </w:p>
    <w:p w14:paraId="413142FD" w14:textId="77777777" w:rsidR="00AC609D" w:rsidRPr="0031493A" w:rsidRDefault="00AC609D" w:rsidP="00AC609D">
      <w:pPr>
        <w:spacing w:line="276" w:lineRule="auto"/>
        <w:ind w:left="-284"/>
        <w:jc w:val="both"/>
        <w:rPr>
          <w:rFonts w:ascii="Arial" w:hAnsi="Arial" w:cs="Arial"/>
          <w:sz w:val="20"/>
          <w:szCs w:val="20"/>
        </w:rPr>
      </w:pPr>
      <w:r w:rsidRPr="0031493A">
        <w:rPr>
          <w:rFonts w:ascii="Arial" w:hAnsi="Arial" w:cs="Arial"/>
          <w:sz w:val="20"/>
          <w:szCs w:val="20"/>
        </w:rPr>
        <w:t>-----------------------------------</w:t>
      </w:r>
    </w:p>
    <w:p w14:paraId="19E3AA32" w14:textId="77777777" w:rsidR="00AC609D" w:rsidRPr="0031493A" w:rsidRDefault="00AC609D" w:rsidP="00AC609D">
      <w:pPr>
        <w:spacing w:line="276" w:lineRule="auto"/>
        <w:ind w:left="-284"/>
        <w:jc w:val="both"/>
        <w:rPr>
          <w:rFonts w:ascii="Arial" w:hAnsi="Arial" w:cs="Arial"/>
          <w:sz w:val="20"/>
          <w:szCs w:val="20"/>
        </w:rPr>
      </w:pPr>
      <w:r w:rsidRPr="0031493A">
        <w:rPr>
          <w:rFonts w:ascii="Arial" w:hAnsi="Arial" w:cs="Arial"/>
          <w:sz w:val="20"/>
          <w:szCs w:val="20"/>
        </w:rPr>
        <w:t>Příkazce operace</w:t>
      </w:r>
    </w:p>
    <w:p w14:paraId="4E05022D" w14:textId="77777777" w:rsidR="00AC609D" w:rsidRPr="0031493A" w:rsidRDefault="00AC609D" w:rsidP="00AC609D">
      <w:pPr>
        <w:spacing w:line="276" w:lineRule="auto"/>
        <w:ind w:left="-284"/>
        <w:jc w:val="both"/>
        <w:rPr>
          <w:rFonts w:ascii="Arial" w:hAnsi="Arial" w:cs="Arial"/>
          <w:sz w:val="20"/>
          <w:szCs w:val="20"/>
        </w:rPr>
      </w:pPr>
      <w:r w:rsidRPr="0031493A">
        <w:rPr>
          <w:rFonts w:ascii="Arial" w:hAnsi="Arial" w:cs="Arial"/>
          <w:sz w:val="20"/>
          <w:szCs w:val="20"/>
        </w:rPr>
        <w:t>Ing. Petr Lázňovský</w:t>
      </w:r>
    </w:p>
    <w:p w14:paraId="31315329" w14:textId="77777777" w:rsidR="00AC609D" w:rsidRPr="0031493A" w:rsidRDefault="00AC609D" w:rsidP="00AC609D">
      <w:pPr>
        <w:spacing w:line="276" w:lineRule="auto"/>
        <w:ind w:left="-284"/>
        <w:jc w:val="both"/>
        <w:rPr>
          <w:rFonts w:ascii="Arial" w:hAnsi="Arial" w:cs="Arial"/>
          <w:sz w:val="20"/>
          <w:szCs w:val="20"/>
        </w:rPr>
      </w:pPr>
    </w:p>
    <w:p w14:paraId="7CC9692C" w14:textId="77777777" w:rsidR="00AC609D" w:rsidRPr="0031493A" w:rsidRDefault="00AC609D" w:rsidP="00AC609D">
      <w:pPr>
        <w:spacing w:line="276" w:lineRule="auto"/>
        <w:ind w:left="-284"/>
        <w:jc w:val="both"/>
        <w:rPr>
          <w:rFonts w:ascii="Arial" w:hAnsi="Arial" w:cs="Arial"/>
          <w:sz w:val="20"/>
          <w:szCs w:val="20"/>
        </w:rPr>
      </w:pPr>
    </w:p>
    <w:p w14:paraId="55D4A7AE" w14:textId="77777777" w:rsidR="00AC609D" w:rsidRPr="0031493A" w:rsidRDefault="00AC609D" w:rsidP="00AC609D">
      <w:pPr>
        <w:spacing w:line="276" w:lineRule="auto"/>
        <w:ind w:left="-284"/>
        <w:jc w:val="both"/>
        <w:rPr>
          <w:rFonts w:ascii="Arial" w:hAnsi="Arial" w:cs="Arial"/>
          <w:sz w:val="20"/>
          <w:szCs w:val="20"/>
          <w:u w:val="single"/>
        </w:rPr>
      </w:pPr>
      <w:r w:rsidRPr="0031493A">
        <w:rPr>
          <w:rFonts w:ascii="Arial" w:hAnsi="Arial" w:cs="Arial"/>
          <w:sz w:val="20"/>
          <w:szCs w:val="20"/>
          <w:u w:val="single"/>
        </w:rPr>
        <w:t>Po právním jednání:</w:t>
      </w:r>
    </w:p>
    <w:p w14:paraId="5A31B139" w14:textId="77777777" w:rsidR="00AC609D" w:rsidRPr="0031493A" w:rsidRDefault="00AC609D" w:rsidP="00AC609D">
      <w:pPr>
        <w:spacing w:line="276" w:lineRule="auto"/>
        <w:ind w:left="-284"/>
        <w:jc w:val="both"/>
        <w:rPr>
          <w:rFonts w:ascii="Arial" w:hAnsi="Arial" w:cs="Arial"/>
          <w:sz w:val="20"/>
          <w:szCs w:val="20"/>
          <w:u w:val="single"/>
        </w:rPr>
      </w:pPr>
    </w:p>
    <w:p w14:paraId="3F68D0F1" w14:textId="77777777" w:rsidR="00AC609D" w:rsidRPr="0031493A" w:rsidRDefault="00AC609D" w:rsidP="00AC609D">
      <w:pPr>
        <w:spacing w:line="276" w:lineRule="auto"/>
        <w:ind w:left="-284"/>
        <w:jc w:val="both"/>
        <w:rPr>
          <w:rFonts w:ascii="Arial" w:hAnsi="Arial" w:cs="Arial"/>
          <w:sz w:val="20"/>
          <w:szCs w:val="20"/>
        </w:rPr>
      </w:pPr>
      <w:r w:rsidRPr="0031493A">
        <w:rPr>
          <w:rFonts w:ascii="Arial" w:hAnsi="Arial" w:cs="Arial"/>
          <w:sz w:val="20"/>
          <w:szCs w:val="20"/>
        </w:rPr>
        <w:t>Příkazce operace potvrzuje, že prověřil správnost dle § 14 odst. 2 vyhlášky č. 416/2004 Sb., kterou se provádí zákon o finanční kontrole.</w:t>
      </w:r>
    </w:p>
    <w:p w14:paraId="33248358" w14:textId="77777777" w:rsidR="00AC609D" w:rsidRPr="0031493A" w:rsidRDefault="00AC609D" w:rsidP="00AC609D">
      <w:pPr>
        <w:spacing w:line="276" w:lineRule="auto"/>
        <w:ind w:left="-284"/>
        <w:jc w:val="both"/>
        <w:rPr>
          <w:rFonts w:ascii="Arial" w:hAnsi="Arial" w:cs="Arial"/>
          <w:sz w:val="20"/>
          <w:szCs w:val="20"/>
        </w:rPr>
      </w:pPr>
    </w:p>
    <w:p w14:paraId="74FD159A" w14:textId="0C1982F5" w:rsidR="00AC609D" w:rsidRPr="0031493A" w:rsidRDefault="00AC609D" w:rsidP="00754509">
      <w:pPr>
        <w:spacing w:line="276" w:lineRule="auto"/>
        <w:ind w:left="-284"/>
        <w:jc w:val="both"/>
        <w:rPr>
          <w:rFonts w:ascii="Arial" w:hAnsi="Arial" w:cs="Arial"/>
          <w:sz w:val="20"/>
          <w:szCs w:val="20"/>
        </w:rPr>
      </w:pPr>
      <w:r w:rsidRPr="0031493A">
        <w:rPr>
          <w:rFonts w:ascii="Arial" w:hAnsi="Arial" w:cs="Arial"/>
          <w:sz w:val="20"/>
          <w:szCs w:val="20"/>
        </w:rPr>
        <w:t>Datum:</w:t>
      </w:r>
      <w:r w:rsidR="00870840">
        <w:rPr>
          <w:rFonts w:ascii="Arial" w:hAnsi="Arial" w:cs="Arial"/>
          <w:sz w:val="20"/>
          <w:szCs w:val="20"/>
        </w:rPr>
        <w:t xml:space="preserve">  30.6.2022</w:t>
      </w:r>
      <w:r w:rsidRPr="0031493A">
        <w:rPr>
          <w:rFonts w:ascii="Arial" w:hAnsi="Arial" w:cs="Arial"/>
          <w:sz w:val="20"/>
          <w:szCs w:val="20"/>
        </w:rPr>
        <w:t xml:space="preserve"> </w:t>
      </w:r>
    </w:p>
    <w:p w14:paraId="44890818" w14:textId="77777777" w:rsidR="00754509" w:rsidRPr="0031493A" w:rsidRDefault="00754509" w:rsidP="00754509">
      <w:pPr>
        <w:spacing w:line="276" w:lineRule="auto"/>
        <w:ind w:left="-284"/>
        <w:jc w:val="both"/>
        <w:rPr>
          <w:rFonts w:ascii="Arial" w:hAnsi="Arial" w:cs="Arial"/>
          <w:sz w:val="20"/>
          <w:szCs w:val="20"/>
        </w:rPr>
      </w:pPr>
    </w:p>
    <w:p w14:paraId="53298604" w14:textId="77777777" w:rsidR="00754509" w:rsidRPr="0031493A" w:rsidRDefault="00754509" w:rsidP="00AC609D">
      <w:pPr>
        <w:spacing w:line="276" w:lineRule="auto"/>
        <w:ind w:left="-284"/>
        <w:jc w:val="both"/>
        <w:rPr>
          <w:rFonts w:ascii="Arial" w:hAnsi="Arial" w:cs="Arial"/>
          <w:sz w:val="20"/>
          <w:szCs w:val="20"/>
        </w:rPr>
      </w:pPr>
    </w:p>
    <w:p w14:paraId="2E009FB6" w14:textId="77777777" w:rsidR="00AC609D" w:rsidRPr="0031493A" w:rsidRDefault="00AC609D" w:rsidP="00AC609D">
      <w:pPr>
        <w:spacing w:line="276" w:lineRule="auto"/>
        <w:ind w:left="-284"/>
        <w:jc w:val="both"/>
        <w:rPr>
          <w:rFonts w:ascii="Arial" w:hAnsi="Arial" w:cs="Arial"/>
          <w:sz w:val="20"/>
          <w:szCs w:val="20"/>
        </w:rPr>
      </w:pPr>
      <w:r w:rsidRPr="0031493A">
        <w:rPr>
          <w:rFonts w:ascii="Arial" w:hAnsi="Arial" w:cs="Arial"/>
          <w:sz w:val="20"/>
          <w:szCs w:val="20"/>
        </w:rPr>
        <w:t>-----------------------------------</w:t>
      </w:r>
    </w:p>
    <w:p w14:paraId="68FBD88A" w14:textId="77777777" w:rsidR="00AC609D" w:rsidRPr="0031493A" w:rsidRDefault="00AC609D" w:rsidP="00AC609D">
      <w:pPr>
        <w:spacing w:line="276" w:lineRule="auto"/>
        <w:ind w:left="-284"/>
        <w:jc w:val="both"/>
        <w:rPr>
          <w:rFonts w:ascii="Arial" w:hAnsi="Arial" w:cs="Arial"/>
          <w:sz w:val="20"/>
          <w:szCs w:val="20"/>
        </w:rPr>
      </w:pPr>
      <w:r w:rsidRPr="0031493A">
        <w:rPr>
          <w:rFonts w:ascii="Arial" w:hAnsi="Arial" w:cs="Arial"/>
          <w:sz w:val="20"/>
          <w:szCs w:val="20"/>
        </w:rPr>
        <w:t>Příkazce operace</w:t>
      </w:r>
    </w:p>
    <w:p w14:paraId="217E17F8" w14:textId="277E4018" w:rsidR="00AC609D" w:rsidRPr="0031493A" w:rsidRDefault="00AC609D" w:rsidP="00754509">
      <w:pPr>
        <w:spacing w:line="276" w:lineRule="auto"/>
        <w:ind w:left="-284"/>
        <w:jc w:val="both"/>
        <w:rPr>
          <w:rFonts w:ascii="Arial" w:hAnsi="Arial" w:cs="Arial"/>
          <w:sz w:val="20"/>
          <w:szCs w:val="20"/>
        </w:rPr>
      </w:pPr>
      <w:r w:rsidRPr="0031493A">
        <w:rPr>
          <w:rFonts w:ascii="Arial" w:hAnsi="Arial" w:cs="Arial"/>
          <w:sz w:val="20"/>
          <w:szCs w:val="20"/>
        </w:rPr>
        <w:t>Ing. Petr Lázňovský</w:t>
      </w:r>
    </w:p>
    <w:sectPr w:rsidR="00AC609D" w:rsidRPr="0031493A"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68C3" w14:textId="77777777" w:rsidR="00D1289F" w:rsidRDefault="00D1289F">
      <w:r>
        <w:separator/>
      </w:r>
    </w:p>
  </w:endnote>
  <w:endnote w:type="continuationSeparator" w:id="0">
    <w:p w14:paraId="004B793B" w14:textId="77777777" w:rsidR="00D1289F" w:rsidRDefault="00D1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AED0D" w14:textId="77777777" w:rsidR="00D1289F" w:rsidRDefault="00D1289F">
      <w:r>
        <w:separator/>
      </w:r>
    </w:p>
  </w:footnote>
  <w:footnote w:type="continuationSeparator" w:id="0">
    <w:p w14:paraId="46CF5EF2" w14:textId="77777777" w:rsidR="00D1289F" w:rsidRDefault="00D12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3663"/>
    <w:rsid w:val="00057863"/>
    <w:rsid w:val="00057CBA"/>
    <w:rsid w:val="00060CE4"/>
    <w:rsid w:val="00070DFF"/>
    <w:rsid w:val="000713C9"/>
    <w:rsid w:val="000738A5"/>
    <w:rsid w:val="00075977"/>
    <w:rsid w:val="00077DDA"/>
    <w:rsid w:val="00080A5E"/>
    <w:rsid w:val="00090E4A"/>
    <w:rsid w:val="00093595"/>
    <w:rsid w:val="00096358"/>
    <w:rsid w:val="00096C6C"/>
    <w:rsid w:val="000A05C2"/>
    <w:rsid w:val="000A05D4"/>
    <w:rsid w:val="000A29A2"/>
    <w:rsid w:val="000A602F"/>
    <w:rsid w:val="000B0AA7"/>
    <w:rsid w:val="000B1075"/>
    <w:rsid w:val="000B3BB9"/>
    <w:rsid w:val="000B421C"/>
    <w:rsid w:val="000C7D13"/>
    <w:rsid w:val="000D05E4"/>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44B99"/>
    <w:rsid w:val="00152E60"/>
    <w:rsid w:val="00170A4E"/>
    <w:rsid w:val="00181A52"/>
    <w:rsid w:val="0018318A"/>
    <w:rsid w:val="00184598"/>
    <w:rsid w:val="00190EA1"/>
    <w:rsid w:val="001919D3"/>
    <w:rsid w:val="0019777F"/>
    <w:rsid w:val="001A00D9"/>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19B5"/>
    <w:rsid w:val="00287191"/>
    <w:rsid w:val="00292F66"/>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1493A"/>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7655D"/>
    <w:rsid w:val="00390A13"/>
    <w:rsid w:val="00396674"/>
    <w:rsid w:val="0039790A"/>
    <w:rsid w:val="003A432A"/>
    <w:rsid w:val="003B4003"/>
    <w:rsid w:val="003B7D4F"/>
    <w:rsid w:val="003C3CC3"/>
    <w:rsid w:val="003C4278"/>
    <w:rsid w:val="003C5C04"/>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C1812"/>
    <w:rsid w:val="004D544E"/>
    <w:rsid w:val="004E11C1"/>
    <w:rsid w:val="004E368B"/>
    <w:rsid w:val="004E6319"/>
    <w:rsid w:val="00502D7D"/>
    <w:rsid w:val="005211F0"/>
    <w:rsid w:val="00523DF8"/>
    <w:rsid w:val="00526280"/>
    <w:rsid w:val="00540B3F"/>
    <w:rsid w:val="005426D4"/>
    <w:rsid w:val="00556316"/>
    <w:rsid w:val="00565DF2"/>
    <w:rsid w:val="00576EE6"/>
    <w:rsid w:val="00583F66"/>
    <w:rsid w:val="005C1334"/>
    <w:rsid w:val="005C5AF6"/>
    <w:rsid w:val="005D1D35"/>
    <w:rsid w:val="005D7048"/>
    <w:rsid w:val="005D72F9"/>
    <w:rsid w:val="005F70A8"/>
    <w:rsid w:val="006069E5"/>
    <w:rsid w:val="00612032"/>
    <w:rsid w:val="00614963"/>
    <w:rsid w:val="00616C23"/>
    <w:rsid w:val="006178AD"/>
    <w:rsid w:val="00634DC7"/>
    <w:rsid w:val="00637E47"/>
    <w:rsid w:val="006479E9"/>
    <w:rsid w:val="006514C7"/>
    <w:rsid w:val="00651DC0"/>
    <w:rsid w:val="006536BE"/>
    <w:rsid w:val="00676CFF"/>
    <w:rsid w:val="006856AD"/>
    <w:rsid w:val="00694A0D"/>
    <w:rsid w:val="006A0C68"/>
    <w:rsid w:val="006A6C71"/>
    <w:rsid w:val="006B51FD"/>
    <w:rsid w:val="006C29D1"/>
    <w:rsid w:val="006D086F"/>
    <w:rsid w:val="006D0D71"/>
    <w:rsid w:val="006D5D8D"/>
    <w:rsid w:val="006D7824"/>
    <w:rsid w:val="006E336F"/>
    <w:rsid w:val="006E33CA"/>
    <w:rsid w:val="006E59C4"/>
    <w:rsid w:val="006F29C4"/>
    <w:rsid w:val="006F4EE7"/>
    <w:rsid w:val="006F6A1B"/>
    <w:rsid w:val="006F6CCC"/>
    <w:rsid w:val="006F7818"/>
    <w:rsid w:val="00701935"/>
    <w:rsid w:val="007057A6"/>
    <w:rsid w:val="0070591A"/>
    <w:rsid w:val="00712683"/>
    <w:rsid w:val="0071659D"/>
    <w:rsid w:val="00722843"/>
    <w:rsid w:val="00722C9B"/>
    <w:rsid w:val="00737777"/>
    <w:rsid w:val="007431BA"/>
    <w:rsid w:val="007537E0"/>
    <w:rsid w:val="00754509"/>
    <w:rsid w:val="0076112C"/>
    <w:rsid w:val="00761B51"/>
    <w:rsid w:val="007633D3"/>
    <w:rsid w:val="00782107"/>
    <w:rsid w:val="007858AC"/>
    <w:rsid w:val="0079412E"/>
    <w:rsid w:val="007941B7"/>
    <w:rsid w:val="00797D70"/>
    <w:rsid w:val="007A0E22"/>
    <w:rsid w:val="007B15D9"/>
    <w:rsid w:val="007C7EBE"/>
    <w:rsid w:val="007D2608"/>
    <w:rsid w:val="007F0181"/>
    <w:rsid w:val="007F1B83"/>
    <w:rsid w:val="007F5D6F"/>
    <w:rsid w:val="008173E3"/>
    <w:rsid w:val="008210D5"/>
    <w:rsid w:val="0082535B"/>
    <w:rsid w:val="00826FEE"/>
    <w:rsid w:val="00830569"/>
    <w:rsid w:val="008345B3"/>
    <w:rsid w:val="00837E0B"/>
    <w:rsid w:val="008427CF"/>
    <w:rsid w:val="008505AD"/>
    <w:rsid w:val="00864B6B"/>
    <w:rsid w:val="00864DBA"/>
    <w:rsid w:val="00865288"/>
    <w:rsid w:val="00870840"/>
    <w:rsid w:val="008824E1"/>
    <w:rsid w:val="008851FA"/>
    <w:rsid w:val="00895CF0"/>
    <w:rsid w:val="008A4DA6"/>
    <w:rsid w:val="008A54CA"/>
    <w:rsid w:val="008B505D"/>
    <w:rsid w:val="008B6B62"/>
    <w:rsid w:val="008C1227"/>
    <w:rsid w:val="008C3894"/>
    <w:rsid w:val="008C5CE8"/>
    <w:rsid w:val="008C5FF2"/>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71F6D"/>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9F44F2"/>
    <w:rsid w:val="00A01666"/>
    <w:rsid w:val="00A07F0F"/>
    <w:rsid w:val="00A111A6"/>
    <w:rsid w:val="00A1698F"/>
    <w:rsid w:val="00A21E6E"/>
    <w:rsid w:val="00A22131"/>
    <w:rsid w:val="00A23596"/>
    <w:rsid w:val="00A26269"/>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96761"/>
    <w:rsid w:val="00A9775B"/>
    <w:rsid w:val="00AA67BF"/>
    <w:rsid w:val="00AB76B7"/>
    <w:rsid w:val="00AC1FD6"/>
    <w:rsid w:val="00AC3EC5"/>
    <w:rsid w:val="00AC609D"/>
    <w:rsid w:val="00AD10CA"/>
    <w:rsid w:val="00AD27BC"/>
    <w:rsid w:val="00AD7AB6"/>
    <w:rsid w:val="00AE18A9"/>
    <w:rsid w:val="00AE38E1"/>
    <w:rsid w:val="00AF0382"/>
    <w:rsid w:val="00AF03B3"/>
    <w:rsid w:val="00AF2149"/>
    <w:rsid w:val="00AF5FDA"/>
    <w:rsid w:val="00B024BF"/>
    <w:rsid w:val="00B042AF"/>
    <w:rsid w:val="00B10575"/>
    <w:rsid w:val="00B12652"/>
    <w:rsid w:val="00B211B3"/>
    <w:rsid w:val="00B23058"/>
    <w:rsid w:val="00B27B5C"/>
    <w:rsid w:val="00B42E23"/>
    <w:rsid w:val="00B4585B"/>
    <w:rsid w:val="00B47C55"/>
    <w:rsid w:val="00B6447E"/>
    <w:rsid w:val="00B757A7"/>
    <w:rsid w:val="00B8275B"/>
    <w:rsid w:val="00B9043A"/>
    <w:rsid w:val="00B9324E"/>
    <w:rsid w:val="00BA3C66"/>
    <w:rsid w:val="00BB37D9"/>
    <w:rsid w:val="00BB6A7B"/>
    <w:rsid w:val="00BC17A6"/>
    <w:rsid w:val="00BC66CD"/>
    <w:rsid w:val="00BC6FAA"/>
    <w:rsid w:val="00BD1BBC"/>
    <w:rsid w:val="00BD2928"/>
    <w:rsid w:val="00BE6CE6"/>
    <w:rsid w:val="00C05330"/>
    <w:rsid w:val="00C10AEE"/>
    <w:rsid w:val="00C15812"/>
    <w:rsid w:val="00C169B7"/>
    <w:rsid w:val="00C212DA"/>
    <w:rsid w:val="00C30794"/>
    <w:rsid w:val="00C31774"/>
    <w:rsid w:val="00C37A15"/>
    <w:rsid w:val="00C5272C"/>
    <w:rsid w:val="00C6727E"/>
    <w:rsid w:val="00C75CFA"/>
    <w:rsid w:val="00C845A8"/>
    <w:rsid w:val="00C8663B"/>
    <w:rsid w:val="00C875BF"/>
    <w:rsid w:val="00C9018E"/>
    <w:rsid w:val="00CA5922"/>
    <w:rsid w:val="00CB35F4"/>
    <w:rsid w:val="00CB5F51"/>
    <w:rsid w:val="00CB7800"/>
    <w:rsid w:val="00CC049F"/>
    <w:rsid w:val="00CC05C0"/>
    <w:rsid w:val="00CC1097"/>
    <w:rsid w:val="00CC34FD"/>
    <w:rsid w:val="00CC44B4"/>
    <w:rsid w:val="00CC4CBF"/>
    <w:rsid w:val="00CC5483"/>
    <w:rsid w:val="00CD194E"/>
    <w:rsid w:val="00CD348C"/>
    <w:rsid w:val="00CD480F"/>
    <w:rsid w:val="00CE10CA"/>
    <w:rsid w:val="00CE2E85"/>
    <w:rsid w:val="00CF17C0"/>
    <w:rsid w:val="00CF1CED"/>
    <w:rsid w:val="00CF3AA2"/>
    <w:rsid w:val="00D010C4"/>
    <w:rsid w:val="00D02FD6"/>
    <w:rsid w:val="00D06352"/>
    <w:rsid w:val="00D06D0F"/>
    <w:rsid w:val="00D1289F"/>
    <w:rsid w:val="00D12D2D"/>
    <w:rsid w:val="00D24258"/>
    <w:rsid w:val="00D25E5C"/>
    <w:rsid w:val="00D36269"/>
    <w:rsid w:val="00D418A4"/>
    <w:rsid w:val="00D4325F"/>
    <w:rsid w:val="00D43C07"/>
    <w:rsid w:val="00D4409F"/>
    <w:rsid w:val="00D45704"/>
    <w:rsid w:val="00D471AC"/>
    <w:rsid w:val="00D51881"/>
    <w:rsid w:val="00D51A2A"/>
    <w:rsid w:val="00D536D6"/>
    <w:rsid w:val="00D53A35"/>
    <w:rsid w:val="00D71FF1"/>
    <w:rsid w:val="00DA6E53"/>
    <w:rsid w:val="00DB4B6D"/>
    <w:rsid w:val="00DB57EC"/>
    <w:rsid w:val="00DB6BE8"/>
    <w:rsid w:val="00DC0D28"/>
    <w:rsid w:val="00DC37B4"/>
    <w:rsid w:val="00DC7E37"/>
    <w:rsid w:val="00DD1E59"/>
    <w:rsid w:val="00DD5FE3"/>
    <w:rsid w:val="00DD691A"/>
    <w:rsid w:val="00DE0D0A"/>
    <w:rsid w:val="00DE2D14"/>
    <w:rsid w:val="00DE5EC4"/>
    <w:rsid w:val="00E16933"/>
    <w:rsid w:val="00E16B45"/>
    <w:rsid w:val="00E17700"/>
    <w:rsid w:val="00E227E9"/>
    <w:rsid w:val="00E23114"/>
    <w:rsid w:val="00E30007"/>
    <w:rsid w:val="00E43A39"/>
    <w:rsid w:val="00E46414"/>
    <w:rsid w:val="00E503CF"/>
    <w:rsid w:val="00E5559A"/>
    <w:rsid w:val="00E60971"/>
    <w:rsid w:val="00E61F91"/>
    <w:rsid w:val="00E63A04"/>
    <w:rsid w:val="00E654EC"/>
    <w:rsid w:val="00E71AA8"/>
    <w:rsid w:val="00E75539"/>
    <w:rsid w:val="00E85F55"/>
    <w:rsid w:val="00E92626"/>
    <w:rsid w:val="00EA19FB"/>
    <w:rsid w:val="00EB3E08"/>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3255C"/>
    <w:rsid w:val="00F4287B"/>
    <w:rsid w:val="00F500AD"/>
    <w:rsid w:val="00F61148"/>
    <w:rsid w:val="00F65859"/>
    <w:rsid w:val="00F66559"/>
    <w:rsid w:val="00F66E72"/>
    <w:rsid w:val="00F84387"/>
    <w:rsid w:val="00F85DD1"/>
    <w:rsid w:val="00FA091E"/>
    <w:rsid w:val="00FA1CE3"/>
    <w:rsid w:val="00FA41FA"/>
    <w:rsid w:val="00FA7FF5"/>
    <w:rsid w:val="00FB206F"/>
    <w:rsid w:val="00FB6E4E"/>
    <w:rsid w:val="00FD337E"/>
    <w:rsid w:val="00FE6DA6"/>
    <w:rsid w:val="00FF30D5"/>
    <w:rsid w:val="00FF61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18F29D"/>
  <w14:defaultImageDpi w14:val="0"/>
  <w15:docId w15:val="{0C826512-683A-428D-A5D0-2934E721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90508">
      <w:bodyDiv w:val="1"/>
      <w:marLeft w:val="0"/>
      <w:marRight w:val="0"/>
      <w:marTop w:val="0"/>
      <w:marBottom w:val="0"/>
      <w:divBdr>
        <w:top w:val="none" w:sz="0" w:space="0" w:color="auto"/>
        <w:left w:val="none" w:sz="0" w:space="0" w:color="auto"/>
        <w:bottom w:val="none" w:sz="0" w:space="0" w:color="auto"/>
        <w:right w:val="none" w:sz="0" w:space="0" w:color="auto"/>
      </w:divBdr>
    </w:div>
    <w:div w:id="216403915">
      <w:bodyDiv w:val="1"/>
      <w:marLeft w:val="0"/>
      <w:marRight w:val="0"/>
      <w:marTop w:val="0"/>
      <w:marBottom w:val="0"/>
      <w:divBdr>
        <w:top w:val="none" w:sz="0" w:space="0" w:color="auto"/>
        <w:left w:val="none" w:sz="0" w:space="0" w:color="auto"/>
        <w:bottom w:val="none" w:sz="0" w:space="0" w:color="auto"/>
        <w:right w:val="none" w:sz="0" w:space="0" w:color="auto"/>
      </w:divBdr>
    </w:div>
    <w:div w:id="240793047">
      <w:bodyDiv w:val="1"/>
      <w:marLeft w:val="0"/>
      <w:marRight w:val="0"/>
      <w:marTop w:val="0"/>
      <w:marBottom w:val="0"/>
      <w:divBdr>
        <w:top w:val="none" w:sz="0" w:space="0" w:color="auto"/>
        <w:left w:val="none" w:sz="0" w:space="0" w:color="auto"/>
        <w:bottom w:val="none" w:sz="0" w:space="0" w:color="auto"/>
        <w:right w:val="none" w:sz="0" w:space="0" w:color="auto"/>
      </w:divBdr>
    </w:div>
    <w:div w:id="314646233">
      <w:bodyDiv w:val="1"/>
      <w:marLeft w:val="0"/>
      <w:marRight w:val="0"/>
      <w:marTop w:val="0"/>
      <w:marBottom w:val="0"/>
      <w:divBdr>
        <w:top w:val="none" w:sz="0" w:space="0" w:color="auto"/>
        <w:left w:val="none" w:sz="0" w:space="0" w:color="auto"/>
        <w:bottom w:val="none" w:sz="0" w:space="0" w:color="auto"/>
        <w:right w:val="none" w:sz="0" w:space="0" w:color="auto"/>
      </w:divBdr>
    </w:div>
    <w:div w:id="671448765">
      <w:bodyDiv w:val="1"/>
      <w:marLeft w:val="0"/>
      <w:marRight w:val="0"/>
      <w:marTop w:val="0"/>
      <w:marBottom w:val="0"/>
      <w:divBdr>
        <w:top w:val="none" w:sz="0" w:space="0" w:color="auto"/>
        <w:left w:val="none" w:sz="0" w:space="0" w:color="auto"/>
        <w:bottom w:val="none" w:sz="0" w:space="0" w:color="auto"/>
        <w:right w:val="none" w:sz="0" w:space="0" w:color="auto"/>
      </w:divBdr>
    </w:div>
    <w:div w:id="840704170">
      <w:marLeft w:val="0"/>
      <w:marRight w:val="0"/>
      <w:marTop w:val="0"/>
      <w:marBottom w:val="0"/>
      <w:divBdr>
        <w:top w:val="none" w:sz="0" w:space="0" w:color="auto"/>
        <w:left w:val="none" w:sz="0" w:space="0" w:color="auto"/>
        <w:bottom w:val="none" w:sz="0" w:space="0" w:color="auto"/>
        <w:right w:val="none" w:sz="0" w:space="0" w:color="auto"/>
      </w:divBdr>
    </w:div>
    <w:div w:id="840704171">
      <w:marLeft w:val="0"/>
      <w:marRight w:val="0"/>
      <w:marTop w:val="0"/>
      <w:marBottom w:val="0"/>
      <w:divBdr>
        <w:top w:val="none" w:sz="0" w:space="0" w:color="auto"/>
        <w:left w:val="none" w:sz="0" w:space="0" w:color="auto"/>
        <w:bottom w:val="none" w:sz="0" w:space="0" w:color="auto"/>
        <w:right w:val="none" w:sz="0" w:space="0" w:color="auto"/>
      </w:divBdr>
    </w:div>
    <w:div w:id="840704172">
      <w:marLeft w:val="0"/>
      <w:marRight w:val="0"/>
      <w:marTop w:val="0"/>
      <w:marBottom w:val="0"/>
      <w:divBdr>
        <w:top w:val="none" w:sz="0" w:space="0" w:color="auto"/>
        <w:left w:val="none" w:sz="0" w:space="0" w:color="auto"/>
        <w:bottom w:val="none" w:sz="0" w:space="0" w:color="auto"/>
        <w:right w:val="none" w:sz="0" w:space="0" w:color="auto"/>
      </w:divBdr>
    </w:div>
    <w:div w:id="840704173">
      <w:marLeft w:val="0"/>
      <w:marRight w:val="0"/>
      <w:marTop w:val="0"/>
      <w:marBottom w:val="0"/>
      <w:divBdr>
        <w:top w:val="none" w:sz="0" w:space="0" w:color="auto"/>
        <w:left w:val="none" w:sz="0" w:space="0" w:color="auto"/>
        <w:bottom w:val="none" w:sz="0" w:space="0" w:color="auto"/>
        <w:right w:val="none" w:sz="0" w:space="0" w:color="auto"/>
      </w:divBdr>
    </w:div>
    <w:div w:id="840704174">
      <w:marLeft w:val="0"/>
      <w:marRight w:val="0"/>
      <w:marTop w:val="0"/>
      <w:marBottom w:val="0"/>
      <w:divBdr>
        <w:top w:val="none" w:sz="0" w:space="0" w:color="auto"/>
        <w:left w:val="none" w:sz="0" w:space="0" w:color="auto"/>
        <w:bottom w:val="none" w:sz="0" w:space="0" w:color="auto"/>
        <w:right w:val="none" w:sz="0" w:space="0" w:color="auto"/>
      </w:divBdr>
    </w:div>
    <w:div w:id="840704175">
      <w:marLeft w:val="0"/>
      <w:marRight w:val="0"/>
      <w:marTop w:val="0"/>
      <w:marBottom w:val="0"/>
      <w:divBdr>
        <w:top w:val="none" w:sz="0" w:space="0" w:color="auto"/>
        <w:left w:val="none" w:sz="0" w:space="0" w:color="auto"/>
        <w:bottom w:val="none" w:sz="0" w:space="0" w:color="auto"/>
        <w:right w:val="none" w:sz="0" w:space="0" w:color="auto"/>
      </w:divBdr>
    </w:div>
    <w:div w:id="840704176">
      <w:marLeft w:val="0"/>
      <w:marRight w:val="0"/>
      <w:marTop w:val="0"/>
      <w:marBottom w:val="0"/>
      <w:divBdr>
        <w:top w:val="none" w:sz="0" w:space="0" w:color="auto"/>
        <w:left w:val="none" w:sz="0" w:space="0" w:color="auto"/>
        <w:bottom w:val="none" w:sz="0" w:space="0" w:color="auto"/>
        <w:right w:val="none" w:sz="0" w:space="0" w:color="auto"/>
      </w:divBdr>
    </w:div>
    <w:div w:id="840704177">
      <w:marLeft w:val="0"/>
      <w:marRight w:val="0"/>
      <w:marTop w:val="0"/>
      <w:marBottom w:val="0"/>
      <w:divBdr>
        <w:top w:val="none" w:sz="0" w:space="0" w:color="auto"/>
        <w:left w:val="none" w:sz="0" w:space="0" w:color="auto"/>
        <w:bottom w:val="none" w:sz="0" w:space="0" w:color="auto"/>
        <w:right w:val="none" w:sz="0" w:space="0" w:color="auto"/>
      </w:divBdr>
    </w:div>
    <w:div w:id="840704178">
      <w:marLeft w:val="0"/>
      <w:marRight w:val="0"/>
      <w:marTop w:val="0"/>
      <w:marBottom w:val="0"/>
      <w:divBdr>
        <w:top w:val="none" w:sz="0" w:space="0" w:color="auto"/>
        <w:left w:val="none" w:sz="0" w:space="0" w:color="auto"/>
        <w:bottom w:val="none" w:sz="0" w:space="0" w:color="auto"/>
        <w:right w:val="none" w:sz="0" w:space="0" w:color="auto"/>
      </w:divBdr>
    </w:div>
    <w:div w:id="840704179">
      <w:marLeft w:val="0"/>
      <w:marRight w:val="0"/>
      <w:marTop w:val="0"/>
      <w:marBottom w:val="0"/>
      <w:divBdr>
        <w:top w:val="none" w:sz="0" w:space="0" w:color="auto"/>
        <w:left w:val="none" w:sz="0" w:space="0" w:color="auto"/>
        <w:bottom w:val="none" w:sz="0" w:space="0" w:color="auto"/>
        <w:right w:val="none" w:sz="0" w:space="0" w:color="auto"/>
      </w:divBdr>
    </w:div>
    <w:div w:id="840704180">
      <w:marLeft w:val="0"/>
      <w:marRight w:val="0"/>
      <w:marTop w:val="0"/>
      <w:marBottom w:val="0"/>
      <w:divBdr>
        <w:top w:val="none" w:sz="0" w:space="0" w:color="auto"/>
        <w:left w:val="none" w:sz="0" w:space="0" w:color="auto"/>
        <w:bottom w:val="none" w:sz="0" w:space="0" w:color="auto"/>
        <w:right w:val="none" w:sz="0" w:space="0" w:color="auto"/>
      </w:divBdr>
    </w:div>
    <w:div w:id="840704181">
      <w:marLeft w:val="0"/>
      <w:marRight w:val="0"/>
      <w:marTop w:val="0"/>
      <w:marBottom w:val="0"/>
      <w:divBdr>
        <w:top w:val="none" w:sz="0" w:space="0" w:color="auto"/>
        <w:left w:val="none" w:sz="0" w:space="0" w:color="auto"/>
        <w:bottom w:val="none" w:sz="0" w:space="0" w:color="auto"/>
        <w:right w:val="none" w:sz="0" w:space="0" w:color="auto"/>
      </w:divBdr>
    </w:div>
    <w:div w:id="840704182">
      <w:marLeft w:val="0"/>
      <w:marRight w:val="0"/>
      <w:marTop w:val="0"/>
      <w:marBottom w:val="0"/>
      <w:divBdr>
        <w:top w:val="none" w:sz="0" w:space="0" w:color="auto"/>
        <w:left w:val="none" w:sz="0" w:space="0" w:color="auto"/>
        <w:bottom w:val="none" w:sz="0" w:space="0" w:color="auto"/>
        <w:right w:val="none" w:sz="0" w:space="0" w:color="auto"/>
      </w:divBdr>
    </w:div>
    <w:div w:id="840704183">
      <w:marLeft w:val="0"/>
      <w:marRight w:val="0"/>
      <w:marTop w:val="0"/>
      <w:marBottom w:val="0"/>
      <w:divBdr>
        <w:top w:val="none" w:sz="0" w:space="0" w:color="auto"/>
        <w:left w:val="none" w:sz="0" w:space="0" w:color="auto"/>
        <w:bottom w:val="none" w:sz="0" w:space="0" w:color="auto"/>
        <w:right w:val="none" w:sz="0" w:space="0" w:color="auto"/>
      </w:divBdr>
    </w:div>
    <w:div w:id="840704184">
      <w:marLeft w:val="0"/>
      <w:marRight w:val="0"/>
      <w:marTop w:val="0"/>
      <w:marBottom w:val="0"/>
      <w:divBdr>
        <w:top w:val="none" w:sz="0" w:space="0" w:color="auto"/>
        <w:left w:val="none" w:sz="0" w:space="0" w:color="auto"/>
        <w:bottom w:val="none" w:sz="0" w:space="0" w:color="auto"/>
        <w:right w:val="none" w:sz="0" w:space="0" w:color="auto"/>
      </w:divBdr>
    </w:div>
    <w:div w:id="840704185">
      <w:marLeft w:val="0"/>
      <w:marRight w:val="0"/>
      <w:marTop w:val="0"/>
      <w:marBottom w:val="0"/>
      <w:divBdr>
        <w:top w:val="none" w:sz="0" w:space="0" w:color="auto"/>
        <w:left w:val="none" w:sz="0" w:space="0" w:color="auto"/>
        <w:bottom w:val="none" w:sz="0" w:space="0" w:color="auto"/>
        <w:right w:val="none" w:sz="0" w:space="0" w:color="auto"/>
      </w:divBdr>
    </w:div>
    <w:div w:id="840704186">
      <w:marLeft w:val="0"/>
      <w:marRight w:val="0"/>
      <w:marTop w:val="0"/>
      <w:marBottom w:val="0"/>
      <w:divBdr>
        <w:top w:val="none" w:sz="0" w:space="0" w:color="auto"/>
        <w:left w:val="none" w:sz="0" w:space="0" w:color="auto"/>
        <w:bottom w:val="none" w:sz="0" w:space="0" w:color="auto"/>
        <w:right w:val="none" w:sz="0" w:space="0" w:color="auto"/>
      </w:divBdr>
    </w:div>
    <w:div w:id="840704187">
      <w:marLeft w:val="0"/>
      <w:marRight w:val="0"/>
      <w:marTop w:val="0"/>
      <w:marBottom w:val="0"/>
      <w:divBdr>
        <w:top w:val="none" w:sz="0" w:space="0" w:color="auto"/>
        <w:left w:val="none" w:sz="0" w:space="0" w:color="auto"/>
        <w:bottom w:val="none" w:sz="0" w:space="0" w:color="auto"/>
        <w:right w:val="none" w:sz="0" w:space="0" w:color="auto"/>
      </w:divBdr>
    </w:div>
    <w:div w:id="840704188">
      <w:marLeft w:val="0"/>
      <w:marRight w:val="0"/>
      <w:marTop w:val="0"/>
      <w:marBottom w:val="0"/>
      <w:divBdr>
        <w:top w:val="none" w:sz="0" w:space="0" w:color="auto"/>
        <w:left w:val="none" w:sz="0" w:space="0" w:color="auto"/>
        <w:bottom w:val="none" w:sz="0" w:space="0" w:color="auto"/>
        <w:right w:val="none" w:sz="0" w:space="0" w:color="auto"/>
      </w:divBdr>
    </w:div>
    <w:div w:id="840704189">
      <w:marLeft w:val="0"/>
      <w:marRight w:val="0"/>
      <w:marTop w:val="0"/>
      <w:marBottom w:val="0"/>
      <w:divBdr>
        <w:top w:val="none" w:sz="0" w:space="0" w:color="auto"/>
        <w:left w:val="none" w:sz="0" w:space="0" w:color="auto"/>
        <w:bottom w:val="none" w:sz="0" w:space="0" w:color="auto"/>
        <w:right w:val="none" w:sz="0" w:space="0" w:color="auto"/>
      </w:divBdr>
    </w:div>
    <w:div w:id="840704190">
      <w:marLeft w:val="0"/>
      <w:marRight w:val="0"/>
      <w:marTop w:val="0"/>
      <w:marBottom w:val="0"/>
      <w:divBdr>
        <w:top w:val="none" w:sz="0" w:space="0" w:color="auto"/>
        <w:left w:val="none" w:sz="0" w:space="0" w:color="auto"/>
        <w:bottom w:val="none" w:sz="0" w:space="0" w:color="auto"/>
        <w:right w:val="none" w:sz="0" w:space="0" w:color="auto"/>
      </w:divBdr>
    </w:div>
    <w:div w:id="1300694296">
      <w:bodyDiv w:val="1"/>
      <w:marLeft w:val="0"/>
      <w:marRight w:val="0"/>
      <w:marTop w:val="0"/>
      <w:marBottom w:val="0"/>
      <w:divBdr>
        <w:top w:val="none" w:sz="0" w:space="0" w:color="auto"/>
        <w:left w:val="none" w:sz="0" w:space="0" w:color="auto"/>
        <w:bottom w:val="none" w:sz="0" w:space="0" w:color="auto"/>
        <w:right w:val="none" w:sz="0" w:space="0" w:color="auto"/>
      </w:divBdr>
    </w:div>
    <w:div w:id="1408113028">
      <w:bodyDiv w:val="1"/>
      <w:marLeft w:val="0"/>
      <w:marRight w:val="0"/>
      <w:marTop w:val="0"/>
      <w:marBottom w:val="0"/>
      <w:divBdr>
        <w:top w:val="none" w:sz="0" w:space="0" w:color="auto"/>
        <w:left w:val="none" w:sz="0" w:space="0" w:color="auto"/>
        <w:bottom w:val="none" w:sz="0" w:space="0" w:color="auto"/>
        <w:right w:val="none" w:sz="0" w:space="0" w:color="auto"/>
      </w:divBdr>
    </w:div>
    <w:div w:id="213012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1605</Words>
  <Characters>11259</Characters>
  <Application>Microsoft Office Word</Application>
  <DocSecurity>0</DocSecurity>
  <Lines>93</Lines>
  <Paragraphs>25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Francová Martina Bc.</dc:creator>
  <cp:keywords/>
  <dc:description/>
  <cp:lastModifiedBy>Francová Martina Bc.</cp:lastModifiedBy>
  <cp:revision>6</cp:revision>
  <cp:lastPrinted>2022-06-15T12:55:00Z</cp:lastPrinted>
  <dcterms:created xsi:type="dcterms:W3CDTF">2022-06-30T06:40:00Z</dcterms:created>
  <dcterms:modified xsi:type="dcterms:W3CDTF">2022-06-30T06:43:00Z</dcterms:modified>
</cp:coreProperties>
</file>