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434F68" w:rsidRPr="00434F68">
        <w:rPr>
          <w:rFonts w:ascii="Arial" w:hAnsi="Arial" w:cs="Arial"/>
          <w:bCs/>
          <w:sz w:val="22"/>
          <w:szCs w:val="22"/>
          <w:lang w:eastAsia="cs-CZ"/>
        </w:rPr>
        <w:t>SPU 102382/2017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CD1B48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CD1B48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CD3370" w:rsidP="008636B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 Jetřichov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CD3370">
        <w:rPr>
          <w:rFonts w:ascii="Arial" w:hAnsi="Arial" w:cs="Arial"/>
          <w:color w:val="000000"/>
          <w:sz w:val="22"/>
          <w:szCs w:val="22"/>
        </w:rPr>
        <w:t xml:space="preserve"> Jetřichov 126, PSČ 549 83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CD3370">
        <w:rPr>
          <w:rFonts w:ascii="Arial" w:hAnsi="Arial" w:cs="Arial"/>
          <w:color w:val="000000"/>
          <w:sz w:val="22"/>
          <w:szCs w:val="22"/>
        </w:rPr>
        <w:t xml:space="preserve"> 00654116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CD3370">
        <w:rPr>
          <w:rFonts w:ascii="Arial" w:hAnsi="Arial" w:cs="Arial"/>
          <w:color w:val="000000"/>
          <w:sz w:val="22"/>
          <w:szCs w:val="22"/>
        </w:rPr>
        <w:t>CZ00654116</w:t>
      </w:r>
    </w:p>
    <w:p w:rsidR="008636BF" w:rsidRPr="00134FB6" w:rsidRDefault="00CD3370" w:rsidP="008636B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Zastoupená: Josefem Gorganem, starostou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CD1B48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CD3370">
        <w:rPr>
          <w:rFonts w:ascii="Arial" w:hAnsi="Arial" w:cs="Arial"/>
          <w:b/>
          <w:color w:val="000000"/>
          <w:sz w:val="22"/>
          <w:szCs w:val="22"/>
        </w:rPr>
        <w:t>2 001 S 16/13</w:t>
      </w:r>
    </w:p>
    <w:p w:rsidR="00A276DB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CD1B48" w:rsidRPr="00CD1B48" w:rsidRDefault="00CD1B48">
      <w:pPr>
        <w:jc w:val="center"/>
        <w:rPr>
          <w:rFonts w:ascii="Arial" w:hAnsi="Arial" w:cs="Arial"/>
          <w:b/>
          <w:i/>
          <w:iCs/>
          <w:color w:val="000000"/>
          <w:sz w:val="12"/>
          <w:szCs w:val="12"/>
        </w:rPr>
      </w:pPr>
    </w:p>
    <w:p w:rsidR="007B60DB" w:rsidRPr="00CD337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D3370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lastRenderedPageBreak/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="00CD3370">
        <w:rPr>
          <w:rFonts w:ascii="Arial" w:hAnsi="Arial" w:cs="Arial"/>
          <w:color w:val="000000"/>
          <w:sz w:val="22"/>
          <w:szCs w:val="22"/>
        </w:rPr>
        <w:t xml:space="preserve"> nemovitými věcmi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CD1B48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417"/>
        <w:gridCol w:w="1701"/>
        <w:gridCol w:w="1134"/>
      </w:tblGrid>
      <w:tr w:rsidR="001E55CE" w:rsidRPr="00302D09" w:rsidTr="0080310E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80310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031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031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031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031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560/2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8031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zahrada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80310E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80310E" w:rsidRPr="00302D09" w:rsidTr="0080310E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560/3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80310E">
        <w:rPr>
          <w:rFonts w:ascii="Arial" w:hAnsi="Arial" w:cs="Arial"/>
          <w:color w:val="000000"/>
          <w:sz w:val="22"/>
          <w:szCs w:val="22"/>
        </w:rPr>
        <w:t>Královéhradecký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80310E">
        <w:rPr>
          <w:rFonts w:ascii="Arial" w:hAnsi="Arial" w:cs="Arial"/>
          <w:color w:val="000000"/>
          <w:sz w:val="22"/>
          <w:szCs w:val="22"/>
        </w:rPr>
        <w:t>Náchod</w:t>
      </w:r>
    </w:p>
    <w:p w:rsidR="001E55CE" w:rsidRPr="00CD1B48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80310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CD1B48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80310E">
        <w:rPr>
          <w:rFonts w:ascii="Arial" w:hAnsi="Arial" w:cs="Arial"/>
          <w:color w:val="000000"/>
          <w:sz w:val="22"/>
          <w:szCs w:val="22"/>
        </w:rPr>
        <w:t>234 770,-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0310E">
        <w:rPr>
          <w:rFonts w:ascii="Arial" w:hAnsi="Arial" w:cs="Arial"/>
          <w:color w:val="000000"/>
          <w:sz w:val="22"/>
          <w:szCs w:val="22"/>
        </w:rPr>
        <w:t xml:space="preserve">dvěstětřicetčtyřitisícesedmsetsedmdesát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80310E">
        <w:rPr>
          <w:rFonts w:ascii="Arial" w:hAnsi="Arial" w:cs="Arial"/>
          <w:color w:val="000000"/>
          <w:sz w:val="22"/>
          <w:szCs w:val="22"/>
        </w:rPr>
        <w:t>3 300,-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0310E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0310E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80310E" w:rsidRPr="00CD1B48" w:rsidRDefault="0080310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80310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80310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690/1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0E" w:rsidRPr="00134FB6" w:rsidRDefault="0080310E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10001</w:t>
            </w:r>
          </w:p>
        </w:tc>
      </w:tr>
    </w:tbl>
    <w:p w:rsidR="0080310E" w:rsidRPr="00134FB6" w:rsidRDefault="0080310E" w:rsidP="0080310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zapsaného na výše uvedeném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LV u Katastrálního úřadu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>
        <w:rPr>
          <w:rFonts w:ascii="Arial" w:hAnsi="Arial" w:cs="Arial"/>
          <w:color w:val="000000"/>
          <w:sz w:val="22"/>
          <w:szCs w:val="22"/>
        </w:rPr>
        <w:t>Královéhradecký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Náchod</w:t>
      </w:r>
    </w:p>
    <w:p w:rsidR="0080310E" w:rsidRPr="00CD1B48" w:rsidRDefault="0080310E" w:rsidP="008031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</w:p>
    <w:p w:rsidR="001E55CE" w:rsidRPr="00134FB6" w:rsidRDefault="001E55CE" w:rsidP="008031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CD1B48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cena t</w:t>
      </w:r>
      <w:r w:rsidR="0080310E">
        <w:rPr>
          <w:rFonts w:ascii="Arial" w:hAnsi="Arial" w:cs="Arial"/>
          <w:color w:val="000000"/>
          <w:sz w:val="22"/>
          <w:szCs w:val="22"/>
        </w:rPr>
        <w:t>éto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nemovitost</w:t>
      </w:r>
      <w:r w:rsidR="0080310E">
        <w:rPr>
          <w:rFonts w:ascii="Arial" w:hAnsi="Arial" w:cs="Arial"/>
          <w:color w:val="000000"/>
          <w:sz w:val="22"/>
          <w:szCs w:val="22"/>
        </w:rPr>
        <w:t>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80310E">
        <w:rPr>
          <w:rFonts w:ascii="Arial" w:hAnsi="Arial" w:cs="Arial"/>
          <w:color w:val="000000"/>
          <w:sz w:val="22"/>
          <w:szCs w:val="22"/>
        </w:rPr>
        <w:t xml:space="preserve">78 970,-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80310E">
        <w:rPr>
          <w:rFonts w:ascii="Arial" w:hAnsi="Arial" w:cs="Arial"/>
          <w:color w:val="000000"/>
          <w:sz w:val="22"/>
          <w:szCs w:val="22"/>
        </w:rPr>
        <w:t xml:space="preserve">sedmdesátosmtisícdevětsetsedmdesát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1B48" w:rsidRPr="00134FB6" w:rsidRDefault="00CD1B48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EB7F14" w:rsidRDefault="00EB7F1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CD1B48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D1B48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</w:t>
      </w:r>
      <w:r w:rsidR="00CD1B48">
        <w:rPr>
          <w:rFonts w:ascii="Arial" w:hAnsi="Arial" w:cs="Arial"/>
          <w:sz w:val="22"/>
          <w:szCs w:val="22"/>
        </w:rPr>
        <w:t>směňovaných nemovitostí</w:t>
      </w:r>
      <w:r w:rsidRPr="00134FB6">
        <w:rPr>
          <w:rFonts w:ascii="Arial" w:hAnsi="Arial" w:cs="Arial"/>
          <w:sz w:val="22"/>
          <w:szCs w:val="22"/>
        </w:rPr>
        <w:t xml:space="preserve"> uvedených v čl. I bude nabyvatel, směňovaná nemovitost uvedená </w:t>
      </w:r>
      <w:r w:rsidR="00CD1B48">
        <w:rPr>
          <w:rFonts w:ascii="Arial" w:hAnsi="Arial" w:cs="Arial"/>
          <w:sz w:val="22"/>
          <w:szCs w:val="22"/>
        </w:rPr>
        <w:t xml:space="preserve">v čl. II. této smlouvy bude </w:t>
      </w:r>
      <w:r w:rsidRPr="00134FB6">
        <w:rPr>
          <w:rFonts w:ascii="Arial" w:hAnsi="Arial" w:cs="Arial"/>
          <w:sz w:val="22"/>
          <w:szCs w:val="22"/>
        </w:rPr>
        <w:t>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CD1B48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D1B48">
        <w:rPr>
          <w:rFonts w:ascii="Arial" w:hAnsi="Arial" w:cs="Arial"/>
          <w:b/>
          <w:sz w:val="22"/>
          <w:szCs w:val="22"/>
        </w:rPr>
        <w:t>Čl. IV.</w:t>
      </w:r>
    </w:p>
    <w:p w:rsidR="007B60DB" w:rsidRPr="00EB7F14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lastRenderedPageBreak/>
        <w:t xml:space="preserve">Cenový rozdíl ve prospěch SPÚ, tj. rozdíl mezi cenami stanovenými dohodou uvedenými            v čl. I. a čl. II. této smlouvy, který činí </w:t>
      </w:r>
      <w:r w:rsidR="00CD1B48">
        <w:rPr>
          <w:rFonts w:ascii="Arial" w:hAnsi="Arial" w:cs="Arial"/>
          <w:sz w:val="22"/>
          <w:szCs w:val="22"/>
        </w:rPr>
        <w:t>155 800,-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CD1B48">
        <w:rPr>
          <w:rFonts w:ascii="Arial" w:hAnsi="Arial" w:cs="Arial"/>
          <w:sz w:val="22"/>
          <w:szCs w:val="22"/>
        </w:rPr>
        <w:t xml:space="preserve"> jednostopadesátpěttisícosmset 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EB7F14">
        <w:rPr>
          <w:rFonts w:ascii="Arial" w:hAnsi="Arial" w:cs="Arial"/>
          <w:sz w:val="22"/>
          <w:szCs w:val="22"/>
        </w:rPr>
        <w:t>č. ú. </w:t>
      </w:r>
      <w:r w:rsidR="00EB7F14" w:rsidRPr="00EB7F14">
        <w:rPr>
          <w:rFonts w:ascii="Arial" w:hAnsi="Arial" w:cs="Arial"/>
          <w:color w:val="000000"/>
          <w:sz w:val="22"/>
          <w:szCs w:val="22"/>
          <w:lang w:eastAsia="cs-CZ"/>
        </w:rPr>
        <w:t>70017</w:t>
      </w:r>
      <w:r w:rsidR="00EB7F14" w:rsidRPr="00EB7F14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EB7F14">
        <w:rPr>
          <w:rFonts w:ascii="Arial" w:hAnsi="Arial" w:cs="Arial"/>
          <w:sz w:val="22"/>
          <w:szCs w:val="22"/>
        </w:rPr>
        <w:t xml:space="preserve">, variabilní symbol </w:t>
      </w:r>
      <w:r w:rsidR="00CD1B48" w:rsidRPr="00EB7F14">
        <w:rPr>
          <w:rFonts w:ascii="Arial" w:hAnsi="Arial" w:cs="Arial"/>
          <w:sz w:val="22"/>
          <w:szCs w:val="22"/>
        </w:rPr>
        <w:t>2001481613</w:t>
      </w:r>
      <w:r w:rsidRPr="00EB7F14">
        <w:rPr>
          <w:rFonts w:ascii="Arial" w:hAnsi="Arial" w:cs="Arial"/>
          <w:sz w:val="22"/>
          <w:szCs w:val="22"/>
        </w:rPr>
        <w:t>,  před podpisem této smlouvy</w:t>
      </w:r>
      <w:r w:rsidR="007B60DB" w:rsidRPr="00EB7F14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CD1B48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D1B48">
        <w:rPr>
          <w:rFonts w:ascii="Arial" w:hAnsi="Arial" w:cs="Arial"/>
          <w:b/>
          <w:sz w:val="22"/>
          <w:szCs w:val="22"/>
        </w:rPr>
        <w:t>Čl. V.</w:t>
      </w:r>
    </w:p>
    <w:p w:rsidR="00E7474F" w:rsidRDefault="00E7474F" w:rsidP="00CE563F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AD7318" w:rsidRPr="00AD7318" w:rsidRDefault="00AD7318" w:rsidP="00AD7318">
      <w:pPr>
        <w:tabs>
          <w:tab w:val="left" w:pos="-4962"/>
        </w:tabs>
        <w:ind w:left="426"/>
        <w:jc w:val="both"/>
        <w:rPr>
          <w:rFonts w:ascii="Arial" w:hAnsi="Arial" w:cs="Arial"/>
          <w:sz w:val="18"/>
          <w:szCs w:val="18"/>
        </w:rPr>
      </w:pPr>
    </w:p>
    <w:p w:rsidR="00E7474F" w:rsidRPr="00134FB6" w:rsidRDefault="00AD7318" w:rsidP="00E7474F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Užívací vztah k  nemovitostem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AD7318" w:rsidRPr="00AD7318" w:rsidRDefault="00AD7318" w:rsidP="00AD731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8"/>
          <w:szCs w:val="8"/>
        </w:rPr>
      </w:pPr>
    </w:p>
    <w:p w:rsidR="00AD7318" w:rsidRPr="00134FB6" w:rsidRDefault="00AD7318" w:rsidP="00AD7318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812"/>
        <w:gridCol w:w="1276"/>
        <w:gridCol w:w="1417"/>
        <w:gridCol w:w="1701"/>
        <w:gridCol w:w="1134"/>
      </w:tblGrid>
      <w:tr w:rsidR="00AD7318" w:rsidRPr="00302D09" w:rsidTr="00196351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D7318" w:rsidRPr="00302D09" w:rsidTr="00196351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560/2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zahrada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AD7318" w:rsidRPr="00302D09" w:rsidTr="00196351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560/3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18" w:rsidRPr="00134FB6" w:rsidRDefault="00AD7318" w:rsidP="00196351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AD7318" w:rsidRDefault="00AD7318" w:rsidP="00CD1B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color w:val="000000"/>
          <w:sz w:val="22"/>
          <w:szCs w:val="22"/>
        </w:rPr>
        <w:t>18N06/03</w:t>
      </w:r>
      <w:r w:rsidRPr="00134FB6">
        <w:rPr>
          <w:rFonts w:ascii="Arial" w:hAnsi="Arial" w:cs="Arial"/>
          <w:color w:val="000000"/>
          <w:sz w:val="22"/>
          <w:szCs w:val="22"/>
        </w:rPr>
        <w:t>, uzavřenou s</w:t>
      </w:r>
      <w:r>
        <w:rPr>
          <w:rFonts w:ascii="Arial" w:hAnsi="Arial" w:cs="Arial"/>
          <w:color w:val="000000"/>
          <w:sz w:val="22"/>
          <w:szCs w:val="22"/>
        </w:rPr>
        <w:t xml:space="preserve"> nabyvatelem</w:t>
      </w:r>
      <w:r w:rsidRPr="00134FB6">
        <w:rPr>
          <w:rFonts w:ascii="Arial" w:hAnsi="Arial" w:cs="Arial"/>
          <w:i/>
          <w:color w:val="000000"/>
          <w:sz w:val="22"/>
          <w:szCs w:val="22"/>
        </w:rPr>
        <w:t>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AD7318" w:rsidRPr="00AD7318" w:rsidRDefault="00AD7318" w:rsidP="00CD1B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8"/>
          <w:szCs w:val="8"/>
        </w:rPr>
      </w:pPr>
    </w:p>
    <w:p w:rsidR="00CD1B48" w:rsidRPr="008C22BE" w:rsidRDefault="00AD7318" w:rsidP="00CD1B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 p</w:t>
      </w:r>
      <w:r w:rsidR="00E7474F" w:rsidRPr="00134FB6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CD1B48" w:rsidRPr="00302D09" w:rsidTr="00DD6895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D1B48" w:rsidRPr="00302D09" w:rsidTr="00DD689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690/1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B48" w:rsidRPr="00134FB6" w:rsidRDefault="00CD1B48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10001</w:t>
            </w:r>
          </w:p>
        </w:tc>
      </w:tr>
    </w:tbl>
    <w:p w:rsidR="00E7474F" w:rsidRDefault="00B43F73" w:rsidP="00E7474F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řešen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nájemní smlouvou</w:t>
      </w:r>
      <w:r w:rsidR="00CD1B48">
        <w:rPr>
          <w:rFonts w:ascii="Arial" w:hAnsi="Arial" w:cs="Arial"/>
          <w:color w:val="000000"/>
          <w:sz w:val="22"/>
          <w:szCs w:val="22"/>
        </w:rPr>
        <w:t xml:space="preserve"> 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uzavřenou </w:t>
      </w:r>
      <w:r w:rsidR="00CD1B48">
        <w:rPr>
          <w:rFonts w:ascii="Arial" w:hAnsi="Arial" w:cs="Arial"/>
          <w:color w:val="000000"/>
          <w:sz w:val="22"/>
          <w:szCs w:val="22"/>
        </w:rPr>
        <w:t>mezi obcí Jetřichov, č.p. 126 a panem Viktorem Doležalem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>,</w:t>
      </w:r>
      <w:r w:rsidR="00E7474F" w:rsidRPr="00134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="00E7474F" w:rsidRPr="00134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AD7318" w:rsidRPr="00AD7318" w:rsidRDefault="00AD7318" w:rsidP="00E7474F">
      <w:pPr>
        <w:jc w:val="both"/>
        <w:rPr>
          <w:rFonts w:ascii="Arial" w:hAnsi="Arial" w:cs="Arial"/>
          <w:bCs/>
          <w:iCs/>
          <w:color w:val="000000"/>
          <w:sz w:val="18"/>
          <w:szCs w:val="18"/>
        </w:rPr>
      </w:pPr>
    </w:p>
    <w:p w:rsidR="001C30CC" w:rsidRPr="008C22BE" w:rsidRDefault="00CD1B48" w:rsidP="00AD7318">
      <w:pPr>
        <w:pStyle w:val="adresa"/>
        <w:tabs>
          <w:tab w:val="clear" w:pos="3402"/>
          <w:tab w:val="clear" w:pos="6237"/>
          <w:tab w:val="left" w:pos="426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1C30CC">
        <w:rPr>
          <w:rFonts w:ascii="Arial" w:hAnsi="Arial" w:cs="Arial"/>
          <w:sz w:val="22"/>
          <w:szCs w:val="22"/>
        </w:rPr>
        <w:tab/>
      </w:r>
      <w:r w:rsidR="00E7474F" w:rsidRPr="00134FB6">
        <w:rPr>
          <w:rFonts w:ascii="Arial" w:hAnsi="Arial" w:cs="Arial"/>
          <w:sz w:val="22"/>
          <w:szCs w:val="22"/>
        </w:rPr>
        <w:t xml:space="preserve">Převáděný 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C30CC" w:rsidRPr="00302D09" w:rsidTr="00DD6895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C30CC" w:rsidRPr="00302D09" w:rsidTr="00DD6895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Jetřichov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690/1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0CC" w:rsidRPr="00134FB6" w:rsidRDefault="001C30CC" w:rsidP="00DD6895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10001</w:t>
            </w:r>
          </w:p>
        </w:tc>
      </w:tr>
    </w:tbl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je součástí společenstevní honitby </w:t>
      </w:r>
      <w:r w:rsidR="00AD7318">
        <w:rPr>
          <w:rFonts w:ascii="Arial" w:hAnsi="Arial" w:cs="Arial"/>
          <w:sz w:val="22"/>
          <w:szCs w:val="22"/>
        </w:rPr>
        <w:t>Hejtmánkovice – Jetřichov, držitelem a uživatelem honitby je Hon</w:t>
      </w:r>
      <w:r w:rsidR="00CE563F">
        <w:rPr>
          <w:rFonts w:ascii="Arial" w:hAnsi="Arial" w:cs="Arial"/>
          <w:sz w:val="22"/>
          <w:szCs w:val="22"/>
        </w:rPr>
        <w:t>ební společenstvo Hejtmánkovice </w:t>
      </w:r>
      <w:r w:rsidR="00AD7318">
        <w:rPr>
          <w:rFonts w:ascii="Arial" w:hAnsi="Arial" w:cs="Arial"/>
          <w:sz w:val="22"/>
          <w:szCs w:val="22"/>
        </w:rPr>
        <w:t>–</w:t>
      </w:r>
      <w:r w:rsidR="00CE563F">
        <w:rPr>
          <w:rFonts w:ascii="Arial" w:hAnsi="Arial" w:cs="Arial"/>
          <w:sz w:val="22"/>
          <w:szCs w:val="22"/>
        </w:rPr>
        <w:t> </w:t>
      </w:r>
      <w:r w:rsidR="00AD7318">
        <w:rPr>
          <w:rFonts w:ascii="Arial" w:hAnsi="Arial" w:cs="Arial"/>
          <w:sz w:val="22"/>
          <w:szCs w:val="22"/>
        </w:rPr>
        <w:t>Jetřichov, IČO: 48650544</w:t>
      </w:r>
      <w:r w:rsidR="00CE563F">
        <w:rPr>
          <w:rFonts w:ascii="Arial" w:hAnsi="Arial" w:cs="Arial"/>
          <w:sz w:val="22"/>
          <w:szCs w:val="22"/>
        </w:rPr>
        <w:t xml:space="preserve">. </w:t>
      </w:r>
      <w:r w:rsidRPr="00134FB6">
        <w:rPr>
          <w:rFonts w:ascii="Arial" w:hAnsi="Arial" w:cs="Arial"/>
          <w:sz w:val="22"/>
          <w:szCs w:val="22"/>
        </w:rPr>
        <w:t>Přec</w:t>
      </w:r>
      <w:r w:rsidR="00CE563F">
        <w:rPr>
          <w:rFonts w:ascii="Arial" w:hAnsi="Arial" w:cs="Arial"/>
          <w:sz w:val="22"/>
          <w:szCs w:val="22"/>
        </w:rPr>
        <w:t xml:space="preserve">hodem vlastnického práva na SPÚ k pozemku </w:t>
      </w:r>
      <w:r w:rsidRPr="00134FB6">
        <w:rPr>
          <w:rFonts w:ascii="Arial" w:hAnsi="Arial" w:cs="Arial"/>
          <w:sz w:val="22"/>
          <w:szCs w:val="22"/>
        </w:rPr>
        <w:t>ve vztahu k převáděnému pozemku zaniká členství nabyvateli v honebním společenstvu. SPÚ se v souladu s § 26 odst. 1 zákona č. 449/2001 Sb., o myslivosti, ve znění pozdějších předpisů, stane členem h</w:t>
      </w:r>
      <w:r w:rsidR="001E55CE" w:rsidRPr="00134FB6">
        <w:rPr>
          <w:rFonts w:ascii="Arial" w:hAnsi="Arial" w:cs="Arial"/>
          <w:sz w:val="22"/>
          <w:szCs w:val="22"/>
        </w:rPr>
        <w:t>onebního společenstva, pokud do </w:t>
      </w:r>
      <w:r w:rsidRPr="00134FB6">
        <w:rPr>
          <w:rFonts w:ascii="Arial" w:hAnsi="Arial" w:cs="Arial"/>
          <w:sz w:val="22"/>
          <w:szCs w:val="22"/>
        </w:rPr>
        <w:t>třiceti dnů ode dne vzniku svého vlastnického práva neoznámí písemně honebnímu společenstvu, že s členstvím nesouhlasí.</w:t>
      </w:r>
    </w:p>
    <w:p w:rsidR="00E7474F" w:rsidRPr="00CE563F" w:rsidRDefault="00E7474F" w:rsidP="00E7474F">
      <w:pPr>
        <w:pStyle w:val="Zkladntext"/>
        <w:ind w:firstLine="709"/>
        <w:rPr>
          <w:rFonts w:ascii="Arial" w:hAnsi="Arial" w:cs="Arial"/>
          <w:sz w:val="18"/>
          <w:szCs w:val="18"/>
        </w:rPr>
      </w:pPr>
    </w:p>
    <w:p w:rsidR="00DC22EE" w:rsidRPr="00B43F73" w:rsidRDefault="00E7474F" w:rsidP="00CE563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5) </w:t>
      </w:r>
      <w:r w:rsidR="00CE563F">
        <w:rPr>
          <w:rFonts w:ascii="Arial" w:hAnsi="Arial" w:cs="Arial"/>
          <w:sz w:val="22"/>
          <w:szCs w:val="22"/>
        </w:rPr>
        <w:tab/>
      </w:r>
      <w:r w:rsidRPr="00B43F73">
        <w:rPr>
          <w:rFonts w:ascii="Arial" w:hAnsi="Arial" w:cs="Arial"/>
          <w:sz w:val="22"/>
          <w:szCs w:val="22"/>
        </w:rPr>
        <w:t>Smluvní strany berou na vědomí, že n</w:t>
      </w:r>
      <w:r w:rsidRPr="00B43F73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technické infrastruktury, k nimž existují oprávnění, jakož i omezení užívání pozemků vzniklá podle předchozích </w:t>
      </w:r>
      <w:r w:rsidRPr="00B43F73">
        <w:rPr>
          <w:rFonts w:ascii="Arial" w:hAnsi="Arial" w:cs="Arial"/>
          <w:bCs/>
          <w:sz w:val="22"/>
          <w:szCs w:val="22"/>
        </w:rPr>
        <w:lastRenderedPageBreak/>
        <w:t>právních úprav, která se nezapisovala do pozemkových knih, evidence nemovitostí ani katastru nemovitostí. Tato omezení a oprávnění přecházejí na nabyvatele pozemků.</w:t>
      </w:r>
    </w:p>
    <w:p w:rsidR="007B60DB" w:rsidRPr="00B43F73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CE563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E563F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CE563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E563F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Pr="00B43F73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CE563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E563F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CE563F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E563F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CE563F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CE563F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CE563F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CE563F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CE563F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CE563F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CE563F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CE563F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CE563F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563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CE563F">
        <w:rPr>
          <w:rFonts w:ascii="Arial" w:hAnsi="Arial" w:cs="Arial"/>
          <w:b/>
          <w:color w:val="000000"/>
          <w:sz w:val="22"/>
          <w:szCs w:val="22"/>
        </w:rPr>
        <w:t>X</w:t>
      </w:r>
      <w:r w:rsidR="00433713" w:rsidRPr="00CE563F">
        <w:rPr>
          <w:rFonts w:ascii="Arial" w:hAnsi="Arial" w:cs="Arial"/>
          <w:b/>
          <w:color w:val="000000"/>
          <w:sz w:val="22"/>
          <w:szCs w:val="22"/>
        </w:rPr>
        <w:t>II</w:t>
      </w:r>
      <w:r w:rsidRPr="00CE563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E563F" w:rsidRPr="00B43F73" w:rsidRDefault="00CE563F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CE563F">
        <w:rPr>
          <w:rFonts w:ascii="Arial" w:hAnsi="Arial" w:cs="Arial"/>
          <w:b/>
          <w:i/>
          <w:sz w:val="22"/>
          <w:szCs w:val="22"/>
        </w:rPr>
        <w:t>Josef Gorgan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CE563F">
        <w:rPr>
          <w:rFonts w:ascii="Arial" w:hAnsi="Arial" w:cs="Arial"/>
          <w:sz w:val="22"/>
          <w:szCs w:val="22"/>
        </w:rPr>
        <w:tab/>
        <w:t>starosta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CE563F">
        <w:rPr>
          <w:rFonts w:ascii="Arial" w:hAnsi="Arial" w:cs="Arial"/>
          <w:sz w:val="22"/>
          <w:szCs w:val="22"/>
        </w:rPr>
        <w:tab/>
        <w:t>Obce Jetřichov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F5F94" w:rsidRPr="00302D09" w:rsidRDefault="00DF5F94" w:rsidP="00DF5F94">
      <w:pPr>
        <w:ind w:left="4956" w:firstLine="708"/>
        <w:rPr>
          <w:rFonts w:ascii="Arial" w:hAnsi="Arial" w:cs="Arial"/>
          <w:i/>
          <w:sz w:val="22"/>
        </w:rPr>
      </w:pPr>
    </w:p>
    <w:p w:rsidR="00E7474F" w:rsidRDefault="00E7474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CE563F" w:rsidRPr="00B43F73" w:rsidRDefault="00CE563F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E7474F" w:rsidRPr="00302D09" w:rsidRDefault="00E7474F" w:rsidP="00E7474F">
      <w:pPr>
        <w:spacing w:before="120"/>
        <w:jc w:val="both"/>
        <w:rPr>
          <w:rFonts w:ascii="Arial" w:hAnsi="Arial" w:cs="Arial"/>
        </w:rPr>
      </w:pPr>
    </w:p>
    <w:p w:rsid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CE563F" w:rsidRPr="00CE563F" w:rsidRDefault="00CE563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E563F">
        <w:rPr>
          <w:rFonts w:ascii="Arial" w:hAnsi="Arial" w:cs="Arial"/>
          <w:sz w:val="22"/>
          <w:szCs w:val="22"/>
        </w:rPr>
        <w:t>Tato smlouva byla uveřejněna v registru smluv, vedeném dle zákona č. 340/2015 Sb., o registru smluv</w:t>
      </w: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E563F">
        <w:rPr>
          <w:rFonts w:ascii="Arial" w:hAnsi="Arial" w:cs="Arial"/>
          <w:sz w:val="22"/>
          <w:szCs w:val="22"/>
        </w:rPr>
        <w:t>datum registrace:</w:t>
      </w:r>
      <w:r w:rsidR="00B43F73" w:rsidRPr="00CE563F">
        <w:rPr>
          <w:rFonts w:ascii="Arial" w:hAnsi="Arial" w:cs="Arial"/>
          <w:sz w:val="22"/>
          <w:szCs w:val="22"/>
        </w:rPr>
        <w:tab/>
        <w:t>........................</w:t>
      </w:r>
      <w:r w:rsidRPr="00CE563F">
        <w:rPr>
          <w:rFonts w:ascii="Arial" w:hAnsi="Arial" w:cs="Arial"/>
          <w:sz w:val="22"/>
          <w:szCs w:val="22"/>
        </w:rPr>
        <w:t xml:space="preserve">  </w:t>
      </w: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E563F">
        <w:rPr>
          <w:rFonts w:ascii="Arial" w:hAnsi="Arial" w:cs="Arial"/>
          <w:sz w:val="22"/>
          <w:szCs w:val="22"/>
        </w:rPr>
        <w:t xml:space="preserve">ID smlouvy: </w:t>
      </w:r>
      <w:r w:rsidRPr="00CE563F">
        <w:rPr>
          <w:rFonts w:ascii="Arial" w:hAnsi="Arial" w:cs="Arial"/>
          <w:sz w:val="22"/>
          <w:szCs w:val="22"/>
        </w:rPr>
        <w:tab/>
      </w:r>
      <w:r w:rsidR="00B43F73" w:rsidRPr="00CE563F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CE563F">
        <w:rPr>
          <w:rFonts w:ascii="Arial" w:hAnsi="Arial" w:cs="Arial"/>
          <w:sz w:val="22"/>
          <w:szCs w:val="22"/>
        </w:rPr>
        <w:t xml:space="preserve">registraci provedl: </w:t>
      </w:r>
      <w:r w:rsidR="00B43F73" w:rsidRPr="00CE563F">
        <w:rPr>
          <w:rFonts w:ascii="Arial" w:hAnsi="Arial" w:cs="Arial"/>
          <w:sz w:val="22"/>
          <w:szCs w:val="22"/>
        </w:rPr>
        <w:tab/>
        <w:t>........................</w:t>
      </w:r>
    </w:p>
    <w:p w:rsidR="00E7474F" w:rsidRPr="00CE563F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E7474F" w:rsidRPr="00CE563F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CE563F">
        <w:rPr>
          <w:rFonts w:ascii="Arial" w:hAnsi="Arial" w:cs="Arial"/>
          <w:sz w:val="22"/>
          <w:szCs w:val="22"/>
        </w:rPr>
        <w:t>V Praze dne:</w:t>
      </w:r>
      <w:r w:rsidRPr="00CE563F">
        <w:rPr>
          <w:rFonts w:ascii="Arial" w:hAnsi="Arial" w:cs="Arial"/>
          <w:sz w:val="22"/>
          <w:szCs w:val="22"/>
        </w:rPr>
        <w:tab/>
      </w:r>
      <w:r w:rsidR="00B43F73" w:rsidRPr="00CE563F">
        <w:rPr>
          <w:rFonts w:ascii="Arial" w:hAnsi="Arial" w:cs="Arial"/>
          <w:sz w:val="22"/>
          <w:szCs w:val="22"/>
        </w:rPr>
        <w:tab/>
        <w:t xml:space="preserve">........................   </w:t>
      </w:r>
      <w:r w:rsidRPr="00CE563F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CE563F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CE563F">
        <w:rPr>
          <w:rFonts w:ascii="Arial" w:hAnsi="Arial" w:cs="Arial"/>
          <w:i/>
          <w:sz w:val="22"/>
          <w:szCs w:val="22"/>
        </w:rPr>
        <w:t xml:space="preserve">      </w:t>
      </w:r>
      <w:r w:rsidRPr="00CE563F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CE563F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CE563F">
        <w:rPr>
          <w:rFonts w:ascii="Arial" w:hAnsi="Arial" w:cs="Arial"/>
          <w:i/>
          <w:sz w:val="22"/>
          <w:szCs w:val="22"/>
        </w:rPr>
        <w:tab/>
      </w:r>
      <w:r w:rsidRPr="00CE563F">
        <w:rPr>
          <w:rFonts w:ascii="Arial" w:hAnsi="Arial" w:cs="Arial"/>
          <w:i/>
          <w:sz w:val="22"/>
          <w:szCs w:val="22"/>
        </w:rPr>
        <w:tab/>
      </w:r>
      <w:r w:rsidRPr="00CE563F">
        <w:rPr>
          <w:rFonts w:ascii="Arial" w:hAnsi="Arial" w:cs="Arial"/>
          <w:i/>
          <w:sz w:val="22"/>
          <w:szCs w:val="22"/>
        </w:rPr>
        <w:tab/>
      </w:r>
      <w:r w:rsidRPr="00CE563F">
        <w:rPr>
          <w:rFonts w:ascii="Arial" w:hAnsi="Arial" w:cs="Arial"/>
          <w:i/>
          <w:sz w:val="22"/>
          <w:szCs w:val="22"/>
        </w:rPr>
        <w:tab/>
      </w:r>
      <w:r w:rsidRPr="00CE563F">
        <w:rPr>
          <w:rFonts w:ascii="Arial" w:hAnsi="Arial" w:cs="Arial"/>
          <w:i/>
          <w:sz w:val="22"/>
          <w:szCs w:val="22"/>
        </w:rPr>
        <w:tab/>
      </w:r>
      <w:r w:rsidRPr="00CE563F">
        <w:rPr>
          <w:rFonts w:ascii="Arial" w:hAnsi="Arial" w:cs="Arial"/>
          <w:i/>
          <w:sz w:val="22"/>
          <w:szCs w:val="22"/>
        </w:rPr>
        <w:tab/>
        <w:t xml:space="preserve"> </w:t>
      </w:r>
      <w:r w:rsidRPr="00CE563F">
        <w:rPr>
          <w:rFonts w:ascii="Arial" w:hAnsi="Arial" w:cs="Arial"/>
          <w:i/>
          <w:sz w:val="22"/>
          <w:szCs w:val="22"/>
        </w:rPr>
        <w:tab/>
      </w:r>
      <w:r w:rsidR="00B43F73" w:rsidRPr="00CE563F">
        <w:rPr>
          <w:rFonts w:ascii="Arial" w:hAnsi="Arial" w:cs="Arial"/>
          <w:i/>
          <w:sz w:val="22"/>
          <w:szCs w:val="22"/>
        </w:rPr>
        <w:t xml:space="preserve">       </w:t>
      </w:r>
      <w:r w:rsidRPr="00CE563F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CE563F">
        <w:rPr>
          <w:rFonts w:ascii="Arial" w:hAnsi="Arial" w:cs="Arial"/>
          <w:i/>
          <w:sz w:val="22"/>
          <w:szCs w:val="22"/>
        </w:rPr>
        <w:t>e</w:t>
      </w:r>
    </w:p>
    <w:p w:rsidR="003D7018" w:rsidRPr="00CE563F" w:rsidRDefault="003D7018" w:rsidP="003D7018">
      <w:pPr>
        <w:jc w:val="both"/>
        <w:rPr>
          <w:rFonts w:ascii="Arial" w:hAnsi="Arial" w:cs="Arial"/>
          <w:i/>
          <w:sz w:val="22"/>
          <w:szCs w:val="22"/>
        </w:rPr>
      </w:pPr>
    </w:p>
    <w:sectPr w:rsidR="003D7018" w:rsidRPr="00CE563F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60" w:rsidRDefault="006E6960">
      <w:r>
        <w:separator/>
      </w:r>
    </w:p>
  </w:endnote>
  <w:endnote w:type="continuationSeparator" w:id="0">
    <w:p w:rsidR="006E6960" w:rsidRDefault="006E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60" w:rsidRDefault="006E6960">
      <w:r>
        <w:separator/>
      </w:r>
    </w:p>
  </w:footnote>
  <w:footnote w:type="continuationSeparator" w:id="0">
    <w:p w:rsidR="006E6960" w:rsidRDefault="006E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70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0F328B"/>
    <w:rsid w:val="00101843"/>
    <w:rsid w:val="001025F5"/>
    <w:rsid w:val="001174DD"/>
    <w:rsid w:val="00127570"/>
    <w:rsid w:val="00134FB6"/>
    <w:rsid w:val="00144711"/>
    <w:rsid w:val="00151960"/>
    <w:rsid w:val="0016192B"/>
    <w:rsid w:val="001652FA"/>
    <w:rsid w:val="00170E30"/>
    <w:rsid w:val="0017327C"/>
    <w:rsid w:val="00177F98"/>
    <w:rsid w:val="001A62E8"/>
    <w:rsid w:val="001C30CC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071A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158E"/>
    <w:rsid w:val="00413759"/>
    <w:rsid w:val="00420001"/>
    <w:rsid w:val="00433713"/>
    <w:rsid w:val="00434F68"/>
    <w:rsid w:val="00435F70"/>
    <w:rsid w:val="004471F2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E4652"/>
    <w:rsid w:val="006E6960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0310E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D7318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1B48"/>
    <w:rsid w:val="00CD3370"/>
    <w:rsid w:val="00CD348C"/>
    <w:rsid w:val="00CD732A"/>
    <w:rsid w:val="00CE0135"/>
    <w:rsid w:val="00CE563F"/>
    <w:rsid w:val="00CF02FD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B7F14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5C005-67CF-4744-BF06-5528E25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_17_ARIE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5FB9-7209-47D5-9D0D-595497BC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SPÚ_1_17_ARIEL</Template>
  <TotalTime>1</TotalTime>
  <Pages>4</Pages>
  <Words>1051</Words>
  <Characters>6207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2017-03-02T13:43:00Z</cp:lastPrinted>
  <dcterms:created xsi:type="dcterms:W3CDTF">2017-05-02T08:11:00Z</dcterms:created>
  <dcterms:modified xsi:type="dcterms:W3CDTF">2017-05-02T08:11:00Z</dcterms:modified>
</cp:coreProperties>
</file>