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4575F7" w14:paraId="2041AA17" w14:textId="77777777">
        <w:trPr>
          <w:trHeight w:val="148"/>
        </w:trPr>
        <w:tc>
          <w:tcPr>
            <w:tcW w:w="115" w:type="dxa"/>
          </w:tcPr>
          <w:p w14:paraId="13B4CE84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636849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A47330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E3DAE5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55150BF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B9362CA" w14:textId="77777777" w:rsidR="004575F7" w:rsidRDefault="004575F7">
            <w:pPr>
              <w:pStyle w:val="EmptyCellLayoutStyle"/>
              <w:spacing w:after="0" w:line="240" w:lineRule="auto"/>
            </w:pPr>
          </w:p>
        </w:tc>
      </w:tr>
      <w:tr w:rsidR="00227D67" w14:paraId="4ABFCB4A" w14:textId="77777777" w:rsidTr="00227D67">
        <w:trPr>
          <w:trHeight w:val="340"/>
        </w:trPr>
        <w:tc>
          <w:tcPr>
            <w:tcW w:w="115" w:type="dxa"/>
          </w:tcPr>
          <w:p w14:paraId="1226EB81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2581B6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575F7" w14:paraId="483884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18C2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B4D3F6A" w14:textId="77777777" w:rsidR="004575F7" w:rsidRDefault="004575F7">
            <w:pPr>
              <w:spacing w:after="0" w:line="240" w:lineRule="auto"/>
            </w:pPr>
          </w:p>
        </w:tc>
        <w:tc>
          <w:tcPr>
            <w:tcW w:w="8022" w:type="dxa"/>
          </w:tcPr>
          <w:p w14:paraId="51372405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B6DB4D9" w14:textId="77777777" w:rsidR="004575F7" w:rsidRDefault="004575F7">
            <w:pPr>
              <w:pStyle w:val="EmptyCellLayoutStyle"/>
              <w:spacing w:after="0" w:line="240" w:lineRule="auto"/>
            </w:pPr>
          </w:p>
        </w:tc>
      </w:tr>
      <w:tr w:rsidR="004575F7" w14:paraId="42C8E7AC" w14:textId="77777777">
        <w:trPr>
          <w:trHeight w:val="100"/>
        </w:trPr>
        <w:tc>
          <w:tcPr>
            <w:tcW w:w="115" w:type="dxa"/>
          </w:tcPr>
          <w:p w14:paraId="3AE6A349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12F359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E7048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F6308F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6B18C7A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4671CCE" w14:textId="77777777" w:rsidR="004575F7" w:rsidRDefault="004575F7">
            <w:pPr>
              <w:pStyle w:val="EmptyCellLayoutStyle"/>
              <w:spacing w:after="0" w:line="240" w:lineRule="auto"/>
            </w:pPr>
          </w:p>
        </w:tc>
      </w:tr>
      <w:tr w:rsidR="00227D67" w14:paraId="39D0DAA8" w14:textId="77777777" w:rsidTr="00227D67">
        <w:tc>
          <w:tcPr>
            <w:tcW w:w="115" w:type="dxa"/>
          </w:tcPr>
          <w:p w14:paraId="306C8D59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775D55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4575F7" w14:paraId="63D7296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31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41B3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575F7" w14:paraId="30FD7524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F351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Bernartice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5786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Náměstí svobody 16, 39843 Bernartice</w:t>
                  </w:r>
                </w:p>
              </w:tc>
            </w:tr>
          </w:tbl>
          <w:p w14:paraId="0683A82B" w14:textId="77777777" w:rsidR="004575F7" w:rsidRDefault="004575F7">
            <w:pPr>
              <w:spacing w:after="0" w:line="240" w:lineRule="auto"/>
            </w:pPr>
          </w:p>
        </w:tc>
      </w:tr>
      <w:tr w:rsidR="004575F7" w14:paraId="2E8328E4" w14:textId="77777777">
        <w:trPr>
          <w:trHeight w:val="349"/>
        </w:trPr>
        <w:tc>
          <w:tcPr>
            <w:tcW w:w="115" w:type="dxa"/>
          </w:tcPr>
          <w:p w14:paraId="1C613C19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B4620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CE188F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1051B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E7DD0DF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BC2E2C9" w14:textId="77777777" w:rsidR="004575F7" w:rsidRDefault="004575F7">
            <w:pPr>
              <w:pStyle w:val="EmptyCellLayoutStyle"/>
              <w:spacing w:after="0" w:line="240" w:lineRule="auto"/>
            </w:pPr>
          </w:p>
        </w:tc>
      </w:tr>
      <w:tr w:rsidR="004575F7" w14:paraId="6E91C39C" w14:textId="77777777">
        <w:trPr>
          <w:trHeight w:val="340"/>
        </w:trPr>
        <w:tc>
          <w:tcPr>
            <w:tcW w:w="115" w:type="dxa"/>
          </w:tcPr>
          <w:p w14:paraId="78C46DA5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AF4356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575F7" w14:paraId="5F70DE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FF6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27A88B" w14:textId="77777777" w:rsidR="004575F7" w:rsidRDefault="004575F7">
            <w:pPr>
              <w:spacing w:after="0" w:line="240" w:lineRule="auto"/>
            </w:pPr>
          </w:p>
        </w:tc>
        <w:tc>
          <w:tcPr>
            <w:tcW w:w="801" w:type="dxa"/>
          </w:tcPr>
          <w:p w14:paraId="7479900B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697F4FF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E9ED658" w14:textId="77777777" w:rsidR="004575F7" w:rsidRDefault="004575F7">
            <w:pPr>
              <w:pStyle w:val="EmptyCellLayoutStyle"/>
              <w:spacing w:after="0" w:line="240" w:lineRule="auto"/>
            </w:pPr>
          </w:p>
        </w:tc>
      </w:tr>
      <w:tr w:rsidR="004575F7" w14:paraId="1C6D2482" w14:textId="77777777">
        <w:trPr>
          <w:trHeight w:val="229"/>
        </w:trPr>
        <w:tc>
          <w:tcPr>
            <w:tcW w:w="115" w:type="dxa"/>
          </w:tcPr>
          <w:p w14:paraId="690A291C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817AD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110F08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A6ED0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6F9F149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AA618C" w14:textId="77777777" w:rsidR="004575F7" w:rsidRDefault="004575F7">
            <w:pPr>
              <w:pStyle w:val="EmptyCellLayoutStyle"/>
              <w:spacing w:after="0" w:line="240" w:lineRule="auto"/>
            </w:pPr>
          </w:p>
        </w:tc>
      </w:tr>
      <w:tr w:rsidR="00227D67" w14:paraId="77E75729" w14:textId="77777777" w:rsidTr="00227D67">
        <w:tc>
          <w:tcPr>
            <w:tcW w:w="115" w:type="dxa"/>
          </w:tcPr>
          <w:p w14:paraId="221E513E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4575F7" w14:paraId="51468EBA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6BF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0EFD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F075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739F" w14:textId="77777777" w:rsidR="004575F7" w:rsidRDefault="00227D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80AB" w14:textId="77777777" w:rsidR="004575F7" w:rsidRDefault="00227D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D4CC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E6430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4341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E8D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138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6428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04A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7D67" w14:paraId="665A60FE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4C6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Bernartice u Milevska</w:t>
                  </w:r>
                </w:p>
              </w:tc>
            </w:tr>
            <w:tr w:rsidR="004575F7" w14:paraId="5615F5F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E4A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1E6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13F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BDF1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BF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E2C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2EBA0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3D74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D5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B45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78B4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633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4575F7" w14:paraId="01E2FCD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0AE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E60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26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97A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207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77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DF029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419E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137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6C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6243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6B5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4575F7" w14:paraId="27F16B3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C26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FF9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C1A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6C5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506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5BB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6E661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1022A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C07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E8A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FF38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FC2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1 037,62</w:t>
                  </w:r>
                </w:p>
              </w:tc>
            </w:tr>
            <w:tr w:rsidR="004575F7" w14:paraId="414E0C6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F69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E24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BFD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67FB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F01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398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13508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C3BD6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68F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BF0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7BE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F95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248,48</w:t>
                  </w:r>
                </w:p>
              </w:tc>
            </w:tr>
            <w:tr w:rsidR="004575F7" w14:paraId="0BF245D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425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515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80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7A5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287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B85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4B9E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C9EF9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77F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4F5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8614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9B2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580,62</w:t>
                  </w:r>
                </w:p>
              </w:tc>
            </w:tr>
            <w:tr w:rsidR="004575F7" w14:paraId="51BFE6C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6AC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ED7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EFA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E7ED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534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9F0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163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6458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636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365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CCF2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1BA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4575F7" w14:paraId="5DCE2A4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1A5D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32D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E9E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184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BE0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EE2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D1414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808E0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496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A79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4E62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C91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335,15</w:t>
                  </w:r>
                </w:p>
              </w:tc>
            </w:tr>
            <w:tr w:rsidR="004575F7" w14:paraId="2C18EB2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262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846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7CF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EA8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FC4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159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A22BC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3812E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75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492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9DB4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E20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171,72</w:t>
                  </w:r>
                </w:p>
              </w:tc>
            </w:tr>
            <w:tr w:rsidR="004575F7" w14:paraId="03930EF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DFC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C05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9F4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4B6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45E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765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12BF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6616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658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256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15CB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DA8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21,48</w:t>
                  </w:r>
                </w:p>
              </w:tc>
            </w:tr>
            <w:tr w:rsidR="00227D67" w14:paraId="2551BCE2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BE53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6B6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E41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E7368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5A1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E642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790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B4C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8CC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2 418,02</w:t>
                  </w:r>
                </w:p>
              </w:tc>
            </w:tr>
            <w:tr w:rsidR="00227D67" w14:paraId="71CE37B1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F6F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Bilinka</w:t>
                  </w:r>
                  <w:proofErr w:type="spellEnd"/>
                </w:p>
              </w:tc>
            </w:tr>
            <w:tr w:rsidR="004575F7" w14:paraId="1348B22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7AC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4F3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1DD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C2C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90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E73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B32D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A910F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F1A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2BD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1D6A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243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4575F7" w14:paraId="169B66F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E11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A4B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E24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FFC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59A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C4B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BB6C1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EFF00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8AA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FDF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6891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493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58,54</w:t>
                  </w:r>
                </w:p>
              </w:tc>
            </w:tr>
            <w:tr w:rsidR="004575F7" w14:paraId="4C160BF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ECB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55D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E54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1D5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A94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3A1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BB9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8CE79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D56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4A9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BCCC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BE5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</w:tr>
            <w:tr w:rsidR="004575F7" w14:paraId="3222216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8A61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4C9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C37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EC0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3C1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ABC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AC910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052BD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F41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624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5AE0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059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4575F7" w14:paraId="5DE6C8A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CC7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15C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485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116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21F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C52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C9C6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E86B9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403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9C7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EE80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7A1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55,50</w:t>
                  </w:r>
                </w:p>
              </w:tc>
            </w:tr>
            <w:tr w:rsidR="004575F7" w14:paraId="520083B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667D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AF9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A9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3A1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D4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25D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336D0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AD2FC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C61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C0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A926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FE8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202,50</w:t>
                  </w:r>
                </w:p>
              </w:tc>
            </w:tr>
            <w:tr w:rsidR="00227D67" w14:paraId="2D15605C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D532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DED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1CEB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D3C2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D41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AFC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3AD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A9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9F4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693,04</w:t>
                  </w:r>
                </w:p>
              </w:tc>
            </w:tr>
            <w:tr w:rsidR="00227D67" w14:paraId="370EB8BE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67E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Bojenice</w:t>
                  </w:r>
                  <w:proofErr w:type="spellEnd"/>
                </w:p>
              </w:tc>
            </w:tr>
            <w:tr w:rsidR="004575F7" w14:paraId="3822E12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150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B79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FF3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8F0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277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B5C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5BB0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4D66E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207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3B4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595B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B90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547,86</w:t>
                  </w:r>
                </w:p>
              </w:tc>
            </w:tr>
            <w:tr w:rsidR="004575F7" w14:paraId="0D8F917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D4C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01C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E6F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6A12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144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86B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D2165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70B83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890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266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8BED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A74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49,17</w:t>
                  </w:r>
                </w:p>
              </w:tc>
            </w:tr>
            <w:tr w:rsidR="004575F7" w14:paraId="176DEE0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0B98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BB1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27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9E2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2D1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B82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801E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D179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C8E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22D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BB9F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B14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47,51</w:t>
                  </w:r>
                </w:p>
              </w:tc>
            </w:tr>
            <w:tr w:rsidR="004575F7" w14:paraId="598B93A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3D7B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7C7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08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E11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2A9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751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C60C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38F08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E31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057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A9B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C4D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270,17</w:t>
                  </w:r>
                </w:p>
              </w:tc>
            </w:tr>
            <w:tr w:rsidR="004575F7" w14:paraId="27CEE77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2691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76E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1072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DCC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7F6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8CB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99A6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96159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90D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452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8440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47D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82,41</w:t>
                  </w:r>
                </w:p>
              </w:tc>
            </w:tr>
            <w:tr w:rsidR="004575F7" w14:paraId="1219E56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959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FDF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FD9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81C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DB4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214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FAAE3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B973D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D1A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F35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6497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C4C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201,26</w:t>
                  </w:r>
                </w:p>
              </w:tc>
            </w:tr>
            <w:tr w:rsidR="004575F7" w14:paraId="4079DA1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A711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FA4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9F4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882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C33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E63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54ED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2ECBB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735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927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AC60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C8F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4575F7" w14:paraId="097B63A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71D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CB2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4C2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112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A3A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6D3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5DCB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FF61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C6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C6D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1B85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88F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4575F7" w14:paraId="647A80D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960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18E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378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300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253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EE0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9FD25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171A6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B4D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47A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4C9B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95D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204,70</w:t>
                  </w:r>
                </w:p>
              </w:tc>
            </w:tr>
            <w:tr w:rsidR="004575F7" w14:paraId="075AAEB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B91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652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1D3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340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A5D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226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3F32C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4DC91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6AA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F6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2072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62F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227D67" w14:paraId="7DEFFE05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8E8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45D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035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BB8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25B8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E65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C53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C9B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5F5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1 467,53</w:t>
                  </w:r>
                </w:p>
              </w:tc>
            </w:tr>
            <w:tr w:rsidR="00227D67" w14:paraId="2449A01A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0F75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Borovany u Milevska</w:t>
                  </w:r>
                </w:p>
              </w:tc>
            </w:tr>
            <w:tr w:rsidR="004575F7" w14:paraId="5967765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CD2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47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A8A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CEF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612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C7F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754C8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39E0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93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375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769F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A66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326,89</w:t>
                  </w:r>
                </w:p>
              </w:tc>
            </w:tr>
            <w:tr w:rsidR="004575F7" w14:paraId="03C5996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EFA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6E3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6BA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9AD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555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9E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38AA2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66E2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B3A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1FC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6C7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EFD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121,52</w:t>
                  </w:r>
                </w:p>
              </w:tc>
            </w:tr>
            <w:tr w:rsidR="00227D67" w14:paraId="3B443F3C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6C05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06B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B69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8F1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56F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239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39F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A33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E00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448,41</w:t>
                  </w:r>
                </w:p>
              </w:tc>
            </w:tr>
            <w:tr w:rsidR="00227D67" w14:paraId="32E21732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B578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Jestřebice</w:t>
                  </w:r>
                </w:p>
              </w:tc>
            </w:tr>
            <w:tr w:rsidR="004575F7" w14:paraId="7FA4606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A7D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B24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33F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D468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7F8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77D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67C68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F65E5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B9F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0B6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02E6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3B8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422,17</w:t>
                  </w:r>
                </w:p>
              </w:tc>
            </w:tr>
            <w:tr w:rsidR="004575F7" w14:paraId="0F62313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7DD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E8A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AA4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4ED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5B2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B07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51E25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26BF3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228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89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F64D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D9A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80,37</w:t>
                  </w:r>
                </w:p>
              </w:tc>
            </w:tr>
            <w:tr w:rsidR="00227D67" w14:paraId="569689E0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B25D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C0F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141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E090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093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5B3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58D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87CB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5B3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502,54</w:t>
                  </w:r>
                </w:p>
              </w:tc>
            </w:tr>
            <w:tr w:rsidR="00227D67" w14:paraId="63DC7FA4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2CFD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Kolišov</w:t>
                  </w:r>
                  <w:proofErr w:type="spellEnd"/>
                </w:p>
              </w:tc>
            </w:tr>
            <w:tr w:rsidR="004575F7" w14:paraId="74B1924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A5ED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256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A68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8FE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B5F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3E3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37F0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CE81E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7FB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9D5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E07C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DDE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</w:tr>
            <w:tr w:rsidR="004575F7" w14:paraId="3D254D1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4E3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46A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ACB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05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1B8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230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33A9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A0C0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D51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D08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EBCA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AFA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4575F7" w14:paraId="67E85E1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9C5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75E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A63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4AAB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43B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67F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25A72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4CCB3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E55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0D3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3781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0F0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</w:tr>
            <w:tr w:rsidR="004575F7" w14:paraId="517CCDC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EE2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23E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474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B5F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23F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6C4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D2262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CD8CD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0A1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D11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7817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DE6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</w:tr>
            <w:tr w:rsidR="004575F7" w14:paraId="5D31C0A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C88E" w14:textId="77777777" w:rsidR="004575F7" w:rsidRDefault="00227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přečíslování - nově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KN 482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B7F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6A6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CC01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335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009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AE5EB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33746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362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033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F90E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42E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4575F7" w14:paraId="3A87DA8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C8F8" w14:textId="77777777" w:rsidR="004575F7" w:rsidRDefault="00227D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přečíslování - nově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KN 484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A71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E9E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1BA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F21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26D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3A858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E388D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210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34D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5C8D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6BB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</w:tr>
            <w:tr w:rsidR="00227D67" w14:paraId="52427EE5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CD88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E54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331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69F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72A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852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C38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82F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0A0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3 204,00</w:t>
                  </w:r>
                </w:p>
              </w:tc>
            </w:tr>
            <w:tr w:rsidR="00227D67" w14:paraId="3AA8514F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FFC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Podolí I</w:t>
                  </w:r>
                </w:p>
              </w:tc>
            </w:tr>
            <w:tr w:rsidR="004575F7" w14:paraId="2734F8D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0689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908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A3C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10B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AC1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697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9B61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AB035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9E2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CB5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80EC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B4C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41,71</w:t>
                  </w:r>
                </w:p>
              </w:tc>
            </w:tr>
            <w:tr w:rsidR="004575F7" w14:paraId="1C2370F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E85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11F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320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308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9FE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9B5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0095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B1DD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41E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13D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A9B3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1C8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227D67" w14:paraId="79FC4DAF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36A8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BCD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1B2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3C85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49A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7A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076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2CD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5EC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45,75</w:t>
                  </w:r>
                </w:p>
              </w:tc>
            </w:tr>
            <w:tr w:rsidR="00227D67" w14:paraId="04C052A1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3EC3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Popovec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Zběšiček</w:t>
                  </w:r>
                </w:p>
              </w:tc>
            </w:tr>
            <w:tr w:rsidR="004575F7" w14:paraId="41B0B24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A75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2E3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A32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72C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CF7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1F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DF8AD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CB0E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C7D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80D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9BC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B6E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308,07</w:t>
                  </w:r>
                </w:p>
              </w:tc>
            </w:tr>
            <w:tr w:rsidR="00227D67" w14:paraId="791EC34B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33E0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4D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40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9586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E21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B6F8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126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9A4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052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308,07</w:t>
                  </w:r>
                </w:p>
              </w:tc>
            </w:tr>
            <w:tr w:rsidR="00227D67" w14:paraId="5114223F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0670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Srlín</w:t>
                  </w:r>
                  <w:proofErr w:type="spellEnd"/>
                </w:p>
              </w:tc>
            </w:tr>
            <w:tr w:rsidR="004575F7" w14:paraId="7E75950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B6B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263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7AA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F3E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891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C6B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637B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F3435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BCE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E59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DA99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0C7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364,50</w:t>
                  </w:r>
                </w:p>
              </w:tc>
            </w:tr>
            <w:tr w:rsidR="004575F7" w14:paraId="779C130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2EE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0E4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F38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DA1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64F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1B3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C2C7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F997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1BA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A59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B731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B4E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</w:tr>
            <w:tr w:rsidR="004575F7" w14:paraId="78DE8AA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AD9D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312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A70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626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058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F7B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401FF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574C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D94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240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F2F7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C01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786,38</w:t>
                  </w:r>
                </w:p>
              </w:tc>
            </w:tr>
            <w:tr w:rsidR="004575F7" w14:paraId="7E871B5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AB72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F42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524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C8F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445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545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EFBE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406D7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567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31A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ECF9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85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316,16</w:t>
                  </w:r>
                </w:p>
              </w:tc>
            </w:tr>
            <w:tr w:rsidR="004575F7" w14:paraId="220739D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8AE2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D57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4BF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C6A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04C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454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23C9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A6F2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4BF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D39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2C5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86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242,94</w:t>
                  </w:r>
                </w:p>
              </w:tc>
            </w:tr>
            <w:tr w:rsidR="004575F7" w14:paraId="0FD273C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A25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1C9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2BD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C68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E05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456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FFAB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26C8B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C21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1C5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E91D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C26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4575F7" w14:paraId="107520A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B60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777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088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4B7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941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DB9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60B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335C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12F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263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8E7C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F7D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4575F7" w14:paraId="325656B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012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28C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3EF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752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2B5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B8D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ADD1B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10A9B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C62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C5C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2351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85B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48,12</w:t>
                  </w:r>
                </w:p>
              </w:tc>
            </w:tr>
            <w:tr w:rsidR="004575F7" w14:paraId="02BC281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6C3D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32E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CFF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CB4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9A5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BCA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FD2E6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A6393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C3B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F7A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C583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0D5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227D67" w14:paraId="017E241E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7BEF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2C0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B0F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FE09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DAF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09B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EFC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4D0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29A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3 013,96</w:t>
                  </w:r>
                </w:p>
              </w:tc>
            </w:tr>
            <w:tr w:rsidR="00227D67" w14:paraId="0443185F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348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Zběšice</w:t>
                  </w:r>
                  <w:proofErr w:type="spellEnd"/>
                </w:p>
              </w:tc>
            </w:tr>
            <w:tr w:rsidR="004575F7" w14:paraId="31FB01C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B61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CE4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FEF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11A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689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68B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BFCDC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6F99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F4C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73D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628E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D9E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79,72</w:t>
                  </w:r>
                </w:p>
              </w:tc>
            </w:tr>
            <w:tr w:rsidR="004575F7" w14:paraId="398AF23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47B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630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354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929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EA9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9C5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4D8B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371FD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BBF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EB3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9FE9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873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218,50</w:t>
                  </w:r>
                </w:p>
              </w:tc>
            </w:tr>
            <w:tr w:rsidR="004575F7" w14:paraId="7C8176C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D1A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803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717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672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19B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532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5FEA7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1891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72F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D34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466C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923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</w:t>
                  </w:r>
                </w:p>
              </w:tc>
            </w:tr>
            <w:tr w:rsidR="004575F7" w14:paraId="2728245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CE3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D07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95A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2B9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213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2C7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7E519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CA534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B3C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A4B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09DB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E19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4575F7" w14:paraId="4B7C627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B49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957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08E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AC0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A37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AE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98CF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0F7B9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225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1F6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8A09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B9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4575F7" w14:paraId="2174081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878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374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A8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5D1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942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0F8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ED369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1387C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E8F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A94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805C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0DC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96,98</w:t>
                  </w:r>
                </w:p>
              </w:tc>
            </w:tr>
            <w:tr w:rsidR="004575F7" w14:paraId="1748ED0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31C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11E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D15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51B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DBB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E72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C3C6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86AA1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8B5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5A6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C8D5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5BD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43,54</w:t>
                  </w:r>
                </w:p>
              </w:tc>
            </w:tr>
            <w:tr w:rsidR="004575F7" w14:paraId="046B73D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AF3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6EA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D3C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8F8D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0F0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749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8477B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AFAE0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17E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B90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3A82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60B3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933,14</w:t>
                  </w:r>
                </w:p>
              </w:tc>
            </w:tr>
            <w:tr w:rsidR="004575F7" w14:paraId="2762E74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DD8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E5B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C83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A4B2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1BC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765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7A14C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3DBB8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E61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5F7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3BC5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A39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833,23</w:t>
                  </w:r>
                </w:p>
              </w:tc>
            </w:tr>
            <w:tr w:rsidR="004575F7" w14:paraId="7DFF06D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34F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9FDA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49E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2FB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184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60B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32F2A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51A34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FC5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032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DB30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7DE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4575F7" w14:paraId="5291544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3C3B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654B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E17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39F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DCD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C8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5528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5A164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6C9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DE9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9150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7BF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</w:tr>
            <w:tr w:rsidR="004575F7" w14:paraId="7DA2F83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FD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119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C22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01C7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096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AE8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57A23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B3A13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CEE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841C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057C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1B5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228,50</w:t>
                  </w:r>
                </w:p>
              </w:tc>
            </w:tr>
            <w:tr w:rsidR="004575F7" w14:paraId="1FEF12B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727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02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1FE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8D9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242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D2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871F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88994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BA0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480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0CB0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A05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4575F7" w14:paraId="4315C25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63B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CD1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4632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9C0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2E7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2C4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15752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F88C1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52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AEE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7AF5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D4D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442,50</w:t>
                  </w:r>
                </w:p>
              </w:tc>
            </w:tr>
            <w:tr w:rsidR="004575F7" w14:paraId="0E6CF51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C6E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D3E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1709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B778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528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006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3C1E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D0B2F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046E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E1A1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A605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E10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227D67" w14:paraId="5490008B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118E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C8C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1AC3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B72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41CA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D9A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558D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F9A9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A76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3 357,91</w:t>
                  </w:r>
                </w:p>
              </w:tc>
            </w:tr>
            <w:tr w:rsidR="00227D67" w14:paraId="4F9729F1" w14:textId="77777777" w:rsidTr="00227D67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C471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Zběšičky</w:t>
                  </w:r>
                </w:p>
              </w:tc>
            </w:tr>
            <w:tr w:rsidR="004575F7" w14:paraId="194A9D5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F18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558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108E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02CF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9644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8B1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C9C6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A714A" w14:textId="77777777" w:rsidR="004575F7" w:rsidRDefault="00227D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2536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4FDF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1440" w14:textId="77777777" w:rsidR="004575F7" w:rsidRDefault="00227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A70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</w:tr>
            <w:tr w:rsidR="00227D67" w14:paraId="2A6B1B14" w14:textId="77777777" w:rsidTr="00227D67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F37C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4A7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23C0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14DE6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3F88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091D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8D08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2A2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B1A7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105,00</w:t>
                  </w:r>
                </w:p>
              </w:tc>
            </w:tr>
            <w:tr w:rsidR="00227D67" w14:paraId="1C3C5D06" w14:textId="77777777" w:rsidTr="00227D67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85B6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D3A5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81 730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4918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E3A0" w14:textId="77777777" w:rsidR="004575F7" w:rsidRDefault="00227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15 564</w:t>
                  </w:r>
                </w:p>
              </w:tc>
            </w:tr>
            <w:tr w:rsidR="00227D67" w14:paraId="77148C2E" w14:textId="77777777" w:rsidTr="00227D67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83C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49B4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3B75" w14:textId="77777777" w:rsidR="004575F7" w:rsidRDefault="004575F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D2C4" w14:textId="77777777" w:rsidR="004575F7" w:rsidRDefault="004575F7">
                  <w:pPr>
                    <w:spacing w:after="0" w:line="240" w:lineRule="auto"/>
                  </w:pPr>
                </w:p>
              </w:tc>
            </w:tr>
          </w:tbl>
          <w:p w14:paraId="6A52BEE3" w14:textId="77777777" w:rsidR="004575F7" w:rsidRDefault="004575F7">
            <w:pPr>
              <w:spacing w:after="0" w:line="240" w:lineRule="auto"/>
            </w:pPr>
          </w:p>
        </w:tc>
      </w:tr>
      <w:tr w:rsidR="004575F7" w14:paraId="0E868BCE" w14:textId="77777777">
        <w:trPr>
          <w:trHeight w:val="254"/>
        </w:trPr>
        <w:tc>
          <w:tcPr>
            <w:tcW w:w="115" w:type="dxa"/>
          </w:tcPr>
          <w:p w14:paraId="0107BAEE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AF9D4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6F0AC9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FDC561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C8A0250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5879C5E" w14:textId="77777777" w:rsidR="004575F7" w:rsidRDefault="004575F7">
            <w:pPr>
              <w:pStyle w:val="EmptyCellLayoutStyle"/>
              <w:spacing w:after="0" w:line="240" w:lineRule="auto"/>
            </w:pPr>
          </w:p>
        </w:tc>
      </w:tr>
      <w:tr w:rsidR="00227D67" w14:paraId="0BE99DAD" w14:textId="77777777" w:rsidTr="00227D67">
        <w:trPr>
          <w:trHeight w:val="1305"/>
        </w:trPr>
        <w:tc>
          <w:tcPr>
            <w:tcW w:w="115" w:type="dxa"/>
          </w:tcPr>
          <w:p w14:paraId="5AAE2684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4575F7" w14:paraId="31AA8EA9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7722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CF43BE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66BB8C" w14:textId="77777777" w:rsidR="004575F7" w:rsidRDefault="00227D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735B683" w14:textId="77777777" w:rsidR="004575F7" w:rsidRDefault="00227D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A79276" w14:textId="77777777" w:rsidR="004575F7" w:rsidRDefault="00227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2FC268" w14:textId="77777777" w:rsidR="004575F7" w:rsidRDefault="004575F7">
            <w:pPr>
              <w:spacing w:after="0" w:line="240" w:lineRule="auto"/>
            </w:pPr>
          </w:p>
        </w:tc>
        <w:tc>
          <w:tcPr>
            <w:tcW w:w="405" w:type="dxa"/>
          </w:tcPr>
          <w:p w14:paraId="70BFDF62" w14:textId="77777777" w:rsidR="004575F7" w:rsidRDefault="004575F7">
            <w:pPr>
              <w:pStyle w:val="EmptyCellLayoutStyle"/>
              <w:spacing w:after="0" w:line="240" w:lineRule="auto"/>
            </w:pPr>
          </w:p>
        </w:tc>
      </w:tr>
      <w:tr w:rsidR="004575F7" w14:paraId="7FA681EC" w14:textId="77777777">
        <w:trPr>
          <w:trHeight w:val="314"/>
        </w:trPr>
        <w:tc>
          <w:tcPr>
            <w:tcW w:w="115" w:type="dxa"/>
          </w:tcPr>
          <w:p w14:paraId="1C52BF0E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84152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6EBA55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EF3D06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004E99F" w14:textId="77777777" w:rsidR="004575F7" w:rsidRDefault="004575F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7833573" w14:textId="77777777" w:rsidR="004575F7" w:rsidRDefault="004575F7">
            <w:pPr>
              <w:pStyle w:val="EmptyCellLayoutStyle"/>
              <w:spacing w:after="0" w:line="240" w:lineRule="auto"/>
            </w:pPr>
          </w:p>
        </w:tc>
      </w:tr>
    </w:tbl>
    <w:p w14:paraId="31D33265" w14:textId="77777777" w:rsidR="004575F7" w:rsidRDefault="004575F7">
      <w:pPr>
        <w:spacing w:after="0" w:line="240" w:lineRule="auto"/>
      </w:pPr>
    </w:p>
    <w:sectPr w:rsidR="004575F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B118" w14:textId="77777777" w:rsidR="00000000" w:rsidRDefault="00227D67">
      <w:pPr>
        <w:spacing w:after="0" w:line="240" w:lineRule="auto"/>
      </w:pPr>
      <w:r>
        <w:separator/>
      </w:r>
    </w:p>
  </w:endnote>
  <w:endnote w:type="continuationSeparator" w:id="0">
    <w:p w14:paraId="18DA2238" w14:textId="77777777" w:rsidR="00000000" w:rsidRDefault="0022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575F7" w14:paraId="691B8666" w14:textId="77777777">
      <w:tc>
        <w:tcPr>
          <w:tcW w:w="9346" w:type="dxa"/>
        </w:tcPr>
        <w:p w14:paraId="04914FD5" w14:textId="77777777" w:rsidR="004575F7" w:rsidRDefault="004575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B0578C" w14:textId="77777777" w:rsidR="004575F7" w:rsidRDefault="004575F7">
          <w:pPr>
            <w:pStyle w:val="EmptyCellLayoutStyle"/>
            <w:spacing w:after="0" w:line="240" w:lineRule="auto"/>
          </w:pPr>
        </w:p>
      </w:tc>
    </w:tr>
    <w:tr w:rsidR="004575F7" w14:paraId="617FE23D" w14:textId="77777777">
      <w:tc>
        <w:tcPr>
          <w:tcW w:w="9346" w:type="dxa"/>
        </w:tcPr>
        <w:p w14:paraId="5FFFF083" w14:textId="77777777" w:rsidR="004575F7" w:rsidRDefault="004575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75F7" w14:paraId="2ED62F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BABC49" w14:textId="77777777" w:rsidR="004575F7" w:rsidRDefault="00227D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EA6DB7" w14:textId="77777777" w:rsidR="004575F7" w:rsidRDefault="004575F7">
          <w:pPr>
            <w:spacing w:after="0" w:line="240" w:lineRule="auto"/>
          </w:pPr>
        </w:p>
      </w:tc>
    </w:tr>
    <w:tr w:rsidR="004575F7" w14:paraId="0D5AE01E" w14:textId="77777777">
      <w:tc>
        <w:tcPr>
          <w:tcW w:w="9346" w:type="dxa"/>
        </w:tcPr>
        <w:p w14:paraId="0217396C" w14:textId="77777777" w:rsidR="004575F7" w:rsidRDefault="004575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028FFE" w14:textId="77777777" w:rsidR="004575F7" w:rsidRDefault="004575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29AE" w14:textId="77777777" w:rsidR="00000000" w:rsidRDefault="00227D67">
      <w:pPr>
        <w:spacing w:after="0" w:line="240" w:lineRule="auto"/>
      </w:pPr>
      <w:r>
        <w:separator/>
      </w:r>
    </w:p>
  </w:footnote>
  <w:footnote w:type="continuationSeparator" w:id="0">
    <w:p w14:paraId="1F739511" w14:textId="77777777" w:rsidR="00000000" w:rsidRDefault="0022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575F7" w14:paraId="5F2B77CD" w14:textId="77777777">
      <w:tc>
        <w:tcPr>
          <w:tcW w:w="144" w:type="dxa"/>
        </w:tcPr>
        <w:p w14:paraId="0272B660" w14:textId="77777777" w:rsidR="004575F7" w:rsidRDefault="004575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CB3135" w14:textId="77777777" w:rsidR="004575F7" w:rsidRDefault="004575F7">
          <w:pPr>
            <w:pStyle w:val="EmptyCellLayoutStyle"/>
            <w:spacing w:after="0" w:line="240" w:lineRule="auto"/>
          </w:pPr>
        </w:p>
      </w:tc>
    </w:tr>
    <w:tr w:rsidR="004575F7" w14:paraId="7D1241B6" w14:textId="77777777">
      <w:tc>
        <w:tcPr>
          <w:tcW w:w="144" w:type="dxa"/>
        </w:tcPr>
        <w:p w14:paraId="219FD120" w14:textId="77777777" w:rsidR="004575F7" w:rsidRDefault="004575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4575F7" w14:paraId="5631FF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26852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CE07EC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12C6C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604BD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4A035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6E2B9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8A3E2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7F4E56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ED0FD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8643D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E6402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376A2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F092D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633F1EAC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0788860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8A705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04A37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00726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227D67" w14:paraId="32591285" w14:textId="77777777" w:rsidTr="00227D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36383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4575F7" w14:paraId="61D81B85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795BB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č.39N99/06</w:t>
                      </w:r>
                    </w:p>
                  </w:tc>
                </w:tr>
              </w:tbl>
              <w:p w14:paraId="3AA4AF6F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04857B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4575F7" w14:paraId="2AB2C0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283D6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C85E0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C029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8B4E36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44702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8EFF1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DD631C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2FFAC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429FC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BBA14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62C6F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834E6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649CF6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4E682C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A32E37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DB67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D790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1F7CE5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227D67" w14:paraId="369CB4E6" w14:textId="77777777" w:rsidTr="00227D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96C97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BB0C6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575F7" w14:paraId="6E0281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6C9A3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36C129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11D57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575F7" w14:paraId="0752C7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5DC57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3919906</w:t>
                      </w:r>
                    </w:p>
                  </w:tc>
                </w:tr>
              </w:tbl>
              <w:p w14:paraId="0DB6A80E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A082E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575F7" w14:paraId="5BB57FA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BACEA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EED9D8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282BC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54CBC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DAC6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575F7" w14:paraId="13785C6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BB8AC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01.09.1999</w:t>
                      </w:r>
                    </w:p>
                  </w:tc>
                </w:tr>
              </w:tbl>
              <w:p w14:paraId="0B7CAA11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9503D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7C0919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E22D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AAD1B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63D3EB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227D67" w14:paraId="6BD27893" w14:textId="77777777" w:rsidTr="00227D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4A60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F26FE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BBABE96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4B928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1407BAF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4FC07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9970C6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C3218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A4A0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25DBE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72418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E47ACC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EBB5F7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A8C7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575F7" w14:paraId="7931FF2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A523F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15 564 Kč</w:t>
                      </w:r>
                    </w:p>
                  </w:tc>
                </w:tr>
              </w:tbl>
              <w:p w14:paraId="0E161A7E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103048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227D67" w14:paraId="542C74D0" w14:textId="77777777" w:rsidTr="00227D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89A1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EB242A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6D73C9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8C475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39A9A9F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E75C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40832F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9752D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1F5A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49983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61C87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853ECD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4575F7" w14:paraId="12BCAB0D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B11698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AFABF6D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EB12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D2F2F6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63AADD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4575F7" w14:paraId="67C7790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8A29A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6BC5B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8C576A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02733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0B12F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395F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C6DA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7B2D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643EF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D05C4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1D64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35651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74D9C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3D3BC1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1CE4013F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0929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0D4C0B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CF1EAB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4575F7" w14:paraId="723D6EB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BE10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4CCA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DC910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4189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F9C3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B9AC06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9302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8A31EC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AA031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44CFAA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F657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4E66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485C5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10AEAF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AE4E7AA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827BF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98CB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CD77F5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4575F7" w14:paraId="643170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CE612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16E2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575F7" w14:paraId="25243B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ACFD7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0B99E1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1B3AA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62ADA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C6D5A6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FEFCDF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7E05C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A7123F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73D92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E4D9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D44C8A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890F1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E13DD36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B1A38E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50EE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19240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08833A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227D67" w14:paraId="45351F09" w14:textId="77777777" w:rsidTr="00227D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7622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3D745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A434D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8B3D9F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7D4BA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575F7" w14:paraId="4931668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8C6DA" w14:textId="36B57F12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.06.2022</w:t>
                      </w:r>
                    </w:p>
                  </w:tc>
                </w:tr>
              </w:tbl>
              <w:p w14:paraId="0736E78B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D703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A630E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575F7" w14:paraId="2F066AF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F596D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423A55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ACCD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5174A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F5F48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5B1C2A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F85F0D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43B7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1A579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BA006E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227D67" w14:paraId="77F7B099" w14:textId="77777777" w:rsidTr="00227D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F47DC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914A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EA25B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55ED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3CF3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308576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7CC09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F5D1BF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7C8B9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5C99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575F7" w14:paraId="116187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3B3B1" w14:textId="77777777" w:rsidR="004575F7" w:rsidRDefault="00227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14:paraId="659B49C0" w14:textId="77777777" w:rsidR="004575F7" w:rsidRDefault="004575F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C68071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DE545D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60BD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F05DA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1453B1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227D67" w14:paraId="021A68F3" w14:textId="77777777" w:rsidTr="00227D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3ECAF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FDBA2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DB423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87D58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167F12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159AC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DF717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111D2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99289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B7934E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AFEB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2B659C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AACE5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ABA54F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A698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EA20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6E9CAEA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  <w:tr w:rsidR="004575F7" w14:paraId="557DBAD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38E22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48F500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EBAAAA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FEEEF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2139F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BA7FB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C28364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37938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239A27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DDAA9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E6A705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A232D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84917B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2CE0ACD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158142B3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E899E8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651AB1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BDE819" w14:textId="77777777" w:rsidR="004575F7" w:rsidRDefault="004575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76511A" w14:textId="77777777" w:rsidR="004575F7" w:rsidRDefault="004575F7">
          <w:pPr>
            <w:spacing w:after="0" w:line="240" w:lineRule="auto"/>
          </w:pPr>
        </w:p>
      </w:tc>
    </w:tr>
    <w:tr w:rsidR="004575F7" w14:paraId="158DBB05" w14:textId="77777777">
      <w:tc>
        <w:tcPr>
          <w:tcW w:w="144" w:type="dxa"/>
        </w:tcPr>
        <w:p w14:paraId="406FD934" w14:textId="77777777" w:rsidR="004575F7" w:rsidRDefault="004575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EC83EC" w14:textId="77777777" w:rsidR="004575F7" w:rsidRDefault="004575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F7"/>
    <w:rsid w:val="00227D67"/>
    <w:rsid w:val="0045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5361"/>
  <w15:docId w15:val="{2138B564-B04B-4D6C-AC18-2AAD168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7D67"/>
  </w:style>
  <w:style w:type="paragraph" w:styleId="Zpat">
    <w:name w:val="footer"/>
    <w:basedOn w:val="Normln"/>
    <w:link w:val="ZpatChar"/>
    <w:uiPriority w:val="99"/>
    <w:unhideWhenUsed/>
    <w:rsid w:val="0022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Hubáčková Olga Mgr.</dc:creator>
  <dc:description/>
  <cp:lastModifiedBy>Hubáčková Olga Mgr.</cp:lastModifiedBy>
  <cp:revision>2</cp:revision>
  <dcterms:created xsi:type="dcterms:W3CDTF">2022-06-17T06:39:00Z</dcterms:created>
  <dcterms:modified xsi:type="dcterms:W3CDTF">2022-06-17T06:39:00Z</dcterms:modified>
</cp:coreProperties>
</file>