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90F3D" w:rsidRDefault="00090F3D" w:rsidP="00083B9E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PS2</w:t>
      </w:r>
      <w:r w:rsidR="00831F9B">
        <w:rPr>
          <w:b/>
          <w:sz w:val="32"/>
          <w:szCs w:val="32"/>
        </w:rPr>
        <w:t>200</w:t>
      </w:r>
      <w:r w:rsidR="00F65C9E">
        <w:rPr>
          <w:b/>
          <w:sz w:val="32"/>
          <w:szCs w:val="32"/>
        </w:rPr>
        <w:t>51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F65C9E">
        <w:rPr>
          <w:sz w:val="20"/>
          <w:szCs w:val="20"/>
        </w:rPr>
        <w:t>Ing</w:t>
      </w:r>
      <w:r>
        <w:rPr>
          <w:sz w:val="20"/>
          <w:szCs w:val="20"/>
        </w:rPr>
        <w:t xml:space="preserve">. </w:t>
      </w:r>
      <w:r w:rsidR="00F65C9E">
        <w:rPr>
          <w:sz w:val="20"/>
          <w:szCs w:val="20"/>
        </w:rPr>
        <w:t xml:space="preserve">Jaroslavem </w:t>
      </w:r>
      <w:proofErr w:type="spellStart"/>
      <w:r w:rsidR="00F65C9E">
        <w:rPr>
          <w:sz w:val="20"/>
          <w:szCs w:val="20"/>
        </w:rPr>
        <w:t>Plodkem</w:t>
      </w:r>
      <w:proofErr w:type="spellEnd"/>
      <w:r w:rsidR="00160B7F">
        <w:rPr>
          <w:sz w:val="20"/>
          <w:szCs w:val="20"/>
        </w:rPr>
        <w:t xml:space="preserve">, </w:t>
      </w:r>
      <w:r w:rsidR="00F65C9E">
        <w:rPr>
          <w:sz w:val="20"/>
          <w:szCs w:val="20"/>
        </w:rPr>
        <w:t>na základě plné moci</w:t>
      </w:r>
      <w:r>
        <w:rPr>
          <w:sz w:val="20"/>
          <w:szCs w:val="20"/>
        </w:rPr>
        <w:t xml:space="preserve">, 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 w:rsidR="00B54078">
        <w:rPr>
          <w:sz w:val="20"/>
          <w:szCs w:val="20"/>
        </w:rPr>
        <w:t>Ing. Radomír Lesák,</w:t>
      </w:r>
      <w:r w:rsidR="00B54078" w:rsidRPr="00B54078">
        <w:rPr>
          <w:sz w:val="20"/>
          <w:szCs w:val="20"/>
        </w:rPr>
        <w:t xml:space="preserve"> </w:t>
      </w:r>
      <w:r w:rsidR="00B54078">
        <w:rPr>
          <w:sz w:val="20"/>
          <w:szCs w:val="20"/>
        </w:rPr>
        <w:t xml:space="preserve">tel: </w:t>
      </w:r>
      <w:proofErr w:type="spellStart"/>
      <w:r w:rsidR="00F1459A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F1459A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r w:rsidR="003C0A30">
        <w:rPr>
          <w:sz w:val="20"/>
          <w:szCs w:val="20"/>
        </w:rPr>
        <w:t>Komerční banka, a.s., č. účtu</w:t>
      </w:r>
      <w:r w:rsidR="006C120E">
        <w:rPr>
          <w:sz w:val="20"/>
          <w:szCs w:val="20"/>
        </w:rPr>
        <w:t>:</w:t>
      </w:r>
      <w:r w:rsidR="003C0A30">
        <w:rPr>
          <w:sz w:val="20"/>
          <w:szCs w:val="20"/>
        </w:rPr>
        <w:t xml:space="preserve"> 16901591/0100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055001" w:rsidRPr="00BD2B39">
        <w:rPr>
          <w:b/>
          <w:sz w:val="22"/>
          <w:szCs w:val="22"/>
        </w:rPr>
        <w:t>Veterinární univerzita Brno Školní zemědělský podnik</w:t>
      </w:r>
      <w:r w:rsidR="00055001"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r w:rsidR="00F1459A">
        <w:rPr>
          <w:sz w:val="20"/>
          <w:szCs w:val="20"/>
        </w:rPr>
        <w:t>xxxxx</w:t>
      </w:r>
      <w:bookmarkStart w:id="0" w:name="_GoBack"/>
      <w:bookmarkEnd w:id="0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F1459A">
        <w:rPr>
          <w:sz w:val="20"/>
          <w:szCs w:val="20"/>
        </w:rPr>
        <w:t>xxxxx</w:t>
      </w:r>
      <w:proofErr w:type="spellEnd"/>
      <w:r w:rsidR="000051DB" w:rsidRPr="006F59E2">
        <w:rPr>
          <w:sz w:val="20"/>
          <w:szCs w:val="20"/>
        </w:rPr>
        <w:t xml:space="preserve"> 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 w:rsidR="00E85A5E">
        <w:rPr>
          <w:sz w:val="20"/>
          <w:szCs w:val="20"/>
        </w:rPr>
        <w:t>a.s.,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 w:rsidR="00E85A5E">
        <w:rPr>
          <w:sz w:val="20"/>
          <w:szCs w:val="20"/>
        </w:rPr>
        <w:t xml:space="preserve"> 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831F9B">
        <w:rPr>
          <w:b/>
          <w:sz w:val="20"/>
          <w:szCs w:val="20"/>
        </w:rPr>
        <w:t>2</w:t>
      </w:r>
      <w:r w:rsidR="00F65C9E">
        <w:rPr>
          <w:b/>
          <w:sz w:val="20"/>
          <w:szCs w:val="20"/>
        </w:rPr>
        <w:t>00</w:t>
      </w:r>
      <w:r w:rsidR="007F2DCE">
        <w:rPr>
          <w:b/>
          <w:sz w:val="20"/>
          <w:szCs w:val="20"/>
        </w:rPr>
        <w:t xml:space="preserve"> t řepko</w:t>
      </w:r>
      <w:r w:rsidR="004E486B">
        <w:rPr>
          <w:b/>
          <w:sz w:val="20"/>
          <w:szCs w:val="20"/>
        </w:rPr>
        <w:t>vého extrahovaného šrotu</w:t>
      </w:r>
      <w:r w:rsidR="004E486B">
        <w:rPr>
          <w:sz w:val="20"/>
          <w:szCs w:val="20"/>
        </w:rPr>
        <w:t xml:space="preserve"> pro výrobu krmných směsí </w:t>
      </w:r>
      <w:r w:rsidR="004E486B">
        <w:rPr>
          <w:b/>
          <w:sz w:val="20"/>
          <w:szCs w:val="20"/>
        </w:rPr>
        <w:t>s </w:t>
      </w:r>
      <w:r w:rsidR="004E486B">
        <w:rPr>
          <w:sz w:val="20"/>
          <w:szCs w:val="20"/>
        </w:rPr>
        <w:t>min. 32</w:t>
      </w:r>
      <w:r w:rsidR="004E486B" w:rsidRPr="00F511E9">
        <w:rPr>
          <w:sz w:val="20"/>
          <w:szCs w:val="20"/>
        </w:rPr>
        <w:t xml:space="preserve"> % hrubého proteinu</w:t>
      </w:r>
      <w:r w:rsidR="004E486B">
        <w:rPr>
          <w:b/>
          <w:sz w:val="20"/>
          <w:szCs w:val="20"/>
        </w:rPr>
        <w:t xml:space="preserve"> </w:t>
      </w:r>
      <w:r w:rsidR="004E486B">
        <w:rPr>
          <w:sz w:val="20"/>
          <w:szCs w:val="20"/>
        </w:rPr>
        <w:t xml:space="preserve">v kvalitě ČSN pro období </w:t>
      </w:r>
      <w:r w:rsidR="00F65C9E">
        <w:rPr>
          <w:b/>
          <w:sz w:val="20"/>
          <w:szCs w:val="20"/>
        </w:rPr>
        <w:t>listopad</w:t>
      </w:r>
      <w:r w:rsidR="005F0048" w:rsidRPr="005F0048">
        <w:rPr>
          <w:b/>
          <w:sz w:val="20"/>
          <w:szCs w:val="20"/>
        </w:rPr>
        <w:t xml:space="preserve"> </w:t>
      </w:r>
      <w:r w:rsidR="004E486B" w:rsidRPr="005F0048">
        <w:rPr>
          <w:b/>
          <w:sz w:val="20"/>
          <w:szCs w:val="20"/>
        </w:rPr>
        <w:t>202</w:t>
      </w:r>
      <w:r w:rsidR="00B54078">
        <w:rPr>
          <w:b/>
          <w:sz w:val="20"/>
          <w:szCs w:val="20"/>
        </w:rPr>
        <w:t>2</w:t>
      </w:r>
      <w:r w:rsidR="004E486B">
        <w:rPr>
          <w:kern w:val="2"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dílčích objednávek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>může kupující účtovat prodávajícímu poplatek z prodlení ve výši 0,05 %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F65C9E" w:rsidRPr="00372C4C">
        <w:rPr>
          <w:b/>
          <w:sz w:val="20"/>
          <w:szCs w:val="20"/>
        </w:rPr>
        <w:t>9</w:t>
      </w:r>
      <w:r w:rsidR="005F0048" w:rsidRPr="00372C4C">
        <w:rPr>
          <w:b/>
          <w:sz w:val="20"/>
          <w:szCs w:val="20"/>
        </w:rPr>
        <w:t>.</w:t>
      </w:r>
      <w:r w:rsidR="00F65C9E" w:rsidRPr="00372C4C">
        <w:rPr>
          <w:b/>
          <w:sz w:val="20"/>
          <w:szCs w:val="20"/>
        </w:rPr>
        <w:t>244</w:t>
      </w:r>
      <w:r w:rsidR="000E4589" w:rsidRPr="00090F3D">
        <w:rPr>
          <w:b/>
          <w:sz w:val="20"/>
          <w:szCs w:val="20"/>
        </w:rPr>
        <w:t>,</w:t>
      </w:r>
      <w:r w:rsidR="00AD04E4" w:rsidRPr="00090F3D">
        <w:rPr>
          <w:b/>
          <w:sz w:val="20"/>
          <w:szCs w:val="20"/>
        </w:rPr>
        <w:t>-</w:t>
      </w:r>
      <w:r w:rsidRPr="00090F3D">
        <w:rPr>
          <w:b/>
          <w:sz w:val="20"/>
          <w:szCs w:val="20"/>
        </w:rPr>
        <w:t xml:space="preserve"> Kč/ tunu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účinnosti dnem uveřejnění v Národním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EB6845">
        <w:rPr>
          <w:sz w:val="20"/>
          <w:szCs w:val="20"/>
        </w:rPr>
        <w:t xml:space="preserve">e Svitavách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F65C9E">
        <w:rPr>
          <w:sz w:val="20"/>
          <w:szCs w:val="20"/>
        </w:rPr>
        <w:t>6</w:t>
      </w:r>
      <w:r w:rsidR="00EB6845">
        <w:rPr>
          <w:sz w:val="20"/>
          <w:szCs w:val="20"/>
        </w:rPr>
        <w:t xml:space="preserve">. </w:t>
      </w:r>
      <w:r w:rsidR="00F65C9E">
        <w:rPr>
          <w:sz w:val="20"/>
          <w:szCs w:val="20"/>
        </w:rPr>
        <w:t>6</w:t>
      </w:r>
      <w:r w:rsidR="00EB6845">
        <w:rPr>
          <w:sz w:val="20"/>
          <w:szCs w:val="20"/>
        </w:rPr>
        <w:t>. 202</w:t>
      </w:r>
      <w:r w:rsidR="00831F9B">
        <w:rPr>
          <w:sz w:val="20"/>
          <w:szCs w:val="20"/>
        </w:rPr>
        <w:t>2</w:t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571FB7">
        <w:rPr>
          <w:sz w:val="20"/>
          <w:szCs w:val="20"/>
        </w:rPr>
        <w:t xml:space="preserve"> 21.6.2022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416AAD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="00416AAD">
        <w:rPr>
          <w:sz w:val="20"/>
          <w:szCs w:val="20"/>
        </w:rPr>
        <w:t xml:space="preserve">  </w:t>
      </w:r>
      <w:r w:rsidRPr="0044286E">
        <w:rPr>
          <w:sz w:val="20"/>
          <w:szCs w:val="20"/>
        </w:rPr>
        <w:t xml:space="preserve">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416AAD" w:rsidP="00083B9E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83B9E" w:rsidRPr="0044286E">
        <w:rPr>
          <w:sz w:val="20"/>
          <w:szCs w:val="20"/>
        </w:rPr>
        <w:t>rodávají</w:t>
      </w:r>
      <w:r>
        <w:rPr>
          <w:sz w:val="20"/>
          <w:szCs w:val="20"/>
        </w:rPr>
        <w:t>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kupující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36773"/>
    <w:rsid w:val="00040A0E"/>
    <w:rsid w:val="00041C97"/>
    <w:rsid w:val="0004671D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72C4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16AAD"/>
    <w:rsid w:val="00425921"/>
    <w:rsid w:val="004628E5"/>
    <w:rsid w:val="00464D48"/>
    <w:rsid w:val="00465C8B"/>
    <w:rsid w:val="0047303E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71FB7"/>
    <w:rsid w:val="00581D0A"/>
    <w:rsid w:val="00587EB1"/>
    <w:rsid w:val="005A7868"/>
    <w:rsid w:val="005A7B6A"/>
    <w:rsid w:val="005B5171"/>
    <w:rsid w:val="005F0048"/>
    <w:rsid w:val="005F6C53"/>
    <w:rsid w:val="0061058C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5927"/>
    <w:rsid w:val="00830296"/>
    <w:rsid w:val="00831F9B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54078"/>
    <w:rsid w:val="00B6628C"/>
    <w:rsid w:val="00BA08DB"/>
    <w:rsid w:val="00BC13E7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6682D"/>
    <w:rsid w:val="00D71E68"/>
    <w:rsid w:val="00D7588E"/>
    <w:rsid w:val="00DA2075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1459A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8</cp:revision>
  <cp:lastPrinted>2022-04-19T06:43:00Z</cp:lastPrinted>
  <dcterms:created xsi:type="dcterms:W3CDTF">2022-06-06T12:16:00Z</dcterms:created>
  <dcterms:modified xsi:type="dcterms:W3CDTF">2022-06-24T09:00:00Z</dcterms:modified>
</cp:coreProperties>
</file>