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213E3" w14:textId="3A28EC49"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 xml:space="preserve">Č.j. </w:t>
      </w:r>
      <w:r w:rsidR="00C65780">
        <w:rPr>
          <w:rFonts w:cs="Arial"/>
          <w:sz w:val="22"/>
          <w:szCs w:val="22"/>
        </w:rPr>
        <w:t xml:space="preserve">SPÚ </w:t>
      </w:r>
      <w:r w:rsidR="00BC17A6" w:rsidRPr="00C97FB5">
        <w:rPr>
          <w:rFonts w:cs="Arial"/>
          <w:sz w:val="22"/>
          <w:szCs w:val="22"/>
        </w:rPr>
        <w:t>SPU 210533/2022/508100/</w:t>
      </w:r>
      <w:proofErr w:type="spellStart"/>
      <w:r w:rsidR="00BC17A6" w:rsidRPr="00C97FB5">
        <w:rPr>
          <w:rFonts w:cs="Arial"/>
          <w:sz w:val="22"/>
          <w:szCs w:val="22"/>
        </w:rPr>
        <w:t>Žin</w:t>
      </w:r>
      <w:proofErr w:type="spellEnd"/>
    </w:p>
    <w:p w14:paraId="00086E70" w14:textId="77777777" w:rsidR="002E0A2E" w:rsidRDefault="002E0A2E" w:rsidP="00D06D0F">
      <w:pPr>
        <w:rPr>
          <w:rFonts w:ascii="Arial" w:hAnsi="Arial" w:cs="Arial"/>
          <w:b/>
          <w:sz w:val="22"/>
          <w:szCs w:val="22"/>
        </w:rPr>
      </w:pPr>
    </w:p>
    <w:p w14:paraId="27A0BFF3" w14:textId="77777777" w:rsidR="002E0A2E" w:rsidRDefault="002E0A2E" w:rsidP="00D06D0F">
      <w:pPr>
        <w:rPr>
          <w:rFonts w:ascii="Arial" w:hAnsi="Arial" w:cs="Arial"/>
          <w:b/>
          <w:sz w:val="22"/>
          <w:szCs w:val="22"/>
        </w:rPr>
      </w:pPr>
    </w:p>
    <w:p w14:paraId="2251EBBF" w14:textId="5E817635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3BCDB0AA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14:paraId="5CFF3F06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4721BE25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748859AB" w14:textId="77777777"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Pavel Pojer, ředitel Krajského pozemkového úřadu pro Ústecký kraj</w:t>
      </w:r>
    </w:p>
    <w:p w14:paraId="2DE4F939" w14:textId="77777777" w:rsidR="00FB6E4E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Husitská 1071/2, 41502 Teplice</w:t>
      </w:r>
    </w:p>
    <w:p w14:paraId="4439BC2D" w14:textId="77777777"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75F4D439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4C7E92A8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2ECD0BED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0B4F5539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CENTROPOL TRADING, s.r.o.</w:t>
      </w:r>
    </w:p>
    <w:p w14:paraId="7D85222D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Vaníčkova 1594/1, Ústí nad Labem, PSČ 40001</w:t>
      </w:r>
    </w:p>
    <w:p w14:paraId="777D1A92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27343031</w:t>
      </w:r>
    </w:p>
    <w:p w14:paraId="1571478E" w14:textId="0404746D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CZ27343031, zapsán</w:t>
      </w:r>
      <w:r w:rsidR="002E0A2E">
        <w:rPr>
          <w:sz w:val="22"/>
          <w:szCs w:val="22"/>
        </w:rPr>
        <w:t>a</w:t>
      </w:r>
      <w:r w:rsidRPr="00C97FB5">
        <w:rPr>
          <w:sz w:val="22"/>
          <w:szCs w:val="22"/>
        </w:rPr>
        <w:t xml:space="preserve"> v obchodním rejstříku vedeném Krajským soudem v Ústí nad Labem oddíl C, vložka 25254</w:t>
      </w:r>
      <w:r w:rsidR="002E0A2E">
        <w:rPr>
          <w:sz w:val="22"/>
          <w:szCs w:val="22"/>
        </w:rPr>
        <w:t>, za kterou jedná Ing. Martin Kollár,</w:t>
      </w:r>
      <w:r w:rsidR="006B6076">
        <w:rPr>
          <w:sz w:val="22"/>
          <w:szCs w:val="22"/>
        </w:rPr>
        <w:t xml:space="preserve"> MBA,</w:t>
      </w:r>
      <w:r w:rsidR="002E0A2E">
        <w:rPr>
          <w:sz w:val="22"/>
          <w:szCs w:val="22"/>
        </w:rPr>
        <w:t xml:space="preserve"> jednatel</w:t>
      </w:r>
    </w:p>
    <w:p w14:paraId="35D2D772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14:paraId="74A0077A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3A4BD612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0A604908" w14:textId="77777777" w:rsidR="00143BFA" w:rsidRPr="00143BFA" w:rsidRDefault="00143BFA" w:rsidP="00143BFA">
      <w:pPr>
        <w:pStyle w:val="VnitrniText"/>
        <w:ind w:firstLine="0"/>
        <w:rPr>
          <w:sz w:val="22"/>
          <w:szCs w:val="22"/>
        </w:rPr>
      </w:pPr>
      <w:r w:rsidRPr="00143BFA"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2ADE7F3D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34C41E01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62BFD3D8" w14:textId="77777777"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 M Ě N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U   S M L O U V U</w:t>
      </w:r>
    </w:p>
    <w:p w14:paraId="742EEA3F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2003S21/08</w:t>
      </w:r>
    </w:p>
    <w:p w14:paraId="46DD587D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349898F0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5D300DBF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178C3B12" w14:textId="77777777" w:rsidR="00143BFA" w:rsidRDefault="00143BFA" w:rsidP="00143BF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Česká republika je vlastníkem a Státní pozemkový úřad (dále jen “SPÚ“) je ve smyslu zákona o SPÚ příslušný hospodařit s níže uvedenými nemovitými věcmi:</w:t>
      </w:r>
    </w:p>
    <w:p w14:paraId="79C2DD7A" w14:textId="77777777"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14:paraId="43B79D83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6227EBB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2464CB77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9DE4DB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057B21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Ústí nad Labem</w:t>
      </w:r>
      <w:r w:rsidRPr="00257EB0">
        <w:rPr>
          <w:rStyle w:val="tabulkyNemovitosti"/>
        </w:rPr>
        <w:tab/>
        <w:t>Předlice</w:t>
      </w:r>
      <w:r w:rsidRPr="00257EB0">
        <w:rPr>
          <w:rStyle w:val="tabulkyNemovitosti"/>
        </w:rPr>
        <w:tab/>
        <w:t>1019/61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6F57923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1002-287/2021 ze dne 20.10.2021 z parcely č. KN 1019/61</w:t>
      </w:r>
    </w:p>
    <w:p w14:paraId="0D921A6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90CD9E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D1175D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Ústí nad Labem</w:t>
      </w:r>
      <w:r w:rsidRPr="00257EB0">
        <w:rPr>
          <w:rStyle w:val="tabulkyNemovitosti"/>
        </w:rPr>
        <w:tab/>
        <w:t>Předlice</w:t>
      </w:r>
      <w:r w:rsidRPr="00257EB0">
        <w:rPr>
          <w:rStyle w:val="tabulkyNemovitosti"/>
        </w:rPr>
        <w:tab/>
        <w:t>1019/98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61E2DF5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1002-287/2021 ze dne 20.10.2021 z parcely č. KN 1019/61</w:t>
      </w:r>
    </w:p>
    <w:p w14:paraId="57A01BAC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4527F5C" w14:textId="65D47798" w:rsidR="00213539" w:rsidRPr="00C97FB5" w:rsidRDefault="00213539" w:rsidP="00213539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zapsané na výše uvedených LV u Katastrálního úřadu pro Ústecký kraj, Katastrální pracoviště Ústí nad Labem.</w:t>
      </w:r>
    </w:p>
    <w:p w14:paraId="5BECB926" w14:textId="77777777" w:rsidR="00757874" w:rsidRDefault="00757874" w:rsidP="00757874">
      <w:pPr>
        <w:pStyle w:val="VnitrniText"/>
        <w:ind w:firstLine="0"/>
      </w:pPr>
    </w:p>
    <w:p w14:paraId="2387C0A5" w14:textId="53C31E30" w:rsidR="00757874" w:rsidRDefault="00757874" w:rsidP="00757874">
      <w:pPr>
        <w:pStyle w:val="VnitrniText"/>
        <w:ind w:firstLine="0"/>
        <w:rPr>
          <w:color w:val="000000"/>
        </w:rPr>
      </w:pPr>
      <w:r w:rsidRPr="00D35555">
        <w:rPr>
          <w:sz w:val="22"/>
          <w:szCs w:val="22"/>
        </w:rPr>
        <w:t xml:space="preserve">(dále </w:t>
      </w:r>
      <w:r w:rsidR="002E0A2E">
        <w:rPr>
          <w:sz w:val="22"/>
          <w:szCs w:val="22"/>
        </w:rPr>
        <w:t>také</w:t>
      </w:r>
      <w:r w:rsidRPr="00D35555">
        <w:rPr>
          <w:sz w:val="22"/>
          <w:szCs w:val="22"/>
        </w:rPr>
        <w:t xml:space="preserve"> </w:t>
      </w:r>
      <w:r w:rsidRPr="002E0A2E">
        <w:rPr>
          <w:color w:val="000000"/>
          <w:sz w:val="22"/>
          <w:szCs w:val="22"/>
        </w:rPr>
        <w:t>„</w:t>
      </w:r>
      <w:r w:rsidR="00293E82" w:rsidRPr="002E0A2E">
        <w:rPr>
          <w:color w:val="000000"/>
          <w:sz w:val="22"/>
          <w:szCs w:val="22"/>
        </w:rPr>
        <w:t xml:space="preserve">směňované </w:t>
      </w:r>
      <w:r w:rsidRPr="002E0A2E">
        <w:rPr>
          <w:color w:val="000000"/>
          <w:sz w:val="22"/>
          <w:szCs w:val="22"/>
        </w:rPr>
        <w:t>nemovitosti”</w:t>
      </w:r>
      <w:r w:rsidR="00143BFA" w:rsidRPr="002E0A2E">
        <w:rPr>
          <w:color w:val="000000"/>
          <w:sz w:val="22"/>
          <w:szCs w:val="22"/>
        </w:rPr>
        <w:t xml:space="preserve"> nebo „majetek“</w:t>
      </w:r>
      <w:r w:rsidRPr="002E0A2E">
        <w:rPr>
          <w:color w:val="000000"/>
          <w:sz w:val="22"/>
          <w:szCs w:val="22"/>
        </w:rPr>
        <w:t>)</w:t>
      </w:r>
    </w:p>
    <w:p w14:paraId="29F64B9D" w14:textId="77777777" w:rsidR="00423D92" w:rsidRDefault="00423D92" w:rsidP="00757874">
      <w:pPr>
        <w:pStyle w:val="VnitrniText"/>
        <w:ind w:firstLine="0"/>
        <w:rPr>
          <w:color w:val="000000"/>
        </w:rPr>
      </w:pPr>
    </w:p>
    <w:p w14:paraId="68BF9F6C" w14:textId="77777777" w:rsidR="00423D92" w:rsidRDefault="00423D92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těchto nemovitostí </w:t>
      </w:r>
      <w:bookmarkStart w:id="0" w:name="_Hlk21532731"/>
      <w:r w:rsidR="0098590D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98590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F7680C">
        <w:rPr>
          <w:rFonts w:ascii="Arial" w:hAnsi="Arial" w:cs="Arial"/>
          <w:color w:val="000000"/>
          <w:sz w:val="22"/>
          <w:szCs w:val="22"/>
        </w:rPr>
        <w:t xml:space="preserve"> </w:t>
      </w:r>
      <w:r w:rsidR="00F7680C">
        <w:rPr>
          <w:rFonts w:ascii="Arial" w:hAnsi="Arial" w:cs="Arial"/>
          <w:iCs/>
          <w:sz w:val="22"/>
          <w:szCs w:val="22"/>
        </w:rPr>
        <w:t>369 800,00 Kč (slovy: tři sta šedesát devět tisíc osm set korun českých)</w:t>
      </w:r>
      <w:r w:rsidR="00F7680C">
        <w:rPr>
          <w:rFonts w:ascii="Arial" w:hAnsi="Arial" w:cs="Arial"/>
          <w:color w:val="000000"/>
          <w:sz w:val="22"/>
          <w:szCs w:val="22"/>
        </w:rPr>
        <w:t>.</w:t>
      </w:r>
    </w:p>
    <w:p w14:paraId="1A53E6D3" w14:textId="44CE4532" w:rsidR="00F7680C" w:rsidRDefault="00F7680C" w:rsidP="00F7680C">
      <w:pPr>
        <w:jc w:val="both"/>
        <w:rPr>
          <w:rFonts w:cs="Arial"/>
          <w:color w:val="000000"/>
        </w:rPr>
      </w:pPr>
    </w:p>
    <w:p w14:paraId="384157D8" w14:textId="3DD3DAA7" w:rsidR="002E0A2E" w:rsidRDefault="002E0A2E" w:rsidP="00F7680C">
      <w:pPr>
        <w:jc w:val="both"/>
        <w:rPr>
          <w:rFonts w:cs="Arial"/>
          <w:color w:val="000000"/>
        </w:rPr>
      </w:pPr>
    </w:p>
    <w:p w14:paraId="037802B3" w14:textId="77777777" w:rsidR="002E0A2E" w:rsidRPr="00757874" w:rsidRDefault="002E0A2E" w:rsidP="00F7680C">
      <w:pPr>
        <w:jc w:val="both"/>
        <w:rPr>
          <w:rFonts w:cs="Arial"/>
          <w:color w:val="000000"/>
        </w:rPr>
      </w:pPr>
    </w:p>
    <w:p w14:paraId="2E5E3CFF" w14:textId="77777777" w:rsidR="002E0A2E" w:rsidRDefault="002E0A2E" w:rsidP="00D06D0F">
      <w:pPr>
        <w:pStyle w:val="para"/>
        <w:rPr>
          <w:rFonts w:ascii="Arial" w:hAnsi="Arial" w:cs="Arial"/>
          <w:sz w:val="22"/>
          <w:szCs w:val="22"/>
        </w:rPr>
      </w:pPr>
    </w:p>
    <w:p w14:paraId="501B5D11" w14:textId="77777777" w:rsidR="002E0A2E" w:rsidRDefault="002E0A2E" w:rsidP="00D06D0F">
      <w:pPr>
        <w:pStyle w:val="para"/>
        <w:rPr>
          <w:rFonts w:ascii="Arial" w:hAnsi="Arial" w:cs="Arial"/>
          <w:sz w:val="22"/>
          <w:szCs w:val="22"/>
        </w:rPr>
      </w:pPr>
    </w:p>
    <w:p w14:paraId="1FCAF868" w14:textId="7056E1A5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14:paraId="48A879C2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14:paraId="0253E85D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14:paraId="6805E5F0" w14:textId="77777777"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4553243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14:paraId="21A0743F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239865D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288696A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Těchlovice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Těchlovice</w:t>
      </w:r>
      <w:proofErr w:type="spellEnd"/>
      <w:r w:rsidRPr="00423D92">
        <w:rPr>
          <w:rStyle w:val="tabulkyNemovitosti"/>
        </w:rPr>
        <w:t xml:space="preserve"> nad Labem</w:t>
      </w:r>
      <w:r w:rsidRPr="00423D92">
        <w:rPr>
          <w:rStyle w:val="tabulkyNemovitosti"/>
        </w:rPr>
        <w:tab/>
        <w:t>1108/2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329</w:t>
      </w:r>
    </w:p>
    <w:p w14:paraId="4E4D95E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Ústecký kraj, Katastrální pracoviště Děčín</w:t>
      </w:r>
    </w:p>
    <w:p w14:paraId="117D6D1B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13CF6DA4" w14:textId="64A4A246" w:rsidR="00423D92" w:rsidRPr="00423D92" w:rsidRDefault="000F4273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 xml:space="preserve"> </w:t>
      </w:r>
      <w:r w:rsidR="00423D92" w:rsidRPr="00423D92">
        <w:rPr>
          <w:rFonts w:ascii="Arial" w:hAnsi="Arial" w:cs="Arial"/>
          <w:sz w:val="22"/>
          <w:szCs w:val="22"/>
        </w:rPr>
        <w:t xml:space="preserve">(dále </w:t>
      </w:r>
      <w:r w:rsidR="002E0A2E">
        <w:rPr>
          <w:rFonts w:ascii="Arial" w:hAnsi="Arial" w:cs="Arial"/>
          <w:sz w:val="22"/>
          <w:szCs w:val="22"/>
        </w:rPr>
        <w:t>také</w:t>
      </w:r>
      <w:r w:rsidR="00423D92" w:rsidRPr="00423D92">
        <w:rPr>
          <w:rFonts w:ascii="Arial" w:hAnsi="Arial" w:cs="Arial"/>
          <w:sz w:val="22"/>
          <w:szCs w:val="22"/>
        </w:rPr>
        <w:t xml:space="preserve"> „směňované nemovitosti“).</w:t>
      </w:r>
    </w:p>
    <w:p w14:paraId="17ADF556" w14:textId="77777777" w:rsidR="00423D92" w:rsidRPr="00423D92" w:rsidRDefault="00423D92" w:rsidP="00423D92">
      <w:pPr>
        <w:pStyle w:val="VnitrniText"/>
        <w:rPr>
          <w:sz w:val="22"/>
          <w:szCs w:val="22"/>
        </w:rPr>
      </w:pPr>
    </w:p>
    <w:p w14:paraId="07A9A608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t xml:space="preserve">Cena těchto nemovitostí </w:t>
      </w:r>
      <w:r w:rsidR="00027282">
        <w:rPr>
          <w:color w:val="000000"/>
          <w:sz w:val="22"/>
          <w:szCs w:val="22"/>
        </w:rPr>
        <w:t xml:space="preserve">byla stanovena v souladu s ustanovením § 3 odst. 2 zákona o SPÚ a </w:t>
      </w:r>
      <w:r w:rsidRPr="00423D92">
        <w:rPr>
          <w:color w:val="000000"/>
          <w:sz w:val="22"/>
          <w:szCs w:val="22"/>
        </w:rPr>
        <w:t>činí</w:t>
      </w:r>
      <w:r w:rsidRPr="00423D92">
        <w:rPr>
          <w:sz w:val="22"/>
          <w:szCs w:val="22"/>
        </w:rPr>
        <w:t xml:space="preserve"> 202 990,00 Kč (slovy: dvě stě dva tisíce devět set devadesát korun českých).</w:t>
      </w:r>
    </w:p>
    <w:p w14:paraId="125346D1" w14:textId="77777777" w:rsidR="00022579" w:rsidRPr="00C97FB5" w:rsidRDefault="00022579" w:rsidP="00EB6C54">
      <w:pPr>
        <w:pStyle w:val="VnitrniText"/>
        <w:rPr>
          <w:sz w:val="22"/>
          <w:szCs w:val="22"/>
        </w:rPr>
      </w:pPr>
    </w:p>
    <w:p w14:paraId="1FD08576" w14:textId="77777777"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14:paraId="1D9CC8ED" w14:textId="77777777"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14:paraId="22D4E366" w14:textId="77777777"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14:paraId="7DBBB6B6" w14:textId="1FE80E85" w:rsidR="00CE4E2E" w:rsidRDefault="00A31E82" w:rsidP="002E0A2E">
      <w:pPr>
        <w:pStyle w:val="para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255D6BD0" w14:textId="77777777" w:rsidR="000A37A7" w:rsidRDefault="000A37A7" w:rsidP="00CE4E2E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Cenový rozdíl ve prospěch SPÚ, tj. rozdíl mezi cenami uvedenými v čl. I. a čl. II. této smlouvy, činí 166 810,00 Kč (slovy: jedno sto šedesát šest tisíc osm set deset korun českých).</w:t>
      </w:r>
    </w:p>
    <w:p w14:paraId="0BFDE29B" w14:textId="5C2769E5" w:rsidR="00CE4E2E" w:rsidRDefault="000A37A7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 w:rsidR="004932F0">
        <w:rPr>
          <w:rFonts w:ascii="Arial" w:hAnsi="Arial" w:cs="Arial"/>
          <w:color w:val="000000"/>
          <w:szCs w:val="22"/>
        </w:rPr>
        <w:t>Cenový rozdíl</w:t>
      </w:r>
      <w:r w:rsidR="00CE4E2E">
        <w:rPr>
          <w:rFonts w:ascii="Arial" w:hAnsi="Arial" w:cs="Arial"/>
          <w:color w:val="000000"/>
          <w:szCs w:val="22"/>
        </w:rPr>
        <w:t xml:space="preserve"> ve výši </w:t>
      </w:r>
      <w:r w:rsidR="004932F0">
        <w:rPr>
          <w:rFonts w:ascii="Arial" w:hAnsi="Arial" w:cs="Arial"/>
          <w:szCs w:val="22"/>
        </w:rPr>
        <w:t>166 810,00 Kč (slovy: jedno sto šedesát šest tisíc osm set deset korun českých)</w:t>
      </w:r>
      <w:r w:rsidR="00CE4E2E">
        <w:rPr>
          <w:rFonts w:ascii="Arial" w:hAnsi="Arial" w:cs="Arial"/>
          <w:color w:val="000000"/>
          <w:szCs w:val="22"/>
        </w:rPr>
        <w:t xml:space="preserve"> byl uhrazen před podpisem této smlouvy na účet SPÚ, vedený u České národní banky, č.</w:t>
      </w:r>
      <w:r w:rsidR="002E0A2E">
        <w:rPr>
          <w:rFonts w:ascii="Arial" w:hAnsi="Arial" w:cs="Arial"/>
          <w:color w:val="000000"/>
          <w:szCs w:val="22"/>
        </w:rPr>
        <w:t> </w:t>
      </w:r>
      <w:proofErr w:type="spellStart"/>
      <w:r w:rsidR="00CE4E2E">
        <w:rPr>
          <w:rFonts w:ascii="Arial" w:hAnsi="Arial" w:cs="Arial"/>
          <w:color w:val="000000"/>
          <w:szCs w:val="22"/>
        </w:rPr>
        <w:t>ú.</w:t>
      </w:r>
      <w:proofErr w:type="spellEnd"/>
      <w:r w:rsidR="00CE4E2E">
        <w:rPr>
          <w:rFonts w:ascii="Arial" w:hAnsi="Arial" w:cs="Arial"/>
          <w:color w:val="000000"/>
          <w:szCs w:val="22"/>
        </w:rPr>
        <w:t xml:space="preserve"> 60011-3723001/0710, variabilní symbol 2003482108.</w:t>
      </w:r>
    </w:p>
    <w:p w14:paraId="29B9C804" w14:textId="77777777" w:rsidR="002E0A2E" w:rsidRDefault="002E0A2E" w:rsidP="006069E5">
      <w:pPr>
        <w:pStyle w:val="para"/>
        <w:rPr>
          <w:rFonts w:ascii="Arial" w:hAnsi="Arial" w:cs="Arial"/>
          <w:sz w:val="22"/>
          <w:szCs w:val="22"/>
        </w:rPr>
      </w:pPr>
    </w:p>
    <w:p w14:paraId="25EB1832" w14:textId="2E0C5230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14:paraId="470BFF5E" w14:textId="5D961FFC" w:rsidR="00011A73" w:rsidRPr="00C97FB5" w:rsidRDefault="00011A73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Pr="00C97FB5">
        <w:rPr>
          <w:sz w:val="22"/>
          <w:szCs w:val="22"/>
        </w:rPr>
        <w:t xml:space="preserve"> nezajišťuje zpřístupnění</w:t>
      </w:r>
      <w:r w:rsidR="002E0A2E">
        <w:rPr>
          <w:sz w:val="22"/>
          <w:szCs w:val="22"/>
        </w:rPr>
        <w:t> </w:t>
      </w:r>
      <w:r w:rsidRPr="00C97FB5">
        <w:rPr>
          <w:sz w:val="22"/>
          <w:szCs w:val="22"/>
        </w:rPr>
        <w:t>a vytyčování hranic pozemků.</w:t>
      </w:r>
    </w:p>
    <w:p w14:paraId="3250A4BF" w14:textId="77777777" w:rsidR="001D73FD" w:rsidRDefault="00103EF4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14:paraId="5ACD06EE" w14:textId="77777777" w:rsidR="00C80054" w:rsidRDefault="00C80054" w:rsidP="000B0AA7">
      <w:pPr>
        <w:pStyle w:val="VnitrniText"/>
        <w:rPr>
          <w:sz w:val="22"/>
          <w:szCs w:val="22"/>
        </w:rPr>
      </w:pPr>
    </w:p>
    <w:p w14:paraId="068FC69C" w14:textId="77777777" w:rsidR="00FE69EF" w:rsidRPr="00C80054" w:rsidRDefault="00C80054" w:rsidP="001F2CF1">
      <w:pPr>
        <w:pStyle w:val="VnitrniText"/>
        <w:ind w:firstLine="0"/>
        <w:rPr>
          <w:b/>
          <w:sz w:val="22"/>
          <w:szCs w:val="22"/>
        </w:rPr>
      </w:pPr>
      <w:r w:rsidRPr="00C80054">
        <w:rPr>
          <w:b/>
          <w:sz w:val="22"/>
          <w:szCs w:val="22"/>
        </w:rPr>
        <w:t>Práva týkající se nemovitostí uvedených v čl. I.</w:t>
      </w:r>
    </w:p>
    <w:p w14:paraId="54C30299" w14:textId="77777777" w:rsidR="001D73FD" w:rsidRPr="00C97FB5" w:rsidRDefault="001F2CF1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="00C8663B" w:rsidRPr="00C97FB5">
        <w:rPr>
          <w:sz w:val="22"/>
          <w:szCs w:val="22"/>
        </w:rPr>
        <w:t xml:space="preserve"> </w:t>
      </w:r>
      <w:r w:rsidR="00C80054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 xml:space="preserve">emovitosti </w:t>
      </w:r>
      <w:r w:rsidR="00C80054">
        <w:rPr>
          <w:sz w:val="22"/>
          <w:szCs w:val="22"/>
        </w:rPr>
        <w:t>uvedené v </w:t>
      </w:r>
      <w:proofErr w:type="spellStart"/>
      <w:r w:rsidR="00C80054">
        <w:rPr>
          <w:sz w:val="22"/>
          <w:szCs w:val="22"/>
        </w:rPr>
        <w:t>čl.I</w:t>
      </w:r>
      <w:proofErr w:type="spellEnd"/>
      <w:r w:rsidR="00C80054">
        <w:rPr>
          <w:sz w:val="22"/>
          <w:szCs w:val="22"/>
        </w:rPr>
        <w:t xml:space="preserve">.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14:paraId="58477CB3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4987C60E" w14:textId="77777777" w:rsidR="0037157C" w:rsidRDefault="0037157C" w:rsidP="00EB6C54">
      <w:pPr>
        <w:pStyle w:val="VnitrniText"/>
        <w:rPr>
          <w:sz w:val="22"/>
          <w:szCs w:val="22"/>
        </w:rPr>
      </w:pPr>
    </w:p>
    <w:p w14:paraId="78C5D78E" w14:textId="77777777"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58EB65EF" w14:textId="77777777" w:rsidR="00907CFB" w:rsidRDefault="00907CFB" w:rsidP="00907CF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 Nemovitosti uvedené v čl. II. nejsou zatíženy užívacími právy třetích osob.</w:t>
      </w:r>
    </w:p>
    <w:p w14:paraId="2CDA7EC1" w14:textId="77777777"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</w:p>
    <w:p w14:paraId="553D8BF4" w14:textId="77777777" w:rsidR="00907CFB" w:rsidRPr="00C97FB5" w:rsidRDefault="00907CFB" w:rsidP="00EB6C54">
      <w:pPr>
        <w:pStyle w:val="VnitrniText"/>
        <w:rPr>
          <w:sz w:val="22"/>
          <w:szCs w:val="22"/>
        </w:rPr>
      </w:pPr>
    </w:p>
    <w:p w14:paraId="352EE150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62869373" w14:textId="77777777"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5FD3975D" w14:textId="77777777"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5362BCE6" w14:textId="77777777"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0DF5B5E6" w14:textId="36BD3F71" w:rsidR="00FE69EF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č. 340/2015 Sb., o</w:t>
      </w:r>
      <w:r w:rsidR="002E0A2E">
        <w:rPr>
          <w:rFonts w:ascii="Arial" w:hAnsi="Arial" w:cs="Arial"/>
          <w:sz w:val="22"/>
          <w:szCs w:val="22"/>
          <w:lang w:val="en-US"/>
        </w:rPr>
        <w:t>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="002E0A2E">
        <w:rPr>
          <w:rFonts w:ascii="Arial" w:hAnsi="Arial" w:cs="Arial"/>
          <w:sz w:val="22"/>
          <w:szCs w:val="22"/>
          <w:lang w:val="en-US"/>
        </w:rPr>
        <w:t>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264FF313" w14:textId="77777777"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642CF46B" w14:textId="77777777"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VIII.</w:t>
      </w:r>
    </w:p>
    <w:p w14:paraId="26C08AD1" w14:textId="2D0D2819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439A4DEA" w14:textId="77777777" w:rsidR="00A431B4" w:rsidRDefault="00A2057D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431B4">
        <w:rPr>
          <w:rFonts w:ascii="Arial" w:hAnsi="Arial" w:cs="Arial"/>
          <w:sz w:val="22"/>
          <w:szCs w:val="22"/>
        </w:rPr>
        <w:t>X.</w:t>
      </w:r>
    </w:p>
    <w:p w14:paraId="11ABE99F" w14:textId="76095193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3 stejnopisech, z nichž každý má platnost originálu. Nabyvatel obdrží 1 stejnopis a ostatní jsou určeny pro SPÚ.</w:t>
      </w:r>
    </w:p>
    <w:p w14:paraId="0B2E238D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041680D6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6E595673" w14:textId="77777777"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14:paraId="74566945" w14:textId="77777777"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X.</w:t>
      </w:r>
    </w:p>
    <w:p w14:paraId="5FB76467" w14:textId="6CC810E2" w:rsidR="00181BC3" w:rsidRPr="00F53661" w:rsidRDefault="00A431B4" w:rsidP="002E0A2E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14:paraId="1993B829" w14:textId="77777777" w:rsidR="005A709E" w:rsidRDefault="005A709E" w:rsidP="005A709E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</w:t>
      </w:r>
    </w:p>
    <w:p w14:paraId="530CB038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28D13E72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7E5556AE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Nabyvatelé prohlašují, že splňují zákonné podmínky ve smyslu § 16 odst. 1 zákona o SPÚ.</w:t>
      </w:r>
    </w:p>
    <w:p w14:paraId="2AEB450D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1EC4D6AC" w14:textId="77777777" w:rsidR="000E4A4B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Nabyvatelé berou na vědomí a </w:t>
      </w:r>
      <w:r w:rsidR="0057331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 srozuměn</w:t>
      </w:r>
      <w:r w:rsidR="0057331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 tím, že nepravdivost tvrzení obsažených ve výše uvedeném prohlášení má za následek neplatnost této smlouvy od samého počátku.</w:t>
      </w:r>
    </w:p>
    <w:p w14:paraId="006C3AE3" w14:textId="77777777"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</w:p>
    <w:p w14:paraId="531BC4FF" w14:textId="77777777"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</w:t>
      </w:r>
      <w:r w:rsidR="000E4A4B">
        <w:rPr>
          <w:rFonts w:ascii="Arial" w:hAnsi="Arial" w:cs="Arial"/>
          <w:sz w:val="22"/>
          <w:szCs w:val="22"/>
        </w:rPr>
        <w:t>I</w:t>
      </w:r>
      <w:r w:rsidRPr="00F53661">
        <w:rPr>
          <w:rFonts w:ascii="Arial" w:hAnsi="Arial" w:cs="Arial"/>
          <w:sz w:val="22"/>
          <w:szCs w:val="22"/>
        </w:rPr>
        <w:t xml:space="preserve">I. </w:t>
      </w:r>
    </w:p>
    <w:p w14:paraId="6B613CC2" w14:textId="77777777"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C64C6C8" w14:textId="77777777" w:rsidR="003B4FF8" w:rsidRDefault="003B4FF8" w:rsidP="00181BC3">
      <w:pPr>
        <w:pStyle w:val="para"/>
        <w:tabs>
          <w:tab w:val="clear" w:pos="709"/>
        </w:tabs>
        <w:ind w:firstLine="426"/>
        <w:jc w:val="both"/>
        <w:rPr>
          <w:sz w:val="22"/>
          <w:szCs w:val="22"/>
        </w:rPr>
      </w:pPr>
    </w:p>
    <w:p w14:paraId="776F9450" w14:textId="6F29567E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  </w:t>
      </w:r>
    </w:p>
    <w:p w14:paraId="0E99BE0C" w14:textId="77777777" w:rsidR="003468BE" w:rsidRDefault="003468BE" w:rsidP="003468B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468BE" w14:paraId="2B65A936" w14:textId="77777777" w:rsidTr="003468BE">
        <w:tc>
          <w:tcPr>
            <w:tcW w:w="4888" w:type="dxa"/>
            <w:hideMark/>
          </w:tcPr>
          <w:p w14:paraId="3B1C84F0" w14:textId="0782C9E3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Teplicích dne </w:t>
            </w:r>
            <w:r w:rsidR="00C65780">
              <w:rPr>
                <w:sz w:val="22"/>
                <w:szCs w:val="22"/>
              </w:rPr>
              <w:t>22. 6. 2022</w:t>
            </w:r>
          </w:p>
        </w:tc>
        <w:tc>
          <w:tcPr>
            <w:tcW w:w="4889" w:type="dxa"/>
            <w:hideMark/>
          </w:tcPr>
          <w:p w14:paraId="5024B5F7" w14:textId="7568C5E5" w:rsidR="003468BE" w:rsidRDefault="003468BE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2E0A2E">
              <w:rPr>
                <w:sz w:val="22"/>
                <w:szCs w:val="22"/>
              </w:rPr>
              <w:t>Teplicích</w:t>
            </w:r>
            <w:r>
              <w:rPr>
                <w:sz w:val="22"/>
                <w:szCs w:val="22"/>
              </w:rPr>
              <w:t xml:space="preserve"> dne </w:t>
            </w:r>
            <w:r w:rsidR="00C65780">
              <w:rPr>
                <w:sz w:val="22"/>
                <w:szCs w:val="22"/>
              </w:rPr>
              <w:t>22. 6. 2022</w:t>
            </w:r>
          </w:p>
        </w:tc>
      </w:tr>
    </w:tbl>
    <w:p w14:paraId="76194658" w14:textId="77777777"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2AC93FB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71B5E151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468BE" w14:paraId="7C44CA61" w14:textId="77777777" w:rsidTr="003468BE">
        <w:tc>
          <w:tcPr>
            <w:tcW w:w="4888" w:type="dxa"/>
          </w:tcPr>
          <w:p w14:paraId="6991D829" w14:textId="77777777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1B1E80ED" w14:textId="77777777"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14:paraId="60EE2C4F" w14:textId="77777777" w:rsidTr="003468BE">
        <w:tc>
          <w:tcPr>
            <w:tcW w:w="4888" w:type="dxa"/>
          </w:tcPr>
          <w:p w14:paraId="7614D39C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180708ED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14:paraId="5E54F3F1" w14:textId="77777777" w:rsidTr="003468BE">
        <w:tc>
          <w:tcPr>
            <w:tcW w:w="4888" w:type="dxa"/>
          </w:tcPr>
          <w:p w14:paraId="2C26C617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668A2FB4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CENTROPOL TRADING, s.r.o.</w:t>
            </w:r>
          </w:p>
        </w:tc>
      </w:tr>
      <w:tr w:rsidR="003468BE" w14:paraId="63E227DB" w14:textId="77777777" w:rsidTr="003468BE">
        <w:tc>
          <w:tcPr>
            <w:tcW w:w="4888" w:type="dxa"/>
          </w:tcPr>
          <w:p w14:paraId="7C1F3F6F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55D19230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3468BE" w14:paraId="79A9D058" w14:textId="77777777" w:rsidTr="003468BE">
        <w:tc>
          <w:tcPr>
            <w:tcW w:w="4888" w:type="dxa"/>
          </w:tcPr>
          <w:p w14:paraId="761FF664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Pojer</w:t>
            </w:r>
          </w:p>
        </w:tc>
        <w:tc>
          <w:tcPr>
            <w:tcW w:w="4889" w:type="dxa"/>
          </w:tcPr>
          <w:p w14:paraId="433C4181" w14:textId="6D23A8D7" w:rsidR="003468BE" w:rsidRDefault="002E0A2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Martin Kollár, MBA</w:t>
            </w:r>
          </w:p>
        </w:tc>
      </w:tr>
      <w:tr w:rsidR="003468BE" w14:paraId="7F7A42B0" w14:textId="77777777" w:rsidTr="003468BE">
        <w:tc>
          <w:tcPr>
            <w:tcW w:w="4888" w:type="dxa"/>
          </w:tcPr>
          <w:p w14:paraId="7C7C1D91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E021A8F" w14:textId="77777777" w:rsidR="002E0A2E" w:rsidRDefault="002E0A2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2AAC20C" w14:textId="408734D1" w:rsidR="002E0A2E" w:rsidRDefault="002E0A2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6BE3066C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098FE5" w14:textId="77777777" w:rsidR="00B94892" w:rsidRDefault="00B94892" w:rsidP="00F86E89">
      <w:pPr>
        <w:pStyle w:val="VnitrniText"/>
        <w:ind w:firstLine="0"/>
        <w:rPr>
          <w:sz w:val="22"/>
          <w:szCs w:val="22"/>
        </w:rPr>
      </w:pPr>
    </w:p>
    <w:p w14:paraId="380C8B1D" w14:textId="77777777" w:rsidR="00B94892" w:rsidRDefault="00B94892" w:rsidP="00F86E89">
      <w:pPr>
        <w:pStyle w:val="VnitrniText"/>
        <w:ind w:firstLine="0"/>
        <w:rPr>
          <w:sz w:val="22"/>
          <w:szCs w:val="22"/>
        </w:rPr>
      </w:pPr>
    </w:p>
    <w:p w14:paraId="74E5BC93" w14:textId="77777777" w:rsidR="00B94892" w:rsidRDefault="00B94892" w:rsidP="00F86E89">
      <w:pPr>
        <w:pStyle w:val="VnitrniText"/>
        <w:ind w:firstLine="0"/>
        <w:rPr>
          <w:sz w:val="22"/>
          <w:szCs w:val="22"/>
        </w:rPr>
      </w:pPr>
    </w:p>
    <w:p w14:paraId="3696D5F2" w14:textId="5441A1B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539A87BE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6A567444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3C1115B4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50966674" w14:textId="77777777" w:rsidR="00F86E89" w:rsidRPr="00EB1964" w:rsidRDefault="00F86E89" w:rsidP="00B94892">
      <w:pPr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5B98F0C0" w14:textId="33130B51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</w:t>
      </w:r>
      <w:r w:rsidR="002E0A2E">
        <w:rPr>
          <w:sz w:val="22"/>
          <w:szCs w:val="22"/>
        </w:rPr>
        <w:t>Ing. Pavel Žinčík</w:t>
      </w:r>
      <w:r w:rsidRPr="00A2149C">
        <w:rPr>
          <w:sz w:val="22"/>
          <w:szCs w:val="22"/>
        </w:rPr>
        <w:t xml:space="preserve"> </w:t>
      </w:r>
    </w:p>
    <w:p w14:paraId="1558DF54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0D7C4A5F" w14:textId="45A74792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2E0A2E">
        <w:rPr>
          <w:sz w:val="22"/>
          <w:szCs w:val="22"/>
        </w:rPr>
        <w:t>Teplicích</w:t>
      </w:r>
      <w:r w:rsidRPr="00A2149C">
        <w:rPr>
          <w:sz w:val="22"/>
          <w:szCs w:val="22"/>
        </w:rPr>
        <w:t xml:space="preserve">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2C91A9E5" w14:textId="78324F1B" w:rsidR="00950547" w:rsidRPr="00C97FB5" w:rsidRDefault="00F86E89" w:rsidP="002E0A2E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2E0A2E">
        <w:rPr>
          <w:sz w:val="22"/>
          <w:szCs w:val="22"/>
        </w:rPr>
        <w:t>Ing. Pavel Žinčík</w:t>
      </w: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485F" w14:textId="77777777" w:rsidR="002E0A2E" w:rsidRDefault="002E0A2E">
      <w:r>
        <w:separator/>
      </w:r>
    </w:p>
  </w:endnote>
  <w:endnote w:type="continuationSeparator" w:id="0">
    <w:p w14:paraId="2263DB8E" w14:textId="77777777" w:rsidR="002E0A2E" w:rsidRDefault="002E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F7235" w14:textId="77777777" w:rsidR="002E0A2E" w:rsidRDefault="002E0A2E">
      <w:r>
        <w:separator/>
      </w:r>
    </w:p>
  </w:footnote>
  <w:footnote w:type="continuationSeparator" w:id="0">
    <w:p w14:paraId="4801EAAC" w14:textId="77777777" w:rsidR="002E0A2E" w:rsidRDefault="002E0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740"/>
    <w:rsid w:val="00015A8E"/>
    <w:rsid w:val="00022579"/>
    <w:rsid w:val="000249BB"/>
    <w:rsid w:val="00027282"/>
    <w:rsid w:val="00030C15"/>
    <w:rsid w:val="00051074"/>
    <w:rsid w:val="00057863"/>
    <w:rsid w:val="00057CBA"/>
    <w:rsid w:val="00060CE4"/>
    <w:rsid w:val="000713C9"/>
    <w:rsid w:val="000738A5"/>
    <w:rsid w:val="00075977"/>
    <w:rsid w:val="00077DDA"/>
    <w:rsid w:val="00087B77"/>
    <w:rsid w:val="00090E4A"/>
    <w:rsid w:val="00096C6C"/>
    <w:rsid w:val="000A05C2"/>
    <w:rsid w:val="000A05D4"/>
    <w:rsid w:val="000A29A2"/>
    <w:rsid w:val="000A37A7"/>
    <w:rsid w:val="000A602F"/>
    <w:rsid w:val="000B0AA7"/>
    <w:rsid w:val="000B1075"/>
    <w:rsid w:val="000B3BB9"/>
    <w:rsid w:val="000B74F4"/>
    <w:rsid w:val="000D3A5A"/>
    <w:rsid w:val="000D609F"/>
    <w:rsid w:val="000E2F54"/>
    <w:rsid w:val="000E4A4B"/>
    <w:rsid w:val="000F4273"/>
    <w:rsid w:val="00100347"/>
    <w:rsid w:val="00101C6D"/>
    <w:rsid w:val="00103375"/>
    <w:rsid w:val="00103EF4"/>
    <w:rsid w:val="0010629A"/>
    <w:rsid w:val="00112F3C"/>
    <w:rsid w:val="00122D7B"/>
    <w:rsid w:val="00126EEB"/>
    <w:rsid w:val="001274AE"/>
    <w:rsid w:val="00132361"/>
    <w:rsid w:val="00136F17"/>
    <w:rsid w:val="00140462"/>
    <w:rsid w:val="00143674"/>
    <w:rsid w:val="00143BFA"/>
    <w:rsid w:val="00147310"/>
    <w:rsid w:val="00170A4E"/>
    <w:rsid w:val="00181A52"/>
    <w:rsid w:val="00181BC3"/>
    <w:rsid w:val="0018318A"/>
    <w:rsid w:val="00190EA1"/>
    <w:rsid w:val="0019777F"/>
    <w:rsid w:val="001A00D9"/>
    <w:rsid w:val="001C0D55"/>
    <w:rsid w:val="001C387A"/>
    <w:rsid w:val="001C6B2B"/>
    <w:rsid w:val="001D06D7"/>
    <w:rsid w:val="001D73FD"/>
    <w:rsid w:val="001E1CF7"/>
    <w:rsid w:val="001F2CF1"/>
    <w:rsid w:val="002029BF"/>
    <w:rsid w:val="0020680A"/>
    <w:rsid w:val="00206BEA"/>
    <w:rsid w:val="00213539"/>
    <w:rsid w:val="002242C8"/>
    <w:rsid w:val="00227370"/>
    <w:rsid w:val="00227CC5"/>
    <w:rsid w:val="00232ADF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9F9"/>
    <w:rsid w:val="002913BD"/>
    <w:rsid w:val="00293294"/>
    <w:rsid w:val="00293BF9"/>
    <w:rsid w:val="00293E82"/>
    <w:rsid w:val="0029466F"/>
    <w:rsid w:val="002B1AFF"/>
    <w:rsid w:val="002C0D95"/>
    <w:rsid w:val="002C0E97"/>
    <w:rsid w:val="002C4372"/>
    <w:rsid w:val="002C4C46"/>
    <w:rsid w:val="002C5ED7"/>
    <w:rsid w:val="002E0A2E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307CF"/>
    <w:rsid w:val="003316EA"/>
    <w:rsid w:val="003336E0"/>
    <w:rsid w:val="003339D6"/>
    <w:rsid w:val="00337233"/>
    <w:rsid w:val="00337C94"/>
    <w:rsid w:val="003430A1"/>
    <w:rsid w:val="003468BE"/>
    <w:rsid w:val="00350DEC"/>
    <w:rsid w:val="0035620F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3A3F"/>
    <w:rsid w:val="003D4F2E"/>
    <w:rsid w:val="003D6A83"/>
    <w:rsid w:val="003E4DD3"/>
    <w:rsid w:val="003E5100"/>
    <w:rsid w:val="003E6E03"/>
    <w:rsid w:val="003F56C5"/>
    <w:rsid w:val="0040389C"/>
    <w:rsid w:val="00423D92"/>
    <w:rsid w:val="004243BC"/>
    <w:rsid w:val="00425A7B"/>
    <w:rsid w:val="00425E6C"/>
    <w:rsid w:val="004316D8"/>
    <w:rsid w:val="0043238D"/>
    <w:rsid w:val="004540E3"/>
    <w:rsid w:val="00464535"/>
    <w:rsid w:val="00491F4D"/>
    <w:rsid w:val="004932F0"/>
    <w:rsid w:val="004A3F22"/>
    <w:rsid w:val="004A5163"/>
    <w:rsid w:val="004A5A92"/>
    <w:rsid w:val="004E11C1"/>
    <w:rsid w:val="004E368B"/>
    <w:rsid w:val="004E7224"/>
    <w:rsid w:val="004F5A52"/>
    <w:rsid w:val="005211F0"/>
    <w:rsid w:val="00526280"/>
    <w:rsid w:val="00527C15"/>
    <w:rsid w:val="00556316"/>
    <w:rsid w:val="00565DF2"/>
    <w:rsid w:val="00573319"/>
    <w:rsid w:val="00576EE6"/>
    <w:rsid w:val="005824AD"/>
    <w:rsid w:val="00583F66"/>
    <w:rsid w:val="00585765"/>
    <w:rsid w:val="005A709E"/>
    <w:rsid w:val="005C5AF6"/>
    <w:rsid w:val="005D1D35"/>
    <w:rsid w:val="005D7048"/>
    <w:rsid w:val="005F70A8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42D6"/>
    <w:rsid w:val="00656783"/>
    <w:rsid w:val="00676CFF"/>
    <w:rsid w:val="0068446A"/>
    <w:rsid w:val="006856AD"/>
    <w:rsid w:val="006A625D"/>
    <w:rsid w:val="006A6C71"/>
    <w:rsid w:val="006B51FD"/>
    <w:rsid w:val="006B6076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6CAD"/>
    <w:rsid w:val="00722843"/>
    <w:rsid w:val="00722C9B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B15D9"/>
    <w:rsid w:val="007D2608"/>
    <w:rsid w:val="007F0181"/>
    <w:rsid w:val="007F1B83"/>
    <w:rsid w:val="007F6109"/>
    <w:rsid w:val="008173E3"/>
    <w:rsid w:val="0082535B"/>
    <w:rsid w:val="00830569"/>
    <w:rsid w:val="008345B3"/>
    <w:rsid w:val="008505AD"/>
    <w:rsid w:val="008851FA"/>
    <w:rsid w:val="00895CF0"/>
    <w:rsid w:val="008A4DA6"/>
    <w:rsid w:val="008A54CA"/>
    <w:rsid w:val="008A6448"/>
    <w:rsid w:val="008B6B62"/>
    <w:rsid w:val="008C1227"/>
    <w:rsid w:val="008D5012"/>
    <w:rsid w:val="008D52B4"/>
    <w:rsid w:val="008D5C23"/>
    <w:rsid w:val="008E07E0"/>
    <w:rsid w:val="008F7719"/>
    <w:rsid w:val="008F7B5E"/>
    <w:rsid w:val="00907CFB"/>
    <w:rsid w:val="0092090F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72F13"/>
    <w:rsid w:val="0098590D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9F2096"/>
    <w:rsid w:val="009F492B"/>
    <w:rsid w:val="00A01666"/>
    <w:rsid w:val="00A07F0F"/>
    <w:rsid w:val="00A111A6"/>
    <w:rsid w:val="00A1698F"/>
    <w:rsid w:val="00A2057D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7B"/>
    <w:rsid w:val="00A93619"/>
    <w:rsid w:val="00AB658F"/>
    <w:rsid w:val="00AC1FD6"/>
    <w:rsid w:val="00AC3EC5"/>
    <w:rsid w:val="00AD27BC"/>
    <w:rsid w:val="00AE18A9"/>
    <w:rsid w:val="00AF0382"/>
    <w:rsid w:val="00AF2149"/>
    <w:rsid w:val="00AF5FDA"/>
    <w:rsid w:val="00B042AF"/>
    <w:rsid w:val="00B07E54"/>
    <w:rsid w:val="00B10575"/>
    <w:rsid w:val="00B17BDA"/>
    <w:rsid w:val="00B211B3"/>
    <w:rsid w:val="00B22160"/>
    <w:rsid w:val="00B23058"/>
    <w:rsid w:val="00B329D8"/>
    <w:rsid w:val="00B42E23"/>
    <w:rsid w:val="00B47C55"/>
    <w:rsid w:val="00B50428"/>
    <w:rsid w:val="00B63B5E"/>
    <w:rsid w:val="00B6447E"/>
    <w:rsid w:val="00B757A7"/>
    <w:rsid w:val="00B80253"/>
    <w:rsid w:val="00B9043A"/>
    <w:rsid w:val="00B94892"/>
    <w:rsid w:val="00B94D77"/>
    <w:rsid w:val="00BA3C66"/>
    <w:rsid w:val="00BB37D9"/>
    <w:rsid w:val="00BB5F1E"/>
    <w:rsid w:val="00BB6A7B"/>
    <w:rsid w:val="00BC17A6"/>
    <w:rsid w:val="00BC66CD"/>
    <w:rsid w:val="00BD1BBC"/>
    <w:rsid w:val="00BD2928"/>
    <w:rsid w:val="00BE50B5"/>
    <w:rsid w:val="00C03845"/>
    <w:rsid w:val="00C05330"/>
    <w:rsid w:val="00C10AEE"/>
    <w:rsid w:val="00C16B2F"/>
    <w:rsid w:val="00C31774"/>
    <w:rsid w:val="00C37A15"/>
    <w:rsid w:val="00C5272C"/>
    <w:rsid w:val="00C54396"/>
    <w:rsid w:val="00C65780"/>
    <w:rsid w:val="00C6727E"/>
    <w:rsid w:val="00C75CFA"/>
    <w:rsid w:val="00C80054"/>
    <w:rsid w:val="00C8663B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679D6"/>
    <w:rsid w:val="00D83E04"/>
    <w:rsid w:val="00D867A5"/>
    <w:rsid w:val="00D934D6"/>
    <w:rsid w:val="00D97123"/>
    <w:rsid w:val="00DA6E53"/>
    <w:rsid w:val="00DB4188"/>
    <w:rsid w:val="00DB4B6D"/>
    <w:rsid w:val="00DB57EC"/>
    <w:rsid w:val="00DC7E37"/>
    <w:rsid w:val="00DD1E59"/>
    <w:rsid w:val="00DD5837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17876"/>
    <w:rsid w:val="00E227E9"/>
    <w:rsid w:val="00E32251"/>
    <w:rsid w:val="00E33317"/>
    <w:rsid w:val="00E45FCD"/>
    <w:rsid w:val="00E46414"/>
    <w:rsid w:val="00E503CF"/>
    <w:rsid w:val="00E60971"/>
    <w:rsid w:val="00E61F91"/>
    <w:rsid w:val="00E63A04"/>
    <w:rsid w:val="00E75539"/>
    <w:rsid w:val="00E81EC1"/>
    <w:rsid w:val="00E82828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3221B"/>
    <w:rsid w:val="00F3638F"/>
    <w:rsid w:val="00F4287B"/>
    <w:rsid w:val="00F500AD"/>
    <w:rsid w:val="00F53661"/>
    <w:rsid w:val="00F61148"/>
    <w:rsid w:val="00F6119A"/>
    <w:rsid w:val="00F66559"/>
    <w:rsid w:val="00F66E72"/>
    <w:rsid w:val="00F7680C"/>
    <w:rsid w:val="00F84387"/>
    <w:rsid w:val="00F86E89"/>
    <w:rsid w:val="00FA091E"/>
    <w:rsid w:val="00FA1CE3"/>
    <w:rsid w:val="00FA41FA"/>
    <w:rsid w:val="00FA7FF5"/>
    <w:rsid w:val="00FB09B6"/>
    <w:rsid w:val="00FB15D4"/>
    <w:rsid w:val="00FB30A6"/>
    <w:rsid w:val="00FB6E4E"/>
    <w:rsid w:val="00FC1CE7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B758B"/>
  <w14:defaultImageDpi w14:val="0"/>
  <w15:docId w15:val="{70E8AAD2-E4A2-4EFE-905A-A2672CFA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0A37A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0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1007</Words>
  <Characters>6342</Characters>
  <Application>Microsoft Office Word</Application>
  <DocSecurity>0</DocSecurity>
  <Lines>52</Lines>
  <Paragraphs>14</Paragraphs>
  <ScaleCrop>false</ScaleCrop>
  <Company>Pozemkový Fond ČR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Žinčík Pavel Ing.</dc:creator>
  <cp:keywords/>
  <dc:description/>
  <cp:lastModifiedBy>Žinčík Pavel Ing.</cp:lastModifiedBy>
  <cp:revision>2</cp:revision>
  <cp:lastPrinted>2004-12-15T14:06:00Z</cp:lastPrinted>
  <dcterms:created xsi:type="dcterms:W3CDTF">2022-06-23T10:42:00Z</dcterms:created>
  <dcterms:modified xsi:type="dcterms:W3CDTF">2022-06-23T10:42:00Z</dcterms:modified>
</cp:coreProperties>
</file>