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B793" w14:textId="77777777" w:rsidR="004243BC" w:rsidRPr="00D06D0F" w:rsidRDefault="004243BC" w:rsidP="000B0AA7">
      <w:pPr>
        <w:pStyle w:val="StylDoprava"/>
      </w:pPr>
      <w:r w:rsidRPr="00D06D0F">
        <w:t xml:space="preserve">Č.j. SPÚ </w:t>
      </w:r>
      <w:r w:rsidR="00BC17A6" w:rsidRPr="00D06D0F">
        <w:t>SPU 041054/2022/</w:t>
      </w:r>
      <w:proofErr w:type="spellStart"/>
      <w:r w:rsidR="00BC17A6" w:rsidRPr="00D06D0F">
        <w:t>Svo</w:t>
      </w:r>
      <w:proofErr w:type="spellEnd"/>
    </w:p>
    <w:p w14:paraId="61B75559" w14:textId="77777777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A2149C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A2149C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51521418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</w:t>
      </w:r>
      <w:proofErr w:type="gramStart"/>
      <w:r w:rsidR="00CF17C0" w:rsidRPr="00A2149C">
        <w:rPr>
          <w:sz w:val="22"/>
          <w:szCs w:val="22"/>
        </w:rPr>
        <w:t>11a</w:t>
      </w:r>
      <w:proofErr w:type="gramEnd"/>
      <w:r w:rsidR="00CF17C0" w:rsidRPr="00A2149C">
        <w:rPr>
          <w:sz w:val="22"/>
          <w:szCs w:val="22"/>
        </w:rPr>
        <w:t>, PSČ 130 00</w:t>
      </w:r>
    </w:p>
    <w:p w14:paraId="54D9B19D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3E7FA628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4216295E" w14:textId="77777777" w:rsidR="00BC17A6" w:rsidRPr="00A2149C" w:rsidRDefault="00FB6E4E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Ing. Jiří Veselý, ředitel Krajského pozemkového úřadu pro Středočeský kraj a hl. m. Praha</w:t>
      </w:r>
    </w:p>
    <w:p w14:paraId="673DD702" w14:textId="77777777" w:rsidR="00FB6E4E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 náměstí W. Churchilla 1800/2, 13000 Praha</w:t>
      </w:r>
    </w:p>
    <w:p w14:paraId="4A6E5C17" w14:textId="77777777" w:rsidR="00EB0B9B" w:rsidRPr="00DB0759" w:rsidRDefault="00EB0B9B" w:rsidP="00EB0B9B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 w:rsidRPr="00DB0759">
        <w:rPr>
          <w:rFonts w:ascii="Arial" w:hAnsi="Arial" w:cs="Arial"/>
          <w:sz w:val="22"/>
          <w:szCs w:val="22"/>
        </w:rPr>
        <w:t xml:space="preserve">(dále jen ”SPÚ”)  </w:t>
      </w:r>
      <w:r w:rsidRPr="00DB0759">
        <w:rPr>
          <w:rFonts w:ascii="Arial" w:hAnsi="Arial" w:cs="Arial"/>
          <w:sz w:val="22"/>
          <w:szCs w:val="22"/>
        </w:rPr>
        <w:tab/>
      </w:r>
    </w:p>
    <w:p w14:paraId="06CFBB92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6A5B8204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5397B336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3C48B787" w14:textId="77777777" w:rsidR="004F3DF2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Pencová Jitka Mgr.</w:t>
      </w:r>
    </w:p>
    <w:p w14:paraId="7DC2FDB3" w14:textId="3E64A863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proofErr w:type="spellStart"/>
      <w:r w:rsidRPr="00A2149C">
        <w:rPr>
          <w:sz w:val="22"/>
          <w:szCs w:val="22"/>
        </w:rPr>
        <w:t>r.č</w:t>
      </w:r>
      <w:proofErr w:type="spellEnd"/>
      <w:r w:rsidRPr="00A2149C">
        <w:rPr>
          <w:sz w:val="22"/>
          <w:szCs w:val="22"/>
        </w:rPr>
        <w:t>. 42</w:t>
      </w:r>
      <w:r w:rsidR="00EC19F5">
        <w:rPr>
          <w:sz w:val="22"/>
          <w:szCs w:val="22"/>
        </w:rPr>
        <w:t>xxxx/</w:t>
      </w:r>
      <w:proofErr w:type="spellStart"/>
      <w:r w:rsidR="00EC19F5">
        <w:rPr>
          <w:sz w:val="22"/>
          <w:szCs w:val="22"/>
        </w:rPr>
        <w:t>xxx</w:t>
      </w:r>
      <w:proofErr w:type="spellEnd"/>
      <w:r w:rsidRPr="00A2149C">
        <w:rPr>
          <w:sz w:val="22"/>
          <w:szCs w:val="22"/>
        </w:rPr>
        <w:t xml:space="preserve">, trvalý pobyt </w:t>
      </w:r>
      <w:proofErr w:type="spellStart"/>
      <w:r w:rsidR="00EC19F5">
        <w:rPr>
          <w:sz w:val="22"/>
          <w:szCs w:val="22"/>
        </w:rPr>
        <w:t>xxxxxxxxxxx</w:t>
      </w:r>
      <w:proofErr w:type="spellEnd"/>
      <w:r w:rsidRPr="00A2149C">
        <w:rPr>
          <w:sz w:val="22"/>
          <w:szCs w:val="22"/>
        </w:rPr>
        <w:t>, Nymburk, PSČ 28800</w:t>
      </w:r>
    </w:p>
    <w:p w14:paraId="3C8BA920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"nabyvatel")</w:t>
      </w:r>
    </w:p>
    <w:p w14:paraId="48646C14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4F931D0C" w14:textId="77777777" w:rsidR="00546D18" w:rsidRDefault="00546D18" w:rsidP="00546D18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59CE30C5" w14:textId="77777777"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14:paraId="5631E67B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5363F29F" w14:textId="77777777" w:rsidR="00EB0B9B" w:rsidRDefault="00EB0B9B" w:rsidP="00EB0B9B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 M Ě N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O U   S M L O U V U</w:t>
      </w:r>
    </w:p>
    <w:p w14:paraId="3C5F93DB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2001S22/28</w:t>
      </w:r>
    </w:p>
    <w:p w14:paraId="63F49841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3981D778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4533F8F9" w14:textId="77777777" w:rsidR="00CF17C0" w:rsidRPr="00860D45" w:rsidRDefault="00DB57EC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546D18" w:rsidRPr="00546D18">
        <w:rPr>
          <w:sz w:val="22"/>
          <w:szCs w:val="22"/>
        </w:rPr>
        <w:t>je ve smyslu zákona o SPÚ příslušný hospodařit s níže uvedenou nemovitou věcí</w:t>
      </w:r>
      <w:r w:rsidR="00CF17C0" w:rsidRPr="00860D45">
        <w:rPr>
          <w:sz w:val="22"/>
          <w:szCs w:val="22"/>
        </w:rPr>
        <w:t>:</w:t>
      </w:r>
    </w:p>
    <w:p w14:paraId="75E35540" w14:textId="77777777" w:rsidR="008505AD" w:rsidRPr="00A2149C" w:rsidRDefault="008505A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Pozemek:</w:t>
      </w:r>
    </w:p>
    <w:p w14:paraId="2D4A6E90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1B805CF6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267B0A42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94544F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517494E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Oskořínek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Oskořínek</w:t>
      </w:r>
      <w:proofErr w:type="spellEnd"/>
      <w:r w:rsidRPr="00257EB0">
        <w:rPr>
          <w:rStyle w:val="tabulkyNemovitosti"/>
        </w:rPr>
        <w:tab/>
        <w:t>132/9</w:t>
      </w:r>
      <w:r w:rsidRPr="00257EB0">
        <w:rPr>
          <w:rStyle w:val="tabulkyNemovitosti"/>
        </w:rPr>
        <w:tab/>
        <w:t>zahrada</w:t>
      </w:r>
      <w:r w:rsidRPr="00257EB0">
        <w:rPr>
          <w:rStyle w:val="tabulkyNemovitosti"/>
        </w:rPr>
        <w:tab/>
        <w:t>10002</w:t>
      </w:r>
    </w:p>
    <w:p w14:paraId="0081001E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FEE3A17" w14:textId="4CB58278" w:rsidR="00213539" w:rsidRPr="00A2149C" w:rsidRDefault="00213539" w:rsidP="002135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zapsaný na výše uvedeném LV u Katastrálního úřadu pro Středočeský kraj, Katastrální pracoviště Nymburk.</w:t>
      </w:r>
    </w:p>
    <w:p w14:paraId="2137713B" w14:textId="77777777" w:rsidR="003D2D95" w:rsidRDefault="003D2D95" w:rsidP="003D2D95">
      <w:pPr>
        <w:pStyle w:val="VnitrniText"/>
        <w:ind w:firstLine="0"/>
      </w:pPr>
    </w:p>
    <w:p w14:paraId="66FFA099" w14:textId="77777777" w:rsidR="003D2D95" w:rsidRPr="003D2D95" w:rsidRDefault="003D2D95" w:rsidP="003D2D95">
      <w:pPr>
        <w:pStyle w:val="VnitrniText"/>
        <w:ind w:firstLine="0"/>
        <w:rPr>
          <w:color w:val="000000"/>
        </w:rPr>
      </w:pPr>
      <w:r w:rsidRPr="00727228"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EB0B9B">
        <w:rPr>
          <w:color w:val="000000"/>
        </w:rPr>
        <w:t xml:space="preserve">směňovaná </w:t>
      </w:r>
      <w:r>
        <w:rPr>
          <w:color w:val="000000"/>
        </w:rPr>
        <w:t>nemovitost”</w:t>
      </w:r>
      <w:r w:rsidR="00546D18">
        <w:rPr>
          <w:color w:val="000000"/>
        </w:rPr>
        <w:t xml:space="preserve"> </w:t>
      </w:r>
      <w:r w:rsidR="00546D18" w:rsidRPr="00546D18">
        <w:rPr>
          <w:color w:val="000000"/>
        </w:rPr>
        <w:t>nebo „majetek“</w:t>
      </w:r>
      <w:r>
        <w:rPr>
          <w:color w:val="000000"/>
        </w:rPr>
        <w:t>)</w:t>
      </w:r>
    </w:p>
    <w:p w14:paraId="77C10850" w14:textId="77777777" w:rsidR="006E33CA" w:rsidRDefault="006E33CA" w:rsidP="001274AE">
      <w:pPr>
        <w:rPr>
          <w:rFonts w:ascii="Arial" w:hAnsi="Arial" w:cs="Arial"/>
          <w:sz w:val="22"/>
          <w:szCs w:val="22"/>
        </w:rPr>
      </w:pPr>
    </w:p>
    <w:p w14:paraId="4368D322" w14:textId="6A5B19EC" w:rsidR="00E6010E" w:rsidRDefault="00E6010E" w:rsidP="00E6010E">
      <w:pPr>
        <w:jc w:val="both"/>
        <w:rPr>
          <w:rFonts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této nemovitostí </w:t>
      </w:r>
      <w:bookmarkStart w:id="0" w:name="_Hlk21532731"/>
      <w:r w:rsidR="00AC14FF" w:rsidRPr="00482DE7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AC14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</w:t>
      </w:r>
      <w:r w:rsidR="001A2AD4">
        <w:rPr>
          <w:rFonts w:ascii="Arial" w:hAnsi="Arial" w:cs="Arial"/>
          <w:iCs/>
          <w:sz w:val="22"/>
          <w:szCs w:val="22"/>
        </w:rPr>
        <w:t>333 000,00 Kč</w:t>
      </w:r>
      <w:r>
        <w:rPr>
          <w:rFonts w:ascii="Arial" w:hAnsi="Arial" w:cs="Arial"/>
          <w:iCs/>
          <w:sz w:val="22"/>
          <w:szCs w:val="22"/>
        </w:rPr>
        <w:t xml:space="preserve"> (slovy: </w:t>
      </w:r>
      <w:r w:rsidR="001A2AD4">
        <w:rPr>
          <w:rFonts w:ascii="Arial" w:hAnsi="Arial" w:cs="Arial"/>
          <w:iCs/>
          <w:sz w:val="22"/>
          <w:szCs w:val="22"/>
        </w:rPr>
        <w:t>tři sta třicet tři tisíce korun českých</w:t>
      </w:r>
      <w:r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77892C0" w14:textId="77777777" w:rsidR="00E6010E" w:rsidRPr="00A2149C" w:rsidRDefault="00E6010E" w:rsidP="001274AE">
      <w:pPr>
        <w:rPr>
          <w:rFonts w:ascii="Arial" w:hAnsi="Arial" w:cs="Arial"/>
          <w:sz w:val="22"/>
          <w:szCs w:val="22"/>
        </w:rPr>
      </w:pPr>
    </w:p>
    <w:p w14:paraId="57A28998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14:paraId="11856EC1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Nabyvatel je vlastníkem nemovitých věcí: </w:t>
      </w:r>
    </w:p>
    <w:p w14:paraId="46F6901F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Pozemků:</w:t>
      </w:r>
    </w:p>
    <w:p w14:paraId="7C03BCF7" w14:textId="77777777" w:rsid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3675496A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F533CB">
        <w:rPr>
          <w:rStyle w:val="Styl11b"/>
        </w:rPr>
        <w:t>Obec</w:t>
      </w:r>
      <w:r w:rsidRPr="00F533CB">
        <w:rPr>
          <w:rStyle w:val="Styl11b"/>
        </w:rPr>
        <w:tab/>
        <w:t xml:space="preserve">Katastrální území </w:t>
      </w:r>
      <w:r w:rsidRPr="00F533CB">
        <w:rPr>
          <w:rStyle w:val="Styl11b"/>
        </w:rPr>
        <w:tab/>
        <w:t>Parcelní číslo</w:t>
      </w:r>
      <w:r w:rsidRPr="00F533CB">
        <w:rPr>
          <w:rStyle w:val="Styl11b"/>
        </w:rPr>
        <w:tab/>
        <w:t>Druh pozemku</w:t>
      </w:r>
      <w:r w:rsidRPr="00F533CB">
        <w:rPr>
          <w:rStyle w:val="Styl11b"/>
        </w:rPr>
        <w:tab/>
        <w:t>LV</w:t>
      </w:r>
    </w:p>
    <w:p w14:paraId="4C8E40BF" w14:textId="77777777"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0856C60B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 xml:space="preserve">Katastr </w:t>
      </w:r>
      <w:proofErr w:type="gramStart"/>
      <w:r w:rsidRPr="00F533CB">
        <w:rPr>
          <w:rStyle w:val="tabulkyNemovitosti"/>
        </w:rPr>
        <w:t>nemovitostí - pozemkové</w:t>
      </w:r>
      <w:proofErr w:type="gramEnd"/>
    </w:p>
    <w:p w14:paraId="03F841A2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Úmyslovice</w:t>
      </w:r>
      <w:r w:rsidRPr="00F533CB">
        <w:rPr>
          <w:rStyle w:val="tabulkyNemovitosti"/>
        </w:rPr>
        <w:tab/>
        <w:t>Ostrov u Poděbrad</w:t>
      </w:r>
      <w:r w:rsidRPr="00F533CB">
        <w:rPr>
          <w:rStyle w:val="tabulkyNemovitosti"/>
        </w:rPr>
        <w:tab/>
        <w:t>514/2</w:t>
      </w:r>
      <w:r w:rsidRPr="00F533CB">
        <w:rPr>
          <w:rStyle w:val="tabulkyNemovitosti"/>
        </w:rPr>
        <w:tab/>
        <w:t>orná půda</w:t>
      </w:r>
      <w:r w:rsidRPr="00F533CB">
        <w:rPr>
          <w:rStyle w:val="tabulkyNemovitosti"/>
        </w:rPr>
        <w:tab/>
        <w:t>301</w:t>
      </w:r>
    </w:p>
    <w:p w14:paraId="65FA88B7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zapsaný u: Katastrální úřad pro Středočeský kraj, Katastrální pracoviště Nymburk</w:t>
      </w:r>
    </w:p>
    <w:p w14:paraId="575BBC68" w14:textId="77777777"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7557B925" w14:textId="77777777" w:rsidR="00F533CB" w:rsidRDefault="00E50E8F" w:rsidP="00F533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533CB">
        <w:rPr>
          <w:rFonts w:ascii="Arial" w:hAnsi="Arial" w:cs="Arial"/>
          <w:sz w:val="22"/>
          <w:szCs w:val="22"/>
        </w:rPr>
        <w:t>(dále jen „směňované nemovitosti“).</w:t>
      </w:r>
    </w:p>
    <w:p w14:paraId="4166B8B4" w14:textId="77777777" w:rsidR="00F533CB" w:rsidRDefault="00F533CB" w:rsidP="00F533CB">
      <w:pPr>
        <w:pStyle w:val="VnitrniText"/>
        <w:rPr>
          <w:sz w:val="22"/>
          <w:szCs w:val="22"/>
        </w:rPr>
      </w:pPr>
    </w:p>
    <w:p w14:paraId="1CC89966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Cena těchto nemovitostí </w:t>
      </w:r>
      <w:r w:rsidR="000A35B4">
        <w:rPr>
          <w:color w:val="000000"/>
          <w:sz w:val="22"/>
          <w:szCs w:val="22"/>
        </w:rPr>
        <w:t xml:space="preserve">byla stanovena v souladu s ustanovením § 3 odst. 2 zákona o SPÚ a </w:t>
      </w:r>
      <w:r>
        <w:rPr>
          <w:color w:val="000000"/>
          <w:sz w:val="22"/>
          <w:szCs w:val="22"/>
        </w:rPr>
        <w:t>činí</w:t>
      </w:r>
      <w:r>
        <w:rPr>
          <w:sz w:val="22"/>
          <w:szCs w:val="22"/>
        </w:rPr>
        <w:t xml:space="preserve"> 6 705,00 Kč (slovy: šest tisíc sedm set pět korun českých).</w:t>
      </w:r>
    </w:p>
    <w:p w14:paraId="56B1A6E2" w14:textId="77777777" w:rsidR="00022579" w:rsidRPr="00A2149C" w:rsidRDefault="00022579" w:rsidP="00EB6C54">
      <w:pPr>
        <w:pStyle w:val="VnitrniText"/>
        <w:rPr>
          <w:sz w:val="22"/>
          <w:szCs w:val="22"/>
        </w:rPr>
      </w:pPr>
    </w:p>
    <w:p w14:paraId="785C1B38" w14:textId="77777777" w:rsidR="006E33CA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lastRenderedPageBreak/>
        <w:t>III.</w:t>
      </w:r>
    </w:p>
    <w:p w14:paraId="008D1B80" w14:textId="77777777" w:rsidR="00F533CB" w:rsidRDefault="00F533CB" w:rsidP="00A71015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nemovitostí uvedené v čl. I bude nabyvatel, směňované nemovitosti uvedené v čl. II. této smlouvy budou ve vlastnictví České republiky a příslušnosti hospodařit SPÚ.</w:t>
      </w:r>
    </w:p>
    <w:p w14:paraId="40649D32" w14:textId="77777777" w:rsidR="00F533CB" w:rsidRDefault="00F533CB" w:rsidP="006069E5">
      <w:pPr>
        <w:pStyle w:val="para"/>
        <w:rPr>
          <w:rFonts w:ascii="Arial" w:hAnsi="Arial" w:cs="Arial"/>
          <w:sz w:val="22"/>
          <w:szCs w:val="22"/>
        </w:rPr>
      </w:pPr>
    </w:p>
    <w:p w14:paraId="6F74EB7D" w14:textId="43FE54E4" w:rsidR="001210FA" w:rsidRPr="004F3DF2" w:rsidRDefault="004E34F7" w:rsidP="004F3DF2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737B1750" w14:textId="77777777" w:rsidR="00C916FA" w:rsidRDefault="00C916FA" w:rsidP="001210FA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BB027D">
        <w:rPr>
          <w:rFonts w:ascii="Arial" w:hAnsi="Arial" w:cs="Arial"/>
          <w:szCs w:val="22"/>
        </w:rPr>
        <w:t xml:space="preserve">Cenový rozdíl ve prospěch SPÚ, tj. rozdíl mezi cenami uvedenými v čl. I. a čl. II. této smlouvy, činí </w:t>
      </w:r>
      <w:r>
        <w:rPr>
          <w:rFonts w:ascii="Arial" w:hAnsi="Arial" w:cs="Arial"/>
          <w:szCs w:val="22"/>
        </w:rPr>
        <w:t>326 295,00 Kč (slovy: tři sta dvacet šest tisíc dvě stě devadesát pět korun českých).</w:t>
      </w:r>
    </w:p>
    <w:p w14:paraId="543A5079" w14:textId="483C1D28" w:rsidR="00CF17C0" w:rsidRDefault="00C916FA" w:rsidP="001210FA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</w:rPr>
        <w:tab/>
      </w:r>
      <w:r w:rsidR="00E74C29">
        <w:rPr>
          <w:rFonts w:ascii="Arial" w:hAnsi="Arial" w:cs="Arial"/>
          <w:color w:val="000000"/>
          <w:szCs w:val="22"/>
        </w:rPr>
        <w:t>Cenový rozdíl</w:t>
      </w:r>
      <w:r w:rsidR="001210FA" w:rsidRPr="00D92F8C">
        <w:rPr>
          <w:rFonts w:ascii="Arial" w:hAnsi="Arial" w:cs="Arial"/>
          <w:color w:val="000000"/>
          <w:szCs w:val="22"/>
        </w:rPr>
        <w:t xml:space="preserve"> ve výši </w:t>
      </w:r>
      <w:r w:rsidR="00205059">
        <w:rPr>
          <w:rFonts w:ascii="Arial" w:hAnsi="Arial" w:cs="Arial"/>
          <w:szCs w:val="22"/>
        </w:rPr>
        <w:t>326 295,00 Kč (slovy: tři sta dvacet šest tisíc dvě stě devadesát pět korun českých)</w:t>
      </w:r>
      <w:r w:rsidR="001210FA" w:rsidRPr="00D92F8C">
        <w:rPr>
          <w:rFonts w:ascii="Arial" w:hAnsi="Arial" w:cs="Arial"/>
          <w:color w:val="000000"/>
          <w:szCs w:val="22"/>
        </w:rPr>
        <w:t xml:space="preserve"> byl uhrazen před podpisem této </w:t>
      </w:r>
      <w:r w:rsidR="001210FA">
        <w:rPr>
          <w:rFonts w:ascii="Arial" w:hAnsi="Arial" w:cs="Arial"/>
          <w:color w:val="000000"/>
          <w:szCs w:val="22"/>
        </w:rPr>
        <w:t>smlouvy</w:t>
      </w:r>
      <w:r w:rsidR="001210FA" w:rsidRPr="00D92F8C">
        <w:rPr>
          <w:rFonts w:ascii="Arial" w:hAnsi="Arial" w:cs="Arial"/>
          <w:color w:val="000000"/>
          <w:szCs w:val="22"/>
        </w:rPr>
        <w:t xml:space="preserve"> na účet SPÚ, vedený u České národní banky, </w:t>
      </w:r>
      <w:r w:rsidR="004F3DF2">
        <w:rPr>
          <w:rFonts w:ascii="Arial" w:hAnsi="Arial" w:cs="Arial"/>
          <w:color w:val="000000"/>
          <w:szCs w:val="22"/>
        </w:rPr>
        <w:br/>
      </w:r>
      <w:r w:rsidR="001210FA" w:rsidRPr="00D92F8C">
        <w:rPr>
          <w:rFonts w:ascii="Arial" w:hAnsi="Arial" w:cs="Arial"/>
          <w:color w:val="000000"/>
          <w:szCs w:val="22"/>
        </w:rPr>
        <w:t xml:space="preserve">č. </w:t>
      </w:r>
      <w:proofErr w:type="spellStart"/>
      <w:r w:rsidR="001210FA" w:rsidRPr="00D92F8C">
        <w:rPr>
          <w:rFonts w:ascii="Arial" w:hAnsi="Arial" w:cs="Arial"/>
          <w:color w:val="000000"/>
          <w:szCs w:val="22"/>
        </w:rPr>
        <w:t>ú.</w:t>
      </w:r>
      <w:proofErr w:type="spellEnd"/>
      <w:r w:rsidR="001210FA" w:rsidRPr="00D92F8C">
        <w:rPr>
          <w:rFonts w:ascii="Arial" w:hAnsi="Arial" w:cs="Arial"/>
          <w:color w:val="000000"/>
          <w:szCs w:val="22"/>
        </w:rPr>
        <w:t xml:space="preserve"> 140011-3723001/0710, variabilní symbol 2001482228.</w:t>
      </w:r>
      <w:r w:rsidR="00C173D3">
        <w:rPr>
          <w:rFonts w:ascii="Arial" w:hAnsi="Arial" w:cs="Arial"/>
          <w:color w:val="000000"/>
          <w:szCs w:val="22"/>
          <w:lang w:val="en-US"/>
        </w:rPr>
        <w:t xml:space="preserve"> </w:t>
      </w:r>
    </w:p>
    <w:p w14:paraId="453758FA" w14:textId="77777777" w:rsidR="004F3DF2" w:rsidRPr="00C173D3" w:rsidRDefault="004F3DF2" w:rsidP="001210FA">
      <w:pPr>
        <w:pStyle w:val="Zkladntext"/>
        <w:tabs>
          <w:tab w:val="left" w:pos="284"/>
        </w:tabs>
        <w:rPr>
          <w:szCs w:val="22"/>
          <w:lang w:val="en-US"/>
        </w:rPr>
      </w:pPr>
    </w:p>
    <w:p w14:paraId="5C2E07E6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V.</w:t>
      </w:r>
    </w:p>
    <w:p w14:paraId="6CF1E981" w14:textId="77777777" w:rsidR="00011A73" w:rsidRPr="00A2149C" w:rsidRDefault="00011A73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2709BE">
        <w:rPr>
          <w:sz w:val="22"/>
          <w:szCs w:val="22"/>
        </w:rPr>
        <w:t xml:space="preserve">Nabyvatel </w:t>
      </w:r>
      <w:r w:rsidRPr="00A2149C">
        <w:rPr>
          <w:sz w:val="22"/>
          <w:szCs w:val="22"/>
        </w:rPr>
        <w:t>bere na vědomí skutečnost, že </w:t>
      </w:r>
      <w:r w:rsidR="002709BE">
        <w:rPr>
          <w:sz w:val="22"/>
          <w:szCs w:val="22"/>
        </w:rPr>
        <w:t>SPÚ</w:t>
      </w:r>
      <w:r w:rsidRPr="00A2149C">
        <w:rPr>
          <w:sz w:val="22"/>
          <w:szCs w:val="22"/>
        </w:rPr>
        <w:t xml:space="preserve"> nezajišťuje zpřístupnění a vytyčování hranic pozemků.</w:t>
      </w:r>
    </w:p>
    <w:p w14:paraId="1797E9BC" w14:textId="77777777" w:rsidR="0037157C" w:rsidRPr="00A2149C" w:rsidRDefault="002709BE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A2149C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rPr>
          <w:sz w:val="22"/>
          <w:szCs w:val="22"/>
        </w:rPr>
        <w:t>nabyvatele pozemků.</w:t>
      </w:r>
    </w:p>
    <w:p w14:paraId="39EE8C1E" w14:textId="77777777" w:rsidR="001D73FD" w:rsidRDefault="001D73FD" w:rsidP="000B0AA7">
      <w:pPr>
        <w:pStyle w:val="VnitrniText"/>
        <w:rPr>
          <w:sz w:val="22"/>
          <w:szCs w:val="22"/>
        </w:rPr>
      </w:pPr>
    </w:p>
    <w:p w14:paraId="0F8224EE" w14:textId="77777777" w:rsidR="0093274E" w:rsidRPr="0093274E" w:rsidRDefault="0093274E" w:rsidP="0093274E">
      <w:pPr>
        <w:pStyle w:val="VnitrniText"/>
        <w:ind w:firstLine="0"/>
        <w:rPr>
          <w:b/>
          <w:sz w:val="22"/>
          <w:szCs w:val="22"/>
        </w:rPr>
      </w:pPr>
      <w:r w:rsidRPr="0093274E">
        <w:rPr>
          <w:b/>
          <w:sz w:val="22"/>
          <w:szCs w:val="22"/>
        </w:rPr>
        <w:t>Práva týkající se nemovitostí uvedených v čl. I.</w:t>
      </w:r>
    </w:p>
    <w:p w14:paraId="0ECF83A0" w14:textId="5006B78B" w:rsidR="00C8663B" w:rsidRPr="00A2149C" w:rsidRDefault="0093274E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="00C8663B" w:rsidRPr="00A2149C">
        <w:rPr>
          <w:sz w:val="22"/>
          <w:szCs w:val="22"/>
        </w:rPr>
        <w:t xml:space="preserve">  Užívací vztah k převáděné nemovitosti je řešen: nájemní smlouvou č. 28N17/28, uzavřenou s panem </w:t>
      </w:r>
      <w:proofErr w:type="spellStart"/>
      <w:r w:rsidR="00EC19F5">
        <w:rPr>
          <w:sz w:val="22"/>
          <w:szCs w:val="22"/>
        </w:rPr>
        <w:t>xxxxxxxxxx</w:t>
      </w:r>
      <w:proofErr w:type="spellEnd"/>
      <w:r w:rsidR="00C8663B" w:rsidRPr="00A2149C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14:paraId="6467E523" w14:textId="77777777" w:rsidR="0037157C" w:rsidRDefault="0037157C" w:rsidP="004F3DF2">
      <w:pPr>
        <w:pStyle w:val="VnitrniText"/>
        <w:ind w:firstLine="0"/>
        <w:rPr>
          <w:sz w:val="22"/>
          <w:szCs w:val="22"/>
        </w:rPr>
      </w:pPr>
    </w:p>
    <w:p w14:paraId="00CE6EB9" w14:textId="77777777" w:rsidR="00696D39" w:rsidRDefault="00696D39" w:rsidP="00696D39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0A7A5E1E" w14:textId="77777777" w:rsidR="00696D39" w:rsidRDefault="00696D39" w:rsidP="00696D39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1. Nemovitosti uvedené v čl. II. nejsou zatíženy užívacími právy třetích osob.</w:t>
      </w:r>
    </w:p>
    <w:p w14:paraId="13794D24" w14:textId="77777777" w:rsidR="00696D39" w:rsidRDefault="00696D39" w:rsidP="00696D39">
      <w:pPr>
        <w:pStyle w:val="VnitrniText"/>
        <w:rPr>
          <w:sz w:val="22"/>
          <w:szCs w:val="22"/>
        </w:rPr>
      </w:pPr>
    </w:p>
    <w:p w14:paraId="2F910B73" w14:textId="383E43D2" w:rsidR="00F7224E" w:rsidRDefault="00F7224E" w:rsidP="004F3DF2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 2. SPÚ bere na vědomí a je srozuměn s tím, že se na převáděném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dle KN 514/2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Ostrov u Poděbrad může dle dostupných podkladů nacházet stavba vodního díla, konkrétně stavba k vodohospodářským melioracím pozemků-podrobné odvodňovací zařízení. Tato stavba vodního díla je součástí předmětného pozemku a spolu s ním přechází vlastnické právo.</w:t>
      </w:r>
    </w:p>
    <w:p w14:paraId="6CF7FACF" w14:textId="77777777" w:rsidR="00696D39" w:rsidRDefault="00696D39" w:rsidP="004F3DF2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005DC520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VI. </w:t>
      </w:r>
    </w:p>
    <w:p w14:paraId="285FFBB9" w14:textId="77777777" w:rsidR="00A87FFB" w:rsidRDefault="00A87FFB" w:rsidP="00A87FFB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0548AA4D" w14:textId="77777777" w:rsidR="00A87FFB" w:rsidRDefault="00A87FFB" w:rsidP="00A87FF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4FB9EF6A" w14:textId="77777777" w:rsidR="00F359D3" w:rsidRDefault="00F359D3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67668090" w14:textId="00E80D7A" w:rsidR="00F359D3" w:rsidRDefault="00F359D3" w:rsidP="004F3DF2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smluv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č. 340/2015 Sb., </w:t>
      </w:r>
      <w:r w:rsidR="004F3DF2">
        <w:rPr>
          <w:rFonts w:ascii="Arial" w:hAnsi="Arial" w:cs="Arial"/>
          <w:sz w:val="22"/>
          <w:szCs w:val="22"/>
          <w:lang w:val="en-US"/>
        </w:rPr>
        <w:br/>
      </w:r>
      <w:r>
        <w:rPr>
          <w:rFonts w:ascii="Arial" w:hAnsi="Arial" w:cs="Arial"/>
          <w:sz w:val="22"/>
          <w:szCs w:val="22"/>
          <w:lang w:val="en-US"/>
        </w:rPr>
        <w:t xml:space="preserve">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smluv,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smluv a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smluv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smluv)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340A4988" w14:textId="77777777" w:rsidR="004F3DF2" w:rsidRDefault="004F3DF2" w:rsidP="004F3DF2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625F0574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7261179E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11D3F87F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0BF0C96D" w14:textId="77777777" w:rsidR="00F359D3" w:rsidRPr="00C707C8" w:rsidRDefault="007C3A0B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359D3">
        <w:rPr>
          <w:rFonts w:ascii="Arial" w:hAnsi="Arial" w:cs="Arial"/>
          <w:sz w:val="22"/>
          <w:szCs w:val="22"/>
        </w:rPr>
        <w:t>X</w:t>
      </w:r>
      <w:r w:rsidR="00F359D3" w:rsidRPr="00C707C8">
        <w:rPr>
          <w:rFonts w:ascii="Arial" w:hAnsi="Arial" w:cs="Arial"/>
          <w:sz w:val="22"/>
          <w:szCs w:val="22"/>
        </w:rPr>
        <w:t>.</w:t>
      </w:r>
    </w:p>
    <w:p w14:paraId="2F6C114C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 xml:space="preserve">Tato smlouva je vyhotovena v 3 stejnopisech, z nichž každý má platnost originálu. </w:t>
      </w:r>
      <w:r>
        <w:rPr>
          <w:rFonts w:ascii="Arial" w:hAnsi="Arial" w:cs="Arial"/>
          <w:sz w:val="22"/>
          <w:szCs w:val="22"/>
        </w:rPr>
        <w:t>Nabyvatel</w:t>
      </w:r>
      <w:r w:rsidRPr="00BE50B5">
        <w:rPr>
          <w:rFonts w:ascii="Arial" w:hAnsi="Arial" w:cs="Arial"/>
          <w:sz w:val="22"/>
          <w:szCs w:val="22"/>
        </w:rPr>
        <w:t xml:space="preserve"> obdrží 1 stejnopis(y) a ostatní jsou určeny pro </w:t>
      </w:r>
      <w:r>
        <w:rPr>
          <w:rFonts w:ascii="Arial" w:hAnsi="Arial" w:cs="Arial"/>
          <w:sz w:val="22"/>
          <w:szCs w:val="22"/>
        </w:rPr>
        <w:t>SPÚ</w:t>
      </w:r>
      <w:r w:rsidRPr="00BE50B5">
        <w:rPr>
          <w:rFonts w:ascii="Arial" w:hAnsi="Arial" w:cs="Arial"/>
          <w:sz w:val="22"/>
          <w:szCs w:val="22"/>
        </w:rPr>
        <w:t>.</w:t>
      </w:r>
    </w:p>
    <w:p w14:paraId="5FE05B03" w14:textId="77777777"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3D106A17" w14:textId="09B3B3E3"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BC4F54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</w:p>
    <w:p w14:paraId="39C2D2B1" w14:textId="77777777" w:rsidR="002709BE" w:rsidRDefault="002709BE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02199E15" w14:textId="77777777" w:rsidR="00415244" w:rsidRPr="009D4E32" w:rsidRDefault="00415244" w:rsidP="00415244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X.</w:t>
      </w:r>
    </w:p>
    <w:p w14:paraId="2BD22D93" w14:textId="77777777" w:rsidR="006B73C0" w:rsidRPr="009D4E32" w:rsidRDefault="00415244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</w:p>
    <w:p w14:paraId="392B1EBF" w14:textId="77777777" w:rsidR="006B73C0" w:rsidRPr="009D4E32" w:rsidRDefault="006B73C0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464754A9" w14:textId="77777777" w:rsidR="00420F01" w:rsidRPr="009D4E32" w:rsidRDefault="00420F01" w:rsidP="00420F01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XI.</w:t>
      </w:r>
    </w:p>
    <w:p w14:paraId="3987B7FA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26A9D0D5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5BBD3B24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prohlašuje, že splňuje zákonné podmínky ve smyslu § 16 odst. 1 zákona o SPÚ.</w:t>
      </w:r>
    </w:p>
    <w:p w14:paraId="0592C406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6A76DBE4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bere na vědomí a je srozuměn s tím, že nepravdivost tvrzení obsažených ve výše uvedeném prohlášení má za následek neplatnost této smlouvy od samého počátku.</w:t>
      </w:r>
    </w:p>
    <w:p w14:paraId="338BA502" w14:textId="77777777" w:rsidR="00E37537" w:rsidRPr="001627D0" w:rsidRDefault="00E37537" w:rsidP="004F3DF2">
      <w:pPr>
        <w:tabs>
          <w:tab w:val="left" w:pos="709"/>
        </w:tabs>
        <w:jc w:val="both"/>
        <w:rPr>
          <w:rFonts w:ascii="Arial" w:hAnsi="Arial"/>
          <w:sz w:val="22"/>
          <w:szCs w:val="22"/>
        </w:rPr>
      </w:pPr>
    </w:p>
    <w:p w14:paraId="0F46067C" w14:textId="77777777" w:rsidR="006B73C0" w:rsidRPr="009D4E32" w:rsidRDefault="006B73C0" w:rsidP="00E37537">
      <w:pPr>
        <w:pStyle w:val="VnitrniText"/>
        <w:ind w:firstLine="0"/>
        <w:jc w:val="center"/>
        <w:rPr>
          <w:b/>
          <w:sz w:val="22"/>
          <w:szCs w:val="22"/>
        </w:rPr>
      </w:pPr>
    </w:p>
    <w:p w14:paraId="0C7384D6" w14:textId="77777777" w:rsidR="00E37537" w:rsidRPr="009D4E32" w:rsidRDefault="00E37537" w:rsidP="00E37537">
      <w:pPr>
        <w:pStyle w:val="VnitrniText"/>
        <w:ind w:firstLine="0"/>
        <w:jc w:val="center"/>
        <w:rPr>
          <w:b/>
          <w:sz w:val="22"/>
          <w:szCs w:val="22"/>
        </w:rPr>
      </w:pPr>
      <w:r w:rsidRPr="009D4E32">
        <w:rPr>
          <w:b/>
          <w:sz w:val="22"/>
          <w:szCs w:val="22"/>
        </w:rPr>
        <w:t>XII.</w:t>
      </w:r>
    </w:p>
    <w:p w14:paraId="46BBCBA6" w14:textId="102816B5" w:rsidR="00E37537" w:rsidRPr="001627D0" w:rsidRDefault="00E37537" w:rsidP="005F3C42">
      <w:pPr>
        <w:ind w:firstLine="426"/>
        <w:jc w:val="both"/>
        <w:rPr>
          <w:rFonts w:ascii="Arial" w:hAnsi="Arial"/>
          <w:sz w:val="22"/>
          <w:szCs w:val="22"/>
        </w:rPr>
      </w:pPr>
      <w:r w:rsidRPr="001627D0">
        <w:rPr>
          <w:rFonts w:ascii="Arial" w:hAnsi="Arial"/>
          <w:sz w:val="22"/>
          <w:szCs w:val="22"/>
        </w:rPr>
        <w:t>1.</w:t>
      </w:r>
      <w:r w:rsidR="005F3C42">
        <w:rPr>
          <w:rFonts w:ascii="Arial" w:hAnsi="Arial"/>
          <w:sz w:val="22"/>
          <w:szCs w:val="22"/>
        </w:rPr>
        <w:t xml:space="preserve"> </w:t>
      </w:r>
      <w:r w:rsidR="005F3C42" w:rsidRPr="005F3C42">
        <w:rPr>
          <w:rFonts w:ascii="Arial" w:hAnsi="Arial"/>
          <w:sz w:val="22"/>
          <w:szCs w:val="22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</w:t>
      </w:r>
      <w:r w:rsidR="004F3DF2">
        <w:rPr>
          <w:rFonts w:ascii="Arial" w:hAnsi="Arial"/>
          <w:sz w:val="22"/>
          <w:szCs w:val="22"/>
        </w:rPr>
        <w:br/>
      </w:r>
      <w:r w:rsidR="005F3C42" w:rsidRPr="005F3C42">
        <w:rPr>
          <w:rFonts w:ascii="Arial" w:hAnsi="Arial"/>
          <w:sz w:val="22"/>
          <w:szCs w:val="22"/>
        </w:rPr>
        <w:t xml:space="preserve">a povinností dle této smlouvy. Uvedený subjekt osobních údajů si je vědom svého práva přístupu ke svým osobním údajům, práva na opravu osobních údajů, jakož i dalších práv vyplývajících z výše uvedené legislativy. SPÚ se zavazuje, že při správě a zpracování osobních údajů bude dále postupovat v souladu s aktuální platnou a účinnou legislativou. Postupy a opatření se SPÚ zavazuje dodržovat po celou dobu trvání skartační lhůty ve smyslu § 2 písm. s) zákona </w:t>
      </w:r>
      <w:r w:rsidR="004F3DF2">
        <w:rPr>
          <w:rFonts w:ascii="Arial" w:hAnsi="Arial"/>
          <w:sz w:val="22"/>
          <w:szCs w:val="22"/>
        </w:rPr>
        <w:br/>
      </w:r>
      <w:r w:rsidR="005F3C42" w:rsidRPr="005F3C42">
        <w:rPr>
          <w:rFonts w:ascii="Arial" w:hAnsi="Arial"/>
          <w:sz w:val="22"/>
          <w:szCs w:val="22"/>
        </w:rPr>
        <w:t>č. 499/2004 Sb. o archivnictví a spisové službě a o změně některých zákonů, ve znění pozdějších předpisů.</w:t>
      </w:r>
    </w:p>
    <w:p w14:paraId="2D808B34" w14:textId="77777777" w:rsidR="00E37537" w:rsidRPr="001627D0" w:rsidRDefault="00E37537" w:rsidP="001627D0">
      <w:pPr>
        <w:ind w:firstLine="426"/>
        <w:jc w:val="both"/>
        <w:rPr>
          <w:rFonts w:ascii="Arial" w:hAnsi="Arial"/>
          <w:sz w:val="22"/>
          <w:szCs w:val="22"/>
        </w:rPr>
      </w:pPr>
    </w:p>
    <w:p w14:paraId="376912F2" w14:textId="77777777" w:rsidR="006B73C0" w:rsidRPr="001627D0" w:rsidRDefault="00E37537" w:rsidP="001627D0">
      <w:pPr>
        <w:ind w:firstLine="426"/>
        <w:jc w:val="both"/>
        <w:rPr>
          <w:rFonts w:ascii="Arial" w:hAnsi="Arial"/>
          <w:sz w:val="22"/>
          <w:szCs w:val="22"/>
        </w:rPr>
      </w:pPr>
      <w:r w:rsidRPr="001627D0">
        <w:rPr>
          <w:rFonts w:ascii="Arial" w:hAnsi="Arial"/>
          <w:sz w:val="22"/>
          <w:szCs w:val="22"/>
        </w:rPr>
        <w:t xml:space="preserve">2. </w:t>
      </w:r>
      <w:r w:rsidR="006B73C0" w:rsidRPr="001627D0">
        <w:rPr>
          <w:rFonts w:ascii="Arial" w:hAnsi="Arial"/>
          <w:sz w:val="22"/>
          <w:szCs w:val="22"/>
        </w:rPr>
        <w:t>V souvislosti s realizací práv a povinností vyplývajících z této smlouvy bude mít nabyvatel přístup k osobním údajům fyzických osob, které jsou uvedeny ve smlouvě/smlouvách, které byly těmito osobami uzavřeny se Státním pozemkovým úřadem. Nabyvatel se zavazuje, že nezpřístupní tyto osobní údaje třetím osobám.</w:t>
      </w:r>
    </w:p>
    <w:p w14:paraId="5508AB93" w14:textId="77777777" w:rsidR="006B73C0" w:rsidRPr="001627D0" w:rsidRDefault="005D64D5" w:rsidP="001627D0">
      <w:pPr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smluvní strany se zavazují, že budou postupovat v souladu se zákonem č. 110/2019 Sb., o zpracování osobních údajů, a platným</w:t>
      </w:r>
      <w:r>
        <w:rPr>
          <w:rFonts w:cs="Arial"/>
        </w:rPr>
        <w:t xml:space="preserve"> </w:t>
      </w:r>
      <w:r w:rsidR="006B73C0" w:rsidRPr="001627D0">
        <w:rPr>
          <w:rFonts w:ascii="Arial" w:hAnsi="Arial"/>
          <w:sz w:val="22"/>
          <w:szCs w:val="22"/>
        </w:rPr>
        <w:t>nařízením Evropského parlamentu a Rady EU 2016/679 („GDPR“).</w:t>
      </w:r>
    </w:p>
    <w:p w14:paraId="637FD8D5" w14:textId="77777777" w:rsidR="00E37537" w:rsidRPr="009D4E32" w:rsidRDefault="00E37537" w:rsidP="004F3DF2">
      <w:pPr>
        <w:pStyle w:val="VnitrniText"/>
        <w:ind w:firstLine="0"/>
        <w:rPr>
          <w:sz w:val="22"/>
          <w:szCs w:val="22"/>
        </w:rPr>
      </w:pPr>
    </w:p>
    <w:p w14:paraId="3AAE44B6" w14:textId="77777777" w:rsidR="00E37537" w:rsidRPr="009D4E32" w:rsidRDefault="00E37537" w:rsidP="00E37537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XI</w:t>
      </w:r>
      <w:r w:rsidR="007C3A0B">
        <w:rPr>
          <w:rFonts w:ascii="Arial" w:hAnsi="Arial" w:cs="Arial"/>
          <w:sz w:val="22"/>
          <w:szCs w:val="22"/>
        </w:rPr>
        <w:t>II</w:t>
      </w:r>
      <w:r w:rsidRPr="009D4E32">
        <w:rPr>
          <w:rFonts w:ascii="Arial" w:hAnsi="Arial" w:cs="Arial"/>
          <w:sz w:val="22"/>
          <w:szCs w:val="22"/>
        </w:rPr>
        <w:t xml:space="preserve">. </w:t>
      </w:r>
    </w:p>
    <w:p w14:paraId="4A8ED215" w14:textId="77777777" w:rsidR="0037157C" w:rsidRPr="009D4E32" w:rsidRDefault="00E37537" w:rsidP="001627D0">
      <w:pPr>
        <w:ind w:firstLine="426"/>
        <w:jc w:val="both"/>
        <w:rPr>
          <w:rFonts w:cs="Arial"/>
          <w:sz w:val="22"/>
          <w:szCs w:val="22"/>
        </w:rPr>
      </w:pPr>
      <w:r w:rsidRPr="001627D0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641E52E8" w14:textId="77777777" w:rsidR="003D6A83" w:rsidRPr="00A2149C" w:rsidRDefault="003D6A83" w:rsidP="003D6A83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3D09F251" w14:textId="48E9C82E" w:rsidR="00247AF2" w:rsidRPr="004E17F9" w:rsidRDefault="00CF17C0" w:rsidP="00247AF2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</w:r>
      <w:r w:rsidR="00247AF2" w:rsidRPr="004E17F9">
        <w:rPr>
          <w:sz w:val="22"/>
          <w:szCs w:val="22"/>
        </w:rPr>
        <w:tab/>
      </w:r>
      <w:r w:rsidR="00247AF2" w:rsidRPr="004E17F9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3"/>
      </w:tblGrid>
      <w:tr w:rsidR="004E17F9" w:rsidRPr="004E17F9" w14:paraId="43857133" w14:textId="77777777" w:rsidTr="004E17F9">
        <w:tc>
          <w:tcPr>
            <w:tcW w:w="4888" w:type="dxa"/>
            <w:hideMark/>
          </w:tcPr>
          <w:p w14:paraId="41A1E491" w14:textId="164DF8AA" w:rsidR="004E17F9" w:rsidRPr="004E17F9" w:rsidRDefault="004E17F9">
            <w:pPr>
              <w:pStyle w:val="VnitrniText"/>
              <w:ind w:firstLine="0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 xml:space="preserve">V Praze dne </w:t>
            </w:r>
            <w:r w:rsidR="00EC19F5">
              <w:rPr>
                <w:sz w:val="22"/>
                <w:szCs w:val="22"/>
              </w:rPr>
              <w:t>8.6.2022</w:t>
            </w:r>
          </w:p>
        </w:tc>
        <w:tc>
          <w:tcPr>
            <w:tcW w:w="4889" w:type="dxa"/>
            <w:hideMark/>
          </w:tcPr>
          <w:p w14:paraId="7ACA7207" w14:textId="77777777" w:rsidR="004E17F9" w:rsidRPr="004E17F9" w:rsidRDefault="004E17F9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V</w:t>
            </w:r>
            <w:proofErr w:type="gramStart"/>
            <w:r w:rsidRPr="004E17F9">
              <w:rPr>
                <w:sz w:val="22"/>
                <w:szCs w:val="22"/>
              </w:rPr>
              <w:t xml:space="preserve"> ..</w:t>
            </w:r>
            <w:proofErr w:type="gramEnd"/>
            <w:r w:rsidRPr="004E17F9">
              <w:rPr>
                <w:sz w:val="22"/>
                <w:szCs w:val="22"/>
              </w:rPr>
              <w:t>………...................... dne ......................</w:t>
            </w:r>
          </w:p>
        </w:tc>
      </w:tr>
    </w:tbl>
    <w:p w14:paraId="715498B3" w14:textId="77777777" w:rsidR="004E17F9" w:rsidRPr="004E17F9" w:rsidRDefault="004E17F9" w:rsidP="004E17F9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4E17F9">
        <w:rPr>
          <w:sz w:val="22"/>
          <w:szCs w:val="22"/>
        </w:rPr>
        <w:tab/>
      </w:r>
    </w:p>
    <w:p w14:paraId="55730FCD" w14:textId="77777777" w:rsidR="004E17F9" w:rsidRP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3A320038" w14:textId="4BB16B6B" w:rsid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7072D87C" w14:textId="77777777" w:rsidR="004F3DF2" w:rsidRPr="004E17F9" w:rsidRDefault="004F3DF2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4E17F9" w:rsidRPr="004E17F9" w14:paraId="4DF88860" w14:textId="77777777" w:rsidTr="004E17F9">
        <w:tc>
          <w:tcPr>
            <w:tcW w:w="4888" w:type="dxa"/>
          </w:tcPr>
          <w:p w14:paraId="2B3F2888" w14:textId="77777777" w:rsidR="004E17F9" w:rsidRPr="004E17F9" w:rsidRDefault="004E17F9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3102A81F" w14:textId="77777777" w:rsidR="004E17F9" w:rsidRPr="004E17F9" w:rsidRDefault="004E17F9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4E17F9" w:rsidRPr="004E17F9" w14:paraId="5013828E" w14:textId="77777777" w:rsidTr="004E17F9">
        <w:tc>
          <w:tcPr>
            <w:tcW w:w="4888" w:type="dxa"/>
          </w:tcPr>
          <w:p w14:paraId="52949FEB" w14:textId="77777777" w:rsidR="004E17F9" w:rsidRPr="004E17F9" w:rsidRDefault="004E17F9" w:rsidP="004E17F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2AC7DA6E" w14:textId="77777777" w:rsidR="004E17F9" w:rsidRPr="004E17F9" w:rsidRDefault="004E17F9" w:rsidP="004E17F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............................................</w:t>
            </w:r>
          </w:p>
        </w:tc>
      </w:tr>
      <w:tr w:rsidR="004E17F9" w:rsidRPr="004F3DF2" w14:paraId="4BC01C69" w14:textId="77777777" w:rsidTr="004E17F9">
        <w:tc>
          <w:tcPr>
            <w:tcW w:w="4888" w:type="dxa"/>
          </w:tcPr>
          <w:p w14:paraId="17845E33" w14:textId="77777777" w:rsidR="004E17F9" w:rsidRPr="004F3DF2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3DF2">
              <w:rPr>
                <w:rFonts w:ascii="Arial" w:hAnsi="Arial" w:cs="Arial"/>
                <w:b/>
                <w:bCs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4C1E917C" w14:textId="77777777" w:rsidR="004E17F9" w:rsidRPr="004F3DF2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3DF2">
              <w:rPr>
                <w:rFonts w:ascii="Arial" w:hAnsi="Arial" w:cs="Arial"/>
                <w:b/>
                <w:bCs/>
                <w:sz w:val="22"/>
                <w:szCs w:val="22"/>
              </w:rPr>
              <w:t>Pencová Jitka Mgr.</w:t>
            </w:r>
          </w:p>
        </w:tc>
      </w:tr>
      <w:tr w:rsidR="004E17F9" w:rsidRPr="004E17F9" w14:paraId="1DE65075" w14:textId="77777777" w:rsidTr="004E17F9">
        <w:tc>
          <w:tcPr>
            <w:tcW w:w="4888" w:type="dxa"/>
          </w:tcPr>
          <w:p w14:paraId="240EC43C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658AEE56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4E17F9" w:rsidRPr="004E17F9" w14:paraId="66BE727E" w14:textId="77777777" w:rsidTr="004E17F9">
        <w:tc>
          <w:tcPr>
            <w:tcW w:w="4888" w:type="dxa"/>
          </w:tcPr>
          <w:p w14:paraId="27A94B9B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Ing. Jiří Veselý</w:t>
            </w:r>
          </w:p>
        </w:tc>
        <w:tc>
          <w:tcPr>
            <w:tcW w:w="4889" w:type="dxa"/>
          </w:tcPr>
          <w:p w14:paraId="24C64E81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7F9" w:rsidRPr="004E17F9" w14:paraId="5E7E51D8" w14:textId="77777777" w:rsidTr="004E17F9">
        <w:tc>
          <w:tcPr>
            <w:tcW w:w="4888" w:type="dxa"/>
          </w:tcPr>
          <w:p w14:paraId="333B3E7D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02D91EC6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16A2FD" w14:textId="77777777" w:rsidR="004E17F9" w:rsidRPr="004E17F9" w:rsidRDefault="004E17F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845097" w14:textId="77777777"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14:paraId="3F14744B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0EBE2702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2FEB2F53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6C835472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054B9CB1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40C6EEC5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2AC2C573" w14:textId="77777777"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0D1D8401" w14:textId="77777777"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14:paraId="405DC8D2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 ………………………………………</w:t>
      </w:r>
      <w:proofErr w:type="gramStart"/>
      <w:r w:rsidRPr="00A2149C">
        <w:rPr>
          <w:sz w:val="22"/>
          <w:szCs w:val="22"/>
        </w:rPr>
        <w:t>…….</w:t>
      </w:r>
      <w:proofErr w:type="gramEnd"/>
      <w:r w:rsidRPr="00A2149C">
        <w:rPr>
          <w:sz w:val="22"/>
          <w:szCs w:val="22"/>
        </w:rPr>
        <w:t xml:space="preserve">. </w:t>
      </w:r>
    </w:p>
    <w:p w14:paraId="68EDEB71" w14:textId="77777777" w:rsidR="00CC1097" w:rsidRPr="00A2149C" w:rsidRDefault="00CC1097" w:rsidP="000B0AA7">
      <w:pPr>
        <w:pStyle w:val="VnitrniText"/>
        <w:ind w:firstLine="0"/>
        <w:rPr>
          <w:sz w:val="22"/>
          <w:szCs w:val="22"/>
        </w:rPr>
      </w:pPr>
    </w:p>
    <w:p w14:paraId="0A6E2F03" w14:textId="77777777"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400E3B37" w14:textId="77777777" w:rsidR="003307CF" w:rsidRPr="00A2149C" w:rsidRDefault="00E61F91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3307CF" w:rsidRPr="00A2149C">
        <w:rPr>
          <w:sz w:val="22"/>
          <w:szCs w:val="22"/>
        </w:rPr>
        <w:t>podpis odpovědného zaměstnance</w:t>
      </w:r>
    </w:p>
    <w:p w14:paraId="7D027E80" w14:textId="77777777" w:rsidR="00F66E72" w:rsidRDefault="00F66E72" w:rsidP="000B0AA7">
      <w:pPr>
        <w:pStyle w:val="VnitrniText"/>
        <w:ind w:firstLine="0"/>
        <w:rPr>
          <w:sz w:val="22"/>
          <w:szCs w:val="22"/>
        </w:rPr>
      </w:pPr>
    </w:p>
    <w:p w14:paraId="63BBE650" w14:textId="77777777" w:rsidR="007C2D30" w:rsidRDefault="007C2D30" w:rsidP="000B0AA7">
      <w:pPr>
        <w:pStyle w:val="VnitrniText"/>
        <w:ind w:firstLine="0"/>
        <w:rPr>
          <w:sz w:val="22"/>
          <w:szCs w:val="22"/>
        </w:rPr>
      </w:pPr>
    </w:p>
    <w:p w14:paraId="3A7F87F8" w14:textId="77777777" w:rsidR="007C2D30" w:rsidRPr="00A2149C" w:rsidRDefault="007C2D30" w:rsidP="000B0AA7">
      <w:pPr>
        <w:pStyle w:val="VnitrniText"/>
        <w:ind w:firstLine="0"/>
        <w:rPr>
          <w:sz w:val="22"/>
          <w:szCs w:val="22"/>
        </w:rPr>
      </w:pPr>
    </w:p>
    <w:sectPr w:rsidR="007C2D30" w:rsidRPr="00A2149C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A5313" w14:textId="77777777" w:rsidR="004F3DF2" w:rsidRDefault="004F3DF2">
      <w:r>
        <w:separator/>
      </w:r>
    </w:p>
  </w:endnote>
  <w:endnote w:type="continuationSeparator" w:id="0">
    <w:p w14:paraId="21B49D1C" w14:textId="77777777" w:rsidR="004F3DF2" w:rsidRDefault="004F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00711" w14:textId="77777777" w:rsidR="004F3DF2" w:rsidRDefault="004F3DF2">
      <w:r>
        <w:separator/>
      </w:r>
    </w:p>
  </w:footnote>
  <w:footnote w:type="continuationSeparator" w:id="0">
    <w:p w14:paraId="07664B03" w14:textId="77777777" w:rsidR="004F3DF2" w:rsidRDefault="004F3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56265B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677C"/>
    <w:rsid w:val="00007709"/>
    <w:rsid w:val="0001105F"/>
    <w:rsid w:val="00011A73"/>
    <w:rsid w:val="00014CB4"/>
    <w:rsid w:val="00022579"/>
    <w:rsid w:val="000249BB"/>
    <w:rsid w:val="00030C15"/>
    <w:rsid w:val="00045E20"/>
    <w:rsid w:val="000518BB"/>
    <w:rsid w:val="00057863"/>
    <w:rsid w:val="00057CBA"/>
    <w:rsid w:val="00060CE4"/>
    <w:rsid w:val="00062B39"/>
    <w:rsid w:val="000713C9"/>
    <w:rsid w:val="000738A5"/>
    <w:rsid w:val="00075977"/>
    <w:rsid w:val="00077DDA"/>
    <w:rsid w:val="000873B6"/>
    <w:rsid w:val="00087B40"/>
    <w:rsid w:val="00090E4A"/>
    <w:rsid w:val="00096C6C"/>
    <w:rsid w:val="000A05C2"/>
    <w:rsid w:val="000A05D4"/>
    <w:rsid w:val="000A29A2"/>
    <w:rsid w:val="000A35B4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0288"/>
    <w:rsid w:val="001210FA"/>
    <w:rsid w:val="00122D7B"/>
    <w:rsid w:val="00126EEB"/>
    <w:rsid w:val="001274AE"/>
    <w:rsid w:val="00132361"/>
    <w:rsid w:val="00136F17"/>
    <w:rsid w:val="00140462"/>
    <w:rsid w:val="00143674"/>
    <w:rsid w:val="001627D0"/>
    <w:rsid w:val="00170A4E"/>
    <w:rsid w:val="00181A52"/>
    <w:rsid w:val="0018318A"/>
    <w:rsid w:val="00190EA1"/>
    <w:rsid w:val="0019777F"/>
    <w:rsid w:val="001A00D9"/>
    <w:rsid w:val="001A2AD4"/>
    <w:rsid w:val="001C0D55"/>
    <w:rsid w:val="001C387A"/>
    <w:rsid w:val="001C6B2B"/>
    <w:rsid w:val="001D73FD"/>
    <w:rsid w:val="001E1CF7"/>
    <w:rsid w:val="001F08A0"/>
    <w:rsid w:val="002029BF"/>
    <w:rsid w:val="00205059"/>
    <w:rsid w:val="00206BEA"/>
    <w:rsid w:val="00213539"/>
    <w:rsid w:val="00217427"/>
    <w:rsid w:val="002242C8"/>
    <w:rsid w:val="00227370"/>
    <w:rsid w:val="00227CC5"/>
    <w:rsid w:val="0023179E"/>
    <w:rsid w:val="00232E62"/>
    <w:rsid w:val="0023665E"/>
    <w:rsid w:val="00245A89"/>
    <w:rsid w:val="0024684B"/>
    <w:rsid w:val="002469A8"/>
    <w:rsid w:val="00247AF2"/>
    <w:rsid w:val="00250D32"/>
    <w:rsid w:val="00253121"/>
    <w:rsid w:val="002555CE"/>
    <w:rsid w:val="00257EB0"/>
    <w:rsid w:val="00261B6F"/>
    <w:rsid w:val="00263AF3"/>
    <w:rsid w:val="002709BE"/>
    <w:rsid w:val="002809F9"/>
    <w:rsid w:val="002913BD"/>
    <w:rsid w:val="00293BF9"/>
    <w:rsid w:val="0029466F"/>
    <w:rsid w:val="002A74C8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57B7"/>
    <w:rsid w:val="003224C9"/>
    <w:rsid w:val="003307CF"/>
    <w:rsid w:val="003316EA"/>
    <w:rsid w:val="003336E0"/>
    <w:rsid w:val="003339D6"/>
    <w:rsid w:val="00337C94"/>
    <w:rsid w:val="003430A1"/>
    <w:rsid w:val="00343B5C"/>
    <w:rsid w:val="003458F4"/>
    <w:rsid w:val="00350DEC"/>
    <w:rsid w:val="00361578"/>
    <w:rsid w:val="00363EF5"/>
    <w:rsid w:val="0036537D"/>
    <w:rsid w:val="00365BF0"/>
    <w:rsid w:val="003673F1"/>
    <w:rsid w:val="0037157C"/>
    <w:rsid w:val="00390A13"/>
    <w:rsid w:val="003942F6"/>
    <w:rsid w:val="0039790A"/>
    <w:rsid w:val="003A432A"/>
    <w:rsid w:val="003A67CB"/>
    <w:rsid w:val="003A7218"/>
    <w:rsid w:val="003B4003"/>
    <w:rsid w:val="003B7D4F"/>
    <w:rsid w:val="003C1452"/>
    <w:rsid w:val="003C3CC3"/>
    <w:rsid w:val="003C4278"/>
    <w:rsid w:val="003D2D95"/>
    <w:rsid w:val="003D4F2E"/>
    <w:rsid w:val="003D6A83"/>
    <w:rsid w:val="003E25AA"/>
    <w:rsid w:val="003E5100"/>
    <w:rsid w:val="003F56C5"/>
    <w:rsid w:val="0040389C"/>
    <w:rsid w:val="00415244"/>
    <w:rsid w:val="00420F01"/>
    <w:rsid w:val="004243BC"/>
    <w:rsid w:val="00425A7B"/>
    <w:rsid w:val="00425E6C"/>
    <w:rsid w:val="004316D8"/>
    <w:rsid w:val="0043238D"/>
    <w:rsid w:val="004406B9"/>
    <w:rsid w:val="004431AE"/>
    <w:rsid w:val="00451572"/>
    <w:rsid w:val="00464535"/>
    <w:rsid w:val="00464CCB"/>
    <w:rsid w:val="00482DE7"/>
    <w:rsid w:val="004A078C"/>
    <w:rsid w:val="004A3F22"/>
    <w:rsid w:val="004A5163"/>
    <w:rsid w:val="004A5A92"/>
    <w:rsid w:val="004B3E67"/>
    <w:rsid w:val="004E11C1"/>
    <w:rsid w:val="004E17F9"/>
    <w:rsid w:val="004E34F7"/>
    <w:rsid w:val="004E368B"/>
    <w:rsid w:val="004E7224"/>
    <w:rsid w:val="004F3DF2"/>
    <w:rsid w:val="005211F0"/>
    <w:rsid w:val="00526280"/>
    <w:rsid w:val="00544B46"/>
    <w:rsid w:val="00546D18"/>
    <w:rsid w:val="00551FFB"/>
    <w:rsid w:val="00556316"/>
    <w:rsid w:val="00565DF2"/>
    <w:rsid w:val="00576EE6"/>
    <w:rsid w:val="005824AD"/>
    <w:rsid w:val="00583F66"/>
    <w:rsid w:val="005C5AF6"/>
    <w:rsid w:val="005D1D35"/>
    <w:rsid w:val="005D64D5"/>
    <w:rsid w:val="005D7048"/>
    <w:rsid w:val="005F3C42"/>
    <w:rsid w:val="005F70A8"/>
    <w:rsid w:val="006069E5"/>
    <w:rsid w:val="00607A93"/>
    <w:rsid w:val="00614963"/>
    <w:rsid w:val="006178AD"/>
    <w:rsid w:val="00634DC7"/>
    <w:rsid w:val="00637E47"/>
    <w:rsid w:val="006479E9"/>
    <w:rsid w:val="006536BE"/>
    <w:rsid w:val="0065589F"/>
    <w:rsid w:val="0065715D"/>
    <w:rsid w:val="00657370"/>
    <w:rsid w:val="00660CD1"/>
    <w:rsid w:val="00676CFF"/>
    <w:rsid w:val="006856AD"/>
    <w:rsid w:val="00696D39"/>
    <w:rsid w:val="006A6C71"/>
    <w:rsid w:val="006B51FD"/>
    <w:rsid w:val="006B73C0"/>
    <w:rsid w:val="006D086F"/>
    <w:rsid w:val="006D0D71"/>
    <w:rsid w:val="006D5D8D"/>
    <w:rsid w:val="006D7824"/>
    <w:rsid w:val="006E336F"/>
    <w:rsid w:val="006E33CA"/>
    <w:rsid w:val="006E53E1"/>
    <w:rsid w:val="006E59C4"/>
    <w:rsid w:val="006F29C4"/>
    <w:rsid w:val="006F6A1B"/>
    <w:rsid w:val="007057A6"/>
    <w:rsid w:val="0070591A"/>
    <w:rsid w:val="0071659D"/>
    <w:rsid w:val="00722843"/>
    <w:rsid w:val="00722C9B"/>
    <w:rsid w:val="00727228"/>
    <w:rsid w:val="00737777"/>
    <w:rsid w:val="007431BA"/>
    <w:rsid w:val="007537E0"/>
    <w:rsid w:val="00760A4C"/>
    <w:rsid w:val="0076112C"/>
    <w:rsid w:val="00761B51"/>
    <w:rsid w:val="007633D3"/>
    <w:rsid w:val="00764F7A"/>
    <w:rsid w:val="0079412E"/>
    <w:rsid w:val="007A00ED"/>
    <w:rsid w:val="007A0E22"/>
    <w:rsid w:val="007B15D9"/>
    <w:rsid w:val="007B24AE"/>
    <w:rsid w:val="007C2D30"/>
    <w:rsid w:val="007C3A0B"/>
    <w:rsid w:val="007C5376"/>
    <w:rsid w:val="007D2608"/>
    <w:rsid w:val="007D6C6C"/>
    <w:rsid w:val="007F0181"/>
    <w:rsid w:val="007F1B83"/>
    <w:rsid w:val="008173E3"/>
    <w:rsid w:val="0082535B"/>
    <w:rsid w:val="00830569"/>
    <w:rsid w:val="008345B3"/>
    <w:rsid w:val="008505AD"/>
    <w:rsid w:val="0085265A"/>
    <w:rsid w:val="00860D45"/>
    <w:rsid w:val="008851FA"/>
    <w:rsid w:val="00885C95"/>
    <w:rsid w:val="00895CF0"/>
    <w:rsid w:val="008A4474"/>
    <w:rsid w:val="008A4DA6"/>
    <w:rsid w:val="008A54CA"/>
    <w:rsid w:val="008B6B62"/>
    <w:rsid w:val="008C1227"/>
    <w:rsid w:val="008C7287"/>
    <w:rsid w:val="008D5012"/>
    <w:rsid w:val="008D52B4"/>
    <w:rsid w:val="008D5C23"/>
    <w:rsid w:val="008E07E0"/>
    <w:rsid w:val="008F7719"/>
    <w:rsid w:val="008F7B5E"/>
    <w:rsid w:val="0092090F"/>
    <w:rsid w:val="00930423"/>
    <w:rsid w:val="0093274E"/>
    <w:rsid w:val="009518A8"/>
    <w:rsid w:val="009579A9"/>
    <w:rsid w:val="009603E5"/>
    <w:rsid w:val="00961005"/>
    <w:rsid w:val="00970C02"/>
    <w:rsid w:val="00970EE4"/>
    <w:rsid w:val="00971DFB"/>
    <w:rsid w:val="00990206"/>
    <w:rsid w:val="009A30E2"/>
    <w:rsid w:val="009B300A"/>
    <w:rsid w:val="009B6D6E"/>
    <w:rsid w:val="009C2C86"/>
    <w:rsid w:val="009C6A18"/>
    <w:rsid w:val="009D0DDC"/>
    <w:rsid w:val="009D1A88"/>
    <w:rsid w:val="009D2F14"/>
    <w:rsid w:val="009D4580"/>
    <w:rsid w:val="009D4E32"/>
    <w:rsid w:val="009E2AED"/>
    <w:rsid w:val="009F1EB1"/>
    <w:rsid w:val="00A01666"/>
    <w:rsid w:val="00A07F0F"/>
    <w:rsid w:val="00A111A6"/>
    <w:rsid w:val="00A1698F"/>
    <w:rsid w:val="00A2149C"/>
    <w:rsid w:val="00A21E6E"/>
    <w:rsid w:val="00A3392F"/>
    <w:rsid w:val="00A34803"/>
    <w:rsid w:val="00A35A72"/>
    <w:rsid w:val="00A415E3"/>
    <w:rsid w:val="00A4751B"/>
    <w:rsid w:val="00A621EF"/>
    <w:rsid w:val="00A66E77"/>
    <w:rsid w:val="00A71015"/>
    <w:rsid w:val="00A73D4E"/>
    <w:rsid w:val="00A74BA3"/>
    <w:rsid w:val="00A7544F"/>
    <w:rsid w:val="00A7577B"/>
    <w:rsid w:val="00A83084"/>
    <w:rsid w:val="00A87FFB"/>
    <w:rsid w:val="00A93619"/>
    <w:rsid w:val="00AC14FF"/>
    <w:rsid w:val="00AC1FD6"/>
    <w:rsid w:val="00AC3EC5"/>
    <w:rsid w:val="00AC54C0"/>
    <w:rsid w:val="00AD27BC"/>
    <w:rsid w:val="00AE18A9"/>
    <w:rsid w:val="00AF0382"/>
    <w:rsid w:val="00AF2149"/>
    <w:rsid w:val="00AF5FDA"/>
    <w:rsid w:val="00AF6AEF"/>
    <w:rsid w:val="00B042AF"/>
    <w:rsid w:val="00B0510B"/>
    <w:rsid w:val="00B10575"/>
    <w:rsid w:val="00B14708"/>
    <w:rsid w:val="00B211B3"/>
    <w:rsid w:val="00B23058"/>
    <w:rsid w:val="00B327DA"/>
    <w:rsid w:val="00B35B4D"/>
    <w:rsid w:val="00B42E23"/>
    <w:rsid w:val="00B47C55"/>
    <w:rsid w:val="00B50428"/>
    <w:rsid w:val="00B6447E"/>
    <w:rsid w:val="00B757A7"/>
    <w:rsid w:val="00B827AA"/>
    <w:rsid w:val="00B9043A"/>
    <w:rsid w:val="00BA3C66"/>
    <w:rsid w:val="00BB027D"/>
    <w:rsid w:val="00BB37D9"/>
    <w:rsid w:val="00BB6A7B"/>
    <w:rsid w:val="00BC17A6"/>
    <w:rsid w:val="00BC4F54"/>
    <w:rsid w:val="00BC66CD"/>
    <w:rsid w:val="00BD1BBC"/>
    <w:rsid w:val="00BD2928"/>
    <w:rsid w:val="00BE50B5"/>
    <w:rsid w:val="00C02D71"/>
    <w:rsid w:val="00C033C7"/>
    <w:rsid w:val="00C05330"/>
    <w:rsid w:val="00C10AEE"/>
    <w:rsid w:val="00C16B2F"/>
    <w:rsid w:val="00C173D3"/>
    <w:rsid w:val="00C27EC4"/>
    <w:rsid w:val="00C31774"/>
    <w:rsid w:val="00C37A15"/>
    <w:rsid w:val="00C5272C"/>
    <w:rsid w:val="00C6727E"/>
    <w:rsid w:val="00C707C8"/>
    <w:rsid w:val="00C75CFA"/>
    <w:rsid w:val="00C8663B"/>
    <w:rsid w:val="00C9018E"/>
    <w:rsid w:val="00C916FA"/>
    <w:rsid w:val="00CA5922"/>
    <w:rsid w:val="00CB1D4C"/>
    <w:rsid w:val="00CB35F4"/>
    <w:rsid w:val="00CB5F51"/>
    <w:rsid w:val="00CC1097"/>
    <w:rsid w:val="00CC23F9"/>
    <w:rsid w:val="00CC4CBF"/>
    <w:rsid w:val="00CC5483"/>
    <w:rsid w:val="00CD194E"/>
    <w:rsid w:val="00CD348C"/>
    <w:rsid w:val="00CE10CA"/>
    <w:rsid w:val="00CF14A9"/>
    <w:rsid w:val="00CF17C0"/>
    <w:rsid w:val="00CF1CED"/>
    <w:rsid w:val="00D010C4"/>
    <w:rsid w:val="00D02FD6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3A5D"/>
    <w:rsid w:val="00D83E04"/>
    <w:rsid w:val="00D867A5"/>
    <w:rsid w:val="00D92F8C"/>
    <w:rsid w:val="00DA6E53"/>
    <w:rsid w:val="00DB0759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08C1"/>
    <w:rsid w:val="00E070B7"/>
    <w:rsid w:val="00E11DF9"/>
    <w:rsid w:val="00E16933"/>
    <w:rsid w:val="00E16B45"/>
    <w:rsid w:val="00E227E9"/>
    <w:rsid w:val="00E3232E"/>
    <w:rsid w:val="00E37537"/>
    <w:rsid w:val="00E46414"/>
    <w:rsid w:val="00E503CF"/>
    <w:rsid w:val="00E50E8F"/>
    <w:rsid w:val="00E6010E"/>
    <w:rsid w:val="00E60971"/>
    <w:rsid w:val="00E61F91"/>
    <w:rsid w:val="00E63A04"/>
    <w:rsid w:val="00E74C29"/>
    <w:rsid w:val="00E75539"/>
    <w:rsid w:val="00E81EC1"/>
    <w:rsid w:val="00E85F55"/>
    <w:rsid w:val="00E92626"/>
    <w:rsid w:val="00EA19FB"/>
    <w:rsid w:val="00EB0B9B"/>
    <w:rsid w:val="00EB1964"/>
    <w:rsid w:val="00EB6C54"/>
    <w:rsid w:val="00EC19F5"/>
    <w:rsid w:val="00EC467B"/>
    <w:rsid w:val="00ED43D6"/>
    <w:rsid w:val="00EE55DE"/>
    <w:rsid w:val="00EF2483"/>
    <w:rsid w:val="00EF6C9C"/>
    <w:rsid w:val="00F0079C"/>
    <w:rsid w:val="00F02239"/>
    <w:rsid w:val="00F02A82"/>
    <w:rsid w:val="00F06757"/>
    <w:rsid w:val="00F13881"/>
    <w:rsid w:val="00F2225C"/>
    <w:rsid w:val="00F23993"/>
    <w:rsid w:val="00F25EC1"/>
    <w:rsid w:val="00F26A5F"/>
    <w:rsid w:val="00F359D3"/>
    <w:rsid w:val="00F4287B"/>
    <w:rsid w:val="00F500AD"/>
    <w:rsid w:val="00F50B1A"/>
    <w:rsid w:val="00F51C16"/>
    <w:rsid w:val="00F533CB"/>
    <w:rsid w:val="00F61148"/>
    <w:rsid w:val="00F6119A"/>
    <w:rsid w:val="00F66559"/>
    <w:rsid w:val="00F66E72"/>
    <w:rsid w:val="00F7224E"/>
    <w:rsid w:val="00F84387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B4C07"/>
  <w14:defaultImageDpi w14:val="0"/>
  <w15:docId w15:val="{A9913255-FF6A-4119-A67B-12942E3A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47A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1210FA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210FA"/>
    <w:rPr>
      <w:rFonts w:cs="Times New Roman"/>
      <w:sz w:val="22"/>
      <w:lang w:val="x-none" w:eastAsia="ar-SA" w:bidi="ar-SA"/>
    </w:rPr>
  </w:style>
  <w:style w:type="character" w:styleId="Hypertextovodkaz">
    <w:name w:val="Hyperlink"/>
    <w:basedOn w:val="Standardnpsmoodstavce"/>
    <w:uiPriority w:val="99"/>
    <w:rsid w:val="00C916F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73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7568</Characters>
  <Application>Microsoft Office Word</Application>
  <DocSecurity>0</DocSecurity>
  <Lines>63</Lines>
  <Paragraphs>17</Paragraphs>
  <ScaleCrop>false</ScaleCrop>
  <Company>Pozemkový Fond ČR</Company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Svobodová Michaela Ing.</dc:creator>
  <cp:keywords/>
  <dc:description/>
  <cp:lastModifiedBy>Svobodová Michaela Ing.</cp:lastModifiedBy>
  <cp:revision>2</cp:revision>
  <cp:lastPrinted>2004-12-15T14:06:00Z</cp:lastPrinted>
  <dcterms:created xsi:type="dcterms:W3CDTF">2022-06-23T09:15:00Z</dcterms:created>
  <dcterms:modified xsi:type="dcterms:W3CDTF">2022-06-23T09:15:00Z</dcterms:modified>
</cp:coreProperties>
</file>