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46" w:rsidRPr="00515E92" w:rsidRDefault="00A00246" w:rsidP="008F237A">
      <w:pPr>
        <w:pStyle w:val="Bezmezer"/>
        <w:rPr>
          <w:sz w:val="18"/>
          <w:lang w:eastAsia="zh-CN"/>
        </w:rPr>
      </w:pPr>
      <w:r w:rsidRPr="00515E92">
        <w:rPr>
          <w:lang w:eastAsia="zh-CN"/>
        </w:rPr>
        <w:t xml:space="preserve">SMLOUVA O VYVĚŠOVÁNÍ REKLAMNÍCH PLAKÁTŮ </w:t>
      </w:r>
      <w:r w:rsidRPr="00515E92">
        <w:rPr>
          <w:lang w:eastAsia="zh-CN"/>
        </w:rPr>
        <w:tab/>
      </w:r>
      <w:r w:rsidRPr="00515E92">
        <w:rPr>
          <w:lang w:eastAsia="zh-CN"/>
        </w:rPr>
        <w:tab/>
      </w:r>
      <w:r w:rsidRPr="00515E92">
        <w:rPr>
          <w:lang w:eastAsia="zh-CN"/>
        </w:rPr>
        <w:tab/>
      </w:r>
      <w:r w:rsidRPr="00515E92">
        <w:rPr>
          <w:lang w:eastAsia="zh-CN"/>
        </w:rPr>
        <w:tab/>
      </w:r>
      <w:r w:rsidRPr="00515E92">
        <w:rPr>
          <w:lang w:eastAsia="zh-CN"/>
        </w:rPr>
        <w:tab/>
      </w:r>
    </w:p>
    <w:p w:rsidR="00A00246" w:rsidRPr="00515E92" w:rsidRDefault="00A00246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lang w:eastAsia="zh-CN"/>
        </w:rPr>
        <w:t>podle ustanovení § 1746 odst. 2 zákona č. 89/2012 Sb., občanského zákoníku (dále jen „občanský zákoník“) mezi smluvními stranami:</w:t>
      </w:r>
    </w:p>
    <w:p w:rsidR="00B37118" w:rsidRPr="00F9700D" w:rsidRDefault="0012531F" w:rsidP="008F237A">
      <w:pPr>
        <w:pStyle w:val="Bezmezer"/>
        <w:rPr>
          <w:sz w:val="20"/>
          <w:lang w:eastAsia="zh-CN"/>
        </w:rPr>
      </w:pPr>
      <w:r w:rsidRPr="00F9700D">
        <w:rPr>
          <w:sz w:val="20"/>
          <w:lang w:eastAsia="zh-CN"/>
        </w:rPr>
        <w:t>Dům kultury města Orlové, příspěvková organizace</w:t>
      </w:r>
    </w:p>
    <w:p w:rsidR="00B37118" w:rsidRPr="00F9700D" w:rsidRDefault="0012531F" w:rsidP="008F237A">
      <w:pPr>
        <w:pStyle w:val="Bezmezer"/>
        <w:rPr>
          <w:sz w:val="20"/>
          <w:lang w:eastAsia="zh-CN"/>
        </w:rPr>
      </w:pPr>
      <w:r w:rsidRPr="00F9700D">
        <w:rPr>
          <w:sz w:val="20"/>
          <w:lang w:eastAsia="zh-CN"/>
        </w:rPr>
        <w:t>Osvobození 797</w:t>
      </w:r>
    </w:p>
    <w:p w:rsidR="00B37118" w:rsidRPr="00F9700D" w:rsidRDefault="00F9700D" w:rsidP="008F237A">
      <w:pPr>
        <w:pStyle w:val="Bezmezer"/>
        <w:rPr>
          <w:sz w:val="20"/>
          <w:lang w:eastAsia="zh-CN"/>
        </w:rPr>
      </w:pPr>
      <w:r w:rsidRPr="00F9700D">
        <w:rPr>
          <w:sz w:val="20"/>
          <w:lang w:eastAsia="zh-CN"/>
        </w:rPr>
        <w:t>735 14 Orlová - Lutyn</w:t>
      </w:r>
      <w:r w:rsidR="0012531F" w:rsidRPr="00F9700D">
        <w:rPr>
          <w:sz w:val="20"/>
          <w:lang w:eastAsia="zh-CN"/>
        </w:rPr>
        <w:t>ě</w:t>
      </w:r>
    </w:p>
    <w:p w:rsidR="00B37118" w:rsidRPr="00F9700D" w:rsidRDefault="00B37118" w:rsidP="008F237A">
      <w:pPr>
        <w:pStyle w:val="Bezmezer"/>
        <w:rPr>
          <w:sz w:val="20"/>
          <w:lang w:eastAsia="zh-CN"/>
        </w:rPr>
      </w:pPr>
      <w:r w:rsidRPr="00F9700D">
        <w:rPr>
          <w:sz w:val="20"/>
          <w:lang w:eastAsia="zh-CN"/>
        </w:rPr>
        <w:t xml:space="preserve">IČO </w:t>
      </w:r>
      <w:r w:rsidR="0012531F" w:rsidRPr="00F9700D">
        <w:rPr>
          <w:sz w:val="20"/>
          <w:lang w:eastAsia="zh-CN"/>
        </w:rPr>
        <w:t>65890825</w:t>
      </w:r>
    </w:p>
    <w:p w:rsidR="0012531F" w:rsidRPr="00F9700D" w:rsidRDefault="00B37118" w:rsidP="008F237A">
      <w:pPr>
        <w:pStyle w:val="Bezmezer"/>
        <w:rPr>
          <w:sz w:val="20"/>
          <w:lang w:eastAsia="zh-CN"/>
        </w:rPr>
      </w:pPr>
      <w:r w:rsidRPr="00F9700D">
        <w:rPr>
          <w:sz w:val="20"/>
          <w:lang w:eastAsia="zh-CN"/>
        </w:rPr>
        <w:t>DIČ CZ</w:t>
      </w:r>
      <w:r w:rsidR="0012531F" w:rsidRPr="00F9700D">
        <w:rPr>
          <w:sz w:val="20"/>
          <w:lang w:eastAsia="zh-CN"/>
        </w:rPr>
        <w:t>65890825</w:t>
      </w:r>
    </w:p>
    <w:p w:rsidR="00A00246" w:rsidRPr="00515E92" w:rsidRDefault="008F237A" w:rsidP="008F237A">
      <w:pPr>
        <w:pStyle w:val="Bezmezer"/>
        <w:rPr>
          <w:rFonts w:ascii="Times New Roman" w:hAnsi="Times New Roman" w:cs="Times New Roman"/>
          <w:sz w:val="20"/>
          <w:lang w:eastAsia="zh-CN"/>
        </w:rPr>
      </w:pPr>
      <w:r w:rsidRPr="00515E92">
        <w:rPr>
          <w:i/>
          <w:sz w:val="18"/>
          <w:lang w:eastAsia="zh-CN"/>
        </w:rPr>
        <w:t xml:space="preserve"> </w:t>
      </w:r>
      <w:r w:rsidR="00A00246" w:rsidRPr="00515E92">
        <w:rPr>
          <w:i/>
          <w:sz w:val="18"/>
          <w:lang w:eastAsia="zh-CN"/>
        </w:rPr>
        <w:t>(dále jen „organizace“)</w:t>
      </w:r>
      <w:r w:rsidR="00461A77" w:rsidRPr="00515E92">
        <w:rPr>
          <w:i/>
          <w:sz w:val="18"/>
          <w:lang w:eastAsia="zh-CN"/>
        </w:rPr>
        <w:tab/>
      </w:r>
      <w:r w:rsidR="00461A77" w:rsidRPr="00515E92">
        <w:rPr>
          <w:i/>
          <w:sz w:val="18"/>
          <w:lang w:eastAsia="zh-CN"/>
        </w:rPr>
        <w:tab/>
      </w:r>
      <w:r w:rsidR="00461A77" w:rsidRPr="00515E92">
        <w:rPr>
          <w:i/>
          <w:sz w:val="18"/>
          <w:lang w:eastAsia="zh-CN"/>
        </w:rPr>
        <w:tab/>
      </w:r>
      <w:r w:rsidR="00461A77" w:rsidRPr="00515E92">
        <w:rPr>
          <w:i/>
          <w:sz w:val="18"/>
          <w:lang w:eastAsia="zh-CN"/>
        </w:rPr>
        <w:tab/>
      </w:r>
      <w:r w:rsidR="00461A77" w:rsidRPr="00515E92">
        <w:rPr>
          <w:i/>
          <w:sz w:val="18"/>
          <w:lang w:eastAsia="zh-CN"/>
        </w:rPr>
        <w:tab/>
      </w:r>
      <w:r w:rsidR="00461A77" w:rsidRPr="00515E92">
        <w:rPr>
          <w:i/>
          <w:sz w:val="18"/>
          <w:lang w:eastAsia="zh-CN"/>
        </w:rPr>
        <w:tab/>
      </w:r>
      <w:r w:rsidR="00A00246" w:rsidRPr="00515E92">
        <w:rPr>
          <w:sz w:val="18"/>
          <w:lang w:eastAsia="zh-CN"/>
        </w:rPr>
        <w:t>a</w:t>
      </w:r>
    </w:p>
    <w:p w:rsidR="00884125" w:rsidRPr="00515E92" w:rsidRDefault="00884125" w:rsidP="008F237A">
      <w:pPr>
        <w:pStyle w:val="Bezmezer"/>
        <w:rPr>
          <w:bCs/>
          <w:sz w:val="20"/>
          <w:lang w:eastAsia="zh-CN"/>
        </w:rPr>
      </w:pPr>
      <w:r w:rsidRPr="00515E92">
        <w:rPr>
          <w:lang w:eastAsia="zh-CN"/>
        </w:rPr>
        <w:t xml:space="preserve">PRO – FACTOR </w:t>
      </w:r>
      <w:proofErr w:type="spellStart"/>
      <w:r w:rsidRPr="00515E92">
        <w:rPr>
          <w:lang w:eastAsia="zh-CN"/>
        </w:rPr>
        <w:t>cz</w:t>
      </w:r>
      <w:proofErr w:type="spellEnd"/>
      <w:r w:rsidRPr="00515E92">
        <w:rPr>
          <w:lang w:eastAsia="zh-CN"/>
        </w:rPr>
        <w:t>, s.r.o.</w:t>
      </w:r>
    </w:p>
    <w:p w:rsidR="00884125" w:rsidRPr="00515E92" w:rsidRDefault="00884125" w:rsidP="008F237A">
      <w:pPr>
        <w:pStyle w:val="Bezmezer"/>
        <w:rPr>
          <w:bCs/>
          <w:sz w:val="20"/>
          <w:lang w:eastAsia="zh-CN"/>
        </w:rPr>
      </w:pPr>
      <w:r w:rsidRPr="00515E92">
        <w:rPr>
          <w:bCs/>
          <w:sz w:val="20"/>
          <w:lang w:eastAsia="zh-CN"/>
        </w:rPr>
        <w:t>Revoluční 62, DVŮR KRÁLOVÉ n/L, 544 01</w:t>
      </w:r>
    </w:p>
    <w:p w:rsidR="00884125" w:rsidRPr="00515E92" w:rsidRDefault="00884125" w:rsidP="008F237A">
      <w:pPr>
        <w:pStyle w:val="Bezmezer"/>
        <w:rPr>
          <w:bCs/>
          <w:sz w:val="20"/>
          <w:lang w:eastAsia="zh-CN"/>
        </w:rPr>
      </w:pPr>
      <w:r w:rsidRPr="00515E92">
        <w:rPr>
          <w:bCs/>
          <w:sz w:val="20"/>
          <w:lang w:eastAsia="zh-CN"/>
        </w:rPr>
        <w:t>IČO: 260 13 509, DIČ: CZ 26013509</w:t>
      </w:r>
    </w:p>
    <w:p w:rsidR="00884125" w:rsidRPr="00515E92" w:rsidRDefault="00884125" w:rsidP="008F237A">
      <w:pPr>
        <w:pStyle w:val="Bezmezer"/>
        <w:rPr>
          <w:sz w:val="18"/>
          <w:lang w:eastAsia="zh-CN"/>
        </w:rPr>
      </w:pPr>
      <w:r w:rsidRPr="00515E92">
        <w:rPr>
          <w:i/>
          <w:sz w:val="18"/>
          <w:lang w:eastAsia="zh-CN"/>
        </w:rPr>
        <w:t>(dále jen „zhotovitel“)</w:t>
      </w:r>
      <w:r w:rsidRPr="00515E92">
        <w:rPr>
          <w:i/>
          <w:sz w:val="18"/>
          <w:lang w:eastAsia="zh-CN"/>
        </w:rPr>
        <w:tab/>
      </w:r>
      <w:r w:rsidRPr="00515E92">
        <w:rPr>
          <w:i/>
          <w:sz w:val="18"/>
          <w:lang w:eastAsia="zh-CN"/>
        </w:rPr>
        <w:tab/>
      </w:r>
      <w:r w:rsidRPr="00515E92">
        <w:rPr>
          <w:i/>
          <w:sz w:val="18"/>
          <w:lang w:eastAsia="zh-CN"/>
        </w:rPr>
        <w:tab/>
      </w:r>
      <w:r w:rsidRPr="00515E92">
        <w:rPr>
          <w:i/>
          <w:sz w:val="18"/>
          <w:lang w:eastAsia="zh-CN"/>
        </w:rPr>
        <w:tab/>
      </w:r>
      <w:r w:rsidRPr="00515E92">
        <w:rPr>
          <w:i/>
          <w:sz w:val="18"/>
          <w:lang w:eastAsia="zh-CN"/>
        </w:rPr>
        <w:tab/>
      </w:r>
      <w:r w:rsidRPr="00515E92">
        <w:rPr>
          <w:i/>
          <w:sz w:val="18"/>
          <w:lang w:eastAsia="zh-CN"/>
        </w:rPr>
        <w:tab/>
      </w:r>
      <w:r w:rsidRPr="00515E92">
        <w:rPr>
          <w:i/>
          <w:sz w:val="18"/>
          <w:lang w:eastAsia="zh-CN"/>
        </w:rPr>
        <w:tab/>
      </w:r>
    </w:p>
    <w:p w:rsidR="00A00246" w:rsidRPr="00515E92" w:rsidRDefault="00A00246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lang w:eastAsia="zh-CN"/>
        </w:rPr>
        <w:t xml:space="preserve">I. Předmět smlouvy </w:t>
      </w:r>
    </w:p>
    <w:p w:rsidR="00A00246" w:rsidRPr="00515E92" w:rsidRDefault="00A00246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lang w:eastAsia="zh-CN"/>
        </w:rPr>
        <w:t xml:space="preserve">Podle této smlouvy dodá zhotovitel organizaci ve sjednané době bianko </w:t>
      </w:r>
      <w:r w:rsidR="00A401FF" w:rsidRPr="00515E92">
        <w:rPr>
          <w:sz w:val="18"/>
          <w:lang w:eastAsia="zh-CN"/>
        </w:rPr>
        <w:t>reklamní</w:t>
      </w:r>
      <w:r w:rsidRPr="00515E92">
        <w:rPr>
          <w:sz w:val="18"/>
          <w:lang w:eastAsia="zh-CN"/>
        </w:rPr>
        <w:t xml:space="preserve"> plakáty </w:t>
      </w:r>
      <w:r w:rsidR="00A401FF" w:rsidRPr="00515E92">
        <w:rPr>
          <w:sz w:val="18"/>
          <w:lang w:eastAsia="zh-CN"/>
        </w:rPr>
        <w:t xml:space="preserve">(dále jen bianko plakáty) </w:t>
      </w:r>
      <w:r w:rsidRPr="00515E92">
        <w:rPr>
          <w:sz w:val="18"/>
          <w:lang w:eastAsia="zh-CN"/>
        </w:rPr>
        <w:t xml:space="preserve">v dohodnutém počtu a provedení, využitelné zpravidla </w:t>
      </w:r>
      <w:r w:rsidR="00CB096A" w:rsidRPr="00515E92">
        <w:rPr>
          <w:sz w:val="18"/>
          <w:lang w:eastAsia="zh-CN"/>
        </w:rPr>
        <w:t>na</w:t>
      </w:r>
      <w:r w:rsidRPr="00515E92">
        <w:rPr>
          <w:sz w:val="18"/>
          <w:lang w:eastAsia="zh-CN"/>
        </w:rPr>
        <w:t xml:space="preserve"> dobu 12 kalendářních měsíců (ročník). Pro období následných 12 kalendářních měsíců bude dodána další podoba (další ročník) </w:t>
      </w:r>
      <w:r w:rsidR="001B7575" w:rsidRPr="00515E92">
        <w:rPr>
          <w:sz w:val="18"/>
          <w:lang w:eastAsia="zh-CN"/>
        </w:rPr>
        <w:t>bianko</w:t>
      </w:r>
      <w:r w:rsidRPr="00515E92">
        <w:rPr>
          <w:sz w:val="18"/>
          <w:lang w:eastAsia="zh-CN"/>
        </w:rPr>
        <w:t xml:space="preserve"> plakátů, a to i opakovaně. Organizace se zavazuje, že po dobu trvání této smlouvy na tyto </w:t>
      </w:r>
      <w:r w:rsidR="00A401FF" w:rsidRPr="00515E92">
        <w:rPr>
          <w:sz w:val="18"/>
          <w:lang w:eastAsia="zh-CN"/>
        </w:rPr>
        <w:t xml:space="preserve">bianko </w:t>
      </w:r>
      <w:r w:rsidRPr="00515E92">
        <w:rPr>
          <w:sz w:val="18"/>
          <w:lang w:eastAsia="zh-CN"/>
        </w:rPr>
        <w:t>plakáty zhotovené zhotovitelem bude provádět měsíčně pravidelný dotisk svého aktuálního kulturního programu a následně zajistí vyvěšení</w:t>
      </w:r>
      <w:r w:rsidR="001727D6" w:rsidRPr="00515E92">
        <w:rPr>
          <w:sz w:val="18"/>
          <w:lang w:eastAsia="zh-CN"/>
        </w:rPr>
        <w:t xml:space="preserve"> </w:t>
      </w:r>
      <w:r w:rsidR="00B745C3" w:rsidRPr="00515E92">
        <w:rPr>
          <w:sz w:val="18"/>
          <w:lang w:eastAsia="zh-CN"/>
        </w:rPr>
        <w:t xml:space="preserve">a </w:t>
      </w:r>
      <w:r w:rsidR="00C34583" w:rsidRPr="00515E92">
        <w:rPr>
          <w:sz w:val="18"/>
          <w:lang w:eastAsia="zh-CN"/>
        </w:rPr>
        <w:t xml:space="preserve">vylepení </w:t>
      </w:r>
      <w:r w:rsidRPr="00515E92">
        <w:rPr>
          <w:sz w:val="18"/>
          <w:lang w:eastAsia="zh-CN"/>
        </w:rPr>
        <w:t xml:space="preserve">těchto plakátů </w:t>
      </w:r>
      <w:r w:rsidR="00B745C3" w:rsidRPr="00515E92">
        <w:rPr>
          <w:sz w:val="18"/>
          <w:lang w:eastAsia="zh-CN"/>
        </w:rPr>
        <w:t>(</w:t>
      </w:r>
      <w:r w:rsidR="00E6257A" w:rsidRPr="00515E92">
        <w:rPr>
          <w:sz w:val="18"/>
          <w:lang w:eastAsia="zh-CN"/>
        </w:rPr>
        <w:t>dále jen výlep</w:t>
      </w:r>
      <w:r w:rsidR="00B745C3" w:rsidRPr="00515E92">
        <w:rPr>
          <w:sz w:val="18"/>
          <w:lang w:eastAsia="zh-CN"/>
        </w:rPr>
        <w:t xml:space="preserve">) </w:t>
      </w:r>
      <w:r w:rsidRPr="00515E92">
        <w:rPr>
          <w:sz w:val="18"/>
          <w:lang w:eastAsia="zh-CN"/>
        </w:rPr>
        <w:t xml:space="preserve">na dohodnutých reklamních místech každý měsíc a zároveň zašle text takového měsíčního kulturního programu v datové podobě zhotoviteli nejpozději do 27. dne předcházejícího </w:t>
      </w:r>
      <w:r w:rsidR="0006006E" w:rsidRPr="00515E92">
        <w:rPr>
          <w:sz w:val="18"/>
          <w:lang w:eastAsia="zh-CN"/>
        </w:rPr>
        <w:t xml:space="preserve">kalendářního </w:t>
      </w:r>
      <w:r w:rsidRPr="00515E92">
        <w:rPr>
          <w:sz w:val="18"/>
          <w:lang w:eastAsia="zh-CN"/>
        </w:rPr>
        <w:t>měsíce.</w:t>
      </w:r>
    </w:p>
    <w:p w:rsidR="00A00246" w:rsidRPr="00515E92" w:rsidRDefault="00A00246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lang w:eastAsia="zh-CN"/>
        </w:rPr>
        <w:t xml:space="preserve">Zhotovitel se zavazuje zaplatit za to organizaci sjednanou cenu a zároveň bezplatně uveřejnit její měsíční kulturní program na svém celorepublikovém internetovém portálu </w:t>
      </w:r>
      <w:hyperlink r:id="rId6" w:history="1">
        <w:r w:rsidRPr="00515E92">
          <w:rPr>
            <w:sz w:val="18"/>
            <w:lang w:eastAsia="zh-CN"/>
          </w:rPr>
          <w:t>www.kulturavemeste.cz</w:t>
        </w:r>
      </w:hyperlink>
      <w:r w:rsidRPr="00515E92">
        <w:rPr>
          <w:sz w:val="18"/>
          <w:lang w:eastAsia="zh-CN"/>
        </w:rPr>
        <w:t xml:space="preserve"> a organizace s takovým zveřejněním souhlasí.</w:t>
      </w:r>
    </w:p>
    <w:p w:rsidR="00A00246" w:rsidRPr="00515E92" w:rsidRDefault="00A00246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lang w:eastAsia="zh-CN"/>
        </w:rPr>
        <w:t>II. Platnost, účinnost a trvání smlouvy</w:t>
      </w:r>
    </w:p>
    <w:p w:rsidR="00A00246" w:rsidRPr="00515E92" w:rsidRDefault="00A00246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lang w:eastAsia="zh-CN"/>
        </w:rPr>
        <w:t>Tato smlouva je platná a ú</w:t>
      </w:r>
      <w:r w:rsidR="00C4130D" w:rsidRPr="00515E92">
        <w:rPr>
          <w:sz w:val="18"/>
          <w:lang w:eastAsia="zh-CN"/>
        </w:rPr>
        <w:t>činná okamžikem jejího uzavření, případně zveřejněním podle zákona.</w:t>
      </w:r>
    </w:p>
    <w:p w:rsidR="00A00246" w:rsidRPr="00515E92" w:rsidRDefault="00A00246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lang w:eastAsia="zh-CN"/>
        </w:rPr>
        <w:t xml:space="preserve">Smlouva je uzavřena na dobu neurčitou. </w:t>
      </w:r>
    </w:p>
    <w:p w:rsidR="00247199" w:rsidRPr="00515E92" w:rsidRDefault="00247199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lang w:eastAsia="zh-CN"/>
        </w:rPr>
        <w:t xml:space="preserve">Obě smluvní strany mají právo tuto smlouvu vypovědět písemnou výpovědí, která musí být doručena druhé smluvní straně nejpozději do konce </w:t>
      </w:r>
      <w:r w:rsidR="008F237A" w:rsidRPr="00515E92">
        <w:rPr>
          <w:sz w:val="18"/>
          <w:lang w:eastAsia="zh-CN"/>
        </w:rPr>
        <w:t>x</w:t>
      </w:r>
      <w:r w:rsidRPr="00515E92">
        <w:rPr>
          <w:sz w:val="18"/>
          <w:lang w:eastAsia="zh-CN"/>
        </w:rPr>
        <w:t xml:space="preserve">. měsíce probíhajícího ročníku </w:t>
      </w:r>
      <w:r w:rsidR="00C34583" w:rsidRPr="00515E92">
        <w:rPr>
          <w:sz w:val="18"/>
          <w:lang w:eastAsia="zh-CN"/>
        </w:rPr>
        <w:t>výlepu</w:t>
      </w:r>
      <w:r w:rsidRPr="00515E92">
        <w:rPr>
          <w:sz w:val="18"/>
          <w:lang w:eastAsia="zh-CN"/>
        </w:rPr>
        <w:t xml:space="preserve"> (počítáno ode dne prvého vyvěšení </w:t>
      </w:r>
      <w:r w:rsidR="001F5448" w:rsidRPr="00515E92">
        <w:rPr>
          <w:sz w:val="18"/>
          <w:lang w:eastAsia="zh-CN"/>
        </w:rPr>
        <w:t>probíhajícího</w:t>
      </w:r>
      <w:r w:rsidRPr="00515E92">
        <w:rPr>
          <w:sz w:val="18"/>
          <w:lang w:eastAsia="zh-CN"/>
        </w:rPr>
        <w:t xml:space="preserve"> ročníku); v takovém případě platnost smlouvy skončí dnem, kdy organizace řádně v souladu s touto smlouvou dokončí výlep probíhajícího ročníku bian</w:t>
      </w:r>
      <w:r w:rsidR="00F21EA1" w:rsidRPr="00515E92">
        <w:rPr>
          <w:sz w:val="18"/>
          <w:lang w:eastAsia="zh-CN"/>
        </w:rPr>
        <w:t>k</w:t>
      </w:r>
      <w:r w:rsidRPr="00515E92">
        <w:rPr>
          <w:sz w:val="18"/>
          <w:lang w:eastAsia="zh-CN"/>
        </w:rPr>
        <w:t>o plakátů. V případě pozdějšího doručení výpovědi skončí platnost smlouvy až dokončením řádného výlepu celého násle</w:t>
      </w:r>
      <w:r w:rsidR="00F21EA1" w:rsidRPr="00515E92">
        <w:rPr>
          <w:sz w:val="18"/>
          <w:lang w:eastAsia="zh-CN"/>
        </w:rPr>
        <w:t xml:space="preserve">dujícího </w:t>
      </w:r>
      <w:r w:rsidR="001E3829" w:rsidRPr="00515E92">
        <w:rPr>
          <w:sz w:val="18"/>
          <w:lang w:eastAsia="zh-CN"/>
        </w:rPr>
        <w:t xml:space="preserve">(dalšího) </w:t>
      </w:r>
      <w:r w:rsidR="00F21EA1" w:rsidRPr="00515E92">
        <w:rPr>
          <w:sz w:val="18"/>
          <w:lang w:eastAsia="zh-CN"/>
        </w:rPr>
        <w:t>ročníku biank</w:t>
      </w:r>
      <w:r w:rsidRPr="00515E92">
        <w:rPr>
          <w:sz w:val="18"/>
          <w:lang w:eastAsia="zh-CN"/>
        </w:rPr>
        <w:t>o plakátů</w:t>
      </w:r>
      <w:r w:rsidR="00F21EA1" w:rsidRPr="00515E92">
        <w:rPr>
          <w:sz w:val="18"/>
          <w:lang w:eastAsia="zh-CN"/>
        </w:rPr>
        <w:t xml:space="preserve">. </w:t>
      </w:r>
    </w:p>
    <w:p w:rsidR="00A00246" w:rsidRPr="00515E92" w:rsidRDefault="00A00246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lang w:eastAsia="zh-CN"/>
        </w:rPr>
        <w:t>III. Základní smluvní podmínky</w:t>
      </w:r>
    </w:p>
    <w:p w:rsidR="00A00246" w:rsidRPr="00515E92" w:rsidRDefault="00A00246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lang w:eastAsia="zh-CN"/>
        </w:rPr>
        <w:t xml:space="preserve">Provedení </w:t>
      </w:r>
      <w:r w:rsidR="00A401FF" w:rsidRPr="00515E92">
        <w:rPr>
          <w:sz w:val="18"/>
          <w:lang w:eastAsia="zh-CN"/>
        </w:rPr>
        <w:t xml:space="preserve">bianko </w:t>
      </w:r>
      <w:r w:rsidRPr="00515E92">
        <w:rPr>
          <w:sz w:val="18"/>
          <w:lang w:eastAsia="zh-CN"/>
        </w:rPr>
        <w:t>plakátů zhotovitelem je vždy následující: Celková plocha všech plakátů je tvořena dvěma přesně vymezenými základními částmi, okrajovou a střední. V okrajové části jsou zhotovitelem umístěny reklamní inzeráty různých inzerentů, a to na základě smluv o provedení plošné inzerce uzavřených mezi zhotovitelem a třetími osobami. Střední část plakátů zůstává vždy volná pro dotisk kulturního programu organizace.</w:t>
      </w:r>
    </w:p>
    <w:p w:rsidR="00A00246" w:rsidRPr="00515E92" w:rsidRDefault="00A00246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lang w:eastAsia="zh-CN"/>
        </w:rPr>
        <w:t>Organizace je povinna, po dobu trvání této smlouvy, bianko</w:t>
      </w:r>
      <w:r w:rsidR="001C1C78" w:rsidRPr="00515E92">
        <w:rPr>
          <w:sz w:val="18"/>
          <w:lang w:eastAsia="zh-CN"/>
        </w:rPr>
        <w:t xml:space="preserve"> </w:t>
      </w:r>
      <w:r w:rsidRPr="00515E92">
        <w:rPr>
          <w:sz w:val="18"/>
          <w:lang w:eastAsia="zh-CN"/>
        </w:rPr>
        <w:t>plakáty (ročníky) od zhotovitele odebírat a každý měsíc provádět na střední volnou část plakátů dotisk svého měsíčního kulturního programu a vyvěsit</w:t>
      </w:r>
      <w:r w:rsidR="00C34583" w:rsidRPr="00515E92">
        <w:rPr>
          <w:sz w:val="18"/>
          <w:lang w:eastAsia="zh-CN"/>
        </w:rPr>
        <w:t xml:space="preserve"> (vylepit)</w:t>
      </w:r>
      <w:r w:rsidRPr="00515E92">
        <w:rPr>
          <w:sz w:val="18"/>
          <w:lang w:eastAsia="zh-CN"/>
        </w:rPr>
        <w:t xml:space="preserve">, vždy nejpozději do třetího dne každého kalendářního měsíce takto provedené plakáty v dohodnutém počtu a na sjednaných reklamních místech, jejichž seznam je nedílnou součástí této smlouvy. </w:t>
      </w:r>
    </w:p>
    <w:p w:rsidR="00A00246" w:rsidRPr="00515E92" w:rsidRDefault="00A00246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lang w:eastAsia="zh-CN"/>
        </w:rPr>
        <w:t>V případě, že prodlení organizace s vyhotovením dotisku a vyvěšením plakátů na sjednaných reklamních místech, dle předchozího bodu tohoto článku přesáhne dobu 10 kalendářních dnů, považuje se takové prodlení za podstatné porušení smlouvy.</w:t>
      </w:r>
      <w:r w:rsidRPr="00515E92">
        <w:rPr>
          <w:sz w:val="20"/>
          <w:lang w:eastAsia="zh-CN"/>
        </w:rPr>
        <w:t xml:space="preserve"> </w:t>
      </w:r>
    </w:p>
    <w:p w:rsidR="00C73970" w:rsidRPr="00515E92" w:rsidRDefault="00A00246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lang w:eastAsia="zh-CN"/>
        </w:rPr>
        <w:t xml:space="preserve">Pokud organizace, ani s vynaložením maximálního úsilí, nemohla v některém kalendářním měsíci probíhajícího </w:t>
      </w:r>
      <w:proofErr w:type="spellStart"/>
      <w:r w:rsidRPr="00515E92">
        <w:rPr>
          <w:sz w:val="18"/>
          <w:lang w:eastAsia="zh-CN"/>
        </w:rPr>
        <w:t>vývěsu</w:t>
      </w:r>
      <w:proofErr w:type="spellEnd"/>
      <w:r w:rsidR="00B745C3" w:rsidRPr="00515E92">
        <w:rPr>
          <w:sz w:val="18"/>
          <w:lang w:eastAsia="zh-CN"/>
        </w:rPr>
        <w:t xml:space="preserve"> (výlepu)</w:t>
      </w:r>
      <w:r w:rsidRPr="00515E92">
        <w:rPr>
          <w:sz w:val="18"/>
          <w:lang w:eastAsia="zh-CN"/>
        </w:rPr>
        <w:t xml:space="preserve"> plakáty podle </w:t>
      </w:r>
      <w:r w:rsidR="00073D87" w:rsidRPr="00515E92">
        <w:rPr>
          <w:sz w:val="18"/>
          <w:lang w:eastAsia="zh-CN"/>
        </w:rPr>
        <w:t xml:space="preserve">bodu </w:t>
      </w:r>
      <w:r w:rsidR="00D83B85" w:rsidRPr="00515E92">
        <w:rPr>
          <w:sz w:val="18"/>
          <w:lang w:eastAsia="zh-CN"/>
        </w:rPr>
        <w:t>2</w:t>
      </w:r>
      <w:r w:rsidR="00073D87" w:rsidRPr="00515E92">
        <w:rPr>
          <w:sz w:val="18"/>
          <w:lang w:eastAsia="zh-CN"/>
        </w:rPr>
        <w:t xml:space="preserve"> tohoto článku</w:t>
      </w:r>
      <w:r w:rsidRPr="00515E92">
        <w:rPr>
          <w:sz w:val="18"/>
          <w:lang w:eastAsia="zh-CN"/>
        </w:rPr>
        <w:t xml:space="preserve"> nejpozději do 5. dne kalendářního měsíce vyvěsit</w:t>
      </w:r>
      <w:r w:rsidR="001727D6" w:rsidRPr="00515E92">
        <w:rPr>
          <w:sz w:val="18"/>
          <w:lang w:eastAsia="zh-CN"/>
        </w:rPr>
        <w:t xml:space="preserve"> (vylepit)</w:t>
      </w:r>
      <w:r w:rsidRPr="00515E92">
        <w:rPr>
          <w:sz w:val="18"/>
          <w:lang w:eastAsia="zh-CN"/>
        </w:rPr>
        <w:t xml:space="preserve">, ať z technických důvodů, z důvodů vyšší moci, či z jiných důvodů, je povinna o důvodech takového přerušení výlepu neprodleně zhotovitele písemně informovat. Trvání </w:t>
      </w:r>
      <w:r w:rsidR="00101831" w:rsidRPr="00515E92">
        <w:rPr>
          <w:sz w:val="18"/>
          <w:lang w:eastAsia="zh-CN"/>
        </w:rPr>
        <w:t xml:space="preserve">probíhajícího ročníku výlepu bianko plakátů </w:t>
      </w:r>
      <w:r w:rsidRPr="00515E92">
        <w:rPr>
          <w:sz w:val="18"/>
          <w:lang w:eastAsia="zh-CN"/>
        </w:rPr>
        <w:t>se v takovém případě automaticky prodlužuje o dobu, po kterou plakáty podle této smlouvy ne</w:t>
      </w:r>
      <w:r w:rsidR="00C5682F" w:rsidRPr="00515E92">
        <w:rPr>
          <w:sz w:val="18"/>
          <w:lang w:eastAsia="zh-CN"/>
        </w:rPr>
        <w:t>byly vyvěšeny, a to i opakovaně</w:t>
      </w:r>
      <w:r w:rsidR="00101831" w:rsidRPr="00515E92">
        <w:rPr>
          <w:sz w:val="18"/>
          <w:lang w:eastAsia="zh-CN"/>
        </w:rPr>
        <w:t>, stejně tak se prodlužuje trvání této smlouvy,</w:t>
      </w:r>
      <w:r w:rsidR="00C5682F" w:rsidRPr="00515E92">
        <w:rPr>
          <w:sz w:val="18"/>
          <w:lang w:eastAsia="zh-CN"/>
        </w:rPr>
        <w:t xml:space="preserve"> </w:t>
      </w:r>
      <w:r w:rsidR="00101831" w:rsidRPr="00515E92">
        <w:rPr>
          <w:sz w:val="18"/>
          <w:lang w:eastAsia="zh-CN"/>
        </w:rPr>
        <w:t>pokud byla</w:t>
      </w:r>
      <w:r w:rsidR="00C5682F" w:rsidRPr="00515E92">
        <w:rPr>
          <w:sz w:val="18"/>
          <w:lang w:eastAsia="zh-CN"/>
        </w:rPr>
        <w:t xml:space="preserve"> již vypovězena.</w:t>
      </w:r>
      <w:r w:rsidR="0006006E" w:rsidRPr="00515E92">
        <w:rPr>
          <w:sz w:val="18"/>
          <w:lang w:eastAsia="zh-CN"/>
        </w:rPr>
        <w:t xml:space="preserve"> </w:t>
      </w:r>
      <w:r w:rsidR="001B7575" w:rsidRPr="00515E92">
        <w:rPr>
          <w:sz w:val="18"/>
          <w:lang w:eastAsia="zh-CN"/>
        </w:rPr>
        <w:t xml:space="preserve">Nárok organizace na odměnu podle </w:t>
      </w:r>
      <w:proofErr w:type="spellStart"/>
      <w:r w:rsidR="001B7575" w:rsidRPr="00515E92">
        <w:rPr>
          <w:sz w:val="18"/>
          <w:lang w:eastAsia="zh-CN"/>
        </w:rPr>
        <w:t>čl.IV</w:t>
      </w:r>
      <w:proofErr w:type="spellEnd"/>
      <w:r w:rsidR="001B7575" w:rsidRPr="00515E92">
        <w:rPr>
          <w:sz w:val="18"/>
          <w:lang w:eastAsia="zh-CN"/>
        </w:rPr>
        <w:t xml:space="preserve"> této smlouvy je v takovém případě pozastaven do chvíle, kdy organizace </w:t>
      </w:r>
      <w:r w:rsidR="00101831" w:rsidRPr="00515E92">
        <w:rPr>
          <w:sz w:val="18"/>
          <w:lang w:eastAsia="zh-CN"/>
        </w:rPr>
        <w:t>bianko</w:t>
      </w:r>
      <w:r w:rsidR="001B7575" w:rsidRPr="00515E92">
        <w:rPr>
          <w:sz w:val="18"/>
          <w:lang w:eastAsia="zh-CN"/>
        </w:rPr>
        <w:t xml:space="preserve"> plakáty </w:t>
      </w:r>
      <w:r w:rsidR="00101831" w:rsidRPr="00515E92">
        <w:rPr>
          <w:sz w:val="18"/>
          <w:lang w:eastAsia="zh-CN"/>
        </w:rPr>
        <w:t xml:space="preserve">s dotiskem kulturního programu </w:t>
      </w:r>
      <w:r w:rsidR="001B7575" w:rsidRPr="00515E92">
        <w:rPr>
          <w:sz w:val="18"/>
          <w:lang w:eastAsia="zh-CN"/>
        </w:rPr>
        <w:t xml:space="preserve">znovu </w:t>
      </w:r>
      <w:proofErr w:type="gramStart"/>
      <w:r w:rsidR="001B7575" w:rsidRPr="00515E92">
        <w:rPr>
          <w:sz w:val="18"/>
          <w:lang w:eastAsia="zh-CN"/>
        </w:rPr>
        <w:t>vylepí .</w:t>
      </w:r>
      <w:proofErr w:type="gramEnd"/>
    </w:p>
    <w:p w:rsidR="001F5448" w:rsidRPr="00515E92" w:rsidRDefault="001F5448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lang w:eastAsia="zh-CN"/>
        </w:rPr>
        <w:t xml:space="preserve">Zhotovitel může být ve zpoždění s předáním nového ročníku bianko plakátů organizaci, pokud se mu nebude dařit zajistit pro tento ročník včas inzerenty. Pokud se jedná o navazující výlep plakátů po předchozím ročníku vzájemné spolupráce, má zhotovitel povinnost zajistit pro organizaci bezplatně dostatečný počet bianko plakátů pro dotisk kulturního programu na každý kalendářní měsíc takového zpoždění a organizace má povinnost rovněž bezplatně po dobu tohoto zpoždění bianko plakáty s kulturním programem vylepovat stejně jako dříve. Nárok organizace na odměnu podle </w:t>
      </w:r>
      <w:proofErr w:type="spellStart"/>
      <w:proofErr w:type="gramStart"/>
      <w:r w:rsidRPr="00515E92">
        <w:rPr>
          <w:sz w:val="18"/>
          <w:lang w:eastAsia="zh-CN"/>
        </w:rPr>
        <w:t>čl.IV</w:t>
      </w:r>
      <w:proofErr w:type="spellEnd"/>
      <w:proofErr w:type="gramEnd"/>
      <w:r w:rsidRPr="00515E92">
        <w:rPr>
          <w:sz w:val="18"/>
          <w:lang w:eastAsia="zh-CN"/>
        </w:rPr>
        <w:t xml:space="preserve"> této smlouvy je v takovém případě pozastaven do chvíle, kdy zhotovitel bianko plakáty pro další ročník dodá a organizace je vylepí. O toto zpoždění se automaticky prodlužuje i trvání této smlouvy</w:t>
      </w:r>
      <w:r w:rsidR="00DC6F0F" w:rsidRPr="00515E92">
        <w:rPr>
          <w:sz w:val="18"/>
          <w:lang w:eastAsia="zh-CN"/>
        </w:rPr>
        <w:t>,</w:t>
      </w:r>
      <w:r w:rsidRPr="00515E92">
        <w:rPr>
          <w:sz w:val="18"/>
          <w:lang w:eastAsia="zh-CN"/>
        </w:rPr>
        <w:t xml:space="preserve"> </w:t>
      </w:r>
      <w:r w:rsidR="00DC6F0F" w:rsidRPr="00515E92">
        <w:rPr>
          <w:sz w:val="18"/>
          <w:lang w:eastAsia="zh-CN"/>
        </w:rPr>
        <w:t>pokud byla</w:t>
      </w:r>
      <w:r w:rsidRPr="00515E92">
        <w:rPr>
          <w:sz w:val="18"/>
          <w:lang w:eastAsia="zh-CN"/>
        </w:rPr>
        <w:t xml:space="preserve"> již vypovězena.</w:t>
      </w:r>
    </w:p>
    <w:p w:rsidR="00A00246" w:rsidRPr="00515E92" w:rsidRDefault="00A00246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lang w:eastAsia="zh-CN"/>
        </w:rPr>
        <w:t>Organizace nesmí, pokud není dohodnuto předem jinak, vyvěsit (vylepit) během trvání této smlouvy jiné m</w:t>
      </w:r>
      <w:r w:rsidR="005E2379" w:rsidRPr="00515E92">
        <w:rPr>
          <w:sz w:val="18"/>
          <w:lang w:eastAsia="zh-CN"/>
        </w:rPr>
        <w:t>ěsíční programové plakáty, než bianko</w:t>
      </w:r>
      <w:r w:rsidRPr="00515E92">
        <w:rPr>
          <w:sz w:val="18"/>
          <w:lang w:eastAsia="zh-CN"/>
        </w:rPr>
        <w:t xml:space="preserve"> plakáty dodané zhotovitelem, oznamující kulturní program organizace.</w:t>
      </w:r>
    </w:p>
    <w:p w:rsidR="00A00246" w:rsidRPr="00515E92" w:rsidRDefault="00A00246" w:rsidP="008F237A">
      <w:pPr>
        <w:pStyle w:val="Bezmezer"/>
        <w:rPr>
          <w:rFonts w:ascii="Times New Roman" w:hAnsi="Times New Roman"/>
          <w:sz w:val="18"/>
          <w:lang w:eastAsia="zh-CN"/>
        </w:rPr>
      </w:pPr>
      <w:r w:rsidRPr="00515E92">
        <w:rPr>
          <w:sz w:val="18"/>
          <w:lang w:eastAsia="zh-CN"/>
        </w:rPr>
        <w:t xml:space="preserve">Každá ze smluvních stran je oprávněna pověřit splněním svých povinností třetí osobu. V takovém případě má však smluvní strana odpovědnost, jako by tyto povinnosti plnila sama. </w:t>
      </w:r>
    </w:p>
    <w:p w:rsidR="00A00246" w:rsidRPr="00515E92" w:rsidRDefault="00A00246" w:rsidP="008F237A">
      <w:pPr>
        <w:pStyle w:val="Bezmezer"/>
        <w:rPr>
          <w:rFonts w:ascii="Times New Roman" w:hAnsi="Times New Roman"/>
          <w:sz w:val="18"/>
          <w:lang w:eastAsia="zh-CN"/>
        </w:rPr>
      </w:pPr>
      <w:r w:rsidRPr="00515E92">
        <w:rPr>
          <w:sz w:val="18"/>
          <w:lang w:eastAsia="zh-CN"/>
        </w:rPr>
        <w:t xml:space="preserve">V případě změny provozovatele kina / kulturního </w:t>
      </w:r>
      <w:r w:rsidR="005E2379" w:rsidRPr="00515E92">
        <w:rPr>
          <w:sz w:val="18"/>
          <w:lang w:eastAsia="zh-CN"/>
        </w:rPr>
        <w:t>organizace</w:t>
      </w:r>
      <w:r w:rsidRPr="00515E92">
        <w:rPr>
          <w:sz w:val="18"/>
          <w:lang w:eastAsia="zh-CN"/>
        </w:rPr>
        <w:t xml:space="preserve"> / divadla, zajistí organizace převod práv a povinností z této smlouvy na nového provozovatele, jinak nese odpovědnost za veškeré škody, které zhotoviteli vzniknou nesplněním závazků, včetně povinnosti vrátit cenu za poslední ročník dle čl. IV. této smlouvy.</w:t>
      </w:r>
      <w:r w:rsidRPr="00515E92">
        <w:rPr>
          <w:sz w:val="18"/>
          <w:lang w:val="sk-SK" w:eastAsia="zh-CN"/>
        </w:rPr>
        <w:t xml:space="preserve"> </w:t>
      </w:r>
    </w:p>
    <w:p w:rsidR="00A00246" w:rsidRPr="00515E92" w:rsidRDefault="00A00246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lang w:eastAsia="zh-CN"/>
        </w:rPr>
        <w:t xml:space="preserve">Od okamžiku, kdy organizace, či její zástupce (tiskárna na dotisk apod.), převezme od zhotovitele dohodnutý počet </w:t>
      </w:r>
      <w:r w:rsidR="005E2379" w:rsidRPr="00515E92">
        <w:rPr>
          <w:sz w:val="18"/>
          <w:lang w:eastAsia="zh-CN"/>
        </w:rPr>
        <w:t>bianko</w:t>
      </w:r>
      <w:r w:rsidRPr="00515E92">
        <w:rPr>
          <w:sz w:val="18"/>
          <w:lang w:eastAsia="zh-CN"/>
        </w:rPr>
        <w:t xml:space="preserve"> plakátů, přechází na organizaci odpovědnost za škodu na plakátech způsobenou (</w:t>
      </w:r>
      <w:r w:rsidR="005E2379" w:rsidRPr="00515E92">
        <w:rPr>
          <w:sz w:val="18"/>
          <w:lang w:eastAsia="zh-CN"/>
        </w:rPr>
        <w:t xml:space="preserve">bianko </w:t>
      </w:r>
      <w:r w:rsidRPr="00515E92">
        <w:rPr>
          <w:sz w:val="18"/>
          <w:lang w:eastAsia="zh-CN"/>
        </w:rPr>
        <w:t>plakáty jsou po jejich dodání organizaci stále majetkem zhotovitele</w:t>
      </w:r>
      <w:r w:rsidR="005E2379" w:rsidRPr="00515E92">
        <w:rPr>
          <w:sz w:val="18"/>
          <w:lang w:eastAsia="zh-CN"/>
        </w:rPr>
        <w:t xml:space="preserve"> do chvíle jejich řádného vylepení podle této smlouvy</w:t>
      </w:r>
      <w:r w:rsidR="00D52BA5" w:rsidRPr="00515E92">
        <w:rPr>
          <w:sz w:val="18"/>
          <w:lang w:eastAsia="zh-CN"/>
        </w:rPr>
        <w:t>, tedy spotřebování</w:t>
      </w:r>
      <w:r w:rsidRPr="00515E92">
        <w:rPr>
          <w:sz w:val="18"/>
          <w:lang w:eastAsia="zh-CN"/>
        </w:rPr>
        <w:t>).</w:t>
      </w:r>
    </w:p>
    <w:p w:rsidR="00A00246" w:rsidRPr="00515E92" w:rsidRDefault="00A00246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lang w:eastAsia="zh-CN"/>
        </w:rPr>
        <w:t xml:space="preserve">Organizace souhlasí s uveřejněním loga zhotovitele </w:t>
      </w:r>
      <w:hyperlink r:id="rId7" w:history="1">
        <w:r w:rsidRPr="00515E92">
          <w:rPr>
            <w:sz w:val="18"/>
            <w:lang w:eastAsia="zh-CN"/>
          </w:rPr>
          <w:t>www.kulturavemeste.cz</w:t>
        </w:r>
      </w:hyperlink>
      <w:r w:rsidR="005E2379" w:rsidRPr="00515E92">
        <w:rPr>
          <w:sz w:val="18"/>
          <w:lang w:eastAsia="zh-CN"/>
        </w:rPr>
        <w:t xml:space="preserve"> na bianko</w:t>
      </w:r>
      <w:r w:rsidRPr="00515E92">
        <w:rPr>
          <w:sz w:val="18"/>
          <w:lang w:eastAsia="zh-CN"/>
        </w:rPr>
        <w:t xml:space="preserve"> plakátech v jejich spodní části pod textem a na šířku dotištěného programu </w:t>
      </w:r>
      <w:proofErr w:type="spellStart"/>
      <w:proofErr w:type="gramStart"/>
      <w:r w:rsidRPr="00515E92">
        <w:rPr>
          <w:sz w:val="18"/>
          <w:lang w:eastAsia="zh-CN"/>
        </w:rPr>
        <w:t>kultury.IV</w:t>
      </w:r>
      <w:proofErr w:type="spellEnd"/>
      <w:proofErr w:type="gramEnd"/>
      <w:r w:rsidRPr="00515E92">
        <w:rPr>
          <w:sz w:val="18"/>
          <w:lang w:eastAsia="zh-CN"/>
        </w:rPr>
        <w:t>. Cena a platební podmínky</w:t>
      </w:r>
    </w:p>
    <w:p w:rsidR="00A00246" w:rsidRPr="00515E92" w:rsidRDefault="00A00246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lang w:eastAsia="zh-CN"/>
        </w:rPr>
        <w:t xml:space="preserve">Za vyvěšování jednoho ročníku </w:t>
      </w:r>
      <w:r w:rsidR="005E2379" w:rsidRPr="00515E92">
        <w:rPr>
          <w:sz w:val="18"/>
          <w:lang w:eastAsia="zh-CN"/>
        </w:rPr>
        <w:t xml:space="preserve">bianko </w:t>
      </w:r>
      <w:r w:rsidRPr="00515E92">
        <w:rPr>
          <w:sz w:val="18"/>
          <w:lang w:eastAsia="zh-CN"/>
        </w:rPr>
        <w:t xml:space="preserve">plakátů </w:t>
      </w:r>
      <w:r w:rsidR="00013EA3" w:rsidRPr="00515E92">
        <w:rPr>
          <w:sz w:val="18"/>
          <w:lang w:eastAsia="zh-CN"/>
        </w:rPr>
        <w:t>a za splnění všech povinností</w:t>
      </w:r>
      <w:r w:rsidRPr="00515E92">
        <w:rPr>
          <w:sz w:val="18"/>
          <w:lang w:eastAsia="zh-CN"/>
        </w:rPr>
        <w:t xml:space="preserve"> organizace sjednaných touto smlouvou, se zhotovitel zavazuje zaplatit organizaci cenu </w:t>
      </w:r>
      <w:r w:rsidR="0012531F">
        <w:rPr>
          <w:sz w:val="18"/>
          <w:lang w:eastAsia="zh-CN"/>
        </w:rPr>
        <w:t>ve výši :</w:t>
      </w:r>
      <w:proofErr w:type="spellStart"/>
      <w:r w:rsidR="0012531F">
        <w:rPr>
          <w:sz w:val="18"/>
          <w:lang w:eastAsia="zh-CN"/>
        </w:rPr>
        <w:t>s</w:t>
      </w:r>
      <w:r w:rsidR="0012531F" w:rsidRPr="0012531F">
        <w:rPr>
          <w:sz w:val="18"/>
          <w:lang w:eastAsia="zh-CN"/>
        </w:rPr>
        <w:t>edmdesát</w:t>
      </w:r>
      <w:r w:rsidR="008F237A" w:rsidRPr="0012531F">
        <w:rPr>
          <w:sz w:val="18"/>
          <w:lang w:eastAsia="zh-CN"/>
        </w:rPr>
        <w:t>tisíc</w:t>
      </w:r>
      <w:proofErr w:type="spellEnd"/>
      <w:r w:rsidR="008F237A" w:rsidRPr="00515E92">
        <w:rPr>
          <w:color w:val="FF0000"/>
          <w:sz w:val="18"/>
          <w:lang w:eastAsia="zh-CN"/>
        </w:rPr>
        <w:t xml:space="preserve"> </w:t>
      </w:r>
      <w:proofErr w:type="spellStart"/>
      <w:proofErr w:type="gramStart"/>
      <w:r w:rsidR="008F237A" w:rsidRPr="00515E92">
        <w:rPr>
          <w:sz w:val="18"/>
          <w:lang w:eastAsia="zh-CN"/>
        </w:rPr>
        <w:t>KČ.</w:t>
      </w:r>
      <w:r w:rsidRPr="00515E92">
        <w:rPr>
          <w:sz w:val="18"/>
          <w:lang w:eastAsia="zh-CN"/>
        </w:rPr>
        <w:t>Cenu</w:t>
      </w:r>
      <w:proofErr w:type="spellEnd"/>
      <w:proofErr w:type="gramEnd"/>
      <w:r w:rsidRPr="00515E92">
        <w:rPr>
          <w:sz w:val="18"/>
          <w:lang w:eastAsia="zh-CN"/>
        </w:rPr>
        <w:t xml:space="preserve"> se zhotovitel zavazuje uhradit organizaci na základě faktur </w:t>
      </w:r>
      <w:r w:rsidR="0013480D" w:rsidRPr="00515E92">
        <w:rPr>
          <w:sz w:val="18"/>
          <w:lang w:eastAsia="zh-CN"/>
        </w:rPr>
        <w:t xml:space="preserve">vystavených organizací </w:t>
      </w:r>
      <w:proofErr w:type="spellStart"/>
      <w:r w:rsidRPr="00515E92">
        <w:rPr>
          <w:sz w:val="18"/>
          <w:lang w:eastAsia="zh-CN"/>
        </w:rPr>
        <w:t>takto:</w:t>
      </w:r>
      <w:r w:rsidR="008F237A" w:rsidRPr="00515E92">
        <w:rPr>
          <w:sz w:val="18"/>
          <w:lang w:eastAsia="zh-CN"/>
        </w:rPr>
        <w:t>x</w:t>
      </w:r>
      <w:proofErr w:type="spellEnd"/>
      <w:r w:rsidRPr="00515E92">
        <w:rPr>
          <w:sz w:val="18"/>
          <w:lang w:eastAsia="zh-CN"/>
        </w:rPr>
        <w:t xml:space="preserve"> ceny do 21 dnů od prvního dne </w:t>
      </w:r>
      <w:r w:rsidR="00901F3B" w:rsidRPr="00515E92">
        <w:rPr>
          <w:sz w:val="18"/>
          <w:lang w:eastAsia="zh-CN"/>
        </w:rPr>
        <w:t xml:space="preserve">prvního měsíce po uskutečnění dotisku a výlepu bianko </w:t>
      </w:r>
      <w:r w:rsidRPr="00515E92">
        <w:rPr>
          <w:sz w:val="18"/>
          <w:lang w:eastAsia="zh-CN"/>
        </w:rPr>
        <w:t xml:space="preserve">plakátů </w:t>
      </w:r>
      <w:r w:rsidR="00901F3B" w:rsidRPr="00515E92">
        <w:rPr>
          <w:sz w:val="18"/>
          <w:lang w:eastAsia="zh-CN"/>
        </w:rPr>
        <w:t xml:space="preserve">organizací </w:t>
      </w:r>
      <w:r w:rsidRPr="00515E92">
        <w:rPr>
          <w:sz w:val="18"/>
          <w:lang w:eastAsia="zh-CN"/>
        </w:rPr>
        <w:t>v</w:t>
      </w:r>
      <w:r w:rsidR="00901F3B" w:rsidRPr="00515E92">
        <w:rPr>
          <w:sz w:val="18"/>
          <w:lang w:eastAsia="zh-CN"/>
        </w:rPr>
        <w:t xml:space="preserve"> každém</w:t>
      </w:r>
      <w:r w:rsidRPr="00515E92">
        <w:rPr>
          <w:sz w:val="18"/>
          <w:lang w:eastAsia="zh-CN"/>
        </w:rPr>
        <w:t> novém ročníku</w:t>
      </w:r>
    </w:p>
    <w:p w:rsidR="00A36354" w:rsidRPr="00515E92" w:rsidRDefault="00A00246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lang w:eastAsia="zh-CN"/>
        </w:rPr>
        <w:t xml:space="preserve">zbývajících </w:t>
      </w:r>
      <w:r w:rsidR="008F237A" w:rsidRPr="00515E92">
        <w:rPr>
          <w:sz w:val="18"/>
          <w:lang w:eastAsia="zh-CN"/>
        </w:rPr>
        <w:t>x</w:t>
      </w:r>
      <w:r w:rsidRPr="00515E92">
        <w:rPr>
          <w:sz w:val="18"/>
          <w:lang w:eastAsia="zh-CN"/>
        </w:rPr>
        <w:t xml:space="preserve"> ceny do 21 dnů od </w:t>
      </w:r>
      <w:r w:rsidR="00A36354" w:rsidRPr="00515E92">
        <w:rPr>
          <w:sz w:val="18"/>
          <w:lang w:eastAsia="zh-CN"/>
        </w:rPr>
        <w:t xml:space="preserve">prvního dne sedmého měsíce po uskutečnění sedmi </w:t>
      </w:r>
      <w:r w:rsidR="00D52BA5" w:rsidRPr="00515E92">
        <w:rPr>
          <w:sz w:val="18"/>
          <w:lang w:eastAsia="zh-CN"/>
        </w:rPr>
        <w:t xml:space="preserve">měsíčních </w:t>
      </w:r>
      <w:r w:rsidR="00A36354" w:rsidRPr="00515E92">
        <w:rPr>
          <w:sz w:val="18"/>
          <w:lang w:eastAsia="zh-CN"/>
        </w:rPr>
        <w:t xml:space="preserve">dotisků a výlepů bianko plakátů organizací </w:t>
      </w:r>
      <w:r w:rsidR="004D2AB4" w:rsidRPr="00515E92">
        <w:rPr>
          <w:sz w:val="18"/>
          <w:lang w:eastAsia="zh-CN"/>
        </w:rPr>
        <w:t xml:space="preserve">v probíhajícím ročníku </w:t>
      </w:r>
      <w:r w:rsidR="00A36354" w:rsidRPr="00515E92">
        <w:rPr>
          <w:sz w:val="18"/>
          <w:lang w:eastAsia="zh-CN"/>
        </w:rPr>
        <w:t xml:space="preserve">v souladu s čl. III. bodem </w:t>
      </w:r>
      <w:r w:rsidR="0013480D" w:rsidRPr="00515E92">
        <w:rPr>
          <w:sz w:val="18"/>
          <w:lang w:eastAsia="zh-CN"/>
        </w:rPr>
        <w:t>4</w:t>
      </w:r>
      <w:r w:rsidR="00A36354" w:rsidRPr="00515E92">
        <w:rPr>
          <w:sz w:val="18"/>
          <w:lang w:eastAsia="zh-CN"/>
        </w:rPr>
        <w:t xml:space="preserve"> či 5 této smlouvy.</w:t>
      </w:r>
    </w:p>
    <w:p w:rsidR="00A00246" w:rsidRPr="00515E92" w:rsidRDefault="00A00246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lang w:eastAsia="zh-CN"/>
        </w:rPr>
        <w:lastRenderedPageBreak/>
        <w:t xml:space="preserve">V případě, že zhotovitel bude v prodlení se zaplacením sjednané ceny nebo i části této ceny, je organizace oprávněna požadovat po zhotoviteli zaplacení úroku z prodlení ve výši </w:t>
      </w:r>
      <w:r w:rsidR="008F237A" w:rsidRPr="00515E92">
        <w:rPr>
          <w:sz w:val="18"/>
          <w:lang w:eastAsia="zh-CN"/>
        </w:rPr>
        <w:t>x</w:t>
      </w:r>
      <w:r w:rsidRPr="00515E92">
        <w:rPr>
          <w:sz w:val="18"/>
          <w:lang w:eastAsia="zh-CN"/>
        </w:rPr>
        <w:t xml:space="preserve"> z dlužné částky za každý i započatý den takového prodlení.</w:t>
      </w:r>
    </w:p>
    <w:p w:rsidR="00A00246" w:rsidRPr="00515E92" w:rsidRDefault="00A00246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lang w:eastAsia="zh-CN"/>
        </w:rPr>
        <w:t>V. Zánik smlouvy</w:t>
      </w:r>
    </w:p>
    <w:p w:rsidR="00A00246" w:rsidRPr="00515E92" w:rsidRDefault="00A00246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lang w:eastAsia="zh-CN"/>
        </w:rPr>
        <w:t>Smlouva zaniká na základě výpovědi dané dle čl. II. této smlouvy.</w:t>
      </w:r>
    </w:p>
    <w:p w:rsidR="00A00246" w:rsidRPr="00515E92" w:rsidRDefault="00A00246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lang w:eastAsia="zh-CN"/>
        </w:rPr>
        <w:t>Tato smlouva může dále zaniknout jednostranným odstoupením od této smlouvy výhradně v následujících případech:</w:t>
      </w:r>
    </w:p>
    <w:p w:rsidR="00A00246" w:rsidRPr="00515E92" w:rsidRDefault="00A00246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lang w:eastAsia="zh-CN"/>
        </w:rPr>
        <w:t xml:space="preserve">zhotovitel může odstoupit </w:t>
      </w:r>
      <w:r w:rsidR="0013480D" w:rsidRPr="00515E92">
        <w:rPr>
          <w:sz w:val="18"/>
          <w:lang w:eastAsia="zh-CN"/>
        </w:rPr>
        <w:t xml:space="preserve">od smlouvy </w:t>
      </w:r>
      <w:r w:rsidRPr="00515E92">
        <w:rPr>
          <w:sz w:val="18"/>
          <w:lang w:eastAsia="zh-CN"/>
        </w:rPr>
        <w:t>v případě, že se mu nepodaří zajistit potřebný počet inzerentů pro realizaci</w:t>
      </w:r>
      <w:r w:rsidR="008913DE" w:rsidRPr="00515E92">
        <w:rPr>
          <w:sz w:val="18"/>
          <w:lang w:eastAsia="zh-CN"/>
        </w:rPr>
        <w:t xml:space="preserve"> </w:t>
      </w:r>
      <w:r w:rsidR="0013480D" w:rsidRPr="00515E92">
        <w:rPr>
          <w:sz w:val="18"/>
          <w:lang w:eastAsia="zh-CN"/>
        </w:rPr>
        <w:t>nového</w:t>
      </w:r>
      <w:r w:rsidR="00CB096A" w:rsidRPr="00515E92">
        <w:rPr>
          <w:sz w:val="18"/>
          <w:lang w:eastAsia="zh-CN"/>
        </w:rPr>
        <w:t xml:space="preserve"> </w:t>
      </w:r>
      <w:r w:rsidR="008913DE" w:rsidRPr="00515E92">
        <w:rPr>
          <w:sz w:val="18"/>
          <w:lang w:eastAsia="zh-CN"/>
        </w:rPr>
        <w:t>ročníku</w:t>
      </w:r>
      <w:r w:rsidRPr="00515E92">
        <w:rPr>
          <w:sz w:val="18"/>
          <w:lang w:eastAsia="zh-CN"/>
        </w:rPr>
        <w:t xml:space="preserve"> </w:t>
      </w:r>
      <w:r w:rsidR="00951902" w:rsidRPr="00515E92">
        <w:rPr>
          <w:sz w:val="18"/>
          <w:lang w:eastAsia="zh-CN"/>
        </w:rPr>
        <w:t xml:space="preserve">bianko </w:t>
      </w:r>
      <w:r w:rsidR="00D52BA5" w:rsidRPr="00515E92">
        <w:rPr>
          <w:sz w:val="18"/>
          <w:lang w:eastAsia="zh-CN"/>
        </w:rPr>
        <w:t>plakátů</w:t>
      </w:r>
      <w:r w:rsidRPr="00515E92">
        <w:rPr>
          <w:sz w:val="18"/>
          <w:lang w:eastAsia="zh-CN"/>
        </w:rPr>
        <w:t xml:space="preserve">. organizace může odstoupit </w:t>
      </w:r>
      <w:r w:rsidR="0013480D" w:rsidRPr="00515E92">
        <w:rPr>
          <w:sz w:val="18"/>
          <w:lang w:eastAsia="zh-CN"/>
        </w:rPr>
        <w:t xml:space="preserve">od smlouvy </w:t>
      </w:r>
      <w:r w:rsidRPr="00515E92">
        <w:rPr>
          <w:sz w:val="18"/>
          <w:lang w:eastAsia="zh-CN"/>
        </w:rPr>
        <w:t xml:space="preserve">v případě prodlení zhotovitele se zaplacením ceny dle čl. </w:t>
      </w:r>
      <w:proofErr w:type="spellStart"/>
      <w:proofErr w:type="gramStart"/>
      <w:r w:rsidRPr="00515E92">
        <w:rPr>
          <w:sz w:val="18"/>
          <w:lang w:eastAsia="zh-CN"/>
        </w:rPr>
        <w:t>IV.této</w:t>
      </w:r>
      <w:proofErr w:type="spellEnd"/>
      <w:proofErr w:type="gramEnd"/>
      <w:r w:rsidRPr="00515E92">
        <w:rPr>
          <w:sz w:val="18"/>
          <w:lang w:eastAsia="zh-CN"/>
        </w:rPr>
        <w:t xml:space="preserve"> smlouvy, které je delší než </w:t>
      </w:r>
      <w:r w:rsidR="008F237A" w:rsidRPr="00515E92">
        <w:rPr>
          <w:sz w:val="18"/>
          <w:lang w:eastAsia="zh-CN"/>
        </w:rPr>
        <w:t xml:space="preserve">x </w:t>
      </w:r>
      <w:r w:rsidRPr="00515E92">
        <w:rPr>
          <w:sz w:val="18"/>
          <w:lang w:eastAsia="zh-CN"/>
        </w:rPr>
        <w:t xml:space="preserve">kalendářních dnů po splatnosti za předpokladu, že organizace splnila všechny své závazky z této smlouvy. </w:t>
      </w:r>
    </w:p>
    <w:p w:rsidR="00A00246" w:rsidRPr="00515E92" w:rsidRDefault="00A00246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lang w:eastAsia="zh-CN"/>
        </w:rPr>
        <w:t xml:space="preserve">zhotovitel může odstoupit </w:t>
      </w:r>
      <w:r w:rsidR="0013480D" w:rsidRPr="00515E92">
        <w:rPr>
          <w:sz w:val="18"/>
          <w:lang w:eastAsia="zh-CN"/>
        </w:rPr>
        <w:t xml:space="preserve">od smlouvy </w:t>
      </w:r>
      <w:r w:rsidRPr="00515E92">
        <w:rPr>
          <w:sz w:val="18"/>
          <w:lang w:eastAsia="zh-CN"/>
        </w:rPr>
        <w:t>v</w:t>
      </w:r>
      <w:r w:rsidR="00D52BA5" w:rsidRPr="00515E92">
        <w:rPr>
          <w:sz w:val="18"/>
          <w:lang w:eastAsia="zh-CN"/>
        </w:rPr>
        <w:t> případě porušení povinností</w:t>
      </w:r>
      <w:r w:rsidRPr="00515E92">
        <w:rPr>
          <w:sz w:val="18"/>
          <w:lang w:eastAsia="zh-CN"/>
        </w:rPr>
        <w:t xml:space="preserve"> organizace dle čl. III. bod </w:t>
      </w:r>
      <w:r w:rsidR="0013480D" w:rsidRPr="00515E92">
        <w:rPr>
          <w:sz w:val="18"/>
          <w:lang w:eastAsia="zh-CN"/>
        </w:rPr>
        <w:t>3</w:t>
      </w:r>
      <w:r w:rsidRPr="00515E92">
        <w:rPr>
          <w:sz w:val="18"/>
          <w:lang w:eastAsia="zh-CN"/>
        </w:rPr>
        <w:t xml:space="preserve"> </w:t>
      </w:r>
      <w:proofErr w:type="gramStart"/>
      <w:r w:rsidRPr="00515E92">
        <w:rPr>
          <w:sz w:val="18"/>
          <w:lang w:eastAsia="zh-CN"/>
        </w:rPr>
        <w:t>této</w:t>
      </w:r>
      <w:proofErr w:type="gramEnd"/>
      <w:r w:rsidRPr="00515E92">
        <w:rPr>
          <w:sz w:val="18"/>
          <w:lang w:eastAsia="zh-CN"/>
        </w:rPr>
        <w:t xml:space="preserve"> smlouvy.</w:t>
      </w:r>
    </w:p>
    <w:p w:rsidR="00A00246" w:rsidRPr="00515E92" w:rsidRDefault="00A00246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lang w:eastAsia="zh-CN"/>
        </w:rPr>
        <w:t>V jiných případech, než uvedených v bodě 2 tohoto článku nelze od smlouvy odstoupit.</w:t>
      </w:r>
    </w:p>
    <w:p w:rsidR="00A00246" w:rsidRPr="00515E92" w:rsidRDefault="00A00246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lang w:eastAsia="zh-CN"/>
        </w:rPr>
        <w:t>VI. Závěrečná ustanovení</w:t>
      </w:r>
    </w:p>
    <w:p w:rsidR="00A00246" w:rsidRPr="00515E92" w:rsidRDefault="00A00246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lang w:eastAsia="zh-CN"/>
        </w:rPr>
        <w:t>Změny této smlouvy lze provést pouze po předchozí vzájemné dohodě, a to pouze ve formě písemných dodatků podepsaných oprávněnými zástupci obou smluvních stran.</w:t>
      </w:r>
    </w:p>
    <w:p w:rsidR="00A00246" w:rsidRPr="00515E92" w:rsidRDefault="00A00246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lang w:eastAsia="zh-CN"/>
        </w:rPr>
        <w:t>Případná neplatnost jakéhokoliv ustanovení této smlouvy nemá vliv na platnost ostatních ustanovení této smlouvy.</w:t>
      </w:r>
    </w:p>
    <w:p w:rsidR="00A00246" w:rsidRPr="00515E92" w:rsidRDefault="00A00246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lang w:eastAsia="zh-CN"/>
        </w:rPr>
        <w:t>Organizace se zavazuje zveřejnit znění této smlouvy ve veřejném registru smluv, pokud ji k tomu zákon zavazuje</w:t>
      </w:r>
      <w:r w:rsidR="00FC305E" w:rsidRPr="00515E92">
        <w:rPr>
          <w:sz w:val="18"/>
          <w:lang w:eastAsia="zh-CN"/>
        </w:rPr>
        <w:t xml:space="preserve"> a zaslat zhotoviteli </w:t>
      </w:r>
      <w:r w:rsidR="008D708F" w:rsidRPr="00515E92">
        <w:rPr>
          <w:sz w:val="18"/>
          <w:lang w:eastAsia="zh-CN"/>
        </w:rPr>
        <w:t xml:space="preserve">o tom </w:t>
      </w:r>
      <w:r w:rsidR="00FC305E" w:rsidRPr="00515E92">
        <w:rPr>
          <w:sz w:val="18"/>
          <w:lang w:eastAsia="zh-CN"/>
        </w:rPr>
        <w:t xml:space="preserve">potvrzení </w:t>
      </w:r>
      <w:r w:rsidR="008D708F" w:rsidRPr="00515E92">
        <w:rPr>
          <w:sz w:val="18"/>
          <w:lang w:eastAsia="zh-CN"/>
        </w:rPr>
        <w:t>nejpozději do 20 dnů</w:t>
      </w:r>
      <w:r w:rsidR="00FC305E" w:rsidRPr="00515E92">
        <w:rPr>
          <w:sz w:val="18"/>
          <w:lang w:eastAsia="zh-CN"/>
        </w:rPr>
        <w:t xml:space="preserve"> od uzavření smlouvy</w:t>
      </w:r>
      <w:r w:rsidRPr="00515E92">
        <w:rPr>
          <w:sz w:val="18"/>
          <w:lang w:eastAsia="zh-CN"/>
        </w:rPr>
        <w:t xml:space="preserve">. </w:t>
      </w:r>
      <w:r w:rsidR="008D708F" w:rsidRPr="00515E92">
        <w:rPr>
          <w:sz w:val="18"/>
          <w:lang w:eastAsia="zh-CN"/>
        </w:rPr>
        <w:t>Organizace j</w:t>
      </w:r>
      <w:r w:rsidRPr="00515E92">
        <w:rPr>
          <w:sz w:val="18"/>
          <w:lang w:eastAsia="zh-CN"/>
        </w:rPr>
        <w:t xml:space="preserve">e ovšem povinna ve smlouvě nezveřejnit některé údaje, které jsou osobními údaji zhotovitele, či jeho obchodním tajemstvím. Zhotovitel pro tyto účely zašle organizaci, nejpozději do </w:t>
      </w:r>
      <w:proofErr w:type="gramStart"/>
      <w:r w:rsidRPr="00515E92">
        <w:rPr>
          <w:sz w:val="18"/>
          <w:lang w:eastAsia="zh-CN"/>
        </w:rPr>
        <w:t>10ti</w:t>
      </w:r>
      <w:proofErr w:type="gramEnd"/>
      <w:r w:rsidRPr="00515E92">
        <w:rPr>
          <w:sz w:val="18"/>
          <w:lang w:eastAsia="zh-CN"/>
        </w:rPr>
        <w:t xml:space="preserve"> dnů po podpisu této smlouvy, elektronickou verz</w:t>
      </w:r>
      <w:r w:rsidR="00D52BA5" w:rsidRPr="00515E92">
        <w:rPr>
          <w:sz w:val="18"/>
          <w:lang w:eastAsia="zh-CN"/>
        </w:rPr>
        <w:t>i</w:t>
      </w:r>
      <w:r w:rsidRPr="00515E92">
        <w:rPr>
          <w:sz w:val="18"/>
          <w:lang w:eastAsia="zh-CN"/>
        </w:rPr>
        <w:t xml:space="preserve"> této smlouvy se </w:t>
      </w:r>
      <w:proofErr w:type="spellStart"/>
      <w:r w:rsidRPr="00515E92">
        <w:rPr>
          <w:sz w:val="18"/>
          <w:lang w:eastAsia="zh-CN"/>
        </w:rPr>
        <w:t>zatmavenými</w:t>
      </w:r>
      <w:proofErr w:type="spellEnd"/>
      <w:r w:rsidRPr="00515E92">
        <w:rPr>
          <w:sz w:val="18"/>
          <w:lang w:eastAsia="zh-CN"/>
        </w:rPr>
        <w:t xml:space="preserve"> citlivými údaji, určenou pro veřejný rejstřík. </w:t>
      </w:r>
    </w:p>
    <w:p w:rsidR="00A00246" w:rsidRPr="00515E92" w:rsidRDefault="00A00246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lang w:eastAsia="zh-CN"/>
        </w:rPr>
        <w:t>Organizace si je vědoma, že je povinna uhradit zhotoviteli škodu, včetně ušlého zisku a souvisejících nákladů, vzniklých z porušení závazků organizace vyplývajících z této smlouvy či v případě, kdy organizace nezveřejní znění této smlouvy ve veřejném rejstříku, pokud je tak povinna podle zákona učinit.</w:t>
      </w:r>
    </w:p>
    <w:p w:rsidR="00A00246" w:rsidRPr="00515E92" w:rsidRDefault="00A00246" w:rsidP="008F237A">
      <w:pPr>
        <w:pStyle w:val="Bezmezer"/>
        <w:rPr>
          <w:sz w:val="18"/>
          <w:szCs w:val="18"/>
          <w:lang w:eastAsia="zh-CN"/>
        </w:rPr>
      </w:pPr>
      <w:r w:rsidRPr="00515E92">
        <w:rPr>
          <w:sz w:val="18"/>
          <w:szCs w:val="18"/>
          <w:lang w:eastAsia="zh-CN"/>
        </w:rPr>
        <w:t xml:space="preserve">GDPR. Informace o zpracování osobních údajů naleznete na adrese www.kulturavemeste.cz, přičemž účastníci smlouvy prohlašují, že byli při uzavření této smlouvy s těmito informacemi seznámeni. </w:t>
      </w:r>
    </w:p>
    <w:p w:rsidR="00A00246" w:rsidRPr="00515E92" w:rsidRDefault="00A00246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lang w:eastAsia="zh-CN"/>
        </w:rPr>
        <w:t>Smluvní strany jsou povinny oznámit písemně doporučeně druhé straně všechny změny údajů, k nimž dojde za trvání smlouvy. V případě porušení této povinnosti se postup strany, jíž změna nebyla oznámena, považuje za postup v souladu s touto smlouvou.</w:t>
      </w:r>
    </w:p>
    <w:p w:rsidR="00A00246" w:rsidRPr="00515E92" w:rsidRDefault="00A00246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lang w:eastAsia="zh-CN"/>
        </w:rPr>
        <w:t xml:space="preserve">Smluvní strany prohlašují, že si přečetly celý obsah této smlouvy včetně příloh, že jejich obsahu porozuměly, že vyjadřují jejich pravou a skutečnou vůli a zavazují se plnit povinnosti a závazky v nich stanovené, což stvrzují svými podpisy. Smluvní strany současně prohlašují, že veškeré údaje uvedené ve smlouvě jsou pravdivé. Tato smlouva byla uzavřena v provozovně (kanceláři) organizace </w:t>
      </w:r>
      <w:r w:rsidRPr="00515E92">
        <w:rPr>
          <w:sz w:val="18"/>
          <w:lang w:eastAsia="zh-CN"/>
        </w:rPr>
        <w:tab/>
      </w:r>
      <w:r w:rsidRPr="0012531F">
        <w:rPr>
          <w:sz w:val="18"/>
          <w:lang w:eastAsia="zh-CN"/>
        </w:rPr>
        <w:t>dne</w:t>
      </w:r>
      <w:r w:rsidR="0012531F">
        <w:rPr>
          <w:sz w:val="18"/>
          <w:lang w:eastAsia="zh-CN"/>
        </w:rPr>
        <w:t xml:space="preserve"> </w:t>
      </w:r>
      <w:proofErr w:type="gramStart"/>
      <w:r w:rsidR="0012531F" w:rsidRPr="0012531F">
        <w:rPr>
          <w:sz w:val="18"/>
          <w:lang w:eastAsia="zh-CN"/>
        </w:rPr>
        <w:t>23.5</w:t>
      </w:r>
      <w:r w:rsidR="008F237A" w:rsidRPr="0012531F">
        <w:rPr>
          <w:sz w:val="18"/>
          <w:lang w:eastAsia="zh-CN"/>
        </w:rPr>
        <w:t>.22</w:t>
      </w:r>
      <w:proofErr w:type="gramEnd"/>
    </w:p>
    <w:p w:rsidR="00A00246" w:rsidRPr="001C1C78" w:rsidRDefault="00A00246" w:rsidP="008F237A">
      <w:pPr>
        <w:pStyle w:val="Bezmezer"/>
        <w:rPr>
          <w:sz w:val="18"/>
          <w:lang w:eastAsia="zh-CN"/>
        </w:rPr>
      </w:pPr>
      <w:r w:rsidRPr="00515E92">
        <w:rPr>
          <w:sz w:val="18"/>
          <w:u w:val="single"/>
          <w:lang w:eastAsia="zh-CN"/>
        </w:rPr>
        <w:t>Organizace</w:t>
      </w:r>
      <w:r w:rsidRPr="00515E92">
        <w:rPr>
          <w:sz w:val="18"/>
          <w:lang w:eastAsia="zh-CN"/>
        </w:rPr>
        <w:t xml:space="preserve">:                                          </w:t>
      </w:r>
      <w:r w:rsidRPr="00515E92">
        <w:rPr>
          <w:sz w:val="18"/>
          <w:lang w:eastAsia="zh-CN"/>
        </w:rPr>
        <w:tab/>
      </w:r>
      <w:r w:rsidRPr="00515E92">
        <w:rPr>
          <w:sz w:val="18"/>
          <w:lang w:eastAsia="zh-CN"/>
        </w:rPr>
        <w:tab/>
      </w:r>
      <w:r w:rsidRPr="00515E92">
        <w:rPr>
          <w:sz w:val="18"/>
          <w:lang w:eastAsia="zh-CN"/>
        </w:rPr>
        <w:tab/>
      </w:r>
      <w:r w:rsidRPr="00515E92">
        <w:rPr>
          <w:sz w:val="18"/>
          <w:lang w:eastAsia="zh-CN"/>
        </w:rPr>
        <w:tab/>
      </w:r>
      <w:r w:rsidRPr="00515E92">
        <w:rPr>
          <w:sz w:val="18"/>
          <w:u w:val="single"/>
          <w:lang w:eastAsia="zh-CN"/>
        </w:rPr>
        <w:t>Zhotovitel</w:t>
      </w:r>
      <w:r w:rsidRPr="00515E92">
        <w:rPr>
          <w:sz w:val="18"/>
          <w:lang w:eastAsia="zh-CN"/>
        </w:rPr>
        <w:t>:</w:t>
      </w:r>
    </w:p>
    <w:p w:rsidR="00C16A5A" w:rsidRDefault="00C16A5A">
      <w:bookmarkStart w:id="0" w:name="_GoBack"/>
      <w:bookmarkEnd w:id="0"/>
    </w:p>
    <w:sectPr w:rsidR="00C16A5A" w:rsidSect="00A002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4"/>
    <w:multiLevelType w:val="singleLevel"/>
    <w:tmpl w:val="00000004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6"/>
    <w:multiLevelType w:val="singleLevel"/>
    <w:tmpl w:val="00000006"/>
    <w:name w:val="WW8Num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Arial"/>
        <w:sz w:val="18"/>
      </w:rPr>
    </w:lvl>
  </w:abstractNum>
  <w:abstractNum w:abstractNumId="4">
    <w:nsid w:val="00000008"/>
    <w:multiLevelType w:val="singleLevel"/>
    <w:tmpl w:val="CD049F0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</w:rPr>
    </w:lvl>
  </w:abstractNum>
  <w:abstractNum w:abstractNumId="5">
    <w:nsid w:val="00000009"/>
    <w:multiLevelType w:val="singleLevel"/>
    <w:tmpl w:val="00000009"/>
    <w:name w:val="WW8Num1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A"/>
    <w:multiLevelType w:val="single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b w:val="0"/>
        <w:sz w:val="18"/>
      </w:rPr>
    </w:lvl>
  </w:abstractNum>
  <w:abstractNum w:abstractNumId="7">
    <w:nsid w:val="0000000B"/>
    <w:multiLevelType w:val="multilevel"/>
    <w:tmpl w:val="0000000B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D"/>
    <w:multiLevelType w:val="multilevel"/>
    <w:tmpl w:val="0000000D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9"/>
    <w:rsid w:val="00002A15"/>
    <w:rsid w:val="00013EA3"/>
    <w:rsid w:val="0002693E"/>
    <w:rsid w:val="000343C3"/>
    <w:rsid w:val="0006006E"/>
    <w:rsid w:val="00073D87"/>
    <w:rsid w:val="00101831"/>
    <w:rsid w:val="0010461D"/>
    <w:rsid w:val="0012531F"/>
    <w:rsid w:val="0013480D"/>
    <w:rsid w:val="001450F0"/>
    <w:rsid w:val="001727D6"/>
    <w:rsid w:val="001B7575"/>
    <w:rsid w:val="001C1C78"/>
    <w:rsid w:val="001E3829"/>
    <w:rsid w:val="001F5448"/>
    <w:rsid w:val="00214383"/>
    <w:rsid w:val="00222E74"/>
    <w:rsid w:val="00247199"/>
    <w:rsid w:val="002F2A83"/>
    <w:rsid w:val="00303E39"/>
    <w:rsid w:val="00461A77"/>
    <w:rsid w:val="0048159B"/>
    <w:rsid w:val="004D2AB4"/>
    <w:rsid w:val="004F57FA"/>
    <w:rsid w:val="005120CC"/>
    <w:rsid w:val="00515E92"/>
    <w:rsid w:val="005C0167"/>
    <w:rsid w:val="005E2379"/>
    <w:rsid w:val="007C016C"/>
    <w:rsid w:val="007F65A2"/>
    <w:rsid w:val="00803C55"/>
    <w:rsid w:val="00884125"/>
    <w:rsid w:val="008913DE"/>
    <w:rsid w:val="008D708F"/>
    <w:rsid w:val="008F237A"/>
    <w:rsid w:val="00901F3B"/>
    <w:rsid w:val="00951902"/>
    <w:rsid w:val="009E621D"/>
    <w:rsid w:val="00A00246"/>
    <w:rsid w:val="00A3589D"/>
    <w:rsid w:val="00A36354"/>
    <w:rsid w:val="00A401FF"/>
    <w:rsid w:val="00A747AF"/>
    <w:rsid w:val="00B04D55"/>
    <w:rsid w:val="00B32DBC"/>
    <w:rsid w:val="00B37118"/>
    <w:rsid w:val="00B745C3"/>
    <w:rsid w:val="00BC4288"/>
    <w:rsid w:val="00C12EC1"/>
    <w:rsid w:val="00C16A5A"/>
    <w:rsid w:val="00C34583"/>
    <w:rsid w:val="00C4130D"/>
    <w:rsid w:val="00C5682F"/>
    <w:rsid w:val="00C73970"/>
    <w:rsid w:val="00CB096A"/>
    <w:rsid w:val="00D52BA5"/>
    <w:rsid w:val="00D83B85"/>
    <w:rsid w:val="00DC6F0F"/>
    <w:rsid w:val="00DE00CB"/>
    <w:rsid w:val="00E6257A"/>
    <w:rsid w:val="00E663FC"/>
    <w:rsid w:val="00F13D4B"/>
    <w:rsid w:val="00F21EA1"/>
    <w:rsid w:val="00F313E9"/>
    <w:rsid w:val="00F707F1"/>
    <w:rsid w:val="00F91AE2"/>
    <w:rsid w:val="00F9700D"/>
    <w:rsid w:val="00FC305E"/>
    <w:rsid w:val="00FF0473"/>
    <w:rsid w:val="00FF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0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24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37118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371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0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24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37118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371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ulturavemest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lturavemest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Ucetni</cp:lastModifiedBy>
  <cp:revision>3</cp:revision>
  <cp:lastPrinted>2021-03-17T17:06:00Z</cp:lastPrinted>
  <dcterms:created xsi:type="dcterms:W3CDTF">2022-06-21T12:55:00Z</dcterms:created>
  <dcterms:modified xsi:type="dcterms:W3CDTF">2022-06-21T12:57:00Z</dcterms:modified>
</cp:coreProperties>
</file>