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5482A42F" w14:textId="1D9204B6" w:rsidR="000C2BDD" w:rsidRDefault="000C2BDD" w:rsidP="00EE4EFB">
      <w:pPr>
        <w:suppressAutoHyphens w:val="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0C2BDD">
        <w:rPr>
          <w:rFonts w:asciiTheme="minorHAnsi" w:hAnsiTheme="minorHAnsi" w:cstheme="minorHAnsi"/>
          <w:b/>
          <w:bCs/>
          <w:sz w:val="22"/>
          <w:szCs w:val="22"/>
        </w:rPr>
        <w:t>Obchodní akademie a vyšší odborná škola Brno, Kotlářská, příspěvková organizace</w:t>
      </w:r>
    </w:p>
    <w:p w14:paraId="05CB6DAC" w14:textId="77777777" w:rsidR="00284CEE" w:rsidRDefault="00284CEE" w:rsidP="00EE4EFB">
      <w:pPr>
        <w:suppressAutoHyphens w:val="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4C0301C" w14:textId="7B645E4D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46091DED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CZ0</w:t>
      </w:r>
      <w:r w:rsidR="000C2BDD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2A378B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2FFF8B0B" w14:textId="3A5F4914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74835D0E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6E95C54A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6FC59EA9" w14:textId="02BE949C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5C5E3B5F" w14:textId="6B472917" w:rsidR="00EE4EFB" w:rsidRPr="00F55E0A" w:rsidRDefault="00F500CD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F55E0A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Václav Knapp</w:t>
      </w:r>
    </w:p>
    <w:p w14:paraId="2618A293" w14:textId="49B3B456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5212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500CD" w:rsidRPr="00F55E0A">
        <w:rPr>
          <w:rFonts w:asciiTheme="minorHAnsi" w:hAnsiTheme="minorHAnsi" w:cstheme="minorHAnsi"/>
          <w:sz w:val="22"/>
          <w:szCs w:val="22"/>
          <w:lang w:eastAsia="en-US" w:bidi="en-US"/>
        </w:rPr>
        <w:t>Václav Knapp</w:t>
      </w:r>
    </w:p>
    <w:p w14:paraId="1A21ACEF" w14:textId="727323A5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se </w:t>
      </w:r>
      <w:r w:rsidR="00EA263D">
        <w:rPr>
          <w:rFonts w:asciiTheme="minorHAnsi" w:hAnsiTheme="minorHAnsi" w:cstheme="minorHAnsi"/>
          <w:sz w:val="22"/>
          <w:szCs w:val="22"/>
          <w:lang w:eastAsia="cs-CZ"/>
        </w:rPr>
        <w:t>sídlem</w:t>
      </w:r>
      <w:r w:rsidR="005C5212"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 podnikání: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500CD" w:rsidRPr="00F55E0A">
        <w:rPr>
          <w:rFonts w:asciiTheme="minorHAnsi" w:hAnsiTheme="minorHAnsi" w:cstheme="minorHAnsi"/>
          <w:sz w:val="22"/>
          <w:szCs w:val="22"/>
          <w:lang w:eastAsia="en-US" w:bidi="en-US"/>
        </w:rPr>
        <w:t>Nováčkova 354/34, 614 00, Brno</w:t>
      </w:r>
    </w:p>
    <w:p w14:paraId="18F403E6" w14:textId="1273AC91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55E0A" w:rsidRPr="00F55E0A">
        <w:rPr>
          <w:rFonts w:asciiTheme="minorHAnsi" w:hAnsiTheme="minorHAnsi" w:cstheme="minorHAnsi"/>
          <w:sz w:val="22"/>
          <w:szCs w:val="22"/>
          <w:lang w:eastAsia="en-US" w:bidi="en-US"/>
        </w:rPr>
        <w:t>14403081</w:t>
      </w:r>
    </w:p>
    <w:p w14:paraId="6446556F" w14:textId="3AE00697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---</w:t>
      </w:r>
    </w:p>
    <w:p w14:paraId="79487D14" w14:textId="40B26CEB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ne</w:t>
      </w:r>
    </w:p>
    <w:p w14:paraId="3E3B4AC6" w14:textId="397D57D0" w:rsidR="00681C4A" w:rsidRDefault="00681C4A" w:rsidP="00681C4A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CB4D08">
        <w:rPr>
          <w:rFonts w:asciiTheme="minorHAnsi" w:hAnsiTheme="minorHAnsi" w:cstheme="minorHAnsi"/>
          <w:sz w:val="22"/>
          <w:szCs w:val="22"/>
          <w:lang w:eastAsia="cs-CZ"/>
        </w:rPr>
        <w:t xml:space="preserve">zapsán v Živnostenském rejstříku vedeném Živnostenským úřadem </w:t>
      </w:r>
      <w:r w:rsidR="002832CF">
        <w:rPr>
          <w:rFonts w:ascii="Calibri" w:eastAsia="Calibri" w:hAnsi="Calibri" w:cs="Calibri"/>
          <w:sz w:val="22"/>
          <w:szCs w:val="22"/>
        </w:rPr>
        <w:t>města Brna</w:t>
      </w:r>
      <w:r w:rsidRPr="00CB4D08">
        <w:rPr>
          <w:rFonts w:asciiTheme="minorHAnsi" w:hAnsiTheme="minorHAnsi" w:cstheme="minorHAnsi"/>
          <w:sz w:val="22"/>
          <w:szCs w:val="22"/>
          <w:lang w:eastAsia="cs-CZ"/>
        </w:rPr>
        <w:t xml:space="preserve"> pod </w:t>
      </w:r>
      <w:r>
        <w:rPr>
          <w:rFonts w:asciiTheme="minorHAnsi" w:hAnsiTheme="minorHAnsi" w:cstheme="minorHAnsi"/>
          <w:sz w:val="22"/>
          <w:szCs w:val="22"/>
          <w:lang w:eastAsia="cs-CZ"/>
        </w:rPr>
        <w:t>č.j.:</w:t>
      </w:r>
      <w:r w:rsidR="002832CF" w:rsidRPr="002832CF">
        <w:rPr>
          <w:rFonts w:ascii="Calibri" w:eastAsia="Calibri" w:hAnsi="Calibri" w:cs="Calibri"/>
          <w:sz w:val="22"/>
          <w:szCs w:val="22"/>
        </w:rPr>
        <w:t xml:space="preserve"> </w:t>
      </w:r>
      <w:r w:rsidR="002832CF">
        <w:rPr>
          <w:rFonts w:ascii="Calibri" w:eastAsia="Calibri" w:hAnsi="Calibri" w:cs="Calibri"/>
          <w:sz w:val="22"/>
          <w:szCs w:val="22"/>
        </w:rPr>
        <w:t>MMB/0203745/2022</w:t>
      </w:r>
    </w:p>
    <w:p w14:paraId="7BFB53DF" w14:textId="6457C75D" w:rsidR="00EE4EFB" w:rsidRPr="00C3658E" w:rsidRDefault="00EE4EFB" w:rsidP="00681C4A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27562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73CD870C" w14:textId="16881873" w:rsidR="00EE4EFB" w:rsidRPr="00C3658E" w:rsidRDefault="00575925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bookmarkStart w:id="2" w:name="_GoBack"/>
      <w:bookmarkEnd w:id="2"/>
    </w:p>
    <w:p w14:paraId="2EC2CD13" w14:textId="77777777" w:rsidR="00EE4EFB" w:rsidRPr="00C3658E" w:rsidRDefault="00EE4EFB" w:rsidP="00EE4EFB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C3658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14D3F07" w14:textId="04AD0642" w:rsidR="00FF4B54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 xml:space="preserve">Smlouva je uzavřena na základě výsledků </w:t>
      </w:r>
      <w:r w:rsidR="00EA263D">
        <w:rPr>
          <w:rFonts w:asciiTheme="minorHAnsi" w:hAnsiTheme="minorHAnsi" w:cstheme="minorHAnsi"/>
          <w:bCs/>
          <w:sz w:val="22"/>
          <w:szCs w:val="22"/>
        </w:rPr>
        <w:t>průzkumu trhu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s názvem 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85503">
        <w:rPr>
          <w:rFonts w:asciiTheme="minorHAnsi" w:hAnsiTheme="minorHAnsi" w:cstheme="minorHAnsi"/>
          <w:b/>
          <w:bCs/>
          <w:sz w:val="22"/>
          <w:szCs w:val="22"/>
        </w:rPr>
        <w:t>Zednic</w:t>
      </w:r>
      <w:r w:rsidR="00575925">
        <w:rPr>
          <w:rFonts w:asciiTheme="minorHAnsi" w:hAnsiTheme="minorHAnsi" w:cstheme="minorHAnsi"/>
          <w:b/>
          <w:bCs/>
          <w:sz w:val="22"/>
          <w:szCs w:val="22"/>
        </w:rPr>
        <w:t>ké práce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EA26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66A2D" w:rsidRPr="000B5F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7A964" w14:textId="77777777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dani z přidané 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73DAF1A9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 xml:space="preserve">jsou </w:t>
      </w:r>
      <w:r w:rsidR="00966565">
        <w:rPr>
          <w:rFonts w:asciiTheme="minorHAnsi" w:hAnsiTheme="minorHAnsi" w:cstheme="minorHAnsi"/>
          <w:sz w:val="22"/>
          <w:szCs w:val="22"/>
        </w:rPr>
        <w:t>zednic</w:t>
      </w:r>
      <w:r w:rsidR="00575925">
        <w:rPr>
          <w:rFonts w:asciiTheme="minorHAnsi" w:hAnsiTheme="minorHAnsi" w:cstheme="minorHAnsi"/>
          <w:sz w:val="22"/>
          <w:szCs w:val="22"/>
        </w:rPr>
        <w:t>ké práce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575925">
        <w:rPr>
          <w:rFonts w:asciiTheme="minorHAnsi" w:hAnsiTheme="minorHAnsi" w:cstheme="minorHAnsi"/>
          <w:sz w:val="22"/>
          <w:szCs w:val="22"/>
        </w:rPr>
        <w:t>é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466A2D">
        <w:rPr>
          <w:rFonts w:asciiTheme="minorHAnsi" w:hAnsiTheme="minorHAnsi" w:cstheme="minorHAnsi"/>
          <w:sz w:val="22"/>
          <w:szCs w:val="22"/>
        </w:rPr>
        <w:t>ou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18676"/>
      <w:r w:rsidRPr="00C3658E">
        <w:rPr>
          <w:rFonts w:cstheme="minorHAnsi"/>
          <w:szCs w:val="22"/>
        </w:rPr>
        <w:t xml:space="preserve">PŘEDMĚT </w:t>
      </w:r>
      <w:bookmarkEnd w:id="3"/>
      <w:r w:rsidRPr="00C3658E">
        <w:rPr>
          <w:rFonts w:cstheme="minorHAnsi"/>
          <w:szCs w:val="22"/>
        </w:rPr>
        <w:t>DÍLA</w:t>
      </w:r>
    </w:p>
    <w:p w14:paraId="4D57695D" w14:textId="3175C613" w:rsidR="007E70C6" w:rsidRDefault="00897FEE" w:rsidP="00B962B7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4" w:name="_Ref20918682"/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</w:t>
      </w:r>
      <w:r w:rsidR="002B35BE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pro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64243B" w:rsidRPr="00C3658E">
        <w:rPr>
          <w:rFonts w:asciiTheme="minorHAnsi" w:hAnsiTheme="minorHAnsi" w:cstheme="minorHAnsi"/>
          <w:sz w:val="22"/>
          <w:szCs w:val="22"/>
        </w:rPr>
        <w:t>e</w:t>
      </w:r>
      <w:r w:rsidR="007B7FA7" w:rsidRPr="00C3658E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realizovat</w:t>
      </w:r>
      <w:r w:rsidR="001E7A0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E17E53">
        <w:rPr>
          <w:rFonts w:asciiTheme="minorHAnsi" w:hAnsiTheme="minorHAnsi" w:cstheme="minorHAnsi"/>
          <w:sz w:val="22"/>
          <w:szCs w:val="22"/>
        </w:rPr>
        <w:t>o</w:t>
      </w:r>
      <w:bookmarkEnd w:id="4"/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3C5EC6B2" w14:textId="6500F9E1" w:rsidR="002E514B" w:rsidRDefault="00D26F1A" w:rsidP="002E514B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Zednic</w:t>
      </w:r>
      <w:r w:rsidR="002E514B">
        <w:rPr>
          <w:rFonts w:asciiTheme="minorHAnsi" w:hAnsiTheme="minorHAnsi" w:cstheme="minorHAnsi"/>
          <w:sz w:val="22"/>
          <w:szCs w:val="22"/>
        </w:rPr>
        <w:t>ké práce:</w:t>
      </w:r>
    </w:p>
    <w:p w14:paraId="0CD26A85" w14:textId="2E91BF5F" w:rsidR="00CE7715" w:rsidRDefault="00CE7715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D26F1A">
        <w:rPr>
          <w:rFonts w:asciiTheme="minorHAnsi" w:hAnsiTheme="minorHAnsi" w:cstheme="minorHAnsi"/>
          <w:sz w:val="22"/>
          <w:szCs w:val="22"/>
        </w:rPr>
        <w:t xml:space="preserve">zapravení zdí a štuků po </w:t>
      </w:r>
      <w:r>
        <w:rPr>
          <w:rFonts w:asciiTheme="minorHAnsi" w:hAnsiTheme="minorHAnsi" w:cstheme="minorHAnsi"/>
          <w:sz w:val="22"/>
          <w:szCs w:val="22"/>
        </w:rPr>
        <w:t>opravě stupačky</w:t>
      </w:r>
      <w:r w:rsidRPr="00D26F1A">
        <w:rPr>
          <w:rFonts w:asciiTheme="minorHAnsi" w:hAnsiTheme="minorHAnsi" w:cstheme="minorHAnsi"/>
          <w:sz w:val="22"/>
          <w:szCs w:val="22"/>
        </w:rPr>
        <w:t xml:space="preserve"> v místnostech:</w:t>
      </w:r>
      <w:r>
        <w:rPr>
          <w:rFonts w:asciiTheme="minorHAnsi" w:hAnsiTheme="minorHAnsi" w:cstheme="minorHAnsi"/>
          <w:sz w:val="22"/>
          <w:szCs w:val="22"/>
        </w:rPr>
        <w:t xml:space="preserve"> 100, 218, 300, 414, </w:t>
      </w:r>
    </w:p>
    <w:p w14:paraId="503473F5" w14:textId="093841B3" w:rsidR="00CE7715" w:rsidRDefault="00CE7715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D26F1A">
        <w:rPr>
          <w:rFonts w:asciiTheme="minorHAnsi" w:hAnsiTheme="minorHAnsi" w:cstheme="minorHAnsi"/>
          <w:sz w:val="22"/>
          <w:szCs w:val="22"/>
        </w:rPr>
        <w:t>oprava obkladů kolem umývadla v místnostech:</w:t>
      </w:r>
      <w:r>
        <w:rPr>
          <w:rFonts w:asciiTheme="minorHAnsi" w:hAnsiTheme="minorHAnsi" w:cstheme="minorHAnsi"/>
          <w:sz w:val="22"/>
          <w:szCs w:val="22"/>
        </w:rPr>
        <w:t xml:space="preserve"> 106, 414,</w:t>
      </w:r>
    </w:p>
    <w:p w14:paraId="2D5EB06B" w14:textId="3B5A32D5" w:rsidR="00D26F1A" w:rsidRDefault="00CE7715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26F1A" w:rsidRPr="00D26F1A">
        <w:rPr>
          <w:rFonts w:asciiTheme="minorHAnsi" w:hAnsiTheme="minorHAnsi" w:cstheme="minorHAnsi"/>
          <w:sz w:val="22"/>
          <w:szCs w:val="22"/>
        </w:rPr>
        <w:t>prava štuků v místnost</w:t>
      </w:r>
      <w:r w:rsidR="00D26F1A">
        <w:rPr>
          <w:rFonts w:asciiTheme="minorHAnsi" w:hAnsiTheme="minorHAnsi" w:cstheme="minorHAnsi"/>
          <w:sz w:val="22"/>
          <w:szCs w:val="22"/>
        </w:rPr>
        <w:t>i</w:t>
      </w:r>
      <w:r w:rsidR="00D26F1A" w:rsidRPr="00D26F1A">
        <w:rPr>
          <w:rFonts w:asciiTheme="minorHAnsi" w:hAnsiTheme="minorHAnsi" w:cstheme="minorHAnsi"/>
          <w:sz w:val="22"/>
          <w:szCs w:val="22"/>
        </w:rPr>
        <w:t xml:space="preserve"> </w:t>
      </w:r>
      <w:r w:rsidR="00D26F1A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6</w:t>
      </w:r>
      <w:r w:rsidR="00D26F1A">
        <w:rPr>
          <w:rFonts w:asciiTheme="minorHAnsi" w:hAnsiTheme="minorHAnsi" w:cstheme="minorHAnsi"/>
          <w:sz w:val="22"/>
          <w:szCs w:val="22"/>
        </w:rPr>
        <w:t>,</w:t>
      </w:r>
      <w:r w:rsidR="00FC7F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323WC</w:t>
      </w:r>
      <w:r w:rsidR="00FC7F8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DEBC529" w14:textId="6B1A1100" w:rsidR="00D26F1A" w:rsidRDefault="00CE7715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úprava zděné příčky, oprava stěn po úpravě příček na chodbě 100 u 118 a 119,</w:t>
      </w:r>
    </w:p>
    <w:p w14:paraId="620B1227" w14:textId="2D64DA99" w:rsidR="00CE7715" w:rsidRDefault="00CE7715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zabetonování odpadu a oprava dlažby v 121WC,</w:t>
      </w:r>
    </w:p>
    <w:p w14:paraId="1122FA53" w14:textId="005BE00C" w:rsidR="00CE7715" w:rsidRDefault="00CE7715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zazdění stěn po nosnících, oprava štuků na stěnách včetně zpevnění perlinkou v místností 218.</w:t>
      </w:r>
    </w:p>
    <w:p w14:paraId="15F55BF4" w14:textId="77777777" w:rsidR="002A4AA5" w:rsidRDefault="002A4AA5" w:rsidP="002A4AA5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9711A">
        <w:rPr>
          <w:rFonts w:asciiTheme="minorHAnsi" w:hAnsiTheme="minorHAnsi" w:cstheme="minorHAnsi"/>
          <w:sz w:val="22"/>
          <w:szCs w:val="22"/>
        </w:rPr>
        <w:t>Zhotovitel zajistí na svůj náklad likvidaci a odvoz původního materiálu a odpadu.</w:t>
      </w:r>
    </w:p>
    <w:p w14:paraId="5DE0D999" w14:textId="77777777" w:rsidR="00FC7F81" w:rsidRDefault="00FC7F81" w:rsidP="002A4AA5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059D3028" w14:textId="77777777" w:rsidR="003D3F03" w:rsidRPr="007F5494" w:rsidRDefault="003D3F03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z w:val="22"/>
          <w:szCs w:val="22"/>
        </w:rPr>
        <w:t>zřízení staveniště a odstranění zařízení staveniště, pokud je jeho zřízení potřebné</w:t>
      </w:r>
      <w:r w:rsidR="0078223C" w:rsidRPr="007F5494">
        <w:rPr>
          <w:rFonts w:asciiTheme="minorHAnsi" w:hAnsiTheme="minorHAnsi" w:cstheme="minorHAnsi"/>
          <w:sz w:val="22"/>
          <w:szCs w:val="22"/>
        </w:rPr>
        <w:t>,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373F4E7D" w14:textId="77777777" w:rsidR="00D6288B" w:rsidRPr="00C3658E" w:rsidRDefault="00D628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provádění průběžného každodenního úklidu znečištění způsobeného prováděním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 v jeho souvislosti; úklid bude proveden na všech znečištěných plochách</w:t>
      </w:r>
      <w:r w:rsidR="004A0A5D">
        <w:rPr>
          <w:rFonts w:asciiTheme="minorHAnsi" w:hAnsiTheme="minorHAnsi" w:cstheme="minorHAnsi"/>
          <w:sz w:val="22"/>
          <w:szCs w:val="22"/>
        </w:rPr>
        <w:t>, vč. přístupových cest k místu plnění,</w:t>
      </w:r>
    </w:p>
    <w:p w14:paraId="12B2E02A" w14:textId="77777777" w:rsidR="00675B4F" w:rsidRPr="00C3658E" w:rsidRDefault="008712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C3658E">
        <w:rPr>
          <w:rFonts w:asciiTheme="minorHAnsi" w:hAnsiTheme="minorHAnsi" w:cstheme="minorHAnsi"/>
          <w:sz w:val="22"/>
          <w:szCs w:val="22"/>
        </w:rPr>
        <w:t>celkového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úklid</w:t>
      </w:r>
      <w:r w:rsidRPr="00C3658E">
        <w:rPr>
          <w:rFonts w:asciiTheme="minorHAnsi" w:hAnsiTheme="minorHAnsi" w:cstheme="minorHAnsi"/>
          <w:sz w:val="22"/>
          <w:szCs w:val="22"/>
        </w:rPr>
        <w:t>u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D036E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937040" w:rsidRPr="00C3658E">
        <w:rPr>
          <w:rFonts w:asciiTheme="minorHAnsi" w:hAnsiTheme="minorHAnsi" w:cstheme="minorHAnsi"/>
          <w:sz w:val="22"/>
          <w:szCs w:val="22"/>
        </w:rPr>
        <w:t xml:space="preserve">, vč. </w:t>
      </w:r>
      <w:r w:rsidR="002577C2" w:rsidRPr="00C3658E">
        <w:rPr>
          <w:rFonts w:asciiTheme="minorHAnsi" w:hAnsiTheme="minorHAnsi" w:cstheme="minorHAnsi"/>
          <w:sz w:val="22"/>
          <w:szCs w:val="22"/>
        </w:rPr>
        <w:t>přístupových cest k místu plnění před 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předáním a 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2577C2" w:rsidRPr="00C3658E">
        <w:rPr>
          <w:rFonts w:asciiTheme="minorHAnsi" w:hAnsiTheme="minorHAnsi" w:cstheme="minorHAnsi"/>
          <w:sz w:val="22"/>
          <w:szCs w:val="22"/>
        </w:rPr>
        <w:t>a</w:t>
      </w:r>
      <w:r w:rsidR="0078223C" w:rsidRPr="00C3658E">
        <w:rPr>
          <w:rFonts w:asciiTheme="minorHAnsi" w:hAnsiTheme="minorHAnsi" w:cstheme="minorHAnsi"/>
          <w:sz w:val="22"/>
          <w:szCs w:val="22"/>
        </w:rPr>
        <w:t>,</w:t>
      </w:r>
    </w:p>
    <w:p w14:paraId="734E5B0F" w14:textId="77777777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>dpad vzniklý během realizace stavby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nakládáno dle zákona č. 185/2001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77777777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>zkoušky nebo testy související s uváděním Díla do stavu způsobilého k užívání a k prokázání splnění technických parametrů tak, aby stavba byla způsobilá k užívání,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4A6A7AFE" w14:textId="77777777" w:rsidR="00F007DF" w:rsidRPr="00C3658E" w:rsidRDefault="00F007DF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Provádění Díla či jeho částí se řídí zejména touto Smlouvou, podmínkami stanovenými ČSN (EN),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obecně závaznými metodikami a doporučeními výrobců komponentů a technologií použitých při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výstavbě, neodporují-li platným ČSN (EN)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 xml:space="preserve"> a obecně závaznými právními předpisy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FD3AD6" w14:textId="458CF790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485503" w:rsidRPr="00485503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5" w:name="_Ref20924067"/>
      <w:r w:rsidRPr="00C3658E">
        <w:rPr>
          <w:rFonts w:cstheme="minorHAnsi"/>
          <w:szCs w:val="22"/>
        </w:rPr>
        <w:t>DOBA PLNĚNÍ</w:t>
      </w:r>
      <w:bookmarkEnd w:id="5"/>
    </w:p>
    <w:p w14:paraId="16EE9C98" w14:textId="64014028" w:rsidR="001362BE" w:rsidRPr="00B1348E" w:rsidRDefault="001E7A08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48E">
        <w:rPr>
          <w:rFonts w:asciiTheme="minorHAnsi" w:hAnsiTheme="minorHAnsi" w:cstheme="minorHAnsi"/>
          <w:sz w:val="22"/>
          <w:szCs w:val="22"/>
        </w:rPr>
        <w:t>Díl</w:t>
      </w:r>
      <w:r w:rsidR="001362BE" w:rsidRPr="00B1348E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D529A1" w:rsidRPr="00B1348E">
        <w:rPr>
          <w:rFonts w:asciiTheme="minorHAnsi" w:hAnsiTheme="minorHAnsi" w:cstheme="minorHAnsi"/>
          <w:sz w:val="22"/>
          <w:szCs w:val="22"/>
        </w:rPr>
        <w:t xml:space="preserve">do </w:t>
      </w:r>
      <w:r w:rsidR="000C2BDD">
        <w:rPr>
          <w:rFonts w:asciiTheme="minorHAnsi" w:hAnsiTheme="minorHAnsi" w:cstheme="minorHAnsi"/>
          <w:sz w:val="22"/>
          <w:szCs w:val="22"/>
        </w:rPr>
        <w:t>17</w:t>
      </w:r>
      <w:r w:rsidR="004B422B" w:rsidRPr="00B1348E">
        <w:rPr>
          <w:rFonts w:asciiTheme="minorHAnsi" w:hAnsiTheme="minorHAnsi" w:cstheme="minorHAnsi"/>
          <w:sz w:val="22"/>
          <w:szCs w:val="22"/>
        </w:rPr>
        <w:t>. 8. 202</w:t>
      </w:r>
      <w:r w:rsidR="000C2BDD">
        <w:rPr>
          <w:rFonts w:asciiTheme="minorHAnsi" w:hAnsiTheme="minorHAnsi" w:cstheme="minorHAnsi"/>
          <w:sz w:val="22"/>
          <w:szCs w:val="22"/>
        </w:rPr>
        <w:t>2</w:t>
      </w:r>
      <w:r w:rsidR="005718EF"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39BB384E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0C2BDD" w:rsidRPr="000C2BDD">
        <w:rPr>
          <w:rFonts w:asciiTheme="minorHAnsi" w:hAnsiTheme="minorHAnsi" w:cstheme="minorHAnsi"/>
          <w:sz w:val="22"/>
          <w:szCs w:val="22"/>
        </w:rPr>
        <w:t>Obchodní akademie a vyšší odborn</w:t>
      </w:r>
      <w:r w:rsidR="000C2BDD">
        <w:rPr>
          <w:rFonts w:asciiTheme="minorHAnsi" w:hAnsiTheme="minorHAnsi" w:cstheme="minorHAnsi"/>
          <w:sz w:val="22"/>
          <w:szCs w:val="22"/>
        </w:rPr>
        <w:t>é</w:t>
      </w:r>
      <w:r w:rsidR="000C2BDD" w:rsidRPr="000C2BDD">
        <w:rPr>
          <w:rFonts w:asciiTheme="minorHAnsi" w:hAnsiTheme="minorHAnsi" w:cstheme="minorHAnsi"/>
          <w:sz w:val="22"/>
          <w:szCs w:val="22"/>
        </w:rPr>
        <w:t xml:space="preserve"> škol</w:t>
      </w:r>
      <w:r w:rsidR="000C2BDD">
        <w:rPr>
          <w:rFonts w:asciiTheme="minorHAnsi" w:hAnsiTheme="minorHAnsi" w:cstheme="minorHAnsi"/>
          <w:sz w:val="22"/>
          <w:szCs w:val="22"/>
        </w:rPr>
        <w:t>y</w:t>
      </w:r>
      <w:r w:rsidR="000C2BDD" w:rsidRPr="000C2BDD">
        <w:rPr>
          <w:rFonts w:asciiTheme="minorHAnsi" w:hAnsiTheme="minorHAnsi" w:cstheme="minorHAnsi"/>
          <w:sz w:val="22"/>
          <w:szCs w:val="22"/>
        </w:rPr>
        <w:t xml:space="preserve"> Brno, Kotlářská, příspěvkov</w:t>
      </w:r>
      <w:r w:rsidR="000C2BDD">
        <w:rPr>
          <w:rFonts w:asciiTheme="minorHAnsi" w:hAnsiTheme="minorHAnsi" w:cstheme="minorHAnsi"/>
          <w:sz w:val="22"/>
          <w:szCs w:val="22"/>
        </w:rPr>
        <w:t>é</w:t>
      </w:r>
      <w:r w:rsidR="000C2BDD" w:rsidRPr="000C2BDD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lastRenderedPageBreak/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6" w:name="_Ref20919205"/>
      <w:r w:rsidRPr="00C3658E">
        <w:rPr>
          <w:rFonts w:cstheme="minorHAnsi"/>
          <w:szCs w:val="22"/>
        </w:rPr>
        <w:t>CENA DÍLA</w:t>
      </w:r>
      <w:bookmarkEnd w:id="6"/>
    </w:p>
    <w:p w14:paraId="063B3255" w14:textId="41AC4F8F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F55E0A" w:rsidRPr="00F55E0A">
        <w:rPr>
          <w:rFonts w:asciiTheme="minorHAnsi" w:hAnsiTheme="minorHAnsi" w:cstheme="minorHAnsi"/>
          <w:b/>
          <w:sz w:val="22"/>
          <w:szCs w:val="22"/>
        </w:rPr>
        <w:t>111 660</w:t>
      </w:r>
      <w:r w:rsidR="002E514B" w:rsidRPr="00664D12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,-</w:t>
      </w:r>
      <w:r w:rsidRPr="00C3658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C3658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06A080" w14:textId="61CAEFE9" w:rsidR="006E0842" w:rsidRPr="00C3658E" w:rsidRDefault="002E514B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je konečná. Zhotovitel není plátce DPH</w:t>
      </w:r>
      <w:r w:rsidR="006E0842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481C21" w14:textId="1FB0DC2A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(mimo vlastní Dílo zejména i náklady na zřízení, provoz, údržbu a vyklizení zařízení staveniště, náklady související s kompletací </w:t>
      </w:r>
      <w:r w:rsidR="00E415F8" w:rsidRPr="00C3658E">
        <w:rPr>
          <w:rFonts w:asciiTheme="minorHAnsi" w:hAnsiTheme="minorHAnsi" w:cstheme="minorHAnsi"/>
          <w:sz w:val="22"/>
          <w:szCs w:val="22"/>
        </w:rPr>
        <w:t>D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>e nutn</w:t>
      </w:r>
      <w:r w:rsidR="00664D12">
        <w:rPr>
          <w:rFonts w:asciiTheme="minorHAnsi" w:hAnsiTheme="minorHAnsi" w:cstheme="minorHAnsi"/>
          <w:sz w:val="22"/>
          <w:szCs w:val="22"/>
        </w:rPr>
        <w:t>ý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k řádnému provedení Díla ve Smlouvou vymezeném </w:t>
      </w:r>
      <w:r w:rsidR="00854BB1" w:rsidRPr="007F5494">
        <w:rPr>
          <w:rFonts w:asciiTheme="minorHAnsi" w:hAnsiTheme="minorHAnsi" w:cstheme="minorHAnsi"/>
          <w:sz w:val="22"/>
          <w:szCs w:val="22"/>
        </w:rPr>
        <w:t>rozsahu</w:t>
      </w:r>
      <w:r w:rsidR="0033406D" w:rsidRPr="007F5494">
        <w:rPr>
          <w:rFonts w:asciiTheme="minorHAnsi" w:hAnsiTheme="minorHAnsi" w:cstheme="minorHAnsi"/>
          <w:sz w:val="22"/>
          <w:szCs w:val="22"/>
        </w:rPr>
        <w:t>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580801" w14:textId="171A22E4" w:rsidR="0033406D" w:rsidRPr="00EA263D" w:rsidRDefault="00F838C6" w:rsidP="00EA263D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="0033406D" w:rsidRPr="00EA263D">
        <w:rPr>
          <w:rFonts w:asciiTheme="minorHAnsi" w:hAnsiTheme="minorHAnsi" w:cstheme="minorHAnsi"/>
          <w:sz w:val="22"/>
          <w:szCs w:val="22"/>
        </w:rPr>
        <w:t>dohodou Smluvních stran, pokud se Objednatel se Zhotovitelem za dále sjednaných podmínek dohodnou na provedení i jiných prací nebo dodávek</w:t>
      </w:r>
      <w:r w:rsidR="00664D12">
        <w:rPr>
          <w:rFonts w:asciiTheme="minorHAnsi" w:hAnsiTheme="minorHAnsi" w:cstheme="minorHAnsi"/>
          <w:sz w:val="22"/>
          <w:szCs w:val="22"/>
        </w:rPr>
        <w:t>.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48BA820F" w14:textId="732C78C4" w:rsidR="000C2BDD" w:rsidRPr="00F55E0A" w:rsidRDefault="000C2BDD" w:rsidP="000C2BDD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5E0A">
        <w:rPr>
          <w:rFonts w:asciiTheme="minorHAnsi" w:hAnsiTheme="minorHAnsi" w:cstheme="minorHAnsi"/>
          <w:sz w:val="22"/>
          <w:szCs w:val="22"/>
        </w:rPr>
        <w:t>Smluvní strany se dohodly, že cena díla bude uhrazena ve dvou etapách. První část bude uhrazena na základě reálně provedených a předaných prací objednateli. Druhá část bude uhrazena po převzetí kompletního díla.</w:t>
      </w:r>
    </w:p>
    <w:p w14:paraId="77A24FA3" w14:textId="6372DDF9" w:rsidR="008257B6" w:rsidRPr="00C3658E" w:rsidRDefault="008257B6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897FEE" w:rsidRPr="00C3658E">
        <w:rPr>
          <w:rFonts w:asciiTheme="minorHAnsi" w:hAnsiTheme="minorHAnsi" w:cstheme="minorHAnsi"/>
          <w:sz w:val="22"/>
          <w:szCs w:val="22"/>
        </w:rPr>
        <w:t>C</w:t>
      </w:r>
      <w:r w:rsidRPr="00C3658E">
        <w:rPr>
          <w:rFonts w:asciiTheme="minorHAnsi" w:hAnsiTheme="minorHAnsi" w:cstheme="minorHAnsi"/>
          <w:sz w:val="22"/>
          <w:szCs w:val="22"/>
        </w:rPr>
        <w:t>eny bud</w:t>
      </w:r>
      <w:r w:rsidR="00A30076">
        <w:rPr>
          <w:rFonts w:asciiTheme="minorHAnsi" w:hAnsiTheme="minorHAnsi" w:cstheme="minorHAnsi"/>
          <w:sz w:val="22"/>
          <w:szCs w:val="22"/>
        </w:rPr>
        <w:t>ou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A263D">
        <w:rPr>
          <w:rFonts w:asciiTheme="minorHAnsi" w:hAnsiTheme="minorHAnsi" w:cstheme="minorHAnsi"/>
          <w:sz w:val="22"/>
          <w:szCs w:val="22"/>
        </w:rPr>
        <w:t>řádn</w:t>
      </w:r>
      <w:r w:rsidR="007F60D2">
        <w:rPr>
          <w:rFonts w:asciiTheme="minorHAnsi" w:hAnsiTheme="minorHAnsi" w:cstheme="minorHAnsi"/>
          <w:sz w:val="22"/>
          <w:szCs w:val="22"/>
        </w:rPr>
        <w:t>ý</w:t>
      </w:r>
      <w:r w:rsidR="00B90BFD" w:rsidRPr="00C3658E">
        <w:rPr>
          <w:rFonts w:asciiTheme="minorHAnsi" w:hAnsiTheme="minorHAnsi" w:cstheme="minorHAnsi"/>
          <w:sz w:val="22"/>
          <w:szCs w:val="22"/>
        </w:rPr>
        <w:t xml:space="preserve"> doklad s </w:t>
      </w:r>
      <w:r w:rsidRPr="00C3658E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C3658E">
        <w:rPr>
          <w:rFonts w:asciiTheme="minorHAnsi" w:hAnsiTheme="minorHAnsi" w:cstheme="minorHAnsi"/>
          <w:sz w:val="22"/>
          <w:szCs w:val="22"/>
        </w:rPr>
        <w:t>m</w:t>
      </w:r>
      <w:r w:rsidRPr="00C3658E">
        <w:rPr>
          <w:rFonts w:asciiTheme="minorHAnsi" w:hAnsiTheme="minorHAnsi" w:cstheme="minorHAnsi"/>
          <w:sz w:val="22"/>
          <w:szCs w:val="22"/>
        </w:rPr>
        <w:t>i stanoven</w:t>
      </w:r>
      <w:r w:rsidR="00B90BFD" w:rsidRPr="00C3658E">
        <w:rPr>
          <w:rFonts w:asciiTheme="minorHAnsi" w:hAnsiTheme="minorHAnsi" w:cstheme="minorHAnsi"/>
          <w:sz w:val="22"/>
          <w:szCs w:val="22"/>
        </w:rPr>
        <w:t>ými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 xml:space="preserve">. § 435 </w:t>
      </w:r>
      <w:r w:rsidR="00B90BF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B90BFD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“), kter</w:t>
      </w:r>
      <w:r w:rsidR="00F1782D" w:rsidRPr="00C3658E">
        <w:rPr>
          <w:rFonts w:asciiTheme="minorHAnsi" w:hAnsiTheme="minorHAnsi" w:cstheme="minorHAnsi"/>
          <w:sz w:val="22"/>
          <w:szCs w:val="22"/>
        </w:rPr>
        <w:t>ý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oprávněn vystavit do 10 dnů po </w:t>
      </w:r>
      <w:r w:rsidRPr="007F60D2">
        <w:rPr>
          <w:rFonts w:asciiTheme="minorHAnsi" w:hAnsiTheme="minorHAnsi" w:cstheme="minorHAnsi"/>
          <w:sz w:val="22"/>
          <w:szCs w:val="22"/>
        </w:rPr>
        <w:t xml:space="preserve">předání a převzetí </w:t>
      </w:r>
      <w:r w:rsidR="001E7A08" w:rsidRPr="007F60D2">
        <w:rPr>
          <w:rFonts w:asciiTheme="minorHAnsi" w:hAnsiTheme="minorHAnsi" w:cstheme="minorHAnsi"/>
          <w:sz w:val="22"/>
          <w:szCs w:val="22"/>
        </w:rPr>
        <w:t>Díl</w:t>
      </w:r>
      <w:r w:rsidRPr="007F60D2">
        <w:rPr>
          <w:rFonts w:asciiTheme="minorHAnsi" w:hAnsiTheme="minorHAnsi" w:cstheme="minorHAnsi"/>
          <w:sz w:val="22"/>
          <w:szCs w:val="22"/>
        </w:rPr>
        <w:t>a</w:t>
      </w:r>
      <w:r w:rsidR="00A30076" w:rsidRPr="007F60D2">
        <w:rPr>
          <w:rFonts w:asciiTheme="minorHAnsi" w:hAnsiTheme="minorHAnsi" w:cstheme="minorHAnsi"/>
          <w:sz w:val="22"/>
          <w:szCs w:val="22"/>
        </w:rPr>
        <w:t xml:space="preserve">, </w:t>
      </w:r>
      <w:r w:rsidR="00897FEE" w:rsidRPr="007F60D2">
        <w:rPr>
          <w:rFonts w:asciiTheme="minorHAnsi" w:hAnsiTheme="minorHAnsi" w:cstheme="minorHAnsi"/>
          <w:sz w:val="22"/>
          <w:szCs w:val="22"/>
        </w:rPr>
        <w:t>Objednatel</w:t>
      </w:r>
      <w:r w:rsidRPr="007F60D2">
        <w:rPr>
          <w:rFonts w:asciiTheme="minorHAnsi" w:hAnsiTheme="minorHAnsi" w:cstheme="minorHAnsi"/>
          <w:sz w:val="22"/>
          <w:szCs w:val="22"/>
        </w:rPr>
        <w:t>em</w:t>
      </w:r>
      <w:r w:rsidR="0070218E" w:rsidRPr="007F60D2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162E47" w:rsidRPr="007F60D2">
        <w:rPr>
          <w:rFonts w:asciiTheme="minorHAnsi" w:hAnsiTheme="minorHAnsi" w:cstheme="minorHAnsi"/>
          <w:sz w:val="22"/>
          <w:szCs w:val="22"/>
        </w:rPr>
        <w:t xml:space="preserve">protokolu </w:t>
      </w:r>
      <w:r w:rsidR="0070218E" w:rsidRPr="007F60D2">
        <w:rPr>
          <w:rFonts w:asciiTheme="minorHAnsi" w:hAnsiTheme="minorHAnsi" w:cstheme="minorHAnsi"/>
          <w:sz w:val="22"/>
          <w:szCs w:val="22"/>
        </w:rPr>
        <w:t>o předání a převzetí Díla</w:t>
      </w:r>
      <w:r w:rsidR="00FD5BA2" w:rsidRPr="007F60D2">
        <w:rPr>
          <w:rFonts w:asciiTheme="minorHAnsi" w:hAnsiTheme="minorHAnsi" w:cstheme="minorHAnsi"/>
          <w:sz w:val="22"/>
          <w:szCs w:val="22"/>
        </w:rPr>
        <w:t xml:space="preserve"> dle čl. </w:t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7F60D2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="001A19F9" w:rsidRPr="007F60D2">
        <w:rPr>
          <w:rFonts w:asciiTheme="minorHAnsi" w:hAnsiTheme="minorHAnsi" w:cstheme="minorHAnsi"/>
          <w:sz w:val="22"/>
          <w:szCs w:val="22"/>
        </w:rPr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7F60D2">
        <w:rPr>
          <w:rFonts w:asciiTheme="minorHAnsi" w:hAnsiTheme="minorHAnsi" w:cstheme="minorHAnsi"/>
          <w:sz w:val="22"/>
          <w:szCs w:val="22"/>
        </w:rPr>
        <w:t>XII</w:t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7F60D2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7F60D2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="001A19F9" w:rsidRPr="007F60D2">
        <w:rPr>
          <w:rFonts w:asciiTheme="minorHAnsi" w:hAnsiTheme="minorHAnsi" w:cstheme="minorHAnsi"/>
          <w:sz w:val="22"/>
          <w:szCs w:val="22"/>
        </w:rPr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7F60D2">
        <w:rPr>
          <w:rFonts w:asciiTheme="minorHAnsi" w:hAnsiTheme="minorHAnsi" w:cstheme="minorHAnsi"/>
          <w:sz w:val="22"/>
          <w:szCs w:val="22"/>
        </w:rPr>
        <w:t>2</w:t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end"/>
      </w:r>
      <w:r w:rsidR="0070218E" w:rsidRPr="007F60D2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7F60D2">
        <w:rPr>
          <w:rFonts w:asciiTheme="minorHAnsi" w:hAnsiTheme="minorHAnsi" w:cstheme="minorHAnsi"/>
          <w:sz w:val="22"/>
          <w:szCs w:val="22"/>
        </w:rPr>
        <w:t>Smlouvy</w:t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70218E" w:rsidRPr="00C3658E">
        <w:rPr>
          <w:rFonts w:asciiTheme="minorHAnsi" w:hAnsiTheme="minorHAnsi" w:cstheme="minorHAnsi"/>
          <w:sz w:val="22"/>
          <w:szCs w:val="22"/>
        </w:rPr>
        <w:t>podepsaného oprávněnými zástupci obou Smluvních stran.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62E47" w:rsidRPr="00C3658E">
        <w:rPr>
          <w:rFonts w:asciiTheme="minorHAnsi" w:hAnsiTheme="minorHAnsi" w:cstheme="minorHAnsi"/>
          <w:sz w:val="22"/>
          <w:szCs w:val="22"/>
        </w:rPr>
        <w:t>Protokol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>,</w:t>
      </w:r>
      <w:r w:rsidR="00D56435" w:rsidRPr="00966565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966565">
        <w:rPr>
          <w:rFonts w:asciiTheme="minorHAnsi" w:hAnsiTheme="minorHAnsi" w:cstheme="minorHAnsi"/>
          <w:sz w:val="22"/>
          <w:szCs w:val="22"/>
        </w:rPr>
        <w:t xml:space="preserve">dle čl.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XII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966565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2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966565">
        <w:rPr>
          <w:rFonts w:asciiTheme="minorHAnsi" w:hAnsiTheme="minorHAnsi" w:cstheme="minorHAnsi"/>
          <w:sz w:val="22"/>
          <w:szCs w:val="22"/>
        </w:rPr>
        <w:t xml:space="preserve"> Smlouvy</w:t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podepsaný oprávněnými zástupci obou Smluvních stran </w:t>
      </w:r>
      <w:r w:rsidR="00D56435" w:rsidRPr="00C3658E">
        <w:rPr>
          <w:rFonts w:asciiTheme="minorHAnsi" w:hAnsiTheme="minorHAnsi" w:cstheme="minorHAnsi"/>
          <w:sz w:val="22"/>
          <w:szCs w:val="22"/>
        </w:rPr>
        <w:t>bude přílohou Faktury.</w:t>
      </w:r>
    </w:p>
    <w:p w14:paraId="28D61AF3" w14:textId="5D51E70F" w:rsidR="008257B6" w:rsidRPr="00C3658E" w:rsidRDefault="00B90BFD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Splatnost Faktur</w:t>
      </w:r>
      <w:r w:rsidR="00966565">
        <w:rPr>
          <w:rFonts w:asciiTheme="minorHAnsi" w:hAnsiTheme="minorHAnsi" w:cstheme="minorHAnsi"/>
          <w:sz w:val="22"/>
          <w:szCs w:val="22"/>
        </w:rPr>
        <w:t>y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</w:t>
      </w:r>
      <w:r w:rsidR="008257B6" w:rsidRPr="00C3658E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C3658E">
        <w:rPr>
          <w:rFonts w:asciiTheme="minorHAnsi" w:hAnsiTheme="minorHAnsi" w:cstheme="minorHAnsi"/>
          <w:sz w:val="22"/>
          <w:szCs w:val="22"/>
        </w:rPr>
        <w:t> </w:t>
      </w:r>
      <w:r w:rsidR="007F5494">
        <w:rPr>
          <w:rFonts w:asciiTheme="minorHAnsi" w:hAnsiTheme="minorHAnsi" w:cstheme="minorHAnsi"/>
          <w:sz w:val="22"/>
          <w:szCs w:val="22"/>
        </w:rPr>
        <w:t>30</w:t>
      </w:r>
      <w:r w:rsidR="007F5494" w:rsidRPr="00C3658E">
        <w:rPr>
          <w:rFonts w:asciiTheme="minorHAnsi" w:hAnsiTheme="minorHAnsi" w:cstheme="minorHAnsi"/>
          <w:sz w:val="22"/>
          <w:szCs w:val="22"/>
        </w:rPr>
        <w:t> 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i, a to bezhotovostně na účet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8257B6" w:rsidRPr="00C3658E">
        <w:rPr>
          <w:rFonts w:asciiTheme="minorHAnsi" w:hAnsiTheme="minorHAnsi" w:cstheme="minorHAnsi"/>
          <w:sz w:val="22"/>
          <w:szCs w:val="22"/>
        </w:rPr>
        <w:t>ě.</w:t>
      </w:r>
      <w:r w:rsidRPr="00C3658E">
        <w:rPr>
          <w:rFonts w:asciiTheme="minorHAnsi" w:hAnsiTheme="minorHAnsi" w:cstheme="minorHAnsi"/>
          <w:sz w:val="22"/>
          <w:szCs w:val="22"/>
        </w:rPr>
        <w:t xml:space="preserve"> Datem uskutečnění zdanitelného plnění se rozumí datum podpisu </w:t>
      </w:r>
      <w:r w:rsidR="00162E47" w:rsidRPr="00C3658E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C3658E">
        <w:rPr>
          <w:rFonts w:asciiTheme="minorHAnsi" w:hAnsiTheme="minorHAnsi" w:cstheme="minorHAnsi"/>
          <w:sz w:val="22"/>
          <w:szCs w:val="22"/>
        </w:rPr>
        <w:t>o předání a převzetí Díla Smluvními stranami.</w:t>
      </w:r>
    </w:p>
    <w:p w14:paraId="38D4A422" w14:textId="7699C317" w:rsidR="008257B6" w:rsidRPr="00C3658E" w:rsidRDefault="00B90BFD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 může Faktur</w:t>
      </w:r>
      <w:r w:rsidR="00966565">
        <w:rPr>
          <w:rFonts w:asciiTheme="minorHAnsi" w:hAnsiTheme="minorHAnsi" w:cstheme="minorHAnsi"/>
          <w:sz w:val="22"/>
          <w:szCs w:val="22"/>
        </w:rPr>
        <w:t>u</w:t>
      </w:r>
      <w:r w:rsidRPr="00C3658E">
        <w:rPr>
          <w:rFonts w:asciiTheme="minorHAnsi" w:hAnsiTheme="minorHAnsi" w:cstheme="minorHAnsi"/>
          <w:sz w:val="22"/>
          <w:szCs w:val="22"/>
        </w:rPr>
        <w:t xml:space="preserve"> vrátit do data její</w:t>
      </w:r>
      <w:r w:rsidR="00A30076">
        <w:rPr>
          <w:rFonts w:asciiTheme="minorHAnsi" w:hAnsiTheme="minorHAnsi" w:cstheme="minorHAnsi"/>
          <w:sz w:val="22"/>
          <w:szCs w:val="22"/>
        </w:rPr>
        <w:t>ch</w:t>
      </w:r>
      <w:r w:rsidRPr="00C3658E">
        <w:rPr>
          <w:rFonts w:asciiTheme="minorHAnsi" w:hAnsiTheme="minorHAnsi" w:cstheme="minorHAnsi"/>
          <w:sz w:val="22"/>
          <w:szCs w:val="22"/>
        </w:rPr>
        <w:t xml:space="preserve"> splatnost</w:t>
      </w:r>
      <w:r w:rsidR="00A30076">
        <w:rPr>
          <w:rFonts w:asciiTheme="minorHAnsi" w:hAnsiTheme="minorHAnsi" w:cstheme="minorHAnsi"/>
          <w:sz w:val="22"/>
          <w:szCs w:val="22"/>
        </w:rPr>
        <w:t>í</w:t>
      </w:r>
      <w:r w:rsidRPr="00C3658E">
        <w:rPr>
          <w:rFonts w:asciiTheme="minorHAnsi" w:hAnsiTheme="minorHAnsi" w:cstheme="minorHAnsi"/>
          <w:sz w:val="22"/>
          <w:szCs w:val="22"/>
        </w:rPr>
        <w:t>, jestliže obsahuj</w:t>
      </w:r>
      <w:r w:rsidR="00A30076">
        <w:rPr>
          <w:rFonts w:asciiTheme="minorHAnsi" w:hAnsiTheme="minorHAnsi" w:cstheme="minorHAnsi"/>
          <w:sz w:val="22"/>
          <w:szCs w:val="22"/>
        </w:rPr>
        <w:t>í</w:t>
      </w:r>
      <w:r w:rsidRPr="00C3658E">
        <w:rPr>
          <w:rFonts w:asciiTheme="minorHAnsi" w:hAnsiTheme="minorHAnsi" w:cstheme="minorHAnsi"/>
          <w:sz w:val="22"/>
          <w:szCs w:val="22"/>
        </w:rPr>
        <w:t xml:space="preserve"> nesprávné či neúplné údaje. V takovém případě se lhůta splatnosti přeruší. Nová lhůta splatnosti začne plynout ode dne doručení opravené </w:t>
      </w:r>
      <w:r w:rsidR="00D57993" w:rsidRPr="00C3658E">
        <w:rPr>
          <w:rFonts w:asciiTheme="minorHAnsi" w:hAnsiTheme="minorHAnsi" w:cstheme="minorHAnsi"/>
          <w:sz w:val="22"/>
          <w:szCs w:val="22"/>
        </w:rPr>
        <w:t>F</w:t>
      </w:r>
      <w:r w:rsidRPr="00C3658E">
        <w:rPr>
          <w:rFonts w:asciiTheme="minorHAnsi" w:hAnsiTheme="minorHAnsi" w:cstheme="minorHAnsi"/>
          <w:sz w:val="22"/>
          <w:szCs w:val="22"/>
        </w:rPr>
        <w:t>aktury Objednateli.</w:t>
      </w:r>
    </w:p>
    <w:p w14:paraId="50A98D9C" w14:textId="77777777" w:rsidR="002A54D0" w:rsidRPr="00C3658E" w:rsidRDefault="002A54D0" w:rsidP="0038487E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Peněžitý závazek (dluh)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se považuje za splněný v den, kdy je dlužná částka odepsána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z účtu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e. Jestliže dojde z důvodů na straně banky k prodlení s proveditelnou platbou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y, není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7" w:name="_Ref20922531"/>
      <w:r w:rsidRPr="00C3658E">
        <w:rPr>
          <w:rFonts w:cstheme="minorHAnsi"/>
          <w:szCs w:val="22"/>
        </w:rPr>
        <w:t>ZÁRUKA. ODPOVĚDNOST ZA VADY. ODPOVĚDNOST ZA ŠKODU</w:t>
      </w:r>
      <w:bookmarkEnd w:id="7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8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4B0FDBA7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6565">
        <w:rPr>
          <w:rFonts w:asciiTheme="minorHAnsi" w:hAnsiTheme="minorHAnsi" w:cstheme="minorHAnsi"/>
          <w:sz w:val="22"/>
          <w:szCs w:val="22"/>
        </w:rPr>
        <w:t>Zhotovitel</w:t>
      </w:r>
      <w:r w:rsidR="002008E8" w:rsidRPr="00966565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966565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966565">
        <w:rPr>
          <w:rFonts w:asciiTheme="minorHAnsi" w:hAnsiTheme="minorHAnsi" w:cstheme="minorHAnsi"/>
          <w:sz w:val="22"/>
          <w:szCs w:val="22"/>
        </w:rPr>
        <w:t>odstranit</w:t>
      </w:r>
      <w:r w:rsidR="00966F77" w:rsidRPr="00966565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966565">
        <w:rPr>
          <w:rFonts w:asciiTheme="minorHAnsi" w:hAnsiTheme="minorHAnsi" w:cstheme="minorHAnsi"/>
          <w:sz w:val="22"/>
          <w:szCs w:val="22"/>
        </w:rPr>
        <w:t>1</w:t>
      </w:r>
      <w:r w:rsidR="0099726E" w:rsidRPr="00966565">
        <w:rPr>
          <w:rFonts w:asciiTheme="minorHAnsi" w:hAnsiTheme="minorHAnsi" w:cstheme="minorHAnsi"/>
          <w:sz w:val="22"/>
          <w:szCs w:val="22"/>
        </w:rPr>
        <w:t>0</w:t>
      </w:r>
      <w:r w:rsidR="00966F77" w:rsidRPr="00966565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966565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966565">
        <w:rPr>
          <w:rFonts w:asciiTheme="minorHAnsi" w:hAnsiTheme="minorHAnsi" w:cstheme="minorHAnsi"/>
          <w:sz w:val="22"/>
          <w:szCs w:val="22"/>
        </w:rPr>
        <w:t xml:space="preserve">písemného oznámení dle čl.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X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966565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5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966565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966565">
        <w:rPr>
          <w:rFonts w:asciiTheme="minorHAnsi" w:hAnsiTheme="minorHAnsi" w:cstheme="minorHAnsi"/>
          <w:sz w:val="22"/>
          <w:szCs w:val="22"/>
        </w:rPr>
        <w:t>, nebude</w:t>
      </w:r>
      <w:r w:rsidR="00CF20DB" w:rsidRPr="00C3658E">
        <w:rPr>
          <w:rFonts w:asciiTheme="minorHAnsi" w:hAnsiTheme="minorHAnsi" w:cstheme="minorHAnsi"/>
          <w:sz w:val="22"/>
          <w:szCs w:val="22"/>
        </w:rPr>
        <w:t xml:space="preserve">-li 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33D75F3A" w14:textId="07EDE818" w:rsidR="0002608E" w:rsidRPr="00C3658E" w:rsidRDefault="0002608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Neodstraní-li Zhotovitel Reklamovanou vadu </w:t>
      </w:r>
      <w:r w:rsidRPr="0086503D">
        <w:rPr>
          <w:rFonts w:asciiTheme="minorHAnsi" w:hAnsiTheme="minorHAnsi" w:cstheme="minorHAnsi"/>
          <w:sz w:val="22"/>
          <w:szCs w:val="22"/>
        </w:rPr>
        <w:t>ve lhůtě 1</w:t>
      </w:r>
      <w:r w:rsidR="0099726E" w:rsidRPr="0086503D">
        <w:rPr>
          <w:rFonts w:asciiTheme="minorHAnsi" w:hAnsiTheme="minorHAnsi" w:cstheme="minorHAnsi"/>
          <w:sz w:val="22"/>
          <w:szCs w:val="22"/>
        </w:rPr>
        <w:t>0</w:t>
      </w:r>
      <w:r w:rsidRPr="0086503D">
        <w:rPr>
          <w:rFonts w:asciiTheme="minorHAnsi" w:hAnsiTheme="minorHAnsi" w:cstheme="minorHAnsi"/>
          <w:sz w:val="22"/>
          <w:szCs w:val="22"/>
        </w:rPr>
        <w:t xml:space="preserve"> dní</w:t>
      </w:r>
      <w:r w:rsidRPr="003D5822">
        <w:rPr>
          <w:rFonts w:asciiTheme="minorHAnsi" w:hAnsiTheme="minorHAnsi" w:cstheme="minorHAnsi"/>
          <w:sz w:val="22"/>
          <w:szCs w:val="22"/>
        </w:rPr>
        <w:t xml:space="preserve"> ode</w:t>
      </w:r>
      <w:r w:rsidRPr="00C3658E">
        <w:rPr>
          <w:rFonts w:asciiTheme="minorHAnsi" w:hAnsiTheme="minorHAnsi" w:cstheme="minorHAnsi"/>
          <w:sz w:val="22"/>
          <w:szCs w:val="22"/>
        </w:rPr>
        <w:t xml:space="preserve"> dne doručení písemného </w:t>
      </w:r>
      <w:r w:rsidRPr="00966565">
        <w:rPr>
          <w:rFonts w:asciiTheme="minorHAnsi" w:hAnsiTheme="minorHAnsi" w:cstheme="minorHAnsi"/>
          <w:sz w:val="22"/>
          <w:szCs w:val="22"/>
        </w:rPr>
        <w:t xml:space="preserve">oznámení dle čl.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X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Pr="00966565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5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Pr="00966565">
        <w:rPr>
          <w:rFonts w:asciiTheme="minorHAnsi" w:hAnsiTheme="minorHAnsi" w:cstheme="minorHAnsi"/>
          <w:sz w:val="22"/>
          <w:szCs w:val="22"/>
        </w:rPr>
        <w:t xml:space="preserve"> Smlouvy či v jiné</w:t>
      </w:r>
      <w:r w:rsidRPr="00C3658E">
        <w:rPr>
          <w:rFonts w:asciiTheme="minorHAnsi" w:hAnsiTheme="minorHAnsi" w:cstheme="minorHAnsi"/>
          <w:sz w:val="22"/>
          <w:szCs w:val="22"/>
        </w:rPr>
        <w:t xml:space="preserve">, </w:t>
      </w:r>
      <w:r w:rsidR="0097552D" w:rsidRPr="00C3658E">
        <w:rPr>
          <w:rFonts w:asciiTheme="minorHAnsi" w:hAnsiTheme="minorHAnsi" w:cstheme="minorHAnsi"/>
          <w:sz w:val="22"/>
          <w:szCs w:val="22"/>
        </w:rPr>
        <w:t>S</w:t>
      </w:r>
      <w:r w:rsidRPr="00C3658E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C3658E">
        <w:rPr>
          <w:rFonts w:asciiTheme="minorHAnsi" w:hAnsiTheme="minorHAnsi" w:cstheme="minorHAnsi"/>
          <w:sz w:val="22"/>
          <w:szCs w:val="22"/>
        </w:rPr>
        <w:t>R</w:t>
      </w:r>
      <w:r w:rsidRPr="00C3658E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C3658E">
        <w:rPr>
          <w:rFonts w:asciiTheme="minorHAnsi" w:hAnsiTheme="minorHAnsi" w:cstheme="minorHAnsi"/>
          <w:sz w:val="22"/>
          <w:szCs w:val="22"/>
        </w:rPr>
        <w:t>Z</w:t>
      </w:r>
      <w:r w:rsidRPr="00C3658E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77777777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SANKCE, ODSTOUPENÍ OD SMLOUVY</w:t>
      </w:r>
    </w:p>
    <w:p w14:paraId="624EFDD7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až do doby zaplacení dlužné částky. </w:t>
      </w:r>
    </w:p>
    <w:p w14:paraId="0B6D12DA" w14:textId="77777777" w:rsidR="009001E1" w:rsidRPr="00C3658E" w:rsidRDefault="001F2F7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C3658E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78DE54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C3658E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1F63201" w14:textId="77777777" w:rsidR="002008E8" w:rsidRPr="00C3658E" w:rsidRDefault="00855A2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7CE92301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dojde-li k neoprávněnému zastavení 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C3658E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dnů </w:t>
      </w:r>
      <w:r w:rsidRPr="00C3658E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</w:t>
      </w:r>
    </w:p>
    <w:p w14:paraId="16F0EAFB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33735E59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nebo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7FCDC09B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1362E71C" w14:textId="77777777" w:rsidR="002008E8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5448C6C2" w14:textId="77777777" w:rsidR="00562FBD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9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9"/>
    </w:p>
    <w:p w14:paraId="529653A4" w14:textId="77777777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5AA9BB4E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 je-li to v praxi obvyklé</w:t>
      </w:r>
      <w:r w:rsidRPr="00C3658E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488A6383" w14:textId="4F080E9B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485503" w:rsidRPr="00485503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77777777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1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11"/>
          <w:p w14:paraId="7E8A5F1C" w14:textId="3CBEE6FB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575CD2">
              <w:rPr>
                <w:rFonts w:asciiTheme="minorHAnsi" w:hAnsiTheme="minorHAnsi" w:cstheme="minorHAnsi"/>
                <w:sz w:val="22"/>
                <w:szCs w:val="22"/>
              </w:rPr>
              <w:t xml:space="preserve"> 20. června 2022</w:t>
            </w:r>
          </w:p>
        </w:tc>
        <w:tc>
          <w:tcPr>
            <w:tcW w:w="4530" w:type="dxa"/>
          </w:tcPr>
          <w:p w14:paraId="1D6FC3B0" w14:textId="31DA128E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575CD2">
              <w:rPr>
                <w:rFonts w:asciiTheme="minorHAnsi" w:hAnsiTheme="minorHAnsi" w:cstheme="minorHAnsi"/>
                <w:sz w:val="22"/>
                <w:szCs w:val="22"/>
              </w:rPr>
              <w:t xml:space="preserve"> 21. června 2022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036C9CED" w14:textId="23FD7180" w:rsidR="00475E85" w:rsidRPr="006F55F9" w:rsidRDefault="000C2BDD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2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 a vyšší odborná škola Brno, Kotlářská, příspěvková organizace</w:t>
            </w:r>
          </w:p>
        </w:tc>
        <w:tc>
          <w:tcPr>
            <w:tcW w:w="4530" w:type="dxa"/>
          </w:tcPr>
          <w:p w14:paraId="78CCF255" w14:textId="02B0A2D8" w:rsidR="00475E85" w:rsidRPr="00C3658E" w:rsidRDefault="00F55E0A" w:rsidP="00C2511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5E0A">
              <w:rPr>
                <w:rFonts w:asciiTheme="minorHAnsi" w:hAnsiTheme="minorHAnsi" w:cstheme="minorHAnsi"/>
                <w:sz w:val="22"/>
                <w:szCs w:val="22"/>
              </w:rPr>
              <w:t>Václav Knapp</w:t>
            </w:r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77777777" w:rsidR="00ED0669" w:rsidRPr="00C3658E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77777777" w:rsidR="00ED0669" w:rsidRPr="00C3658E" w:rsidRDefault="00ED0669" w:rsidP="00020A49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30F98" w14:textId="77777777" w:rsidR="00616E36" w:rsidRPr="00EA263D" w:rsidRDefault="00616E36" w:rsidP="00EA263D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103" w16cex:dateUtc="2021-04-06T11:30:00Z"/>
  <w16cex:commentExtensible w16cex:durableId="2416DF46" w16cex:dateUtc="2021-04-06T11:23:00Z"/>
  <w16cex:commentExtensible w16cex:durableId="2416DF66" w16cex:dateUtc="2021-04-06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94BB" w14:textId="77777777" w:rsidR="00C77058" w:rsidRDefault="00C77058">
      <w:r>
        <w:separator/>
      </w:r>
    </w:p>
  </w:endnote>
  <w:endnote w:type="continuationSeparator" w:id="0">
    <w:p w14:paraId="5CF149CF" w14:textId="77777777" w:rsidR="00C77058" w:rsidRDefault="00C7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77777777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925D" w14:textId="77777777" w:rsidR="00C77058" w:rsidRDefault="00C77058">
      <w:r>
        <w:separator/>
      </w:r>
    </w:p>
  </w:footnote>
  <w:footnote w:type="continuationSeparator" w:id="0">
    <w:p w14:paraId="1F4EA15B" w14:textId="77777777" w:rsidR="00C77058" w:rsidRDefault="00C7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7D67E9"/>
    <w:multiLevelType w:val="hybridMultilevel"/>
    <w:tmpl w:val="773CA7B6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E1590"/>
    <w:multiLevelType w:val="hybridMultilevel"/>
    <w:tmpl w:val="AD96CCCC"/>
    <w:lvl w:ilvl="0" w:tplc="E8325386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19"/>
  </w:num>
  <w:num w:numId="5">
    <w:abstractNumId w:val="25"/>
  </w:num>
  <w:num w:numId="6">
    <w:abstractNumId w:val="14"/>
  </w:num>
  <w:num w:numId="7">
    <w:abstractNumId w:val="22"/>
  </w:num>
  <w:num w:numId="8">
    <w:abstractNumId w:val="12"/>
  </w:num>
  <w:num w:numId="9">
    <w:abstractNumId w:val="27"/>
  </w:num>
  <w:num w:numId="10">
    <w:abstractNumId w:val="28"/>
  </w:num>
  <w:num w:numId="11">
    <w:abstractNumId w:val="21"/>
  </w:num>
  <w:num w:numId="12">
    <w:abstractNumId w:val="16"/>
  </w:num>
  <w:num w:numId="13">
    <w:abstractNumId w:val="20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4"/>
  </w:num>
  <w:num w:numId="19">
    <w:abstractNumId w:val="18"/>
  </w:num>
  <w:num w:numId="2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E61"/>
    <w:rsid w:val="00006024"/>
    <w:rsid w:val="00006AB3"/>
    <w:rsid w:val="00006BC8"/>
    <w:rsid w:val="00010FDE"/>
    <w:rsid w:val="00012096"/>
    <w:rsid w:val="00012F6A"/>
    <w:rsid w:val="000131E5"/>
    <w:rsid w:val="0001599B"/>
    <w:rsid w:val="00020534"/>
    <w:rsid w:val="00020A49"/>
    <w:rsid w:val="000232DF"/>
    <w:rsid w:val="00024387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5A25"/>
    <w:rsid w:val="000765B5"/>
    <w:rsid w:val="00085227"/>
    <w:rsid w:val="000862BD"/>
    <w:rsid w:val="00093105"/>
    <w:rsid w:val="000933C2"/>
    <w:rsid w:val="00094164"/>
    <w:rsid w:val="0009595B"/>
    <w:rsid w:val="00096358"/>
    <w:rsid w:val="00096C06"/>
    <w:rsid w:val="0009720F"/>
    <w:rsid w:val="000978B0"/>
    <w:rsid w:val="000A30E4"/>
    <w:rsid w:val="000A5106"/>
    <w:rsid w:val="000B18ED"/>
    <w:rsid w:val="000C09E6"/>
    <w:rsid w:val="000C0D53"/>
    <w:rsid w:val="000C1FC3"/>
    <w:rsid w:val="000C2BDD"/>
    <w:rsid w:val="000C3E38"/>
    <w:rsid w:val="000C404D"/>
    <w:rsid w:val="000C41C0"/>
    <w:rsid w:val="000C675A"/>
    <w:rsid w:val="000D0B41"/>
    <w:rsid w:val="000D3CF0"/>
    <w:rsid w:val="000E56F2"/>
    <w:rsid w:val="000E7060"/>
    <w:rsid w:val="000F26E8"/>
    <w:rsid w:val="000F6896"/>
    <w:rsid w:val="00100836"/>
    <w:rsid w:val="001053D9"/>
    <w:rsid w:val="00105C47"/>
    <w:rsid w:val="00112E7F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575C"/>
    <w:rsid w:val="00150C82"/>
    <w:rsid w:val="00154C91"/>
    <w:rsid w:val="00155640"/>
    <w:rsid w:val="0015587D"/>
    <w:rsid w:val="001617C4"/>
    <w:rsid w:val="00161998"/>
    <w:rsid w:val="00162E47"/>
    <w:rsid w:val="0016409D"/>
    <w:rsid w:val="00164DE4"/>
    <w:rsid w:val="001668A3"/>
    <w:rsid w:val="0016785A"/>
    <w:rsid w:val="00174CF2"/>
    <w:rsid w:val="00175C51"/>
    <w:rsid w:val="00176570"/>
    <w:rsid w:val="0018015B"/>
    <w:rsid w:val="00185261"/>
    <w:rsid w:val="00185EC9"/>
    <w:rsid w:val="001869AE"/>
    <w:rsid w:val="00186A11"/>
    <w:rsid w:val="00192FE5"/>
    <w:rsid w:val="001A010B"/>
    <w:rsid w:val="001A19F9"/>
    <w:rsid w:val="001A23F5"/>
    <w:rsid w:val="001A7294"/>
    <w:rsid w:val="001B1701"/>
    <w:rsid w:val="001B3FD9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34D4"/>
    <w:rsid w:val="00274C16"/>
    <w:rsid w:val="00275D33"/>
    <w:rsid w:val="002832CF"/>
    <w:rsid w:val="00284CEE"/>
    <w:rsid w:val="002856A9"/>
    <w:rsid w:val="0029130D"/>
    <w:rsid w:val="00294B32"/>
    <w:rsid w:val="002952B3"/>
    <w:rsid w:val="002956BC"/>
    <w:rsid w:val="00296CBD"/>
    <w:rsid w:val="002A016A"/>
    <w:rsid w:val="002A16F6"/>
    <w:rsid w:val="002A2E9A"/>
    <w:rsid w:val="002A4AA5"/>
    <w:rsid w:val="002A54D0"/>
    <w:rsid w:val="002A75D1"/>
    <w:rsid w:val="002B0FFC"/>
    <w:rsid w:val="002B35BE"/>
    <w:rsid w:val="002B3EA2"/>
    <w:rsid w:val="002C5B97"/>
    <w:rsid w:val="002C64A4"/>
    <w:rsid w:val="002D2EC0"/>
    <w:rsid w:val="002D474B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7F11"/>
    <w:rsid w:val="00353425"/>
    <w:rsid w:val="00361D88"/>
    <w:rsid w:val="00363D7D"/>
    <w:rsid w:val="0036468C"/>
    <w:rsid w:val="00364A02"/>
    <w:rsid w:val="0037555D"/>
    <w:rsid w:val="0037576B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5503"/>
    <w:rsid w:val="0048609F"/>
    <w:rsid w:val="00493275"/>
    <w:rsid w:val="004976C2"/>
    <w:rsid w:val="004A0A5D"/>
    <w:rsid w:val="004A3CFA"/>
    <w:rsid w:val="004A4ABE"/>
    <w:rsid w:val="004A7926"/>
    <w:rsid w:val="004B41FC"/>
    <w:rsid w:val="004B422B"/>
    <w:rsid w:val="004B6A39"/>
    <w:rsid w:val="004C0039"/>
    <w:rsid w:val="004C0F5B"/>
    <w:rsid w:val="004C3024"/>
    <w:rsid w:val="004D17CE"/>
    <w:rsid w:val="004D44B7"/>
    <w:rsid w:val="004D53A4"/>
    <w:rsid w:val="004E0898"/>
    <w:rsid w:val="004E2416"/>
    <w:rsid w:val="004E276F"/>
    <w:rsid w:val="004E3DD9"/>
    <w:rsid w:val="004E4046"/>
    <w:rsid w:val="004F0C3D"/>
    <w:rsid w:val="004F5A16"/>
    <w:rsid w:val="00506665"/>
    <w:rsid w:val="005100CA"/>
    <w:rsid w:val="00516E5B"/>
    <w:rsid w:val="00517DF1"/>
    <w:rsid w:val="0052011B"/>
    <w:rsid w:val="0052149D"/>
    <w:rsid w:val="00523CE2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5CD2"/>
    <w:rsid w:val="0057724C"/>
    <w:rsid w:val="005821D9"/>
    <w:rsid w:val="005823A1"/>
    <w:rsid w:val="00582A2A"/>
    <w:rsid w:val="0059176A"/>
    <w:rsid w:val="005A257B"/>
    <w:rsid w:val="005A3CB9"/>
    <w:rsid w:val="005A420F"/>
    <w:rsid w:val="005B1DDC"/>
    <w:rsid w:val="005B2577"/>
    <w:rsid w:val="005B4C51"/>
    <w:rsid w:val="005B65E4"/>
    <w:rsid w:val="005B7B03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80A"/>
    <w:rsid w:val="005F0FA4"/>
    <w:rsid w:val="005F4B10"/>
    <w:rsid w:val="00600F47"/>
    <w:rsid w:val="006059BF"/>
    <w:rsid w:val="00606F68"/>
    <w:rsid w:val="006161AE"/>
    <w:rsid w:val="00616E36"/>
    <w:rsid w:val="0061714B"/>
    <w:rsid w:val="006274E6"/>
    <w:rsid w:val="00630ADD"/>
    <w:rsid w:val="00632F03"/>
    <w:rsid w:val="0063436F"/>
    <w:rsid w:val="006411BC"/>
    <w:rsid w:val="0064243B"/>
    <w:rsid w:val="00655485"/>
    <w:rsid w:val="006606AF"/>
    <w:rsid w:val="00664D12"/>
    <w:rsid w:val="00666399"/>
    <w:rsid w:val="00667D05"/>
    <w:rsid w:val="00671BC8"/>
    <w:rsid w:val="0067219D"/>
    <w:rsid w:val="006724F0"/>
    <w:rsid w:val="0067532D"/>
    <w:rsid w:val="00675B4F"/>
    <w:rsid w:val="0067622B"/>
    <w:rsid w:val="00677B33"/>
    <w:rsid w:val="00681C4A"/>
    <w:rsid w:val="00686652"/>
    <w:rsid w:val="006922AD"/>
    <w:rsid w:val="006932DE"/>
    <w:rsid w:val="00693465"/>
    <w:rsid w:val="006967F0"/>
    <w:rsid w:val="006A06E0"/>
    <w:rsid w:val="006A0B03"/>
    <w:rsid w:val="006A103F"/>
    <w:rsid w:val="006A1AAC"/>
    <w:rsid w:val="006A2257"/>
    <w:rsid w:val="006A683C"/>
    <w:rsid w:val="006B00A3"/>
    <w:rsid w:val="006B0ED6"/>
    <w:rsid w:val="006B7716"/>
    <w:rsid w:val="006C23C1"/>
    <w:rsid w:val="006C4EC6"/>
    <w:rsid w:val="006C4EDE"/>
    <w:rsid w:val="006D47DB"/>
    <w:rsid w:val="006D4CD3"/>
    <w:rsid w:val="006D700F"/>
    <w:rsid w:val="006E0842"/>
    <w:rsid w:val="006E24CF"/>
    <w:rsid w:val="006E4C0C"/>
    <w:rsid w:val="006E6A5D"/>
    <w:rsid w:val="006F0809"/>
    <w:rsid w:val="006F0C2A"/>
    <w:rsid w:val="006F5543"/>
    <w:rsid w:val="006F55F9"/>
    <w:rsid w:val="006F7A17"/>
    <w:rsid w:val="007003DE"/>
    <w:rsid w:val="00700580"/>
    <w:rsid w:val="0070206F"/>
    <w:rsid w:val="0070218E"/>
    <w:rsid w:val="00704F78"/>
    <w:rsid w:val="00710441"/>
    <w:rsid w:val="00710914"/>
    <w:rsid w:val="00711613"/>
    <w:rsid w:val="00711F2B"/>
    <w:rsid w:val="007121D5"/>
    <w:rsid w:val="0071488C"/>
    <w:rsid w:val="00716D47"/>
    <w:rsid w:val="00733239"/>
    <w:rsid w:val="0073396C"/>
    <w:rsid w:val="00734AEF"/>
    <w:rsid w:val="007400B6"/>
    <w:rsid w:val="00741754"/>
    <w:rsid w:val="00744252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7F60D2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400A9"/>
    <w:rsid w:val="008419AC"/>
    <w:rsid w:val="00843FF0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B15C8"/>
    <w:rsid w:val="008B1B87"/>
    <w:rsid w:val="008B279D"/>
    <w:rsid w:val="008B5EE0"/>
    <w:rsid w:val="008B609B"/>
    <w:rsid w:val="008B73B4"/>
    <w:rsid w:val="008C1644"/>
    <w:rsid w:val="008C1A2B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48AF"/>
    <w:rsid w:val="009001E1"/>
    <w:rsid w:val="00904272"/>
    <w:rsid w:val="00904585"/>
    <w:rsid w:val="00905441"/>
    <w:rsid w:val="0091031A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565"/>
    <w:rsid w:val="00966DEB"/>
    <w:rsid w:val="00966F77"/>
    <w:rsid w:val="00967960"/>
    <w:rsid w:val="009706D5"/>
    <w:rsid w:val="00974193"/>
    <w:rsid w:val="0097552D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541C"/>
    <w:rsid w:val="009D554A"/>
    <w:rsid w:val="009D760F"/>
    <w:rsid w:val="009E05D0"/>
    <w:rsid w:val="009E0D43"/>
    <w:rsid w:val="009E1703"/>
    <w:rsid w:val="00A01C04"/>
    <w:rsid w:val="00A04F4F"/>
    <w:rsid w:val="00A05A1B"/>
    <w:rsid w:val="00A10DE9"/>
    <w:rsid w:val="00A128B1"/>
    <w:rsid w:val="00A15A26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15C6"/>
    <w:rsid w:val="00AA261B"/>
    <w:rsid w:val="00AA3833"/>
    <w:rsid w:val="00AB37F7"/>
    <w:rsid w:val="00AB4DCB"/>
    <w:rsid w:val="00AC20D0"/>
    <w:rsid w:val="00AC351C"/>
    <w:rsid w:val="00AC38C8"/>
    <w:rsid w:val="00AC5384"/>
    <w:rsid w:val="00AD18F3"/>
    <w:rsid w:val="00AD3A95"/>
    <w:rsid w:val="00AD450F"/>
    <w:rsid w:val="00AE2E16"/>
    <w:rsid w:val="00AE5292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A6F"/>
    <w:rsid w:val="00B6593C"/>
    <w:rsid w:val="00B708BF"/>
    <w:rsid w:val="00B73388"/>
    <w:rsid w:val="00B74810"/>
    <w:rsid w:val="00B7731C"/>
    <w:rsid w:val="00B776E7"/>
    <w:rsid w:val="00B80C92"/>
    <w:rsid w:val="00B8133C"/>
    <w:rsid w:val="00B82B70"/>
    <w:rsid w:val="00B90BFD"/>
    <w:rsid w:val="00B91467"/>
    <w:rsid w:val="00B92ACA"/>
    <w:rsid w:val="00B94D9C"/>
    <w:rsid w:val="00B962B7"/>
    <w:rsid w:val="00BA3F44"/>
    <w:rsid w:val="00BA66FE"/>
    <w:rsid w:val="00BB5346"/>
    <w:rsid w:val="00BB5836"/>
    <w:rsid w:val="00BB5AD6"/>
    <w:rsid w:val="00BB776F"/>
    <w:rsid w:val="00BC1071"/>
    <w:rsid w:val="00BC5688"/>
    <w:rsid w:val="00BC6820"/>
    <w:rsid w:val="00BD40AC"/>
    <w:rsid w:val="00BD555C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77058"/>
    <w:rsid w:val="00C81634"/>
    <w:rsid w:val="00C81CB4"/>
    <w:rsid w:val="00C82B6F"/>
    <w:rsid w:val="00C87DDA"/>
    <w:rsid w:val="00C87E35"/>
    <w:rsid w:val="00C93597"/>
    <w:rsid w:val="00C96976"/>
    <w:rsid w:val="00C97748"/>
    <w:rsid w:val="00C97A7E"/>
    <w:rsid w:val="00CA157C"/>
    <w:rsid w:val="00CA1E17"/>
    <w:rsid w:val="00CA35E3"/>
    <w:rsid w:val="00CA3FC6"/>
    <w:rsid w:val="00CA6053"/>
    <w:rsid w:val="00CB07BC"/>
    <w:rsid w:val="00CB181B"/>
    <w:rsid w:val="00CB47F9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E7715"/>
    <w:rsid w:val="00CF1340"/>
    <w:rsid w:val="00CF1FD7"/>
    <w:rsid w:val="00CF20DB"/>
    <w:rsid w:val="00CF52C7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6AEB"/>
    <w:rsid w:val="00D204AE"/>
    <w:rsid w:val="00D21489"/>
    <w:rsid w:val="00D22C28"/>
    <w:rsid w:val="00D23136"/>
    <w:rsid w:val="00D232FE"/>
    <w:rsid w:val="00D24E2E"/>
    <w:rsid w:val="00D261FF"/>
    <w:rsid w:val="00D26F1A"/>
    <w:rsid w:val="00D27EDA"/>
    <w:rsid w:val="00D307D9"/>
    <w:rsid w:val="00D31647"/>
    <w:rsid w:val="00D33990"/>
    <w:rsid w:val="00D36039"/>
    <w:rsid w:val="00D431C1"/>
    <w:rsid w:val="00D43747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6998"/>
    <w:rsid w:val="00D6751C"/>
    <w:rsid w:val="00D67C65"/>
    <w:rsid w:val="00D70FEB"/>
    <w:rsid w:val="00D723B1"/>
    <w:rsid w:val="00D778B7"/>
    <w:rsid w:val="00D85B33"/>
    <w:rsid w:val="00D865F1"/>
    <w:rsid w:val="00D935AB"/>
    <w:rsid w:val="00D9561B"/>
    <w:rsid w:val="00DA4239"/>
    <w:rsid w:val="00DB00D8"/>
    <w:rsid w:val="00DB5C74"/>
    <w:rsid w:val="00DC0351"/>
    <w:rsid w:val="00DC136C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2A76"/>
    <w:rsid w:val="00E463F8"/>
    <w:rsid w:val="00E47848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E17AD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0CD"/>
    <w:rsid w:val="00F5050E"/>
    <w:rsid w:val="00F50965"/>
    <w:rsid w:val="00F52F71"/>
    <w:rsid w:val="00F55E0A"/>
    <w:rsid w:val="00F61DF7"/>
    <w:rsid w:val="00F63CA1"/>
    <w:rsid w:val="00F66123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5F63"/>
    <w:rsid w:val="00F978A4"/>
    <w:rsid w:val="00FA2F8B"/>
    <w:rsid w:val="00FA3147"/>
    <w:rsid w:val="00FA4EFB"/>
    <w:rsid w:val="00FA65D0"/>
    <w:rsid w:val="00FB4278"/>
    <w:rsid w:val="00FB4B12"/>
    <w:rsid w:val="00FC07C0"/>
    <w:rsid w:val="00FC19EE"/>
    <w:rsid w:val="00FC550C"/>
    <w:rsid w:val="00FC7F81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2323-A281-461A-AF58-30A7344C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2478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2</cp:revision>
  <cp:lastPrinted>2021-06-23T05:18:00Z</cp:lastPrinted>
  <dcterms:created xsi:type="dcterms:W3CDTF">2022-06-21T08:58:00Z</dcterms:created>
  <dcterms:modified xsi:type="dcterms:W3CDTF">2022-06-21T08:58:00Z</dcterms:modified>
</cp:coreProperties>
</file>