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A54A3" w14:paraId="6C6152F5" w14:textId="77777777">
        <w:trPr>
          <w:trHeight w:val="148"/>
        </w:trPr>
        <w:tc>
          <w:tcPr>
            <w:tcW w:w="115" w:type="dxa"/>
          </w:tcPr>
          <w:p w14:paraId="33E715E9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406628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9BF68F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4E8040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9AE8DA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E39F41" w14:textId="77777777" w:rsidR="006A54A3" w:rsidRDefault="006A54A3">
            <w:pPr>
              <w:pStyle w:val="EmptyCellLayoutStyle"/>
              <w:spacing w:after="0" w:line="240" w:lineRule="auto"/>
            </w:pPr>
          </w:p>
        </w:tc>
      </w:tr>
      <w:tr w:rsidR="00E76CAB" w14:paraId="53AF7D16" w14:textId="77777777" w:rsidTr="00E76CAB">
        <w:trPr>
          <w:trHeight w:val="340"/>
        </w:trPr>
        <w:tc>
          <w:tcPr>
            <w:tcW w:w="115" w:type="dxa"/>
          </w:tcPr>
          <w:p w14:paraId="6CB872BE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16D908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A54A3" w14:paraId="756F663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0B6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B1A9EB" w14:textId="77777777" w:rsidR="006A54A3" w:rsidRDefault="006A54A3">
            <w:pPr>
              <w:spacing w:after="0" w:line="240" w:lineRule="auto"/>
            </w:pPr>
          </w:p>
        </w:tc>
        <w:tc>
          <w:tcPr>
            <w:tcW w:w="8142" w:type="dxa"/>
          </w:tcPr>
          <w:p w14:paraId="5F7645BC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E31F6" w14:textId="77777777" w:rsidR="006A54A3" w:rsidRDefault="006A54A3">
            <w:pPr>
              <w:pStyle w:val="EmptyCellLayoutStyle"/>
              <w:spacing w:after="0" w:line="240" w:lineRule="auto"/>
            </w:pPr>
          </w:p>
        </w:tc>
      </w:tr>
      <w:tr w:rsidR="006A54A3" w14:paraId="1DD13510" w14:textId="77777777">
        <w:trPr>
          <w:trHeight w:val="100"/>
        </w:trPr>
        <w:tc>
          <w:tcPr>
            <w:tcW w:w="115" w:type="dxa"/>
          </w:tcPr>
          <w:p w14:paraId="0E5EA337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A82FDF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1755F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40A4EA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0371F6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37B2C0" w14:textId="77777777" w:rsidR="006A54A3" w:rsidRDefault="006A54A3">
            <w:pPr>
              <w:pStyle w:val="EmptyCellLayoutStyle"/>
              <w:spacing w:after="0" w:line="240" w:lineRule="auto"/>
            </w:pPr>
          </w:p>
        </w:tc>
      </w:tr>
      <w:tr w:rsidR="00E76CAB" w14:paraId="0AEEDF75" w14:textId="77777777" w:rsidTr="00E76CAB">
        <w:tc>
          <w:tcPr>
            <w:tcW w:w="115" w:type="dxa"/>
          </w:tcPr>
          <w:p w14:paraId="7DED5AF6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C77965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A54A3" w14:paraId="769CC75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CC1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80B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54A3" w14:paraId="5838C2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8DD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923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1494B12C" w14:textId="77777777" w:rsidR="006A54A3" w:rsidRDefault="006A54A3">
            <w:pPr>
              <w:spacing w:after="0" w:line="240" w:lineRule="auto"/>
            </w:pPr>
          </w:p>
        </w:tc>
      </w:tr>
      <w:tr w:rsidR="006A54A3" w14:paraId="0514A403" w14:textId="77777777">
        <w:trPr>
          <w:trHeight w:val="349"/>
        </w:trPr>
        <w:tc>
          <w:tcPr>
            <w:tcW w:w="115" w:type="dxa"/>
          </w:tcPr>
          <w:p w14:paraId="08FF4188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1B075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5B5F3B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613566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4A5129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187A32" w14:textId="77777777" w:rsidR="006A54A3" w:rsidRDefault="006A54A3">
            <w:pPr>
              <w:pStyle w:val="EmptyCellLayoutStyle"/>
              <w:spacing w:after="0" w:line="240" w:lineRule="auto"/>
            </w:pPr>
          </w:p>
        </w:tc>
      </w:tr>
      <w:tr w:rsidR="006A54A3" w14:paraId="2F877306" w14:textId="77777777">
        <w:trPr>
          <w:trHeight w:val="340"/>
        </w:trPr>
        <w:tc>
          <w:tcPr>
            <w:tcW w:w="115" w:type="dxa"/>
          </w:tcPr>
          <w:p w14:paraId="03E4C463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4EAD67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A54A3" w14:paraId="5CF632F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456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0F2B6A" w14:textId="77777777" w:rsidR="006A54A3" w:rsidRDefault="006A54A3">
            <w:pPr>
              <w:spacing w:after="0" w:line="240" w:lineRule="auto"/>
            </w:pPr>
          </w:p>
        </w:tc>
        <w:tc>
          <w:tcPr>
            <w:tcW w:w="801" w:type="dxa"/>
          </w:tcPr>
          <w:p w14:paraId="1D0165FD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B264B7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CE9719" w14:textId="77777777" w:rsidR="006A54A3" w:rsidRDefault="006A54A3">
            <w:pPr>
              <w:pStyle w:val="EmptyCellLayoutStyle"/>
              <w:spacing w:after="0" w:line="240" w:lineRule="auto"/>
            </w:pPr>
          </w:p>
        </w:tc>
      </w:tr>
      <w:tr w:rsidR="006A54A3" w14:paraId="50B7400E" w14:textId="77777777">
        <w:trPr>
          <w:trHeight w:val="229"/>
        </w:trPr>
        <w:tc>
          <w:tcPr>
            <w:tcW w:w="115" w:type="dxa"/>
          </w:tcPr>
          <w:p w14:paraId="7A5477F4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8AD67C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531CDB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86ADD0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C6DD81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2C68A4" w14:textId="77777777" w:rsidR="006A54A3" w:rsidRDefault="006A54A3">
            <w:pPr>
              <w:pStyle w:val="EmptyCellLayoutStyle"/>
              <w:spacing w:after="0" w:line="240" w:lineRule="auto"/>
            </w:pPr>
          </w:p>
        </w:tc>
      </w:tr>
      <w:tr w:rsidR="00E76CAB" w14:paraId="549C1DB0" w14:textId="77777777" w:rsidTr="00E76CAB">
        <w:tc>
          <w:tcPr>
            <w:tcW w:w="115" w:type="dxa"/>
          </w:tcPr>
          <w:p w14:paraId="2121492E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89"/>
              <w:gridCol w:w="480"/>
              <w:gridCol w:w="375"/>
              <w:gridCol w:w="562"/>
              <w:gridCol w:w="569"/>
              <w:gridCol w:w="644"/>
              <w:gridCol w:w="687"/>
              <w:gridCol w:w="1242"/>
              <w:gridCol w:w="968"/>
              <w:gridCol w:w="709"/>
              <w:gridCol w:w="765"/>
              <w:gridCol w:w="1175"/>
            </w:tblGrid>
            <w:tr w:rsidR="006A54A3" w14:paraId="71A91AA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395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5B7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6E73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19DA" w14:textId="77777777" w:rsidR="006A54A3" w:rsidRDefault="00E76C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A580" w14:textId="77777777" w:rsidR="006A54A3" w:rsidRDefault="00E76C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E92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C6C3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34F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263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FBF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9AE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730C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791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6CAB" w14:paraId="0D3453CB" w14:textId="77777777" w:rsidTr="00E76CA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B58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Borušov</w:t>
                  </w:r>
                </w:p>
              </w:tc>
            </w:tr>
            <w:tr w:rsidR="006A54A3" w14:paraId="51ED8F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38A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81C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E66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6E0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4C8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659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6C1B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39433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643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275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054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931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923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263,06</w:t>
                  </w:r>
                </w:p>
              </w:tc>
            </w:tr>
            <w:tr w:rsidR="006A54A3" w14:paraId="034461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091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5C3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DE5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6AD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271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D88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75CC0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DF8B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121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E52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3A31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58C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57C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202,90</w:t>
                  </w:r>
                </w:p>
              </w:tc>
            </w:tr>
            <w:tr w:rsidR="006A54A3" w14:paraId="0F485E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070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A18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386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373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0FD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92E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1D7A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9ED0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8EC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C6A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B927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E7E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87D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</w:t>
                  </w:r>
                </w:p>
              </w:tc>
            </w:tr>
            <w:tr w:rsidR="006A54A3" w14:paraId="46091D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111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CDC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6CB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394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D9A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824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EE65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81CE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CC3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2F3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52C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A70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AD7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6A54A3" w14:paraId="21698A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29D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1E8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E91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86A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54B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A69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8813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307C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536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BA5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45BF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808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D56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428,20</w:t>
                  </w:r>
                </w:p>
              </w:tc>
            </w:tr>
            <w:tr w:rsidR="006A54A3" w14:paraId="1ACB5A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B47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615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1DF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AB5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89F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972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4E69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F16C8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CE1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6DF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C71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7F9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CA9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E76CAB" w14:paraId="0A26414B" w14:textId="77777777" w:rsidTr="00E76CA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4BE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30F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286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FEBD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14E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2AB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CD9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45B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57B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476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909,66</w:t>
                  </w:r>
                </w:p>
              </w:tc>
            </w:tr>
            <w:tr w:rsidR="00E76CAB" w14:paraId="2505B78A" w14:textId="77777777" w:rsidTr="00E76CA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8BE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</w:tr>
            <w:tr w:rsidR="006A54A3" w14:paraId="1A7207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F58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534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ACF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BE2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53E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C94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F46E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059C0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CCF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7AF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4245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3F4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B4C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4 235,17</w:t>
                  </w:r>
                </w:p>
              </w:tc>
            </w:tr>
            <w:tr w:rsidR="006A54A3" w14:paraId="05ED72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490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564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C4B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91A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8B5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29A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BA31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D7941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BE2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DA3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7547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03F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755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2 608,52</w:t>
                  </w:r>
                </w:p>
              </w:tc>
            </w:tr>
            <w:tr w:rsidR="00E76CAB" w14:paraId="636D5D2D" w14:textId="77777777" w:rsidTr="00E76CA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032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406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421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1DB9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7BF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5E1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5EE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414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CCB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371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6 843,69</w:t>
                  </w:r>
                </w:p>
              </w:tc>
            </w:tr>
            <w:tr w:rsidR="00E76CAB" w14:paraId="23C252DD" w14:textId="77777777" w:rsidTr="00E76CA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7B0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Gruna</w:t>
                  </w:r>
                </w:p>
              </w:tc>
            </w:tr>
            <w:tr w:rsidR="006A54A3" w14:paraId="049D1D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A2C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8D5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B1B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117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0E0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B9F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C861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08F3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5A9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1C2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3711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648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C20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28,12</w:t>
                  </w:r>
                </w:p>
              </w:tc>
            </w:tr>
            <w:tr w:rsidR="00E76CAB" w14:paraId="6C9E95F1" w14:textId="77777777" w:rsidTr="00E76CA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FA3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1E1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587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D9DF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38C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92D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219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7AE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2DA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568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28,12</w:t>
                  </w:r>
                </w:p>
              </w:tc>
            </w:tr>
            <w:tr w:rsidR="00E76CAB" w14:paraId="60F32586" w14:textId="77777777" w:rsidTr="00E76CA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260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6A54A3" w14:paraId="1C7608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6E5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696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A3A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095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605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CE9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90AD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0CD1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CB0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16B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8E9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957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E92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355,91</w:t>
                  </w:r>
                </w:p>
              </w:tc>
            </w:tr>
            <w:tr w:rsidR="006A54A3" w14:paraId="015247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C660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5B6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7C4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295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23D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714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6BAF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06D35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2FF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186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034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AF2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6EB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60,04</w:t>
                  </w:r>
                </w:p>
              </w:tc>
            </w:tr>
            <w:tr w:rsidR="006A54A3" w14:paraId="38E9C9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9A8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A59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175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AEF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C4B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A1C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38F8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61838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DE9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C37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3F4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F29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7C9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249,52</w:t>
                  </w:r>
                </w:p>
              </w:tc>
            </w:tr>
            <w:tr w:rsidR="006A54A3" w14:paraId="21374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F9C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4AC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F92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012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F0E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BF2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D8CE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2F07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568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791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51B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0A2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AC9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83,56</w:t>
                  </w:r>
                </w:p>
              </w:tc>
            </w:tr>
            <w:tr w:rsidR="006A54A3" w14:paraId="18B5D9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E73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BF4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187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1E4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130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1AA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64EB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6BA9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133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EF3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AAD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A07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1B8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119,96</w:t>
                  </w:r>
                </w:p>
              </w:tc>
            </w:tr>
            <w:tr w:rsidR="006A54A3" w14:paraId="397697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B8E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6AA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62A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808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4E5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D3D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1CB8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9CD8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01C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9A9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4DC9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B5D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DE3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149,46</w:t>
                  </w:r>
                </w:p>
              </w:tc>
            </w:tr>
            <w:tr w:rsidR="00E76CAB" w14:paraId="279CF207" w14:textId="77777777" w:rsidTr="00E76CA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AEB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D5B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535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09D8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2B5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A19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318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2F6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60D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79C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1 018,45</w:t>
                  </w:r>
                </w:p>
              </w:tc>
            </w:tr>
            <w:tr w:rsidR="00E76CAB" w14:paraId="287F3C31" w14:textId="77777777" w:rsidTr="00E76CA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B56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Mladějov na Moravě</w:t>
                  </w:r>
                </w:p>
              </w:tc>
            </w:tr>
            <w:tr w:rsidR="006A54A3" w14:paraId="24943C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F71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398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CA2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0E5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EC3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4CC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4603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C824A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160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709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834F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214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6CE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488,95</w:t>
                  </w:r>
                </w:p>
              </w:tc>
            </w:tr>
            <w:tr w:rsidR="00E76CAB" w14:paraId="3DEF8447" w14:textId="77777777" w:rsidTr="00E76CA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70A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BC4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BBC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47B8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55B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4B1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228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499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4C4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DD2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488,95</w:t>
                  </w:r>
                </w:p>
              </w:tc>
            </w:tr>
            <w:tr w:rsidR="00E76CAB" w14:paraId="3EB6C64C" w14:textId="77777777" w:rsidTr="00E76CA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607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Radišov</w:t>
                  </w:r>
                  <w:proofErr w:type="spellEnd"/>
                </w:p>
              </w:tc>
            </w:tr>
            <w:tr w:rsidR="006A54A3" w14:paraId="0B7DD4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190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8C4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D01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DB0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F7A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C16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160A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6E721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906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170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6B6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B5B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497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94,09</w:t>
                  </w:r>
                </w:p>
              </w:tc>
            </w:tr>
            <w:tr w:rsidR="00E76CAB" w14:paraId="0838D01F" w14:textId="77777777" w:rsidTr="00E76CA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13B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716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427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415D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AD6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2F4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7F5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202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2EE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EB2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94,09</w:t>
                  </w:r>
                </w:p>
              </w:tc>
            </w:tr>
            <w:tr w:rsidR="00E76CAB" w14:paraId="0F660305" w14:textId="77777777" w:rsidTr="00E76CA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FB6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Staré Město u Moravské Třebové</w:t>
                  </w:r>
                </w:p>
              </w:tc>
            </w:tr>
            <w:tr w:rsidR="006A54A3" w14:paraId="2598F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874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361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F52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FEF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BC2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9C2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4736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BA5A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1DA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705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2C3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666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E27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12 511,86</w:t>
                  </w:r>
                </w:p>
              </w:tc>
            </w:tr>
            <w:tr w:rsidR="006A54A3" w14:paraId="2C46B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EE2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13C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896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A1D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66C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F0E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BD7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429A6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727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ED3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4B1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867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B6F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6A54A3" w14:paraId="0A8521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46C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104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132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F66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788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B15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67E1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F511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471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CFE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4C0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499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036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1 368,02</w:t>
                  </w:r>
                </w:p>
              </w:tc>
            </w:tr>
            <w:tr w:rsidR="006A54A3" w14:paraId="05EC7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62A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28D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91F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3E8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37F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4C7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702A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D465D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302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53B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FC9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BD3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CB3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1 047,61</w:t>
                  </w:r>
                </w:p>
              </w:tc>
            </w:tr>
            <w:tr w:rsidR="006A54A3" w14:paraId="32F10E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524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255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5EC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F32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B4E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8F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98AD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FE05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ACE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61E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AD0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357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187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421,09</w:t>
                  </w:r>
                </w:p>
              </w:tc>
            </w:tr>
            <w:tr w:rsidR="006A54A3" w14:paraId="6FF9F4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482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B91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692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9C7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84C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851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D58B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10F09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D31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045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B32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BDB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452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1 877,18</w:t>
                  </w:r>
                </w:p>
              </w:tc>
            </w:tr>
            <w:tr w:rsidR="006A54A3" w14:paraId="406020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A08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7BD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DF6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072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08F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A77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BB7B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32E75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35F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26B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C48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093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85B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4 434,92</w:t>
                  </w:r>
                </w:p>
              </w:tc>
            </w:tr>
            <w:tr w:rsidR="006A54A3" w14:paraId="6CC84C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641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61B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41C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A9B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A85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56A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E86E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B188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B22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99F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995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F3A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2A7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1 701,51</w:t>
                  </w:r>
                </w:p>
              </w:tc>
            </w:tr>
            <w:tr w:rsidR="006A54A3" w14:paraId="7731CD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BEA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60A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01E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C23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C1F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43C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C0C7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69715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CB6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394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891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473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D98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1 272,32</w:t>
                  </w:r>
                </w:p>
              </w:tc>
            </w:tr>
            <w:tr w:rsidR="006A54A3" w14:paraId="00CAAB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FEE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5BB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FC8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B5B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EBE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95C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E724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2C5FD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5D9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4C2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A6B9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DB5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E4D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7 140,49</w:t>
                  </w:r>
                </w:p>
              </w:tc>
            </w:tr>
            <w:tr w:rsidR="006A54A3" w14:paraId="1BB7C8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317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CD5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B5A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B2F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8BC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B67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3F26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67CC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D78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520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CE07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97F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CC2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276,60</w:t>
                  </w:r>
                </w:p>
              </w:tc>
            </w:tr>
            <w:tr w:rsidR="006A54A3" w14:paraId="51B807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36F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AB6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4F4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229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0C2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C8B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C721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2CDFA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CAE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07D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AFB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877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FDB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318,74</w:t>
                  </w:r>
                </w:p>
              </w:tc>
            </w:tr>
            <w:tr w:rsidR="006A54A3" w14:paraId="09689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6CC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09B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F81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389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AF1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65C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BEA90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298C3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53D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772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FC07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43A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3BF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10 430,67</w:t>
                  </w:r>
                </w:p>
              </w:tc>
            </w:tr>
            <w:tr w:rsidR="006A54A3" w14:paraId="58CA7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88F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287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BC1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737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4D6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423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FF5E0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8473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4B8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C91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8C83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305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6C2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731,50</w:t>
                  </w:r>
                </w:p>
              </w:tc>
            </w:tr>
            <w:tr w:rsidR="006A54A3" w14:paraId="2345CA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56E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CAE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40C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013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1B7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4E5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13CB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1666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049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33C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170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5B6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4B2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1 298,75</w:t>
                  </w:r>
                </w:p>
              </w:tc>
            </w:tr>
            <w:tr w:rsidR="006A54A3" w14:paraId="21B17B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943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364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5CD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70D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9B6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FB4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CDC9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741C1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6C1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AC9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B8F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6CF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372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157,58</w:t>
                  </w:r>
                </w:p>
              </w:tc>
            </w:tr>
            <w:tr w:rsidR="006A54A3" w14:paraId="21776C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879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93F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B08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8C5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39F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16A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9529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3445A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F91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399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96E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790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029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1 669,61</w:t>
                  </w:r>
                </w:p>
              </w:tc>
            </w:tr>
            <w:tr w:rsidR="006A54A3" w14:paraId="527C1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7BA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EE9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D5C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96A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0F7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016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2BCB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DA31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E26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3C7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AFA3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F25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72D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285,65</w:t>
                  </w:r>
                </w:p>
              </w:tc>
            </w:tr>
            <w:tr w:rsidR="006A54A3" w14:paraId="793C16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EF9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89A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C9B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C58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A78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DDE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ABEE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AED7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2C5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3F2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5EB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634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871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170,91</w:t>
                  </w:r>
                </w:p>
              </w:tc>
            </w:tr>
            <w:tr w:rsidR="006A54A3" w14:paraId="2792F4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80A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F01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B51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D37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F2A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4DD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0861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53CE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6EB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0AD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030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6E1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A7C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461,32</w:t>
                  </w:r>
                </w:p>
              </w:tc>
            </w:tr>
            <w:tr w:rsidR="006A54A3" w14:paraId="274B19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EF7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E4A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940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4F1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20C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DEF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5888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4276C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156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E37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498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F50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15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361,11</w:t>
                  </w:r>
                </w:p>
              </w:tc>
            </w:tr>
            <w:tr w:rsidR="006A54A3" w14:paraId="1CF951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F8F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1A5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143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3EE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CAE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04F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6286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A06B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57F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B05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1C1F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D0A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F55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219,23</w:t>
                  </w:r>
                </w:p>
              </w:tc>
            </w:tr>
            <w:tr w:rsidR="006A54A3" w14:paraId="154A4B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B89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5AA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B46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C28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E9E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DFA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D43C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EC78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0E0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400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FEB7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8D9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D54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385,86</w:t>
                  </w:r>
                </w:p>
              </w:tc>
            </w:tr>
            <w:tr w:rsidR="006A54A3" w14:paraId="5C905D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5CA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28E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865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1EE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79D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768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61CC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B979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B79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303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85C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B87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0FC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3 520,37</w:t>
                  </w:r>
                </w:p>
              </w:tc>
            </w:tr>
            <w:tr w:rsidR="006A54A3" w14:paraId="0B6A84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621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2C2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7EF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259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E31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724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1D89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F639C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457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DDD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2AA5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E11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37C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24 397,20</w:t>
                  </w:r>
                </w:p>
              </w:tc>
            </w:tr>
            <w:tr w:rsidR="006A54A3" w14:paraId="26D2A5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F72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57B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360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C01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6E3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82A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0131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A51CD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C82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D0E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AE9F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EF2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08B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5 489,20</w:t>
                  </w:r>
                </w:p>
              </w:tc>
            </w:tr>
            <w:tr w:rsidR="006A54A3" w14:paraId="378702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3CD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A43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023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D9F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CF1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655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DBF7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6A0E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917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701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93C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F63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42F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1 247,57</w:t>
                  </w:r>
                </w:p>
              </w:tc>
            </w:tr>
            <w:tr w:rsidR="006A54A3" w14:paraId="3459DB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3CF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DF0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C19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CAF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80F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DEB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B023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031B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6B5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646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E363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459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E98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527,73</w:t>
                  </w:r>
                </w:p>
              </w:tc>
            </w:tr>
            <w:tr w:rsidR="006A54A3" w14:paraId="5FFD73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84E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03A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16E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97C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908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6AF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CD94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91D76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247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BE2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5D8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B8B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38E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1 867,42</w:t>
                  </w:r>
                </w:p>
              </w:tc>
            </w:tr>
            <w:tr w:rsidR="006A54A3" w14:paraId="04F357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BC8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FB0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1F8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56E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EC7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06B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9706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90C69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E37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7B4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58F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0E2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0BD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2 435,15</w:t>
                  </w:r>
                </w:p>
              </w:tc>
            </w:tr>
            <w:tr w:rsidR="006A54A3" w14:paraId="2026C1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ABC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29E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BF5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FFD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8EE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616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98CD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C322C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B2A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77E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D531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AC9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029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203,29</w:t>
                  </w:r>
                </w:p>
              </w:tc>
            </w:tr>
            <w:tr w:rsidR="006A54A3" w14:paraId="457319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08D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687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6BD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929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486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A08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C910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534B5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B1D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2D6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311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592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104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258,99</w:t>
                  </w:r>
                </w:p>
              </w:tc>
            </w:tr>
            <w:tr w:rsidR="006A54A3" w14:paraId="3B8C7F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B1C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31A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775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097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2E6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A9D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A6C1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1265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A0B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30E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CBC3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E5C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2F3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1 593,20</w:t>
                  </w:r>
                </w:p>
              </w:tc>
            </w:tr>
            <w:tr w:rsidR="006A54A3" w14:paraId="31ACF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3A5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F6A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E60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0BA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1A1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04A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9160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FA2DA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4C8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ADE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A4F3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BCB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B7E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12 149,32</w:t>
                  </w:r>
                </w:p>
              </w:tc>
            </w:tr>
            <w:tr w:rsidR="006A54A3" w14:paraId="2BB34D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3A0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C80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D2E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1AD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C76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B83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C157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0D5D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8D5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0BD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15E5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9D0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D1A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2 420,87</w:t>
                  </w:r>
                </w:p>
              </w:tc>
            </w:tr>
            <w:tr w:rsidR="006A54A3" w14:paraId="08800A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08A0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9CD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DA1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D42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DB4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023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AE680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9934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7E9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DCA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4AFC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8EA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304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283,03</w:t>
                  </w:r>
                </w:p>
              </w:tc>
            </w:tr>
            <w:tr w:rsidR="006A54A3" w14:paraId="79B3F1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F9E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C2C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E89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086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F9D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887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1410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770B3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326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B72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115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C72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BBD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10 971,50</w:t>
                  </w:r>
                </w:p>
              </w:tc>
            </w:tr>
            <w:tr w:rsidR="006A54A3" w14:paraId="0A2AB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D61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F7A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CBB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E8B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97A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478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D841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1713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7B4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62A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712F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08D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082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17 569,73</w:t>
                  </w:r>
                </w:p>
              </w:tc>
            </w:tr>
            <w:tr w:rsidR="006A54A3" w14:paraId="2765CC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0D1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B3D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936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BA4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AE3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B3A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3B33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ED22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944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A39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6645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53A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582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1 483,23</w:t>
                  </w:r>
                </w:p>
              </w:tc>
            </w:tr>
            <w:tr w:rsidR="006A54A3" w14:paraId="388ECF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7E4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0B5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F6D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97B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0A4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7A1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DDF6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13F1A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8E8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BE5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AA0F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B97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11E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5 809,84</w:t>
                  </w:r>
                </w:p>
              </w:tc>
            </w:tr>
            <w:tr w:rsidR="006A54A3" w14:paraId="4E904B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089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B0B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71B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0CC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5C2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473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FFD4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4164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B13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312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5D49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BB9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9CA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283,27</w:t>
                  </w:r>
                </w:p>
              </w:tc>
            </w:tr>
            <w:tr w:rsidR="006A54A3" w14:paraId="007281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397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25B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1DB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DF9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126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A09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E341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0879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22D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A02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545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E14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3FC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545,83</w:t>
                  </w:r>
                </w:p>
              </w:tc>
            </w:tr>
            <w:tr w:rsidR="006A54A3" w14:paraId="7BD56C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BA8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8EC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72E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09D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55D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EF4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F4C0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416A3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354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770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D3F1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812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267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20,23</w:t>
                  </w:r>
                </w:p>
              </w:tc>
            </w:tr>
            <w:tr w:rsidR="006A54A3" w14:paraId="039ECE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447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C09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D9D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D78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380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5AE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C0FE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B15E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9BA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5A3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D62E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999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4CC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17,38</w:t>
                  </w:r>
                </w:p>
              </w:tc>
            </w:tr>
            <w:tr w:rsidR="006A54A3" w14:paraId="7AD0CE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CAE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742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0E9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40D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BE4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079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AABC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CEA88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12F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347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DC0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FEF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F83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1 542,26</w:t>
                  </w:r>
                </w:p>
              </w:tc>
            </w:tr>
            <w:tr w:rsidR="006A54A3" w14:paraId="4F79D5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CB4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638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E77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D3B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18D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495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3BEB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8F403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D60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BA9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EEF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677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BD9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325,40</w:t>
                  </w:r>
                </w:p>
              </w:tc>
            </w:tr>
            <w:tr w:rsidR="006A54A3" w14:paraId="357728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E1E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33B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B00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CD1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F56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53C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0A73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C1CC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08A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547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5D39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3C4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6C0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55,70</w:t>
                  </w:r>
                </w:p>
              </w:tc>
            </w:tr>
            <w:tr w:rsidR="006A54A3" w14:paraId="195BFE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376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4D6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3FF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B9B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DE7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E58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6BD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61F35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FBE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FFD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D24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20C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09B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238,99</w:t>
                  </w:r>
                </w:p>
              </w:tc>
            </w:tr>
            <w:tr w:rsidR="006A54A3" w14:paraId="7656C0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ECF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E94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982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619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D1F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EBF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4614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3D93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2F8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791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CE9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18C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2ED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3,81</w:t>
                  </w:r>
                </w:p>
              </w:tc>
            </w:tr>
            <w:tr w:rsidR="006A54A3" w14:paraId="6B2B4F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27C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34E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296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4A0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DBA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0E3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DCDF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4285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869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7D8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F3F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270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7C5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26 958,51</w:t>
                  </w:r>
                </w:p>
              </w:tc>
            </w:tr>
            <w:tr w:rsidR="006A54A3" w14:paraId="257820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D44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FF3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9CD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0FB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D17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A0A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DAE6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900B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F92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F4C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A645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7F3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DB7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209,48</w:t>
                  </w:r>
                </w:p>
              </w:tc>
            </w:tr>
            <w:tr w:rsidR="006A54A3" w14:paraId="352C67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36F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9F9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DD6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ED8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E22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EB8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3DD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7F40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282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2CD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472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C5B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C9F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2 552,50</w:t>
                  </w:r>
                </w:p>
              </w:tc>
            </w:tr>
            <w:tr w:rsidR="006A54A3" w14:paraId="6CB30B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216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172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14F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438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FB3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776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0642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F3AE9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B11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C54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18C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F6D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80E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323,26</w:t>
                  </w:r>
                </w:p>
              </w:tc>
            </w:tr>
            <w:tr w:rsidR="006A54A3" w14:paraId="3E9A33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972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493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128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CAC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89F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8A3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E7CD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7F195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EB3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BA8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B30C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CEE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D51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374,91</w:t>
                  </w:r>
                </w:p>
              </w:tc>
            </w:tr>
            <w:tr w:rsidR="006A54A3" w14:paraId="44A7FD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DAB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1E9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347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6AA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D72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577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1824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0FF1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1E7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CB2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E1BE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22A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E28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346,59</w:t>
                  </w:r>
                </w:p>
              </w:tc>
            </w:tr>
            <w:tr w:rsidR="006A54A3" w14:paraId="3564A4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B5A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C0A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DA6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42D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E62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55C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31F2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60D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3F1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A39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33C5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EAD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8DD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5 153,33</w:t>
                  </w:r>
                </w:p>
              </w:tc>
            </w:tr>
            <w:tr w:rsidR="006A54A3" w14:paraId="44A13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779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E46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0EE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114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DA5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C20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1380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F2D1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052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552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848C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BE5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9E8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1 036,66</w:t>
                  </w:r>
                </w:p>
              </w:tc>
            </w:tr>
            <w:tr w:rsidR="006A54A3" w14:paraId="323D59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C31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14E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25B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5C4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139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751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750E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8257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BEE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120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ED37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19E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218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102,36</w:t>
                  </w:r>
                </w:p>
              </w:tc>
            </w:tr>
            <w:tr w:rsidR="006A54A3" w14:paraId="41B564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61A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393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662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9D5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B40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4A9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3494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E45B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388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71B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099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C1B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7DF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11 049,58</w:t>
                  </w:r>
                </w:p>
              </w:tc>
            </w:tr>
            <w:tr w:rsidR="006A54A3" w14:paraId="66EA8A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535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C46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E20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2A9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923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19C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AFB0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CDCF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A3A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392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4DD5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B4D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EC2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1 039,04</w:t>
                  </w:r>
                </w:p>
              </w:tc>
            </w:tr>
            <w:tr w:rsidR="006A54A3" w14:paraId="181E75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895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F94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838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486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A09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70E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89E9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90209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04C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740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F92E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271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4F5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54,75</w:t>
                  </w:r>
                </w:p>
              </w:tc>
            </w:tr>
            <w:tr w:rsidR="006A54A3" w14:paraId="581212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63B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788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D81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076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C9B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25A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3A19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B8FA6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B31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4BE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7D49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455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030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772,44</w:t>
                  </w:r>
                </w:p>
              </w:tc>
            </w:tr>
            <w:tr w:rsidR="006A54A3" w14:paraId="07EA2D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0CC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FD2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6B2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A00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6B5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A11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8200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228C0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370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C2F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32C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ED3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003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240,42</w:t>
                  </w:r>
                </w:p>
              </w:tc>
            </w:tr>
            <w:tr w:rsidR="006A54A3" w14:paraId="4350F6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78B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EC1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A9A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C12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488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998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815C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85A8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6BD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40F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619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8C9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FD9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14 924,63</w:t>
                  </w:r>
                </w:p>
              </w:tc>
            </w:tr>
            <w:tr w:rsidR="006A54A3" w14:paraId="608282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38A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877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367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794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970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C9F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3094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8E9DA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14F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B14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F7A9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0CC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EF5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149,25</w:t>
                  </w:r>
                </w:p>
              </w:tc>
            </w:tr>
            <w:tr w:rsidR="006A54A3" w14:paraId="4943B1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842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D17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A16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470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BF5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763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01C7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1883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085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C15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978C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9C2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F97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10 780,83</w:t>
                  </w:r>
                </w:p>
              </w:tc>
            </w:tr>
            <w:tr w:rsidR="006A54A3" w14:paraId="5A9408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BD2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318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DB2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B86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872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02C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6EEF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B85A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296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A7D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B9C1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ED3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2BF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428,23</w:t>
                  </w:r>
                </w:p>
              </w:tc>
            </w:tr>
            <w:tr w:rsidR="006A54A3" w14:paraId="038AED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6D4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676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A50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6DC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727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32E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C92D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934CC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138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173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642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071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B0A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1 779,35</w:t>
                  </w:r>
                </w:p>
              </w:tc>
            </w:tr>
            <w:tr w:rsidR="006A54A3" w14:paraId="4F6469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B13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E13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011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67C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1FA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DBA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C5FE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8BACC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0AB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CEF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A914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4BD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82D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1 276,13</w:t>
                  </w:r>
                </w:p>
              </w:tc>
            </w:tr>
            <w:tr w:rsidR="006A54A3" w14:paraId="3FA16F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DBB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E26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CC0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F1A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7E5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82B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92EF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AE7EA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A1F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90F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6CE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248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088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535,83</w:t>
                  </w:r>
                </w:p>
              </w:tc>
            </w:tr>
            <w:tr w:rsidR="006A54A3" w14:paraId="2B482E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CF8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406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2DC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DEB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437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E10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3B21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44506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A5C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001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CC3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A2E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8B2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11 770,84</w:t>
                  </w:r>
                </w:p>
              </w:tc>
            </w:tr>
            <w:tr w:rsidR="006A54A3" w14:paraId="3E34EB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D07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5FB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88B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500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7A6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954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4C8C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71BF0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8F0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7B9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7831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B5B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CCA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1 599,87</w:t>
                  </w:r>
                </w:p>
              </w:tc>
            </w:tr>
            <w:tr w:rsidR="006A54A3" w14:paraId="2971C7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F5D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217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8CB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502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A65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2E7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3730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10340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861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0F8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36E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669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F38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7 187,62</w:t>
                  </w:r>
                </w:p>
              </w:tc>
            </w:tr>
            <w:tr w:rsidR="006A54A3" w14:paraId="09C7A6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BE5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335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865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DF1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8E1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704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374A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E50F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76C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FEE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3C5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92B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658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700,08</w:t>
                  </w:r>
                </w:p>
              </w:tc>
            </w:tr>
            <w:tr w:rsidR="006A54A3" w14:paraId="02266B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3650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869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F51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7F7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EC0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1B3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0EAA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79775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4EB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0CA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A59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DD7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D90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1 013,81</w:t>
                  </w:r>
                </w:p>
              </w:tc>
            </w:tr>
            <w:tr w:rsidR="006A54A3" w14:paraId="22C0C2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F9E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EB2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33C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0F6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65C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D6E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3C0D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AEEE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B6C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1C1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EF73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F3D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F3B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982,39</w:t>
                  </w:r>
                </w:p>
              </w:tc>
            </w:tr>
            <w:tr w:rsidR="006A54A3" w14:paraId="38DDF2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9EF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4B3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629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F9D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F6D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1C4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BF2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57869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0DB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05F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6CD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FA2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A56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409,19</w:t>
                  </w:r>
                </w:p>
              </w:tc>
            </w:tr>
            <w:tr w:rsidR="006A54A3" w14:paraId="6565B8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C34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953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6D0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27D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818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C50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B905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CF13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607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53F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A35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34A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82D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17,85</w:t>
                  </w:r>
                </w:p>
              </w:tc>
            </w:tr>
            <w:tr w:rsidR="006A54A3" w14:paraId="56804C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733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652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E81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2FB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614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22C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310A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33FB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65C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920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F1A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68F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479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1 249,23</w:t>
                  </w:r>
                </w:p>
              </w:tc>
            </w:tr>
            <w:tr w:rsidR="006A54A3" w14:paraId="2FB7F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9E2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DDD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14A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80E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A17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342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5CC2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5B8C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78F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B76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2869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F6A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021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6A54A3" w14:paraId="4FCD97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371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80B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916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A4C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C67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FC2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B2300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AACDD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696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B3C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33A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B33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AF0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598,19</w:t>
                  </w:r>
                </w:p>
              </w:tc>
            </w:tr>
            <w:tr w:rsidR="006A54A3" w14:paraId="212B51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094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FC0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6F7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D05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941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CF9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64F5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DA061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A4C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EDD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3E3E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D02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425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1 210,91</w:t>
                  </w:r>
                </w:p>
              </w:tc>
            </w:tr>
            <w:tr w:rsidR="006A54A3" w14:paraId="3EC41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878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21C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895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CC1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0B6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77F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3317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E798D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FAB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951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95E9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E8B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322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3 780,55</w:t>
                  </w:r>
                </w:p>
              </w:tc>
            </w:tr>
            <w:tr w:rsidR="006A54A3" w14:paraId="73F85A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0FB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B9C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B5C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8F0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C89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4D2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688E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F583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173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966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F06F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D36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D53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883,84</w:t>
                  </w:r>
                </w:p>
              </w:tc>
            </w:tr>
            <w:tr w:rsidR="006A54A3" w14:paraId="13B2C5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DC6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529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0A2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375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DA0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F4B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0F6D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A27DD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251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10F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822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107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BB6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443,71</w:t>
                  </w:r>
                </w:p>
              </w:tc>
            </w:tr>
            <w:tr w:rsidR="006A54A3" w14:paraId="5D7222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DA4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E8E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827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170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600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C96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86A1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B357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33B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395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73E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5E3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8DE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4 144,51</w:t>
                  </w:r>
                </w:p>
              </w:tc>
            </w:tr>
            <w:tr w:rsidR="006A54A3" w14:paraId="120709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E97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E49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EEB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C01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471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062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C283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EDEF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19D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603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00C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CF8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28F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15,71</w:t>
                  </w:r>
                </w:p>
              </w:tc>
            </w:tr>
            <w:tr w:rsidR="006A54A3" w14:paraId="2D827B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07F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9A9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A45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C09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5DA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512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1AA5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1F0ED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9BF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89A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87D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173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11A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42,13</w:t>
                  </w:r>
                </w:p>
              </w:tc>
            </w:tr>
            <w:tr w:rsidR="006A54A3" w14:paraId="25460D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419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32B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648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96C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CEB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49C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718F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566E3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044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149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092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0A1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B25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26,42</w:t>
                  </w:r>
                </w:p>
              </w:tc>
            </w:tr>
            <w:tr w:rsidR="006A54A3" w14:paraId="57CD2C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FD7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A09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B3B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5F0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2FB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6FF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B896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3233C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A77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4A3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8B6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FAC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C68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205,90</w:t>
                  </w:r>
                </w:p>
              </w:tc>
            </w:tr>
            <w:tr w:rsidR="006A54A3" w14:paraId="1DC30F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477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B17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D09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217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D2E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B70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739D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3BC56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FC0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12C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366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4DB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C9C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1 450,38</w:t>
                  </w:r>
                </w:p>
              </w:tc>
            </w:tr>
            <w:tr w:rsidR="006A54A3" w14:paraId="52488D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343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7EE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B08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C70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F4B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F70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9A16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0FE45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9CD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F29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5D95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BE9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BB0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885,51</w:t>
                  </w:r>
                </w:p>
              </w:tc>
            </w:tr>
            <w:tr w:rsidR="006A54A3" w14:paraId="5D1DEC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DDE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015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74A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ACF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9E4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CB0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F93D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7D089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F66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B71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E55C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E0A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2AA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1 292,56</w:t>
                  </w:r>
                </w:p>
              </w:tc>
            </w:tr>
            <w:tr w:rsidR="006A54A3" w14:paraId="08928C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6A5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5E4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CA9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0C4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B83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E73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F8BD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45155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F36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D7B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242E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C1F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F97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1 351,83</w:t>
                  </w:r>
                </w:p>
              </w:tc>
            </w:tr>
            <w:tr w:rsidR="006A54A3" w14:paraId="75035A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438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024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AB5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05B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619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D01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556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4047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38D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FBC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B8B1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5A9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D35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553,92</w:t>
                  </w:r>
                </w:p>
              </w:tc>
            </w:tr>
            <w:tr w:rsidR="006A54A3" w14:paraId="4B013A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FB7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EE1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4E8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B79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AD5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E25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8B1A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3F90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976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D2C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7C7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1A2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090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2 544,65</w:t>
                  </w:r>
                </w:p>
              </w:tc>
            </w:tr>
            <w:tr w:rsidR="006A54A3" w14:paraId="17A49D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FF6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31C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F9A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A13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252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54F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BF91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0E3FD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56E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78C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F483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2D9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D83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437,28</w:t>
                  </w:r>
                </w:p>
              </w:tc>
            </w:tr>
            <w:tr w:rsidR="006A54A3" w14:paraId="1B3B3C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161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B28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379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856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A42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3CA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262A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FAE8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90A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032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AB24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5D1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337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1 310,89</w:t>
                  </w:r>
                </w:p>
              </w:tc>
            </w:tr>
            <w:tr w:rsidR="006A54A3" w14:paraId="1760CF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36F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477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9B9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E27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F88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3D7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EEF3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B0E28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E8D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CDC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3C8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EC7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E21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3 317,09</w:t>
                  </w:r>
                </w:p>
              </w:tc>
            </w:tr>
            <w:tr w:rsidR="006A54A3" w14:paraId="284482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C80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700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EBC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EBD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852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E2A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4AA5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88F5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045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FC0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9FF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9CA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335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14,28</w:t>
                  </w:r>
                </w:p>
              </w:tc>
            </w:tr>
            <w:tr w:rsidR="006A54A3" w14:paraId="27B347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9F0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B8D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31B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7EB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292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FF9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C9EC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3A26A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94D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289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07F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6F4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08F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16 771,35</w:t>
                  </w:r>
                </w:p>
              </w:tc>
            </w:tr>
            <w:tr w:rsidR="006A54A3" w14:paraId="4C17B1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03D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773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767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9C9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7C3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3EF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3922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A732D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682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769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5C7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2FD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492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5 040,97</w:t>
                  </w:r>
                </w:p>
              </w:tc>
            </w:tr>
            <w:tr w:rsidR="006A54A3" w14:paraId="40E267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465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450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298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FF8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E12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038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FB11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902B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E88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2AA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326C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319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B42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275,17</w:t>
                  </w:r>
                </w:p>
              </w:tc>
            </w:tr>
            <w:tr w:rsidR="006A54A3" w14:paraId="48656B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CEE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D2D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F77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720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B88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F76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3937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C5283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13C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946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1431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9C8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C34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3 012,40</w:t>
                  </w:r>
                </w:p>
              </w:tc>
            </w:tr>
            <w:tr w:rsidR="006A54A3" w14:paraId="4B4D57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14D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968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A10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DB3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834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5B7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A7C1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7423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0DB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842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392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EE6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BFB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6A54A3" w14:paraId="30B2BA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ED0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691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0DF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CE5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8A4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53A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E1EB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DEFC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A60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0FF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8A3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73B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FAF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6A54A3" w14:paraId="62CDFA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796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9B2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753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ACB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F97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365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5F8A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1165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716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456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56E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339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EC0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1 101,17</w:t>
                  </w:r>
                </w:p>
              </w:tc>
            </w:tr>
            <w:tr w:rsidR="006A54A3" w14:paraId="13588D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5CD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44A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818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AB8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163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E9F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6569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5BEB8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721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764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7C2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AF6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9D9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773,15</w:t>
                  </w:r>
                </w:p>
              </w:tc>
            </w:tr>
            <w:tr w:rsidR="006A54A3" w14:paraId="2B3F8C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6A1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2F6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5E1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D85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B7F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D04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0F5F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885E5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61C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8DE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DC79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18C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3A4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23,80</w:t>
                  </w:r>
                </w:p>
              </w:tc>
            </w:tr>
            <w:tr w:rsidR="006A54A3" w14:paraId="3944ED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711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23C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210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931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A90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686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7E80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C3000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4E5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070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1345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30C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460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15 572,10</w:t>
                  </w:r>
                </w:p>
              </w:tc>
            </w:tr>
            <w:tr w:rsidR="006A54A3" w14:paraId="45A29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B64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2D4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460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101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5B1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556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08C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D378D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F3F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191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FA8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C45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F34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6A54A3" w14:paraId="185CB1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5BC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1A1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8EF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AD8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2F8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D79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D656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86388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31F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ED1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DBC7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2E0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4FA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10 185,73</w:t>
                  </w:r>
                </w:p>
              </w:tc>
            </w:tr>
            <w:tr w:rsidR="006A54A3" w14:paraId="0B649E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1FC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09E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EED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138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5E0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F6E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5E26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AE93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1F5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65C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619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717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928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470,13</w:t>
                  </w:r>
                </w:p>
              </w:tc>
            </w:tr>
            <w:tr w:rsidR="006A54A3" w14:paraId="4EA833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541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9C4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D97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47E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400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62C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14D2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8D216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93C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D20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078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9DF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6FE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5 515,15</w:t>
                  </w:r>
                </w:p>
              </w:tc>
            </w:tr>
            <w:tr w:rsidR="006A54A3" w14:paraId="646038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911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102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5D4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B1A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079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4D6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F70A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225B1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BB6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894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61D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968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901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9 007,20</w:t>
                  </w:r>
                </w:p>
              </w:tc>
            </w:tr>
            <w:tr w:rsidR="006A54A3" w14:paraId="75D2E3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07F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8DA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5AB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316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6AD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DB8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05AD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A6AF6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2C5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0E2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734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DEC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A28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74,03</w:t>
                  </w:r>
                </w:p>
              </w:tc>
            </w:tr>
            <w:tr w:rsidR="006A54A3" w14:paraId="594649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93D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0B0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F16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C3A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93B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EBD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856F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E0C3D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625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955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20B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C41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2AA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3 463,01</w:t>
                  </w:r>
                </w:p>
              </w:tc>
            </w:tr>
            <w:tr w:rsidR="006A54A3" w14:paraId="189CE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236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89D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020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CF5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366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27D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1712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F677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5EB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B98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385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930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9EE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5 348,28</w:t>
                  </w:r>
                </w:p>
              </w:tc>
            </w:tr>
            <w:tr w:rsidR="006A54A3" w14:paraId="131FC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91B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950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8B5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C24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21D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50C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ED9E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A88C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F89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5D9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3DCE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E5B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B48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</w:t>
                  </w:r>
                </w:p>
              </w:tc>
            </w:tr>
            <w:tr w:rsidR="006A54A3" w14:paraId="4362AC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B6E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95D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0B1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2A7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8D8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032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DC9D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5E826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AA8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199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7FF5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82A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1C0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581,53</w:t>
                  </w:r>
                </w:p>
              </w:tc>
            </w:tr>
            <w:tr w:rsidR="006A54A3" w14:paraId="74B24E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61C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875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57C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E74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80A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70F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0907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24CE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9AD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5BE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AEA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873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886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66,89</w:t>
                  </w:r>
                </w:p>
              </w:tc>
            </w:tr>
            <w:tr w:rsidR="006A54A3" w14:paraId="578345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6D2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27B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A07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5D3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A1E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169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3A79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18560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AA3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C60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1B0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054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323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472,27</w:t>
                  </w:r>
                </w:p>
              </w:tc>
            </w:tr>
            <w:tr w:rsidR="006A54A3" w14:paraId="401C0A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1A0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CC9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AA9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73D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EB2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0E2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D105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7A999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38E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074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3D69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CB9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857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778,39</w:t>
                  </w:r>
                </w:p>
              </w:tc>
            </w:tr>
            <w:tr w:rsidR="006A54A3" w14:paraId="67E404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789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F46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BC9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88F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D6E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22B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405F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6EBF8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44F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703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505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E95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1F8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639,85</w:t>
                  </w:r>
                </w:p>
              </w:tc>
            </w:tr>
            <w:tr w:rsidR="006A54A3" w14:paraId="748215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C17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59F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C52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198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232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E06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B0F2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16AC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B6F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2DA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316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8FD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01C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342,06</w:t>
                  </w:r>
                </w:p>
              </w:tc>
            </w:tr>
            <w:tr w:rsidR="006A54A3" w14:paraId="7DF961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B3F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708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152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794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FD3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2D2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7FD6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11B2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877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565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487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C6E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74E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8 374,96</w:t>
                  </w:r>
                </w:p>
              </w:tc>
            </w:tr>
            <w:tr w:rsidR="006A54A3" w14:paraId="5AA73E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9E8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963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0C7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780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074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D4E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573A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3211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460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607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8A3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C5B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AD8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1 016,43</w:t>
                  </w:r>
                </w:p>
              </w:tc>
            </w:tr>
            <w:tr w:rsidR="006A54A3" w14:paraId="630D38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574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AF0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A6B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AE2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D91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3A0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692C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AEEBC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6C8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374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D21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D61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BF8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1 813,63</w:t>
                  </w:r>
                </w:p>
              </w:tc>
            </w:tr>
            <w:tr w:rsidR="006A54A3" w14:paraId="455219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8E8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219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A4E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C52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633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57B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D1C1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C2CD9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500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1C8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FD7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E42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12B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230,90</w:t>
                  </w:r>
                </w:p>
              </w:tc>
            </w:tr>
            <w:tr w:rsidR="006A54A3" w14:paraId="7BF1E4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0D1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C67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737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0EE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344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F79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432B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B7E49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998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9B6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27A4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900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210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1 414,43</w:t>
                  </w:r>
                </w:p>
              </w:tc>
            </w:tr>
            <w:tr w:rsidR="006A54A3" w14:paraId="13BCB0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B6F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91B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5E8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C96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0BC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5E5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FD3A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8860A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009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0A8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B1EF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164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B18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2 722,70</w:t>
                  </w:r>
                </w:p>
              </w:tc>
            </w:tr>
            <w:tr w:rsidR="006A54A3" w14:paraId="671473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04D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FC6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FA1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570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39E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19A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3E120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07113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C7A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5FF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377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9FC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781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2 915,28</w:t>
                  </w:r>
                </w:p>
              </w:tc>
            </w:tr>
            <w:tr w:rsidR="006A54A3" w14:paraId="05231B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85F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C43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803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F4A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A4B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494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96DE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B196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6B5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E52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6B4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4A2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AA9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883,37</w:t>
                  </w:r>
                </w:p>
              </w:tc>
            </w:tr>
            <w:tr w:rsidR="006A54A3" w14:paraId="2A9BC5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BD8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FCA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2C6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1DB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0AF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416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8BAD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434C1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8C8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1A2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926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0DA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9AE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220,66</w:t>
                  </w:r>
                </w:p>
              </w:tc>
            </w:tr>
            <w:tr w:rsidR="006A54A3" w14:paraId="0C2A5D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F2B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67D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41C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B7B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C03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643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50C8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DCD76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19D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E4C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B5C7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8D6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6B6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6 990,76</w:t>
                  </w:r>
                </w:p>
              </w:tc>
            </w:tr>
            <w:tr w:rsidR="006A54A3" w14:paraId="5A4368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C87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4DE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48E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58F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415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538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2DAC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FC66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590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F03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D1F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A67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B92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3 526,32</w:t>
                  </w:r>
                </w:p>
              </w:tc>
            </w:tr>
            <w:tr w:rsidR="006A54A3" w14:paraId="172D17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A37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03C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18C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4D5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656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66A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DECA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D0C3A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D81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23E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F877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BE0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FED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7 828,66</w:t>
                  </w:r>
                </w:p>
              </w:tc>
            </w:tr>
            <w:tr w:rsidR="006A54A3" w14:paraId="06784E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264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B0A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293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1DA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971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495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A3FD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0DB6C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ABC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E09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C409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714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5D5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360,39</w:t>
                  </w:r>
                </w:p>
              </w:tc>
            </w:tr>
            <w:tr w:rsidR="006A54A3" w14:paraId="056EEC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249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7AF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5C9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31E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E46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FE7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D3C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43EA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9A8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FAE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189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043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526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736,02</w:t>
                  </w:r>
                </w:p>
              </w:tc>
            </w:tr>
            <w:tr w:rsidR="006A54A3" w14:paraId="17CFE2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868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B6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867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6C1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597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089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12A3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DDFF1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F77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850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D7A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07A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270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272,79</w:t>
                  </w:r>
                </w:p>
              </w:tc>
            </w:tr>
            <w:tr w:rsidR="006A54A3" w14:paraId="4BD280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DFE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8BD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729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13D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1AC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B96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E7DE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1426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BBA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36B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679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23E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841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212,57</w:t>
                  </w:r>
                </w:p>
              </w:tc>
            </w:tr>
            <w:tr w:rsidR="006A54A3" w14:paraId="50CE61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1A3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514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D09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814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739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258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5720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56923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4CD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A7F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F8F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B2A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A11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3 650,11</w:t>
                  </w:r>
                </w:p>
              </w:tc>
            </w:tr>
            <w:tr w:rsidR="006A54A3" w14:paraId="1894C8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CD8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988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166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89C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0DD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889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363F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E1940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7A0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26D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378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616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962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87,12</w:t>
                  </w:r>
                </w:p>
              </w:tc>
            </w:tr>
            <w:tr w:rsidR="006A54A3" w14:paraId="365004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618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ECE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4B1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1CB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13B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08C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16D5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CD71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16A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CC0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18EF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745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46F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1 004,77</w:t>
                  </w:r>
                </w:p>
              </w:tc>
            </w:tr>
            <w:tr w:rsidR="006A54A3" w14:paraId="2BBEB0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52A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1CC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9A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324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C53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307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F27E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9DD5C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E2E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482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D02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079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144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707,69</w:t>
                  </w:r>
                </w:p>
              </w:tc>
            </w:tr>
            <w:tr w:rsidR="006A54A3" w14:paraId="449D32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B3E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FAC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F41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DE5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A4D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96A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FA0F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F202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9FF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87F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FD21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BD5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ABF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1 422,53</w:t>
                  </w:r>
                </w:p>
              </w:tc>
            </w:tr>
            <w:tr w:rsidR="006A54A3" w14:paraId="280124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1AD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23D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D89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828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701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929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6F84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FA4B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FF8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C71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B084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BF2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FC2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</w:t>
                  </w:r>
                </w:p>
              </w:tc>
            </w:tr>
            <w:tr w:rsidR="006A54A3" w14:paraId="48F5A6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376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BC6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F41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F2E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214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569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CC8B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D7AA8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7F3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F28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9EDC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01A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A2E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3 120,94</w:t>
                  </w:r>
                </w:p>
              </w:tc>
            </w:tr>
            <w:tr w:rsidR="006A54A3" w14:paraId="777984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780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E17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161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FAC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3AE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440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3A7A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33C63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547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436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AF04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1C2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973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1 376,82</w:t>
                  </w:r>
                </w:p>
              </w:tc>
            </w:tr>
            <w:tr w:rsidR="006A54A3" w14:paraId="426DA5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D82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96F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E45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6F7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247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A2D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952D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B2306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63C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0DB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62E7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F29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46F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2 150,22</w:t>
                  </w:r>
                </w:p>
              </w:tc>
            </w:tr>
            <w:tr w:rsidR="006A54A3" w14:paraId="4CD80F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D00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E29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248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241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400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075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58B0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3C598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0C3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9C6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0AF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977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A65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2 322,56</w:t>
                  </w:r>
                </w:p>
              </w:tc>
            </w:tr>
            <w:tr w:rsidR="006A54A3" w14:paraId="202D23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354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E5B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9B0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BEF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0E9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459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8D62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C16B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68A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CAA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F3D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0EB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6DB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996,91</w:t>
                  </w:r>
                </w:p>
              </w:tc>
            </w:tr>
            <w:tr w:rsidR="006A54A3" w14:paraId="1C6630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8F6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939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04C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7ED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C07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52F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8E7B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DEF0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FAE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BF0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FEC1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071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89B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6 539,91</w:t>
                  </w:r>
                </w:p>
              </w:tc>
            </w:tr>
            <w:tr w:rsidR="006A54A3" w14:paraId="196DD6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BA30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8DE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38F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A90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8C6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D01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EFFC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79E6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D43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68E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CDD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8BB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1C6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274,94</w:t>
                  </w:r>
                </w:p>
              </w:tc>
            </w:tr>
            <w:tr w:rsidR="006A54A3" w14:paraId="30073C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A93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3D5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339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096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37D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B70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58C0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954B0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B89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F5E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EEA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E17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846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4 190,93</w:t>
                  </w:r>
                </w:p>
              </w:tc>
            </w:tr>
            <w:tr w:rsidR="006A54A3" w14:paraId="010EBF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19F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6E7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06C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F2A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37D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923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D056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5D7FA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603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37D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904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6EE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7B3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5 796,75</w:t>
                  </w:r>
                </w:p>
              </w:tc>
            </w:tr>
            <w:tr w:rsidR="006A54A3" w14:paraId="36CC74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043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AFE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300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95C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01C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6E7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839F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4143D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56C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07D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F297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4DC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39E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1 389,20</w:t>
                  </w:r>
                </w:p>
              </w:tc>
            </w:tr>
            <w:tr w:rsidR="006A54A3" w14:paraId="4CF5F5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650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B31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EC6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CE5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AB8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9A3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AC630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209E9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0DD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643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88E5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76C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BC5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907,17</w:t>
                  </w:r>
                </w:p>
              </w:tc>
            </w:tr>
            <w:tr w:rsidR="006A54A3" w14:paraId="47D2B4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3E5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661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6BA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E9C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0D0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92A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1C080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DD8C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FEA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233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C6AE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F42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481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5 336,38</w:t>
                  </w:r>
                </w:p>
              </w:tc>
            </w:tr>
            <w:tr w:rsidR="006A54A3" w14:paraId="21440D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7EB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7DB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93C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97D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8BF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390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9E23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8EFD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CEF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AF7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C6EC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F8E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172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2 475,38</w:t>
                  </w:r>
                </w:p>
              </w:tc>
            </w:tr>
            <w:tr w:rsidR="006A54A3" w14:paraId="282E15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169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B8C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EDD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C78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094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6E5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6EA1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0059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693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707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C307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9AB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462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480,13</w:t>
                  </w:r>
                </w:p>
              </w:tc>
            </w:tr>
            <w:tr w:rsidR="006A54A3" w14:paraId="039E8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70A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D5D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3F0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9F4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350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F2A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72D6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60431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921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180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B92E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D2E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F24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332,07</w:t>
                  </w:r>
                </w:p>
              </w:tc>
            </w:tr>
            <w:tr w:rsidR="006A54A3" w14:paraId="6BB86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8CF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12E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076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FD8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926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D87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1909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5B2E5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EF8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F7D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055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F66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930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5 710,82</w:t>
                  </w:r>
                </w:p>
              </w:tc>
            </w:tr>
            <w:tr w:rsidR="006A54A3" w14:paraId="485161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669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765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CC1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57D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BA4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147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43D0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5EB91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F22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22F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C17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798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14F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3 504,19</w:t>
                  </w:r>
                </w:p>
              </w:tc>
            </w:tr>
            <w:tr w:rsidR="006A54A3" w14:paraId="6A21FE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614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1AC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A4C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218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38B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D9C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9B4A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56E0C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9F5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DCC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3754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491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AED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376,10</w:t>
                  </w:r>
                </w:p>
              </w:tc>
            </w:tr>
            <w:tr w:rsidR="006A54A3" w14:paraId="4CBE79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3FB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195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BC0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6D9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3EE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40E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F130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AA7D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012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51F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5DC7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99B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2BE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47,61</w:t>
                  </w:r>
                </w:p>
              </w:tc>
            </w:tr>
            <w:tr w:rsidR="006A54A3" w14:paraId="31EEC9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F83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298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E7D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63F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E9A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2C2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37E4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046C8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2A1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A07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464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097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840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258,51</w:t>
                  </w:r>
                </w:p>
              </w:tc>
            </w:tr>
            <w:tr w:rsidR="006A54A3" w14:paraId="226E1A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167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B0D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16B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688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571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E8D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B77F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716B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B40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AEA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763C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BF8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6ED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171,15</w:t>
                  </w:r>
                </w:p>
              </w:tc>
            </w:tr>
            <w:tr w:rsidR="006A54A3" w14:paraId="0D7085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7A8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3A7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50A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297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D46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BF7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7235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3568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8E4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397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781F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0F9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9F0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6 505,63</w:t>
                  </w:r>
                </w:p>
              </w:tc>
            </w:tr>
            <w:tr w:rsidR="006A54A3" w14:paraId="6F1D5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AAD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800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4D6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5A7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4BF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4BC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ECD3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45CA0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3A3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625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4739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53C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210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406,57</w:t>
                  </w:r>
                </w:p>
              </w:tc>
            </w:tr>
            <w:tr w:rsidR="006A54A3" w14:paraId="263E59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753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5CD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2FA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A5B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DA2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5D7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65AB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408A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FD5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9FD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F64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19F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15D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669,61</w:t>
                  </w:r>
                </w:p>
              </w:tc>
            </w:tr>
            <w:tr w:rsidR="006A54A3" w14:paraId="24C869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509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8B6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A54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FA0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57C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663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2794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2DBC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270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41E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346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319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A10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164,01</w:t>
                  </w:r>
                </w:p>
              </w:tc>
            </w:tr>
            <w:tr w:rsidR="006A54A3" w14:paraId="0B6B2F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34A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590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C09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A43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940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782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959E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B8B1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37A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D7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8E6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645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D2F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24,04</w:t>
                  </w:r>
                </w:p>
              </w:tc>
            </w:tr>
            <w:tr w:rsidR="006A54A3" w14:paraId="13301F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900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40E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46F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882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42F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E9A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6B4A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CAC8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872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76A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C6EE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6A8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D31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449,18</w:t>
                  </w:r>
                </w:p>
              </w:tc>
            </w:tr>
            <w:tr w:rsidR="006A54A3" w14:paraId="32F205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0A0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1C3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240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B1B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10B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43E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ACAD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41AC8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368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E5D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27E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845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D8B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2 509,42</w:t>
                  </w:r>
                </w:p>
              </w:tc>
            </w:tr>
            <w:tr w:rsidR="006A54A3" w14:paraId="1449C1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4BE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592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09E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9E4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44C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A1C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2D8B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179F1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DDA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437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7EEE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419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CCA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1 227,10</w:t>
                  </w:r>
                </w:p>
              </w:tc>
            </w:tr>
            <w:tr w:rsidR="006A54A3" w14:paraId="1DCA9E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7F9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5BC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F93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A7B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178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A68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0847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7C99C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5ED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E03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0807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C5F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65C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1 383,25</w:t>
                  </w:r>
                </w:p>
              </w:tc>
            </w:tr>
            <w:tr w:rsidR="006A54A3" w14:paraId="31DBDC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BCC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016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B83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CA0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EE3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A4D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D215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55196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C3C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874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C00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C0F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1B5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501,07</w:t>
                  </w:r>
                </w:p>
              </w:tc>
            </w:tr>
            <w:tr w:rsidR="006A54A3" w14:paraId="550A8A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288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DF0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899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D1C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7F0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2C1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3D07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22C9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8D3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956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A9C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C9F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77F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6A54A3" w14:paraId="02AC0C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057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6CC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8BA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119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7C7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BA0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A5B1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6520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F4D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94F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0F7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11F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001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104,02</w:t>
                  </w:r>
                </w:p>
              </w:tc>
            </w:tr>
            <w:tr w:rsidR="006A54A3" w14:paraId="2ECCBB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2AD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B4E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C62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724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CD4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572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0CFF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68F3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21E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6A3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E07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850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6BA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6A54A3" w14:paraId="3B23F3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B61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093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7F7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741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769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0EA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1BC5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2E92A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B36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F9F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5AB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A89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BD1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</w:t>
                  </w:r>
                </w:p>
              </w:tc>
            </w:tr>
            <w:tr w:rsidR="006A54A3" w14:paraId="36BEEB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8D3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BAD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9CF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D28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13A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D79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E9C1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71A6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0CB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5E2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513F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852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E38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121,64</w:t>
                  </w:r>
                </w:p>
              </w:tc>
            </w:tr>
            <w:tr w:rsidR="006A54A3" w14:paraId="4E864A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A98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053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0E2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118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614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DCA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6D5E7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8DED3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31A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786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47AF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E20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53F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8 437,33</w:t>
                  </w:r>
                </w:p>
              </w:tc>
            </w:tr>
            <w:tr w:rsidR="006A54A3" w14:paraId="3CACCF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6D6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EAF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40A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E80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8E6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2B6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7355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5B28D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BFA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9AB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8D5E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00D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88E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172,10</w:t>
                  </w:r>
                </w:p>
              </w:tc>
            </w:tr>
            <w:tr w:rsidR="006A54A3" w14:paraId="1F29DD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C3D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A27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9D6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462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8E6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DFE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37CE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B227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F31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1F2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8F19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857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099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75,46</w:t>
                  </w:r>
                </w:p>
              </w:tc>
            </w:tr>
            <w:tr w:rsidR="006A54A3" w14:paraId="6063A3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CDB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840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0AF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195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4C5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482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FA98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7841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932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5A9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886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DC0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58C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738,88</w:t>
                  </w:r>
                </w:p>
              </w:tc>
            </w:tr>
            <w:tr w:rsidR="006A54A3" w14:paraId="02B698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25A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F34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C2B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8FE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C8E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7D9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0053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5954D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A84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941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0A8C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637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C3F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6 122,63</w:t>
                  </w:r>
                </w:p>
              </w:tc>
            </w:tr>
            <w:tr w:rsidR="006A54A3" w14:paraId="332126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E0F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060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38C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A05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8A4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EF3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B922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3C4F5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A11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41D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449F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631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A00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764,82</w:t>
                  </w:r>
                </w:p>
              </w:tc>
            </w:tr>
            <w:tr w:rsidR="006A54A3" w14:paraId="538973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776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9A9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431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621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BD5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8A8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1C03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40B9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AFE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21B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1E92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CBB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DF8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413,48</w:t>
                  </w:r>
                </w:p>
              </w:tc>
            </w:tr>
            <w:tr w:rsidR="006A54A3" w14:paraId="2B5593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C5D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B4A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772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297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EF2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AAF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6140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C268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701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0FE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D9D3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436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9DE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74,27</w:t>
                  </w:r>
                </w:p>
              </w:tc>
            </w:tr>
            <w:tr w:rsidR="006A54A3" w14:paraId="029802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E3B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B1B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F24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A4C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1A1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EBB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0E11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8E55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D8E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F1E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044E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18E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07D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48,32</w:t>
                  </w:r>
                </w:p>
              </w:tc>
            </w:tr>
            <w:tr w:rsidR="006A54A3" w14:paraId="4D8B97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32D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432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B54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DA1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0C2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1AA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FE8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1EE0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E3C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239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E03E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B7E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5C8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271,13</w:t>
                  </w:r>
                </w:p>
              </w:tc>
            </w:tr>
            <w:tr w:rsidR="006A54A3" w14:paraId="67FB48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6ECF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E7B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721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328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374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BCB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B9AF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4DCA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EF1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B36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2CF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BC7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13C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217,09</w:t>
                  </w:r>
                </w:p>
              </w:tc>
            </w:tr>
            <w:tr w:rsidR="00E76CAB" w14:paraId="6C2AA4A7" w14:textId="77777777" w:rsidTr="00E76CA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57C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22E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FCA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3C0F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172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E3B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FEA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2 010 201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6AB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E53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2B7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478 508,22</w:t>
                  </w:r>
                </w:p>
              </w:tc>
            </w:tr>
            <w:tr w:rsidR="00E76CAB" w14:paraId="4B985BDA" w14:textId="77777777" w:rsidTr="00E76CA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9E9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Svojanov u Borušova</w:t>
                  </w:r>
                </w:p>
              </w:tc>
            </w:tr>
            <w:tr w:rsidR="006A54A3" w14:paraId="446879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95A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2C1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868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0C5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2B0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C72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2A0B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CCCD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788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47A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E09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B66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6EE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209,13</w:t>
                  </w:r>
                </w:p>
              </w:tc>
            </w:tr>
            <w:tr w:rsidR="006A54A3" w14:paraId="4A8DE0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AEC0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FD1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AF8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77A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2E0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D5E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B102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8565A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A9E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589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345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53F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DF9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6A54A3" w14:paraId="176A5F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9D0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69A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5B1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83F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3E9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7A0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A06B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351C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52B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B3E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AAE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E41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533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223,61</w:t>
                  </w:r>
                </w:p>
              </w:tc>
            </w:tr>
            <w:tr w:rsidR="006A54A3" w14:paraId="1755A1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31B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09E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F8D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886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B78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BE0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72D0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6C793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131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43A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144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44A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B35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50,04</w:t>
                  </w:r>
                </w:p>
              </w:tc>
            </w:tr>
            <w:tr w:rsidR="006A54A3" w14:paraId="02AA42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664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643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9B8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369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BB1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F7D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FB93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079D3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5DC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A79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ADC3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048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990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301,71</w:t>
                  </w:r>
                </w:p>
              </w:tc>
            </w:tr>
            <w:tr w:rsidR="006A54A3" w14:paraId="5264D0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131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C25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F09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321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76A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6D2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C9F6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CC58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B1D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DDC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9A8C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A76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08C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596,29</w:t>
                  </w:r>
                </w:p>
              </w:tc>
            </w:tr>
            <w:tr w:rsidR="006A54A3" w14:paraId="02CC22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005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E39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1DD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2AA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297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D4C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8B26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01639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3A2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0C3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55B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AB0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A31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6A54A3" w14:paraId="600F4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D4A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615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207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871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306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EDD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0A9C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DB68C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D36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04C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5C1F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DC6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AF7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6A54A3" w14:paraId="32C1D1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BB5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D09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7A6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FF8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179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9F6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D033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0414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D9E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205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12EF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266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080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</w:t>
                  </w:r>
                </w:p>
              </w:tc>
            </w:tr>
            <w:tr w:rsidR="006A54A3" w14:paraId="10770D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8C6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DB6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E62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AF8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9DF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C5C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4395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93366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93B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AE2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9309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B90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206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59,90</w:t>
                  </w:r>
                </w:p>
              </w:tc>
            </w:tr>
            <w:tr w:rsidR="006A54A3" w14:paraId="373C9F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81E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D6F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214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D4C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6EF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0A8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514B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7ABD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DD6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9BE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D531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731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45B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165,36</w:t>
                  </w:r>
                </w:p>
              </w:tc>
            </w:tr>
            <w:tr w:rsidR="006A54A3" w14:paraId="45E0B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537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DFB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EB7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E2A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1F0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FFE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CA7B3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A42E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D58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9EC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AA28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CD9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27C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106,75</w:t>
                  </w:r>
                </w:p>
              </w:tc>
            </w:tr>
            <w:tr w:rsidR="006A54A3" w14:paraId="4F253F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0BE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B9B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8E8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CF7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32A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6CF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E050A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2B26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147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F3E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69C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3CC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7D2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</w:t>
                  </w:r>
                </w:p>
              </w:tc>
            </w:tr>
            <w:tr w:rsidR="006A54A3" w14:paraId="03DED3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14A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A6B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1A0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B28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7DB2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E64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9697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EF59C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282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43A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45F0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E8D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8C7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6A54A3" w14:paraId="77E424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A03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35F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21F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18F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58F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826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C895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E4844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3B3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412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D653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27D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15F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</w:t>
                  </w:r>
                </w:p>
              </w:tc>
            </w:tr>
            <w:tr w:rsidR="006A54A3" w14:paraId="723648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D99D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FCE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065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DCF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EE9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DDE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D54E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E8479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E10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F043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F395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92A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6C8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6A54A3" w14:paraId="73633F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54B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BB4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DD8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31A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D6C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1A7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A43A5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1CBAF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E1F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E34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0D5B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51E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99F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15,22</w:t>
                  </w:r>
                </w:p>
              </w:tc>
            </w:tr>
            <w:tr w:rsidR="006A54A3" w14:paraId="7C7213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8ED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CDC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393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924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44D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F6C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1187C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54D1A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A22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A05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1D71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713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F37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206,84</w:t>
                  </w:r>
                </w:p>
              </w:tc>
            </w:tr>
            <w:tr w:rsidR="006A54A3" w14:paraId="35BC37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E9C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8E3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33B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DBD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3B5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8B0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1159D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7021A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5FA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A36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3595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7CAF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FA4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162,06</w:t>
                  </w:r>
                </w:p>
              </w:tc>
            </w:tr>
            <w:tr w:rsidR="006A54A3" w14:paraId="05D464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4F5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441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533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408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ECF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6D3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8BA5E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26FA1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584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0E4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ABD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1BD9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102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6A54A3" w14:paraId="2DC996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6C0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101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54B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942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610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46B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B4174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AE5B7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90D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8A5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D2F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758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573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6A54A3" w14:paraId="547E4F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E45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4AA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9DD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262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FA6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64F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40578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2920D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E52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AAC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FC9D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03F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773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6A54A3" w14:paraId="6FA03B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5A6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EF3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3F9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59B2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C81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370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C007B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B289B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857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36A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DFD7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0AE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2AE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6A54A3" w14:paraId="0191D8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B92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0AF9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CB6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D2D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19DB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D6A7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8945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EC47E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B9D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488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9AA6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A02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EDC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400,58</w:t>
                  </w:r>
                </w:p>
              </w:tc>
            </w:tr>
            <w:tr w:rsidR="006A54A3" w14:paraId="34977E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5FE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20DE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B9B1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9B5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ED0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8F1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E462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560B8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2890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2595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95FA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714A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D2B6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459,62</w:t>
                  </w:r>
                </w:p>
              </w:tc>
            </w:tr>
            <w:tr w:rsidR="006A54A3" w14:paraId="3EC824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EAE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E3D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FBE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B0FB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46A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5AB8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72DD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59732" w14:textId="77777777" w:rsidR="006A54A3" w:rsidRDefault="00E76C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4524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1FBD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6F34" w14:textId="77777777" w:rsidR="006A54A3" w:rsidRDefault="00E76C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EAB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691C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25,93</w:t>
                  </w:r>
                </w:p>
              </w:tc>
            </w:tr>
            <w:tr w:rsidR="00E76CAB" w14:paraId="369A0212" w14:textId="77777777" w:rsidTr="00E76CA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A6F9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AC20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283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1584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E878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0D2C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390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57 950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D9C1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8AC5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703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3 085,23</w:t>
                  </w:r>
                </w:p>
              </w:tc>
            </w:tr>
            <w:tr w:rsidR="00E76CAB" w14:paraId="61CCBBC7" w14:textId="77777777" w:rsidTr="00E76CA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369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C1BA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2 126 484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DF54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5C6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A34F" w14:textId="77777777" w:rsidR="006A54A3" w:rsidRDefault="00E76C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490 976</w:t>
                  </w:r>
                </w:p>
              </w:tc>
            </w:tr>
            <w:tr w:rsidR="00E76CAB" w14:paraId="04E1A6E7" w14:textId="77777777" w:rsidTr="00E76CA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B656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E397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ECD3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33BE" w14:textId="77777777" w:rsidR="006A54A3" w:rsidRDefault="006A54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D8BD" w14:textId="77777777" w:rsidR="006A54A3" w:rsidRDefault="006A54A3">
                  <w:pPr>
                    <w:spacing w:after="0" w:line="240" w:lineRule="auto"/>
                  </w:pPr>
                </w:p>
              </w:tc>
            </w:tr>
          </w:tbl>
          <w:p w14:paraId="5FCC9008" w14:textId="77777777" w:rsidR="006A54A3" w:rsidRDefault="006A54A3">
            <w:pPr>
              <w:spacing w:after="0" w:line="240" w:lineRule="auto"/>
            </w:pPr>
          </w:p>
        </w:tc>
      </w:tr>
      <w:tr w:rsidR="006A54A3" w14:paraId="2D094B95" w14:textId="77777777">
        <w:trPr>
          <w:trHeight w:val="254"/>
        </w:trPr>
        <w:tc>
          <w:tcPr>
            <w:tcW w:w="115" w:type="dxa"/>
          </w:tcPr>
          <w:p w14:paraId="042BC986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DED254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37A047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0CB3BD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581B5F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1EF0D1" w14:textId="77777777" w:rsidR="006A54A3" w:rsidRDefault="006A54A3">
            <w:pPr>
              <w:pStyle w:val="EmptyCellLayoutStyle"/>
              <w:spacing w:after="0" w:line="240" w:lineRule="auto"/>
            </w:pPr>
          </w:p>
        </w:tc>
      </w:tr>
      <w:tr w:rsidR="00E76CAB" w14:paraId="63DCBA0A" w14:textId="77777777" w:rsidTr="00E76CAB">
        <w:trPr>
          <w:trHeight w:val="1305"/>
        </w:trPr>
        <w:tc>
          <w:tcPr>
            <w:tcW w:w="115" w:type="dxa"/>
          </w:tcPr>
          <w:p w14:paraId="58A55BCF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54A3" w14:paraId="5FCC492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F561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1357AA2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AE5E03" w14:textId="77777777" w:rsidR="006A54A3" w:rsidRDefault="00E76C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5965AA" w14:textId="77777777" w:rsidR="006A54A3" w:rsidRDefault="00E76C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F9E1D06" w14:textId="77777777" w:rsidR="006A54A3" w:rsidRDefault="00E76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1FD63B" w14:textId="77777777" w:rsidR="006A54A3" w:rsidRDefault="006A54A3">
            <w:pPr>
              <w:spacing w:after="0" w:line="240" w:lineRule="auto"/>
            </w:pPr>
          </w:p>
        </w:tc>
        <w:tc>
          <w:tcPr>
            <w:tcW w:w="285" w:type="dxa"/>
          </w:tcPr>
          <w:p w14:paraId="0A4DC073" w14:textId="77777777" w:rsidR="006A54A3" w:rsidRDefault="006A54A3">
            <w:pPr>
              <w:pStyle w:val="EmptyCellLayoutStyle"/>
              <w:spacing w:after="0" w:line="240" w:lineRule="auto"/>
            </w:pPr>
          </w:p>
        </w:tc>
      </w:tr>
      <w:tr w:rsidR="006A54A3" w14:paraId="6770E1AA" w14:textId="77777777">
        <w:trPr>
          <w:trHeight w:val="314"/>
        </w:trPr>
        <w:tc>
          <w:tcPr>
            <w:tcW w:w="115" w:type="dxa"/>
          </w:tcPr>
          <w:p w14:paraId="25DA0FAA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97B42A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E78D12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1BAEE6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192B5" w14:textId="77777777" w:rsidR="006A54A3" w:rsidRDefault="006A54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360BD6" w14:textId="77777777" w:rsidR="006A54A3" w:rsidRDefault="006A54A3">
            <w:pPr>
              <w:pStyle w:val="EmptyCellLayoutStyle"/>
              <w:spacing w:after="0" w:line="240" w:lineRule="auto"/>
            </w:pPr>
          </w:p>
        </w:tc>
      </w:tr>
    </w:tbl>
    <w:p w14:paraId="708E1730" w14:textId="77777777" w:rsidR="006A54A3" w:rsidRDefault="006A54A3">
      <w:pPr>
        <w:spacing w:after="0" w:line="240" w:lineRule="auto"/>
      </w:pPr>
    </w:p>
    <w:sectPr w:rsidR="006A54A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4ED2" w14:textId="77777777" w:rsidR="00AA121F" w:rsidRDefault="00E76CAB">
      <w:pPr>
        <w:spacing w:after="0" w:line="240" w:lineRule="auto"/>
      </w:pPr>
      <w:r>
        <w:separator/>
      </w:r>
    </w:p>
  </w:endnote>
  <w:endnote w:type="continuationSeparator" w:id="0">
    <w:p w14:paraId="1BD8D471" w14:textId="77777777" w:rsidR="00AA121F" w:rsidRDefault="00E7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A54A3" w14:paraId="7D190297" w14:textId="77777777">
      <w:tc>
        <w:tcPr>
          <w:tcW w:w="9346" w:type="dxa"/>
        </w:tcPr>
        <w:p w14:paraId="372CCDD6" w14:textId="77777777" w:rsidR="006A54A3" w:rsidRDefault="006A54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E15F7C" w14:textId="77777777" w:rsidR="006A54A3" w:rsidRDefault="006A54A3">
          <w:pPr>
            <w:pStyle w:val="EmptyCellLayoutStyle"/>
            <w:spacing w:after="0" w:line="240" w:lineRule="auto"/>
          </w:pPr>
        </w:p>
      </w:tc>
    </w:tr>
    <w:tr w:rsidR="006A54A3" w14:paraId="1EC13080" w14:textId="77777777">
      <w:tc>
        <w:tcPr>
          <w:tcW w:w="9346" w:type="dxa"/>
        </w:tcPr>
        <w:p w14:paraId="4385664C" w14:textId="77777777" w:rsidR="006A54A3" w:rsidRDefault="006A54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A54A3" w14:paraId="26390A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B24CCB" w14:textId="77777777" w:rsidR="006A54A3" w:rsidRDefault="00E76C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462332" w14:textId="77777777" w:rsidR="006A54A3" w:rsidRDefault="006A54A3">
          <w:pPr>
            <w:spacing w:after="0" w:line="240" w:lineRule="auto"/>
          </w:pPr>
        </w:p>
      </w:tc>
    </w:tr>
    <w:tr w:rsidR="006A54A3" w14:paraId="4C4B2D30" w14:textId="77777777">
      <w:tc>
        <w:tcPr>
          <w:tcW w:w="9346" w:type="dxa"/>
        </w:tcPr>
        <w:p w14:paraId="746E5160" w14:textId="77777777" w:rsidR="006A54A3" w:rsidRDefault="006A54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34B687" w14:textId="77777777" w:rsidR="006A54A3" w:rsidRDefault="006A54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83E0" w14:textId="77777777" w:rsidR="00AA121F" w:rsidRDefault="00E76CAB">
      <w:pPr>
        <w:spacing w:after="0" w:line="240" w:lineRule="auto"/>
      </w:pPr>
      <w:r>
        <w:separator/>
      </w:r>
    </w:p>
  </w:footnote>
  <w:footnote w:type="continuationSeparator" w:id="0">
    <w:p w14:paraId="0247682D" w14:textId="77777777" w:rsidR="00AA121F" w:rsidRDefault="00E7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A54A3" w14:paraId="3A1FB380" w14:textId="77777777">
      <w:tc>
        <w:tcPr>
          <w:tcW w:w="144" w:type="dxa"/>
        </w:tcPr>
        <w:p w14:paraId="78A7DB3B" w14:textId="77777777" w:rsidR="006A54A3" w:rsidRDefault="006A54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92504E" w14:textId="77777777" w:rsidR="006A54A3" w:rsidRDefault="006A54A3">
          <w:pPr>
            <w:pStyle w:val="EmptyCellLayoutStyle"/>
            <w:spacing w:after="0" w:line="240" w:lineRule="auto"/>
          </w:pPr>
        </w:p>
      </w:tc>
    </w:tr>
    <w:tr w:rsidR="006A54A3" w14:paraId="44199B5D" w14:textId="77777777">
      <w:tc>
        <w:tcPr>
          <w:tcW w:w="144" w:type="dxa"/>
        </w:tcPr>
        <w:p w14:paraId="6D36164E" w14:textId="77777777" w:rsidR="006A54A3" w:rsidRDefault="006A54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A54A3" w14:paraId="4C42064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F02A240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174B17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A88308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EB77CEF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40AB0E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BEEDD7A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B35D4D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0F1BE0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7AD5675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DAD0E5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8CCDEA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C452FC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B08A9A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C215EF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D01915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5F41B9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69433B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44ECEE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</w:tr>
          <w:tr w:rsidR="00E76CAB" w14:paraId="267E62A1" w14:textId="77777777" w:rsidTr="00E76C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F8BFBF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A54A3" w14:paraId="3A28F46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E0C66C" w14:textId="77777777" w:rsidR="006A54A3" w:rsidRDefault="00E76C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9N19/19</w:t>
                      </w:r>
                    </w:p>
                  </w:tc>
                </w:tr>
              </w:tbl>
              <w:p w14:paraId="5033EA3B" w14:textId="77777777" w:rsidR="006A54A3" w:rsidRDefault="006A54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EBB4A9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</w:tr>
          <w:tr w:rsidR="006A54A3" w14:paraId="32587AE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9A8CE8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1C98FE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2613A6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CCBD2B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81E9D1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F3F6E6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53DF0C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A0B531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53C683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F33B6C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B8D8A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B1CD7C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24EC88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92F91E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6BDA53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A3879B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961D0C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E54A18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</w:tr>
          <w:tr w:rsidR="00E76CAB" w14:paraId="42A14867" w14:textId="77777777" w:rsidTr="00E76C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70817C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42C0C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A54A3" w14:paraId="4AD1ED9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BA6C1A" w14:textId="77777777" w:rsidR="006A54A3" w:rsidRDefault="00E76C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93FFDC" w14:textId="77777777" w:rsidR="006A54A3" w:rsidRDefault="006A54A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A6D36E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A54A3" w14:paraId="4AF80FE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09EDE3" w14:textId="77777777" w:rsidR="006A54A3" w:rsidRDefault="00E76C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911919</w:t>
                      </w:r>
                    </w:p>
                  </w:tc>
                </w:tr>
              </w:tbl>
              <w:p w14:paraId="29861297" w14:textId="77777777" w:rsidR="006A54A3" w:rsidRDefault="006A54A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4AC2A2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A54A3" w14:paraId="0692E98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198868" w14:textId="77777777" w:rsidR="006A54A3" w:rsidRDefault="00E76C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D15C1AD" w14:textId="77777777" w:rsidR="006A54A3" w:rsidRDefault="006A54A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B3D753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85DF3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190219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A54A3" w14:paraId="5222319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27C94" w14:textId="77777777" w:rsidR="006A54A3" w:rsidRDefault="00E76C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31.01.2019</w:t>
                      </w:r>
                    </w:p>
                  </w:tc>
                </w:tr>
              </w:tbl>
              <w:p w14:paraId="04D4BF41" w14:textId="77777777" w:rsidR="006A54A3" w:rsidRDefault="006A54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9D4D6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A54A3" w14:paraId="083A30D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2706BC" w14:textId="77777777" w:rsidR="006A54A3" w:rsidRDefault="00E76C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B707A14" w14:textId="77777777" w:rsidR="006A54A3" w:rsidRDefault="006A54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08202A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A54A3" w14:paraId="7D0DF00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6CF5E" w14:textId="77777777" w:rsidR="006A54A3" w:rsidRDefault="00E76C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490 976 Kč</w:t>
                      </w:r>
                    </w:p>
                  </w:tc>
                </w:tr>
              </w:tbl>
              <w:p w14:paraId="1ABE6D87" w14:textId="77777777" w:rsidR="006A54A3" w:rsidRDefault="006A54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7C8905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</w:tr>
          <w:tr w:rsidR="006A54A3" w14:paraId="7030E1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636B1D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110D41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3648A9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8E5144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D05754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B2D8C8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32B07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06721F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551382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DA52FF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AEC247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5FD5C4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988DFA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8B9E7D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4C0631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96450A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E37628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8E188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</w:tr>
          <w:tr w:rsidR="006A54A3" w14:paraId="0513193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52015C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0AE24A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980FBD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A0C438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9443E1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FCD6AB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C44658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CB9136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8E8609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B8AA56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B7F61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02A540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8A4936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2788F7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BE383B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801ABB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8E55F8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84E35D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</w:tr>
          <w:tr w:rsidR="006A54A3" w14:paraId="5511791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B0FD3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5AE382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A54A3" w14:paraId="61E6EAC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6C23F" w14:textId="77777777" w:rsidR="006A54A3" w:rsidRDefault="00E76C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CA239E" w14:textId="77777777" w:rsidR="006A54A3" w:rsidRDefault="006A54A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C5553D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63F447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9F2FF1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FF1CD2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019043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082A70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0EB32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BB535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437623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180C49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9C11C0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61ECA8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C0D741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0E9382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DB33A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</w:tr>
          <w:tr w:rsidR="00E76CAB" w14:paraId="47E0C2F5" w14:textId="77777777" w:rsidTr="00E76C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5FF420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253801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E26A0A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AB5DC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EF838D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A54A3" w14:paraId="7BEFC72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968EC5" w14:textId="77777777" w:rsidR="006A54A3" w:rsidRDefault="00E76C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01.06.2022</w:t>
                      </w:r>
                    </w:p>
                  </w:tc>
                </w:tr>
              </w:tbl>
              <w:p w14:paraId="38B8D83F" w14:textId="77777777" w:rsidR="006A54A3" w:rsidRDefault="006A54A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4CCD11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63D965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A54A3" w14:paraId="0C3F954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7D7D2" w14:textId="77777777" w:rsidR="006A54A3" w:rsidRDefault="00E76C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4F176A" w14:textId="77777777" w:rsidR="006A54A3" w:rsidRDefault="006A54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ED7BF7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B9AB5D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EFF9B5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4B764F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06A192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7134F4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96974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1F67DF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</w:tr>
          <w:tr w:rsidR="00E76CAB" w14:paraId="4E20C69C" w14:textId="77777777" w:rsidTr="00E76C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40EE4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DC0B27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A4DE90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FB1CD8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8E5ED6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D925CF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8C6FE2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AD0A58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729242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B38AF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A54A3" w14:paraId="3133FAF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9A7980" w14:textId="77777777" w:rsidR="006A54A3" w:rsidRDefault="00E76C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01.02.2019</w:t>
                      </w:r>
                    </w:p>
                  </w:tc>
                </w:tr>
              </w:tbl>
              <w:p w14:paraId="322EC86B" w14:textId="77777777" w:rsidR="006A54A3" w:rsidRDefault="006A54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481FCF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F937EA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3058A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5870CD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EC3101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</w:tr>
          <w:tr w:rsidR="00E76CAB" w14:paraId="235D7F17" w14:textId="77777777" w:rsidTr="00E76C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7020F1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ACA854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C24BC5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E1B9AD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9D1E75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A624AE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D9E732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876E02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9444E0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2332D8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270C5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38D0969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8C5647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D6B869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6D6D15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FEAFC6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9FD0B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</w:tr>
          <w:tr w:rsidR="006A54A3" w14:paraId="66F7ADF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E16501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ECB46C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4D28400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1EDC00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EACA56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F611304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236F1F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6ADCF8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ABCE5D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18AF6F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0F1383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F6C486E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237483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339832E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6A6163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26FF75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F232C4F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678F77" w14:textId="77777777" w:rsidR="006A54A3" w:rsidRDefault="006A54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DA69CC" w14:textId="77777777" w:rsidR="006A54A3" w:rsidRDefault="006A54A3">
          <w:pPr>
            <w:spacing w:after="0" w:line="240" w:lineRule="auto"/>
          </w:pPr>
        </w:p>
      </w:tc>
    </w:tr>
    <w:tr w:rsidR="006A54A3" w14:paraId="4AA37488" w14:textId="77777777">
      <w:tc>
        <w:tcPr>
          <w:tcW w:w="144" w:type="dxa"/>
        </w:tcPr>
        <w:p w14:paraId="256A19FA" w14:textId="77777777" w:rsidR="006A54A3" w:rsidRDefault="006A54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734177" w14:textId="77777777" w:rsidR="006A54A3" w:rsidRDefault="006A54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4A3"/>
    <w:rsid w:val="003A7091"/>
    <w:rsid w:val="006A54A3"/>
    <w:rsid w:val="00AA121F"/>
    <w:rsid w:val="00E7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B709"/>
  <w15:docId w15:val="{4C32AB82-EEC4-468C-9A48-DF738403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2067</Words>
  <Characters>12200</Characters>
  <Application>Microsoft Office Word</Application>
  <DocSecurity>0</DocSecurity>
  <Lines>101</Lines>
  <Paragraphs>28</Paragraphs>
  <ScaleCrop>false</ScaleCrop>
  <Company/>
  <LinksUpToDate>false</LinksUpToDate>
  <CharactersWithSpaces>14239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2022-06-20T11:20:00Z</dcterms:created>
  <dcterms:modified xsi:type="dcterms:W3CDTF">2022-06-20T11:20:00Z</dcterms:modified>
</cp:coreProperties>
</file>