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INOB201700890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AERO Friedrichshafen 2018/035K,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AERO Friedrichshafen 2018/035K, Německo - NOVUMM KET. Cena bez DPH 237 290,00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287 120,90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Friedrichshafen GmbH ,  Friedrichshafen,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