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MLT,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45352895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Chodská 27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120 00 Praha 2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INOB201700890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akci AERO Friedrichshafen 2018/035K, Německo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a doprovodné akce na veletrhu AERO Friedrichshafen 2018/035K, Německo - NOVUMM KET. Cena bez DPH 237 290,00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287 120,90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26.4.2018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Friedrichshafen GmbH ,  Friedrichshafen,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