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3836" w14:textId="77777777" w:rsidR="00B97FCE" w:rsidRDefault="00B97FCE" w:rsidP="00B97FCE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Společnost:</w:t>
      </w:r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b/>
          <w:sz w:val="20"/>
          <w:szCs w:val="20"/>
          <w:lang w:eastAsia="cs-CZ"/>
        </w:rPr>
        <w:t>CHEIRÓN, a.s.</w:t>
      </w:r>
    </w:p>
    <w:p w14:paraId="02603947" w14:textId="77777777" w:rsidR="00B97FCE" w:rsidRDefault="00B97FCE" w:rsidP="00B97FC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IČO:</w:t>
      </w:r>
      <w:r>
        <w:rPr>
          <w:rFonts w:eastAsia="Times New Roman"/>
          <w:sz w:val="20"/>
          <w:szCs w:val="20"/>
          <w:lang w:eastAsia="cs-CZ"/>
        </w:rPr>
        <w:tab/>
        <w:t>27094987</w:t>
      </w:r>
    </w:p>
    <w:p w14:paraId="4081FB1C" w14:textId="77777777" w:rsidR="00B97FCE" w:rsidRDefault="00B97FCE" w:rsidP="00B97FC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  <w:t>CZ27094987</w:t>
      </w:r>
    </w:p>
    <w:p w14:paraId="558B425B" w14:textId="77777777" w:rsidR="00B97FCE" w:rsidRDefault="00B97FCE" w:rsidP="00B97FC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</w:r>
      <w:proofErr w:type="spellStart"/>
      <w:r>
        <w:rPr>
          <w:rFonts w:eastAsia="Times New Roman"/>
          <w:sz w:val="20"/>
          <w:szCs w:val="20"/>
          <w:lang w:eastAsia="cs-CZ"/>
        </w:rPr>
        <w:t>Kukulova</w:t>
      </w:r>
      <w:proofErr w:type="spellEnd"/>
      <w:r>
        <w:rPr>
          <w:rFonts w:eastAsia="Times New Roman"/>
          <w:sz w:val="20"/>
          <w:szCs w:val="20"/>
          <w:lang w:eastAsia="cs-CZ"/>
        </w:rPr>
        <w:t xml:space="preserve"> 24, Praha 6 – Břevnov, PSČ 169 00</w:t>
      </w:r>
    </w:p>
    <w:p w14:paraId="5A7D7E17" w14:textId="77777777" w:rsidR="00B97FCE" w:rsidRDefault="00B97FCE" w:rsidP="00B97FC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Zastoupená:</w:t>
      </w:r>
      <w:r>
        <w:rPr>
          <w:rFonts w:eastAsia="Times New Roman"/>
          <w:sz w:val="20"/>
          <w:szCs w:val="20"/>
          <w:lang w:eastAsia="cs-CZ"/>
        </w:rPr>
        <w:tab/>
        <w:t xml:space="preserve">Ing. Jindřich Petřík, MBA, člen představenstva </w:t>
      </w:r>
    </w:p>
    <w:p w14:paraId="1B5B1AD0" w14:textId="77777777" w:rsidR="00B97FCE" w:rsidRDefault="00B97FCE" w:rsidP="00B97FCE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v z. Vladěna </w:t>
      </w:r>
      <w:proofErr w:type="spellStart"/>
      <w:r>
        <w:rPr>
          <w:rFonts w:eastAsia="Times New Roman"/>
          <w:sz w:val="20"/>
          <w:szCs w:val="20"/>
          <w:lang w:eastAsia="cs-CZ"/>
        </w:rPr>
        <w:t>Levíková</w:t>
      </w:r>
      <w:proofErr w:type="spellEnd"/>
      <w:r>
        <w:rPr>
          <w:rFonts w:eastAsia="Times New Roman"/>
          <w:sz w:val="20"/>
          <w:szCs w:val="20"/>
          <w:lang w:eastAsia="cs-CZ"/>
        </w:rPr>
        <w:t xml:space="preserve">, </w:t>
      </w:r>
      <w:proofErr w:type="spellStart"/>
      <w:r>
        <w:rPr>
          <w:rFonts w:eastAsia="Times New Roman"/>
          <w:sz w:val="20"/>
          <w:szCs w:val="20"/>
          <w:lang w:eastAsia="cs-CZ"/>
        </w:rPr>
        <w:t>ved</w:t>
      </w:r>
      <w:proofErr w:type="spellEnd"/>
      <w:r>
        <w:rPr>
          <w:rFonts w:eastAsia="Times New Roman"/>
          <w:sz w:val="20"/>
          <w:szCs w:val="20"/>
          <w:lang w:eastAsia="cs-CZ"/>
        </w:rPr>
        <w:t>. Obch. odd. na základě plné moci</w:t>
      </w:r>
    </w:p>
    <w:p w14:paraId="11206AF7" w14:textId="77777777" w:rsidR="00B97FCE" w:rsidRDefault="00B97FCE" w:rsidP="00B97FCE">
      <w:pPr>
        <w:shd w:val="clear" w:color="auto" w:fill="FFFFFF" w:themeFill="background1"/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  <w:t>ČSOB, a.s.</w:t>
      </w:r>
    </w:p>
    <w:p w14:paraId="23B4518F" w14:textId="77777777" w:rsidR="00B97FCE" w:rsidRDefault="00B97FCE" w:rsidP="00B97FCE">
      <w:pPr>
        <w:shd w:val="clear" w:color="auto" w:fill="FFFFFF" w:themeFill="background1"/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  <w:t>279233863/0300</w:t>
      </w:r>
      <w:r>
        <w:rPr>
          <w:rFonts w:eastAsia="Times New Roman"/>
          <w:sz w:val="20"/>
          <w:szCs w:val="20"/>
          <w:lang w:eastAsia="cs-CZ"/>
        </w:rPr>
        <w:tab/>
      </w:r>
    </w:p>
    <w:p w14:paraId="57A9ADE5" w14:textId="77777777" w:rsidR="00B97FCE" w:rsidRDefault="00B97FCE" w:rsidP="00B97FC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Zapsaná v obchodním rejstříku Městského soudu v Praze, oddíl B, vložka 8964</w:t>
      </w:r>
    </w:p>
    <w:p w14:paraId="12DF3F34" w14:textId="77777777" w:rsidR="008500C7" w:rsidRDefault="008500C7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A54E30" w14:textId="2C0D3CB9"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EB590EE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85E04A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8FA4AF3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51A44D6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BCFA98C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8A8379A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869DD52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05C6C7A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4BA6E6C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F2AE081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AF38257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DC1666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543C3E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297F3AA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A6B6BC5" w14:textId="77777777" w:rsidR="00F56C56" w:rsidRPr="00B04F14" w:rsidRDefault="00A8564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objednatel </w:t>
      </w:r>
      <w:r w:rsidR="00B04F14">
        <w:rPr>
          <w:rFonts w:eastAsia="Times New Roman"/>
          <w:sz w:val="20"/>
          <w:szCs w:val="20"/>
          <w:lang w:eastAsia="cs-CZ"/>
        </w:rPr>
        <w:t>společně jako „</w:t>
      </w:r>
      <w:r w:rsidR="00B04F14">
        <w:rPr>
          <w:rFonts w:eastAsia="Times New Roman"/>
          <w:b/>
          <w:sz w:val="20"/>
          <w:szCs w:val="20"/>
          <w:lang w:eastAsia="cs-CZ"/>
        </w:rPr>
        <w:t>smluvní strany</w:t>
      </w:r>
      <w:r w:rsidR="00B04F14">
        <w:rPr>
          <w:rFonts w:eastAsia="Times New Roman"/>
          <w:sz w:val="20"/>
          <w:szCs w:val="20"/>
          <w:lang w:eastAsia="cs-CZ"/>
        </w:rPr>
        <w:t>“</w:t>
      </w:r>
    </w:p>
    <w:p w14:paraId="26122216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0B27558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4C7227" w14:textId="77777777"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A85647">
        <w:rPr>
          <w:rFonts w:eastAsia="Times New Roman"/>
          <w:sz w:val="20"/>
          <w:szCs w:val="20"/>
          <w:lang w:eastAsia="cs-CZ"/>
        </w:rPr>
        <w:t>dohodly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04C4436C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85B4672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0AA76CD" w14:textId="77777777"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9C8C30" w14:textId="77777777"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3EBACEA0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F95AB04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CE7897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AF52547" w14:textId="77777777" w:rsidR="00A85647" w:rsidRDefault="006C217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="005C6DF8">
        <w:rPr>
          <w:rFonts w:ascii="Verdana" w:hAnsi="Verdana"/>
          <w:sz w:val="20"/>
          <w:lang w:eastAsia="cs-CZ"/>
        </w:rPr>
        <w:t xml:space="preserve">hotovitel jako </w:t>
      </w:r>
      <w:r w:rsidR="005C6DF8" w:rsidRPr="005C6DF8">
        <w:rPr>
          <w:rFonts w:ascii="Verdana" w:hAnsi="Verdana"/>
          <w:sz w:val="20"/>
          <w:lang w:eastAsia="cs-CZ"/>
        </w:rPr>
        <w:t xml:space="preserve">prodávající a </w:t>
      </w:r>
      <w:r w:rsidR="005C6DF8">
        <w:rPr>
          <w:rFonts w:ascii="Verdana" w:hAnsi="Verdana"/>
          <w:sz w:val="20"/>
          <w:lang w:eastAsia="cs-CZ"/>
        </w:rPr>
        <w:t xml:space="preserve">objednatel jako </w:t>
      </w:r>
      <w:r w:rsidR="005C6DF8"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="005C6DF8" w:rsidRPr="005C6DF8">
        <w:rPr>
          <w:rFonts w:ascii="Verdana" w:hAnsi="Verdana"/>
          <w:sz w:val="20"/>
          <w:lang w:eastAsia="cs-CZ"/>
        </w:rPr>
        <w:t>kupní smlouvu (dále jen jako „</w:t>
      </w:r>
      <w:r w:rsidR="005C6DF8" w:rsidRPr="005C6DF8">
        <w:rPr>
          <w:rFonts w:ascii="Verdana" w:hAnsi="Verdana"/>
          <w:b/>
          <w:sz w:val="20"/>
          <w:lang w:eastAsia="cs-CZ"/>
        </w:rPr>
        <w:t>kupní smlouva</w:t>
      </w:r>
      <w:r w:rsidR="005C6DF8" w:rsidRPr="005C6DF8">
        <w:rPr>
          <w:rFonts w:ascii="Verdana" w:hAnsi="Verdana"/>
          <w:sz w:val="20"/>
          <w:lang w:eastAsia="cs-CZ"/>
        </w:rPr>
        <w:t xml:space="preserve">“), ve které se prodávající zavázal dodat kupujícímu </w:t>
      </w:r>
      <w:r w:rsidR="005C6DF8">
        <w:rPr>
          <w:rFonts w:ascii="Verdana" w:hAnsi="Verdana"/>
          <w:sz w:val="20"/>
          <w:lang w:eastAsia="cs-CZ"/>
        </w:rPr>
        <w:t xml:space="preserve">zdravotnické </w:t>
      </w:r>
      <w:r w:rsidR="004557F7">
        <w:rPr>
          <w:rFonts w:ascii="Verdana" w:hAnsi="Verdana"/>
          <w:sz w:val="20"/>
          <w:lang w:eastAsia="cs-CZ"/>
        </w:rPr>
        <w:t xml:space="preserve">zařízení: </w:t>
      </w:r>
      <w:r w:rsidR="004557F7" w:rsidRPr="004557F7">
        <w:rPr>
          <w:rFonts w:ascii="Verdana" w:hAnsi="Verdana"/>
          <w:b/>
          <w:sz w:val="20"/>
          <w:lang w:eastAsia="cs-CZ"/>
        </w:rPr>
        <w:t>přístroje pro intenzivní péči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>(dále jen „</w:t>
      </w:r>
      <w:r w:rsidR="005C6DF8" w:rsidRPr="005C6DF8">
        <w:rPr>
          <w:rFonts w:ascii="Verdana" w:hAnsi="Verdana"/>
          <w:b/>
          <w:sz w:val="20"/>
          <w:lang w:eastAsia="cs-CZ"/>
        </w:rPr>
        <w:t>zařízení</w:t>
      </w:r>
      <w:r w:rsidR="005C6DF8" w:rsidRPr="005C6DF8">
        <w:rPr>
          <w:rFonts w:ascii="Verdana" w:hAnsi="Verdana"/>
          <w:sz w:val="20"/>
          <w:lang w:eastAsia="cs-CZ"/>
        </w:rPr>
        <w:t>“).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 xml:space="preserve">Součástí plnění </w:t>
      </w:r>
      <w:r w:rsidR="005C6DF8">
        <w:rPr>
          <w:rFonts w:ascii="Verdana" w:hAnsi="Verdana"/>
          <w:sz w:val="20"/>
          <w:lang w:eastAsia="cs-CZ"/>
        </w:rPr>
        <w:t xml:space="preserve">zhotovitele </w:t>
      </w:r>
      <w:r w:rsidR="005C6DF8" w:rsidRPr="005C6DF8">
        <w:rPr>
          <w:rFonts w:ascii="Verdana" w:hAnsi="Verdana"/>
          <w:sz w:val="20"/>
          <w:lang w:eastAsia="cs-CZ"/>
        </w:rPr>
        <w:t xml:space="preserve">dle kupní smlouvy </w:t>
      </w:r>
      <w:r w:rsidR="005C6DF8">
        <w:rPr>
          <w:rFonts w:ascii="Verdana" w:hAnsi="Verdana"/>
          <w:sz w:val="20"/>
          <w:lang w:eastAsia="cs-CZ"/>
        </w:rPr>
        <w:t xml:space="preserve">je také </w:t>
      </w:r>
      <w:r w:rsidR="005C6DF8" w:rsidRPr="005C6DF8">
        <w:rPr>
          <w:rFonts w:ascii="Verdana" w:hAnsi="Verdana"/>
          <w:sz w:val="20"/>
          <w:lang w:eastAsia="cs-CZ"/>
        </w:rPr>
        <w:t>p</w:t>
      </w:r>
      <w:r w:rsidR="005C6DF8"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="005C6DF8" w:rsidRPr="005C6DF8">
        <w:rPr>
          <w:rFonts w:ascii="Verdana" w:hAnsi="Verdana"/>
          <w:sz w:val="20"/>
          <w:lang w:eastAsia="cs-CZ"/>
        </w:rPr>
        <w:t xml:space="preserve">servisu zařízení po dobu trvání záruky v délce 24 </w:t>
      </w:r>
      <w:r w:rsidR="005C6DF8">
        <w:rPr>
          <w:rFonts w:ascii="Verdana" w:hAnsi="Verdana"/>
          <w:sz w:val="20"/>
          <w:lang w:eastAsia="cs-CZ"/>
        </w:rPr>
        <w:t>měsíců.</w:t>
      </w:r>
    </w:p>
    <w:p w14:paraId="39A3E844" w14:textId="77777777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 w:rsidR="006C2178">
        <w:rPr>
          <w:rFonts w:ascii="Verdana" w:hAnsi="Verdana"/>
          <w:sz w:val="20"/>
          <w:lang w:eastAsia="cs-CZ"/>
        </w:rPr>
        <w:t xml:space="preserve">po skončení záruky dle kupní smlouvy </w:t>
      </w:r>
      <w:r w:rsidRPr="00E11F6B">
        <w:rPr>
          <w:rFonts w:ascii="Verdana" w:hAnsi="Verdana"/>
          <w:sz w:val="20"/>
          <w:lang w:eastAsia="cs-CZ"/>
        </w:rPr>
        <w:t xml:space="preserve">servis a opravy </w:t>
      </w:r>
      <w:r w:rsidR="005C6DF8">
        <w:rPr>
          <w:rFonts w:ascii="Verdana" w:hAnsi="Verdana"/>
          <w:sz w:val="20"/>
          <w:lang w:eastAsia="cs-CZ"/>
        </w:rPr>
        <w:t>zařízení</w:t>
      </w:r>
      <w:r w:rsidRPr="00E11F6B">
        <w:rPr>
          <w:rFonts w:ascii="Verdana" w:hAnsi="Verdana"/>
          <w:sz w:val="20"/>
          <w:lang w:eastAsia="cs-CZ"/>
        </w:rPr>
        <w:t xml:space="preserve"> včetně pravidelných bezpečnostně te</w:t>
      </w:r>
      <w:r>
        <w:rPr>
          <w:rFonts w:ascii="Verdana" w:hAnsi="Verdana"/>
          <w:sz w:val="20"/>
          <w:lang w:eastAsia="cs-CZ"/>
        </w:rPr>
        <w:t>chnických kontrol dle zákona č. </w:t>
      </w:r>
      <w:r w:rsidR="005C6DF8">
        <w:rPr>
          <w:rFonts w:ascii="Verdana" w:hAnsi="Verdana"/>
          <w:sz w:val="20"/>
          <w:lang w:eastAsia="cs-CZ"/>
        </w:rPr>
        <w:t>89/2021</w:t>
      </w:r>
      <w:r w:rsidRPr="00E11F6B">
        <w:rPr>
          <w:rFonts w:ascii="Verdana" w:hAnsi="Verdana"/>
          <w:sz w:val="20"/>
          <w:lang w:eastAsia="cs-CZ"/>
        </w:rPr>
        <w:t xml:space="preserve"> Sb., o zdravotnických prostředcích, případně dle jiného právního předpisu, který tento zákon případně nahradí, a to v rozsahu a za podmínek stanovených v</w:t>
      </w:r>
      <w:r w:rsidR="00E8066D">
        <w:rPr>
          <w:rFonts w:ascii="Verdana" w:hAnsi="Verdana"/>
          <w:sz w:val="20"/>
          <w:lang w:eastAsia="cs-CZ"/>
        </w:rPr>
        <w:t xml:space="preserve"> příslušných </w:t>
      </w:r>
      <w:r w:rsidRPr="00E11F6B">
        <w:rPr>
          <w:rFonts w:ascii="Verdana" w:hAnsi="Verdana"/>
          <w:sz w:val="20"/>
          <w:lang w:eastAsia="cs-CZ"/>
        </w:rPr>
        <w:t xml:space="preserve">právních předpisech a této smlouvě.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6C2178"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 w:rsidR="00201642"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 w:rsidR="006C2178">
        <w:rPr>
          <w:rFonts w:ascii="Verdana" w:hAnsi="Verdana"/>
          <w:sz w:val="20"/>
          <w:lang w:eastAsia="cs-CZ"/>
        </w:rPr>
        <w:t xml:space="preserve">servisní </w:t>
      </w:r>
      <w:r w:rsidR="00201642">
        <w:rPr>
          <w:rFonts w:ascii="Verdana" w:hAnsi="Verdana"/>
          <w:sz w:val="20"/>
          <w:lang w:eastAsia="cs-CZ"/>
        </w:rPr>
        <w:t xml:space="preserve">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60123984" w14:textId="77777777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36355B5D" w14:textId="77777777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6B16CF">
        <w:rPr>
          <w:rFonts w:ascii="Verdana" w:hAnsi="Verdana"/>
          <w:sz w:val="20"/>
          <w:lang w:eastAsia="cs-CZ"/>
        </w:rPr>
        <w:t>služeb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="0085663B" w:rsidRPr="0085663B">
        <w:rPr>
          <w:rFonts w:ascii="Verdana" w:hAnsi="Verdana"/>
          <w:sz w:val="20"/>
          <w:lang w:eastAsia="cs-CZ"/>
        </w:rPr>
        <w:t>zákonem č. </w:t>
      </w:r>
      <w:r w:rsidR="006C2178">
        <w:rPr>
          <w:rFonts w:ascii="Verdana" w:hAnsi="Verdana"/>
          <w:sz w:val="20"/>
          <w:lang w:eastAsia="cs-CZ"/>
        </w:rPr>
        <w:t>89/2021</w:t>
      </w:r>
      <w:r w:rsidR="0085663B" w:rsidRPr="0085663B">
        <w:rPr>
          <w:rFonts w:ascii="Verdana" w:hAnsi="Verdana"/>
          <w:sz w:val="20"/>
          <w:lang w:eastAsia="cs-CZ"/>
        </w:rPr>
        <w:t xml:space="preserve"> Sb., o zdravotnických prostředcích, </w:t>
      </w:r>
      <w:r w:rsidR="0085663B" w:rsidRPr="00DB44C2">
        <w:rPr>
          <w:rFonts w:ascii="Verdana" w:hAnsi="Verdana"/>
          <w:sz w:val="20"/>
          <w:lang w:eastAsia="cs-CZ"/>
        </w:rPr>
        <w:t xml:space="preserve">ve znění </w:t>
      </w:r>
      <w:r w:rsidR="0085663B">
        <w:rPr>
          <w:rFonts w:ascii="Verdana" w:hAnsi="Verdana"/>
          <w:sz w:val="20"/>
          <w:lang w:eastAsia="cs-CZ"/>
        </w:rPr>
        <w:t>pozdějších předpisů</w:t>
      </w:r>
      <w:r w:rsidR="0085663B" w:rsidRPr="00DB44C2">
        <w:rPr>
          <w:rFonts w:ascii="Verdana" w:hAnsi="Verdana"/>
          <w:sz w:val="20"/>
          <w:lang w:eastAsia="cs-CZ"/>
        </w:rPr>
        <w:t xml:space="preserve"> </w:t>
      </w:r>
      <w:r w:rsidR="0085663B"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7FED388" w14:textId="77777777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6B16CF"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4605CC97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6786A1EF" w14:textId="77777777" w:rsidR="00797EFA" w:rsidRDefault="006C2178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797EFA"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 w:rsidR="00797EFA">
        <w:rPr>
          <w:rFonts w:ascii="Verdana" w:hAnsi="Verdana"/>
          <w:sz w:val="20"/>
          <w:lang w:eastAsia="cs-CZ"/>
        </w:rPr>
        <w:t>ývajících z plnění této smlouvy, včetně zajištění</w:t>
      </w:r>
      <w:r w:rsidR="00797EFA" w:rsidRPr="00DB44C2">
        <w:rPr>
          <w:rFonts w:ascii="Verdana" w:hAnsi="Verdana"/>
          <w:sz w:val="20"/>
          <w:lang w:eastAsia="cs-CZ"/>
        </w:rPr>
        <w:t xml:space="preserve"> přístup</w:t>
      </w:r>
      <w:r w:rsidR="00797EFA">
        <w:rPr>
          <w:rFonts w:ascii="Verdana" w:hAnsi="Verdana"/>
          <w:sz w:val="20"/>
          <w:lang w:eastAsia="cs-CZ"/>
        </w:rPr>
        <w:t>u</w:t>
      </w:r>
      <w:r w:rsidR="00797EFA" w:rsidRPr="00DB44C2">
        <w:rPr>
          <w:rFonts w:ascii="Verdana" w:hAnsi="Verdana"/>
          <w:sz w:val="20"/>
          <w:lang w:eastAsia="cs-CZ"/>
        </w:rPr>
        <w:t xml:space="preserve"> k</w:t>
      </w:r>
      <w:r>
        <w:rPr>
          <w:rFonts w:ascii="Verdana" w:hAnsi="Verdana"/>
          <w:sz w:val="20"/>
          <w:lang w:eastAsia="cs-CZ"/>
        </w:rPr>
        <w:t> zařízení</w:t>
      </w:r>
      <w:r w:rsidR="00797EFA">
        <w:rPr>
          <w:rFonts w:ascii="Verdana" w:hAnsi="Verdana"/>
          <w:sz w:val="20"/>
          <w:lang w:eastAsia="cs-CZ"/>
        </w:rPr>
        <w:t>.</w:t>
      </w:r>
    </w:p>
    <w:p w14:paraId="32FF28F0" w14:textId="77777777" w:rsid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C84CEC">
        <w:rPr>
          <w:rFonts w:ascii="Verdana" w:hAnsi="Verdana"/>
          <w:b/>
          <w:i/>
          <w:sz w:val="20"/>
          <w:lang w:eastAsia="cs-CZ"/>
        </w:rPr>
        <w:t>„</w:t>
      </w:r>
      <w:r w:rsidR="00A03CD5" w:rsidRPr="00A03CD5">
        <w:rPr>
          <w:rFonts w:ascii="Verdana" w:hAnsi="Verdana"/>
          <w:b/>
          <w:i/>
          <w:sz w:val="20"/>
          <w:lang w:eastAsia="cs-CZ"/>
        </w:rPr>
        <w:t xml:space="preserve">Rozvoj a modernizace Oblastní nemocnice Mladá Boleslav, a.s. </w:t>
      </w:r>
      <w:r w:rsidR="00DA5E04">
        <w:rPr>
          <w:rFonts w:ascii="Verdana" w:hAnsi="Verdana"/>
          <w:b/>
          <w:i/>
          <w:sz w:val="20"/>
          <w:lang w:eastAsia="cs-CZ"/>
        </w:rPr>
        <w:t>přístroje pro intenzivní péči</w:t>
      </w:r>
      <w:r w:rsidRPr="00C84CEC">
        <w:rPr>
          <w:rFonts w:ascii="Verdana" w:hAnsi="Verdana"/>
          <w:b/>
          <w:i/>
          <w:sz w:val="20"/>
          <w:lang w:eastAsia="cs-CZ"/>
        </w:rPr>
        <w:t>“</w:t>
      </w:r>
      <w:r>
        <w:rPr>
          <w:rFonts w:ascii="Verdana" w:hAnsi="Verdana"/>
          <w:sz w:val="20"/>
          <w:lang w:eastAsia="cs-CZ"/>
        </w:rPr>
        <w:t xml:space="preserve"> 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prohlašuje, že měl před podáním své nabídky k dispozici požadavky </w:t>
      </w:r>
      <w:r>
        <w:rPr>
          <w:rFonts w:ascii="Verdana" w:hAnsi="Verdana"/>
          <w:sz w:val="20"/>
          <w:lang w:eastAsia="cs-CZ"/>
        </w:rPr>
        <w:t>objednatele</w:t>
      </w:r>
      <w:r w:rsidRPr="006570E2">
        <w:rPr>
          <w:rFonts w:ascii="Verdana" w:hAnsi="Verdana"/>
          <w:sz w:val="20"/>
          <w:lang w:eastAsia="cs-CZ"/>
        </w:rPr>
        <w:t xml:space="preserve">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tyto požadavky před podáním své nabídky s vynaložením odborné péče přezkoumal a na základě toho prohlašuje, že je schopen předmět plnění dle této smlouvy splnit.</w:t>
      </w:r>
    </w:p>
    <w:p w14:paraId="01D2543C" w14:textId="77777777" w:rsidR="006C2178" w:rsidRP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7CF63B7D" w14:textId="77777777" w:rsidR="00DB44C2" w:rsidRPr="00DB44C2" w:rsidRDefault="001E7D85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85663B">
        <w:rPr>
          <w:rFonts w:ascii="Verdana" w:hAnsi="Verdana"/>
          <w:sz w:val="20"/>
        </w:rPr>
        <w:t xml:space="preserve">rovádění servisních </w:t>
      </w:r>
      <w:r w:rsidR="006B16CF">
        <w:rPr>
          <w:rFonts w:ascii="Verdana" w:hAnsi="Verdana"/>
          <w:sz w:val="20"/>
        </w:rPr>
        <w:t>služeb</w:t>
      </w:r>
    </w:p>
    <w:p w14:paraId="0D552560" w14:textId="77777777" w:rsidR="006C2178" w:rsidRPr="00D3262F" w:rsidRDefault="006C2178" w:rsidP="00D32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dle této smlouvy zahrnují:</w:t>
      </w:r>
    </w:p>
    <w:p w14:paraId="16877AC4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provádění oprav zařízení při jeho poruchách a poškození bez ohledu na příčiny vzniku těchto poruch a poškození, přičemž za opravu se považuje i odstranění jakýchkoliv nefunkčností či jiných vad zařízení; za nefunkčnost zařízení se považuje výskyt takové vadou, která brání jeho běžnému provozu jako celku, či která brání provozu některé jeho samostatné části, nebo která natolik znesnadňuje užívání zařízení, že </w:t>
      </w:r>
      <w:r w:rsidR="00D3262F">
        <w:rPr>
          <w:rFonts w:ascii="Verdana" w:hAnsi="Verdana"/>
          <w:sz w:val="20"/>
          <w:lang w:eastAsia="cs-CZ"/>
        </w:rPr>
        <w:t>objednatel</w:t>
      </w:r>
      <w:r w:rsidRPr="00D3262F">
        <w:rPr>
          <w:rFonts w:ascii="Verdana" w:hAnsi="Verdana"/>
          <w:sz w:val="20"/>
          <w:lang w:eastAsia="cs-CZ"/>
        </w:rPr>
        <w:t xml:space="preserve"> nemůže zařízení užívat obvyklým způsobem;</w:t>
      </w:r>
    </w:p>
    <w:p w14:paraId="667D6F18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pravidelné bezpečnostně technické kontroly podle zákona č. </w:t>
      </w:r>
      <w:r w:rsidR="00D3262F">
        <w:rPr>
          <w:rFonts w:ascii="Verdana" w:hAnsi="Verdana"/>
          <w:sz w:val="20"/>
          <w:lang w:eastAsia="cs-CZ"/>
        </w:rPr>
        <w:t>89/2021</w:t>
      </w:r>
      <w:r w:rsidRPr="00D3262F">
        <w:rPr>
          <w:rFonts w:ascii="Verdana" w:hAnsi="Verdana"/>
          <w:sz w:val="20"/>
          <w:lang w:eastAsia="cs-CZ"/>
        </w:rPr>
        <w:t xml:space="preserve"> Sb. o zdravotnických prostředcích, </w:t>
      </w:r>
      <w:r w:rsidR="00D3262F">
        <w:rPr>
          <w:rFonts w:ascii="Verdana" w:hAnsi="Verdana"/>
          <w:sz w:val="20"/>
          <w:lang w:eastAsia="cs-CZ"/>
        </w:rPr>
        <w:t>(</w:t>
      </w:r>
      <w:r w:rsidRPr="00D3262F">
        <w:rPr>
          <w:rFonts w:ascii="Verdana" w:hAnsi="Verdana"/>
          <w:sz w:val="20"/>
          <w:lang w:eastAsia="cs-CZ"/>
        </w:rPr>
        <w:t>případně dle jiného právního předpisu, který může stávající zákon v budoucnu nahradit) a další předepsané kontroly, které jsou nezbytné pro zajištění řádného a bezvadného provozu zařízení (ať jde o úkony předepsané zákonnými či profesními nařízeními nebo doporučení výrobce ve výrobcem daných termínech), a to v rozsahu minimálně 1x ročně nejpozději 30 dní před uplynutím intervalu pro předepsanou kontrolu;</w:t>
      </w:r>
    </w:p>
    <w:p w14:paraId="751BC6E7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dodávku a montáž náhradních dílů potřebných k zajištění bezvadné, bezpečné a spolehlivé funkčnosti zařízení (zdravotnických prostředku);</w:t>
      </w:r>
    </w:p>
    <w:p w14:paraId="45AA8E4B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lastRenderedPageBreak/>
        <w:t xml:space="preserve">bezplatné zpětvzetí nefunkčního/omezeně funkčního náhradního dílu na základě žádosti </w:t>
      </w:r>
      <w:r w:rsidR="00D3262F">
        <w:rPr>
          <w:rFonts w:ascii="Verdana" w:hAnsi="Verdana"/>
          <w:sz w:val="20"/>
          <w:lang w:eastAsia="cs-CZ"/>
        </w:rPr>
        <w:t>objednatele</w:t>
      </w:r>
      <w:r w:rsidRPr="00D3262F">
        <w:rPr>
          <w:rFonts w:ascii="Verdana" w:hAnsi="Verdana"/>
          <w:sz w:val="20"/>
          <w:lang w:eastAsia="cs-CZ"/>
        </w:rPr>
        <w:t>;</w:t>
      </w:r>
    </w:p>
    <w:p w14:paraId="3B21AF2F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přepravu, dopravu, likvidaci obalů a odpadu.</w:t>
      </w:r>
    </w:p>
    <w:p w14:paraId="164A730C" w14:textId="77777777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</w:t>
      </w:r>
      <w:r w:rsidR="00817C3D">
        <w:rPr>
          <w:rFonts w:ascii="Verdana" w:hAnsi="Verdana"/>
          <w:sz w:val="20"/>
          <w:lang w:eastAsia="cs-CZ"/>
        </w:rPr>
        <w:t xml:space="preserve">je </w:t>
      </w:r>
      <w:r w:rsidR="00817C3D" w:rsidRPr="00DA5E04">
        <w:rPr>
          <w:rFonts w:ascii="Verdana" w:hAnsi="Verdana"/>
          <w:sz w:val="20"/>
          <w:lang w:eastAsia="cs-CZ"/>
        </w:rPr>
        <w:t>sídlo objednatel</w:t>
      </w:r>
      <w:r w:rsidR="00DA5E04">
        <w:rPr>
          <w:rFonts w:ascii="Verdana" w:hAnsi="Verdana"/>
          <w:sz w:val="20"/>
          <w:lang w:eastAsia="cs-CZ"/>
        </w:rPr>
        <w:t>e.</w:t>
      </w:r>
    </w:p>
    <w:p w14:paraId="412C4616" w14:textId="77777777" w:rsidR="00817C3D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poruchy zařízení s</w:t>
      </w:r>
      <w:r w:rsidR="009E486B" w:rsidRPr="00C0448E">
        <w:rPr>
          <w:rFonts w:ascii="Verdana" w:hAnsi="Verdana"/>
          <w:sz w:val="20"/>
          <w:lang w:eastAsia="cs-CZ"/>
        </w:rPr>
        <w:t xml:space="preserve">e zhotovitel </w:t>
      </w:r>
      <w:r w:rsidRPr="002B5AA8">
        <w:rPr>
          <w:rFonts w:ascii="Verdana" w:hAnsi="Verdana"/>
          <w:sz w:val="20"/>
          <w:lang w:eastAsia="cs-CZ"/>
        </w:rPr>
        <w:t xml:space="preserve">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objednatelem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</w:t>
      </w:r>
      <w:r>
        <w:rPr>
          <w:rFonts w:ascii="Verdana" w:hAnsi="Verdana"/>
          <w:sz w:val="20"/>
          <w:lang w:eastAsia="cs-CZ"/>
        </w:rPr>
        <w:t>zhotoviteli</w:t>
      </w:r>
      <w:r w:rsidRPr="002B5AA8">
        <w:rPr>
          <w:rFonts w:ascii="Verdana" w:hAnsi="Verdana"/>
          <w:sz w:val="20"/>
          <w:lang w:eastAsia="cs-CZ"/>
        </w:rPr>
        <w:t xml:space="preserve"> </w:t>
      </w:r>
      <w:proofErr w:type="gramStart"/>
      <w:r w:rsidRPr="002B5AA8">
        <w:rPr>
          <w:rFonts w:ascii="Verdana" w:hAnsi="Verdana"/>
          <w:sz w:val="20"/>
          <w:lang w:eastAsia="cs-CZ"/>
        </w:rPr>
        <w:t>nepodaří</w:t>
      </w:r>
      <w:proofErr w:type="gramEnd"/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zapůjčit </w:t>
      </w:r>
      <w:r>
        <w:rPr>
          <w:rFonts w:ascii="Verdana" w:hAnsi="Verdana"/>
          <w:sz w:val="20"/>
          <w:lang w:eastAsia="cs-CZ"/>
        </w:rPr>
        <w:t>objednateli</w:t>
      </w:r>
      <w:r w:rsidRPr="002B5AA8">
        <w:rPr>
          <w:rFonts w:ascii="Verdana" w:hAnsi="Verdana"/>
          <w:sz w:val="20"/>
          <w:lang w:eastAsia="cs-CZ"/>
        </w:rPr>
        <w:t xml:space="preserve">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5A8992B5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6ACE05FD" w14:textId="77777777" w:rsidR="00817C3D" w:rsidRPr="00D3262F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musí být provedeny bez vad faktických i právních a provedený servisní úkon bude převzat až po jeho úplném a úspěšném dokončení bez vad a nedodělků.</w:t>
      </w:r>
    </w:p>
    <w:p w14:paraId="7CC8ABC0" w14:textId="77777777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971D3DF" w14:textId="77777777" w:rsidR="001E7D85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5ED9D3DF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65A20540" w14:textId="1C2F51D5" w:rsidR="00797EFA" w:rsidRDefault="00797EFA" w:rsidP="00362E0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</w:t>
      </w:r>
      <w:r w:rsidR="00F9604D">
        <w:rPr>
          <w:rFonts w:ascii="Verdana" w:hAnsi="Verdana"/>
          <w:sz w:val="20"/>
          <w:lang w:eastAsia="cs-CZ"/>
        </w:rPr>
        <w:t>ích služeb</w:t>
      </w:r>
      <w:r>
        <w:rPr>
          <w:rFonts w:ascii="Verdana" w:hAnsi="Verdana"/>
          <w:sz w:val="20"/>
          <w:lang w:eastAsia="cs-CZ"/>
        </w:rPr>
        <w:t xml:space="preserve"> byla smluvními stranami dohodnuta </w:t>
      </w:r>
      <w:r w:rsidR="00362E04">
        <w:rPr>
          <w:rFonts w:ascii="Verdana" w:hAnsi="Verdana"/>
          <w:sz w:val="20"/>
          <w:lang w:eastAsia="cs-CZ"/>
        </w:rPr>
        <w:t>v paušální výši</w:t>
      </w:r>
      <w:r w:rsidR="008500C7">
        <w:rPr>
          <w:rFonts w:ascii="Verdana" w:hAnsi="Verdana"/>
          <w:sz w:val="20"/>
          <w:lang w:eastAsia="cs-CZ"/>
        </w:rPr>
        <w:t xml:space="preserve"> </w:t>
      </w:r>
      <w:r w:rsidR="00B97FCE">
        <w:rPr>
          <w:rFonts w:ascii="Verdana" w:hAnsi="Verdana"/>
          <w:sz w:val="20"/>
          <w:lang w:eastAsia="cs-CZ"/>
        </w:rPr>
        <w:t>3 000</w:t>
      </w:r>
      <w:r w:rsidR="00362E04">
        <w:rPr>
          <w:rFonts w:ascii="Verdana" w:hAnsi="Verdana"/>
          <w:sz w:val="20"/>
          <w:lang w:eastAsia="cs-CZ"/>
        </w:rPr>
        <w:t xml:space="preserve">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13B05007" w14:textId="77777777" w:rsidR="003932D4" w:rsidRPr="003932D4" w:rsidRDefault="003932D4" w:rsidP="001769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6DFAE5F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4D555B9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5EA7C3D6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áklady a práce spojené s případnou změnou umístění zařízení,</w:t>
      </w:r>
    </w:p>
    <w:p w14:paraId="6510DEFA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áhradní díly.</w:t>
      </w:r>
    </w:p>
    <w:p w14:paraId="53470EC9" w14:textId="77777777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="003932D4">
        <w:rPr>
          <w:rFonts w:ascii="Verdana" w:hAnsi="Verdana"/>
          <w:sz w:val="20"/>
          <w:lang w:eastAsia="cs-CZ"/>
        </w:rPr>
        <w:t xml:space="preserve">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680F196C" w14:textId="77777777" w:rsidR="00362E04" w:rsidRDefault="00362E04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servisních služeb bude účtována v poměrné výši vždy za uplynulé kalendářní čtvrtletí, ve kterém byly servisní služby poskytovány. V případě, že poskytování servisních služeb netrvalo celé kalendářn</w:t>
      </w:r>
      <w:r w:rsidR="003932D4">
        <w:rPr>
          <w:rFonts w:ascii="Verdana" w:hAnsi="Verdana"/>
          <w:sz w:val="20"/>
          <w:lang w:eastAsia="cs-CZ"/>
        </w:rPr>
        <w:t>í čtvrtletí, bude cena za toto zkrácené čtvrtletí úměrně snížena.</w:t>
      </w:r>
    </w:p>
    <w:p w14:paraId="264F2D5C" w14:textId="77777777" w:rsidR="00284C41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 je do 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</w:t>
      </w:r>
      <w:proofErr w:type="gramStart"/>
      <w:r>
        <w:rPr>
          <w:rFonts w:ascii="Verdana" w:hAnsi="Verdana"/>
          <w:sz w:val="20"/>
          <w:lang w:eastAsia="cs-CZ"/>
        </w:rPr>
        <w:t>běží</w:t>
      </w:r>
      <w:proofErr w:type="gramEnd"/>
      <w:r>
        <w:rPr>
          <w:rFonts w:ascii="Verdana" w:hAnsi="Verdana"/>
          <w:sz w:val="20"/>
          <w:lang w:eastAsia="cs-CZ"/>
        </w:rPr>
        <w:t xml:space="preserve">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68BF631" w14:textId="77777777" w:rsidR="006B556A" w:rsidRPr="006B556A" w:rsidRDefault="006B556A" w:rsidP="0081592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lastRenderedPageBreak/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</w:t>
      </w:r>
      <w:proofErr w:type="gramStart"/>
      <w:r w:rsidRPr="006B556A">
        <w:rPr>
          <w:rFonts w:ascii="Verdana" w:hAnsi="Verdana"/>
          <w:sz w:val="20"/>
          <w:lang w:eastAsia="cs-CZ"/>
        </w:rPr>
        <w:t>tuto</w:t>
      </w:r>
      <w:proofErr w:type="gramEnd"/>
      <w:r w:rsidRPr="006B556A">
        <w:rPr>
          <w:rFonts w:ascii="Verdana" w:hAnsi="Verdana"/>
          <w:sz w:val="20"/>
          <w:lang w:eastAsia="cs-CZ"/>
        </w:rPr>
        <w:t xml:space="preserve">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0270927E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33B09356" w14:textId="77777777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1E7D85">
        <w:rPr>
          <w:rFonts w:ascii="Verdana" w:hAnsi="Verdana"/>
          <w:sz w:val="20"/>
          <w:lang w:eastAsia="cs-CZ"/>
        </w:rPr>
        <w:t xml:space="preserve">služby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1811207D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proofErr w:type="gramStart"/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proofErr w:type="gramEnd"/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64182882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0DD6FFE9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0C244AB7" w14:textId="77777777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</w:t>
      </w:r>
      <w:proofErr w:type="gramStart"/>
      <w:r w:rsidR="00C04E91" w:rsidRPr="00C04E91">
        <w:rPr>
          <w:rFonts w:ascii="Verdana" w:hAnsi="Verdana"/>
          <w:sz w:val="20"/>
          <w:lang w:eastAsia="cs-CZ"/>
        </w:rPr>
        <w:t>jevy - přepětí</w:t>
      </w:r>
      <w:proofErr w:type="gramEnd"/>
      <w:r w:rsidR="00C04E91" w:rsidRPr="00C04E91">
        <w:rPr>
          <w:rFonts w:ascii="Verdana" w:hAnsi="Verdana"/>
          <w:sz w:val="20"/>
          <w:lang w:eastAsia="cs-CZ"/>
        </w:rPr>
        <w:t xml:space="preserve">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14:paraId="67530361" w14:textId="77777777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 xml:space="preserve">servisních služeb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76B58337" w14:textId="77777777" w:rsidR="00C7603D" w:rsidRPr="009A1B32" w:rsidRDefault="00C7603D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2C77D329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BECA13E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FF276BB" w14:textId="77777777" w:rsidR="004920B0" w:rsidRPr="001F6D42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ve výši </w:t>
      </w:r>
      <w:proofErr w:type="gramStart"/>
      <w:r>
        <w:rPr>
          <w:rFonts w:ascii="Verdana" w:hAnsi="Verdana"/>
          <w:sz w:val="20"/>
        </w:rPr>
        <w:t>2</w:t>
      </w:r>
      <w:r w:rsidR="004920B0" w:rsidRPr="001F6D42">
        <w:rPr>
          <w:rFonts w:ascii="Verdana" w:hAnsi="Verdana"/>
          <w:sz w:val="20"/>
        </w:rPr>
        <w:t>.000,-</w:t>
      </w:r>
      <w:proofErr w:type="gramEnd"/>
      <w:r w:rsidR="004920B0" w:rsidRPr="001F6D42">
        <w:rPr>
          <w:rFonts w:ascii="Verdana" w:hAnsi="Verdana"/>
          <w:sz w:val="20"/>
        </w:rPr>
        <w:t xml:space="preserve">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63C1A80B" w14:textId="77777777" w:rsidR="000970D6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ve výši </w:t>
      </w:r>
      <w:proofErr w:type="gramStart"/>
      <w:r>
        <w:rPr>
          <w:rFonts w:ascii="Verdana" w:hAnsi="Verdana"/>
          <w:sz w:val="20"/>
        </w:rPr>
        <w:t>5</w:t>
      </w:r>
      <w:r w:rsidR="000970D6">
        <w:rPr>
          <w:rFonts w:ascii="Verdana" w:hAnsi="Verdana"/>
          <w:sz w:val="20"/>
        </w:rPr>
        <w:t>.000,-</w:t>
      </w:r>
      <w:proofErr w:type="gramEnd"/>
      <w:r w:rsidR="000970D6">
        <w:rPr>
          <w:rFonts w:ascii="Verdana" w:hAnsi="Verdana"/>
          <w:sz w:val="20"/>
        </w:rPr>
        <w:t xml:space="preserve">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1E7D85">
        <w:rPr>
          <w:rFonts w:ascii="Verdana" w:hAnsi="Verdana"/>
          <w:sz w:val="20"/>
        </w:rPr>
        <w:t>zařízení</w:t>
      </w:r>
      <w:r w:rsidR="000970D6">
        <w:rPr>
          <w:rFonts w:ascii="Verdana" w:hAnsi="Verdana"/>
          <w:sz w:val="20"/>
        </w:rPr>
        <w:t>,</w:t>
      </w:r>
    </w:p>
    <w:p w14:paraId="17588C1C" w14:textId="77777777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výši </w:t>
      </w:r>
      <w:proofErr w:type="gramStart"/>
      <w:r>
        <w:rPr>
          <w:rFonts w:ascii="Verdana" w:hAnsi="Verdana"/>
          <w:sz w:val="20"/>
        </w:rPr>
        <w:t>5</w:t>
      </w:r>
      <w:r w:rsidR="003656C9" w:rsidRPr="00D547BB">
        <w:rPr>
          <w:rFonts w:ascii="Verdana" w:hAnsi="Verdana"/>
          <w:sz w:val="20"/>
        </w:rPr>
        <w:t>0.000,-</w:t>
      </w:r>
      <w:proofErr w:type="gramEnd"/>
      <w:r w:rsidR="003656C9" w:rsidRPr="00D547BB">
        <w:rPr>
          <w:rFonts w:ascii="Verdana" w:hAnsi="Verdana"/>
          <w:sz w:val="20"/>
        </w:rPr>
        <w:t xml:space="preserve">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3B03C70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1AF7C5A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E66EE57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DD24271" w14:textId="77777777" w:rsidR="00582B37" w:rsidRPr="00C4114A" w:rsidRDefault="001769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E5741D">
        <w:rPr>
          <w:rFonts w:ascii="Verdana" w:hAnsi="Verdana"/>
          <w:b/>
          <w:sz w:val="20"/>
          <w:lang w:eastAsia="cs-CZ"/>
        </w:rPr>
        <w:t>po dobu šesti</w:t>
      </w:r>
      <w:r w:rsidR="00E5741D">
        <w:rPr>
          <w:rFonts w:ascii="Verdana" w:hAnsi="Verdana"/>
          <w:b/>
          <w:sz w:val="20"/>
          <w:lang w:eastAsia="cs-CZ"/>
        </w:rPr>
        <w:t xml:space="preserve"> (6</w:t>
      </w:r>
      <w:r w:rsidRPr="00E5741D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>
        <w:rPr>
          <w:rFonts w:ascii="Verdana" w:hAnsi="Verdana"/>
          <w:sz w:val="20"/>
          <w:lang w:eastAsia="cs-CZ"/>
        </w:rPr>
        <w:t>. Neoznám</w:t>
      </w:r>
      <w:r w:rsidR="00E5741D">
        <w:rPr>
          <w:rFonts w:ascii="Verdana" w:hAnsi="Verdana"/>
          <w:sz w:val="20"/>
          <w:lang w:eastAsia="cs-CZ"/>
        </w:rPr>
        <w:t>í-</w:t>
      </w:r>
      <w:r>
        <w:rPr>
          <w:rFonts w:ascii="Verdana" w:hAnsi="Verdana"/>
          <w:sz w:val="20"/>
          <w:lang w:eastAsia="cs-CZ"/>
        </w:rPr>
        <w:t xml:space="preserve">li některá za smluvních stran nejméně </w:t>
      </w:r>
      <w:r w:rsidR="00E5741D">
        <w:rPr>
          <w:rFonts w:ascii="Verdana" w:hAnsi="Verdana"/>
          <w:sz w:val="20"/>
          <w:lang w:eastAsia="cs-CZ"/>
        </w:rPr>
        <w:t>1 měsíc před uplynutím této doby, že nemá na trvání smlouvy zájem, mění se tato smlouva na smlouvu uzavřenou na dobu neurčitou.</w:t>
      </w:r>
    </w:p>
    <w:p w14:paraId="464BC3CA" w14:textId="77777777" w:rsidR="00582B37" w:rsidRPr="00582B37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Po uplynutí doby určité je 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63A2F4F2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</w:t>
      </w:r>
      <w:proofErr w:type="spellStart"/>
      <w:r>
        <w:rPr>
          <w:rFonts w:ascii="Verdana" w:hAnsi="Verdana"/>
          <w:sz w:val="20"/>
        </w:rPr>
        <w:t>neservisovat</w:t>
      </w:r>
      <w:proofErr w:type="spellEnd"/>
      <w:r>
        <w:rPr>
          <w:rFonts w:ascii="Verdana" w:hAnsi="Verdana"/>
          <w:sz w:val="20"/>
        </w:rPr>
        <w:t xml:space="preserve">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lastRenderedPageBreak/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7D9BDC93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</w:t>
      </w:r>
      <w:r w:rsidR="0047293B">
        <w:rPr>
          <w:rFonts w:ascii="Verdana" w:hAnsi="Verdana"/>
          <w:sz w:val="20"/>
        </w:rPr>
        <w:t xml:space="preserve"> či</w:t>
      </w:r>
      <w:r>
        <w:rPr>
          <w:rFonts w:ascii="Verdana" w:hAnsi="Verdana"/>
          <w:sz w:val="20"/>
        </w:rPr>
        <w:t xml:space="preserve"> zničení</w:t>
      </w:r>
      <w:r w:rsidR="0047293B">
        <w:rPr>
          <w:rFonts w:ascii="Verdana" w:hAnsi="Verdana"/>
          <w:sz w:val="20"/>
        </w:rPr>
        <w:t xml:space="preserve"> zařízení.</w:t>
      </w:r>
    </w:p>
    <w:p w14:paraId="5F69EC7C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7DA23F43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5461F4F6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4CFF5284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7A0D60ED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E4C4F2B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00861432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2C1611C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3FB749B0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>oučinnost při provádění servisních služeb</w:t>
      </w:r>
      <w:r>
        <w:rPr>
          <w:rFonts w:ascii="Verdana" w:hAnsi="Verdana"/>
          <w:sz w:val="20"/>
        </w:rPr>
        <w:t>.</w:t>
      </w:r>
    </w:p>
    <w:p w14:paraId="7592B419" w14:textId="77777777" w:rsidR="00582B37" w:rsidRDefault="00582B37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18140C6F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542DC0C9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7A49BD47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79EF39F6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698F853B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41F713CE" w14:textId="57AE23A1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77515E">
        <w:rPr>
          <w:rFonts w:ascii="Verdana" w:hAnsi="Verdana"/>
          <w:sz w:val="20"/>
          <w:lang w:eastAsia="cs-CZ"/>
        </w:rPr>
        <w:t>(OÚ)</w:t>
      </w:r>
    </w:p>
    <w:p w14:paraId="3EBFAAD7" w14:textId="10B219E3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77515E">
        <w:rPr>
          <w:rFonts w:ascii="Verdana" w:hAnsi="Verdana"/>
          <w:sz w:val="20"/>
          <w:lang w:eastAsia="cs-CZ"/>
        </w:rPr>
        <w:t>(OÚ)</w:t>
      </w:r>
    </w:p>
    <w:p w14:paraId="5A09CE40" w14:textId="2944EF3C" w:rsidR="00A13F7A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77515E">
        <w:rPr>
          <w:rFonts w:ascii="Verdana" w:hAnsi="Verdana"/>
          <w:sz w:val="20"/>
          <w:lang w:eastAsia="cs-CZ"/>
        </w:rPr>
        <w:t>(OÚ)</w:t>
      </w:r>
    </w:p>
    <w:p w14:paraId="453A466A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14F23214" w14:textId="48A5CE05" w:rsidR="002855CD" w:rsidRPr="003D68E1" w:rsidRDefault="002855CD" w:rsidP="002855CD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lastRenderedPageBreak/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77515E">
        <w:rPr>
          <w:rFonts w:ascii="Verdana" w:hAnsi="Verdana"/>
          <w:sz w:val="20"/>
          <w:lang w:eastAsia="cs-CZ"/>
        </w:rPr>
        <w:t>(OÚ)</w:t>
      </w:r>
    </w:p>
    <w:p w14:paraId="2A77DEEA" w14:textId="1BD19205" w:rsidR="002855CD" w:rsidRPr="003D68E1" w:rsidRDefault="002855CD" w:rsidP="002855CD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77515E">
        <w:rPr>
          <w:rFonts w:ascii="Verdana" w:hAnsi="Verdana"/>
          <w:sz w:val="20"/>
          <w:lang w:eastAsia="cs-CZ"/>
        </w:rPr>
        <w:t>(OÚ)</w:t>
      </w:r>
    </w:p>
    <w:p w14:paraId="53AF92F2" w14:textId="703C6B8E" w:rsidR="002855CD" w:rsidRDefault="002855CD" w:rsidP="002855CD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77515E">
        <w:rPr>
          <w:rFonts w:ascii="Verdana" w:hAnsi="Verdana"/>
          <w:sz w:val="20"/>
          <w:lang w:eastAsia="cs-CZ"/>
        </w:rPr>
        <w:t>(OÚ)</w:t>
      </w:r>
    </w:p>
    <w:p w14:paraId="723B0727" w14:textId="77777777" w:rsidR="00AB1FA8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  <w:lang w:eastAsia="cs-CZ"/>
        </w:rPr>
        <w:t xml:space="preserve">Ke změně údajů o kontaktních osobách </w:t>
      </w:r>
      <w:proofErr w:type="gramStart"/>
      <w:r w:rsidRPr="00496927">
        <w:rPr>
          <w:rFonts w:ascii="Verdana" w:hAnsi="Verdana"/>
          <w:sz w:val="20"/>
          <w:lang w:eastAsia="cs-CZ"/>
        </w:rPr>
        <w:t>postačí</w:t>
      </w:r>
      <w:proofErr w:type="gramEnd"/>
      <w:r w:rsidRPr="00496927">
        <w:rPr>
          <w:rFonts w:ascii="Verdana" w:hAnsi="Verdana"/>
          <w:sz w:val="20"/>
          <w:lang w:eastAsia="cs-CZ"/>
        </w:rPr>
        <w:t xml:space="preserve"> písemné oznámení doručeného druhé smluvní straně.</w:t>
      </w:r>
    </w:p>
    <w:p w14:paraId="5D8E4F23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EE82D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A9DE6D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36AE379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5497D2D4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4C5685BA" w14:textId="57A550C8" w:rsidR="00496927" w:rsidRPr="002A218F" w:rsidRDefault="00496927" w:rsidP="00A00CD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2A218F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="00640FD3" w:rsidRPr="002A218F">
        <w:rPr>
          <w:rFonts w:ascii="Verdana" w:hAnsi="Verdana"/>
          <w:sz w:val="20"/>
        </w:rPr>
        <w:t xml:space="preserve">Smluvní strany vylučují </w:t>
      </w:r>
      <w:r w:rsidRPr="002A218F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2E55041E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je vypracována ve dvou vyhotoveních, z nichž každá smluvní strana obdrží po jednom.</w:t>
      </w:r>
    </w:p>
    <w:p w14:paraId="0E8BBAAF" w14:textId="77777777" w:rsidR="00E8754B" w:rsidRPr="0016146E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21857F80" w14:textId="77777777" w:rsid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979269F" w14:textId="77777777" w:rsidR="00A57AC6" w:rsidRPr="00F334B9" w:rsidRDefault="00A57AC6" w:rsidP="00A57AC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57AC6" w:rsidRPr="00F334B9" w14:paraId="7C544F86" w14:textId="77777777" w:rsidTr="00797EFA">
        <w:trPr>
          <w:jc w:val="center"/>
        </w:trPr>
        <w:tc>
          <w:tcPr>
            <w:tcW w:w="4606" w:type="dxa"/>
          </w:tcPr>
          <w:p w14:paraId="57CB626C" w14:textId="7C968575" w:rsidR="00A57AC6" w:rsidRPr="00F334B9" w:rsidRDefault="00A57AC6" w:rsidP="001E7D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2855CD">
              <w:rPr>
                <w:rFonts w:eastAsia="Times New Roman"/>
                <w:sz w:val="20"/>
                <w:szCs w:val="20"/>
                <w:lang w:eastAsia="cs-CZ"/>
              </w:rPr>
              <w:t> Praze</w:t>
            </w:r>
            <w:r w:rsidRPr="002855CD">
              <w:rPr>
                <w:rFonts w:eastAsia="Times New Roman"/>
                <w:sz w:val="20"/>
                <w:szCs w:val="20"/>
                <w:lang w:eastAsia="cs-CZ"/>
              </w:rPr>
              <w:t xml:space="preserve"> dne </w:t>
            </w:r>
            <w:r w:rsidR="002A218F" w:rsidRPr="00A57AC6">
              <w:rPr>
                <w:rFonts w:eastAsia="Times New Roman"/>
                <w:sz w:val="20"/>
                <w:szCs w:val="20"/>
                <w:highlight w:val="yellow"/>
                <w:lang w:eastAsia="cs-CZ"/>
              </w:rPr>
              <w:t>______________</w:t>
            </w:r>
          </w:p>
        </w:tc>
        <w:tc>
          <w:tcPr>
            <w:tcW w:w="4606" w:type="dxa"/>
          </w:tcPr>
          <w:p w14:paraId="308BC012" w14:textId="77777777" w:rsidR="00A57AC6" w:rsidRPr="00F334B9" w:rsidRDefault="00A57AC6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A57AC6">
              <w:rPr>
                <w:rFonts w:eastAsia="Times New Roman"/>
                <w:sz w:val="20"/>
                <w:szCs w:val="20"/>
                <w:highlight w:val="yellow"/>
                <w:lang w:eastAsia="cs-CZ"/>
              </w:rPr>
              <w:t>______________</w:t>
            </w:r>
          </w:p>
        </w:tc>
      </w:tr>
      <w:tr w:rsidR="00A57AC6" w:rsidRPr="00F334B9" w14:paraId="555440CB" w14:textId="77777777" w:rsidTr="00797EFA">
        <w:trPr>
          <w:trHeight w:val="120"/>
          <w:jc w:val="center"/>
        </w:trPr>
        <w:tc>
          <w:tcPr>
            <w:tcW w:w="4606" w:type="dxa"/>
          </w:tcPr>
          <w:p w14:paraId="497BB17A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9548172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9F6AA03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6E50662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B32E0E0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855CD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D29464D" w14:textId="55017870" w:rsidR="002855CD" w:rsidRDefault="002A218F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CHEIRÓN, a.s.</w:t>
            </w:r>
          </w:p>
          <w:p w14:paraId="34764F82" w14:textId="72FB2105" w:rsidR="002A218F" w:rsidRDefault="002A218F" w:rsidP="00797EFA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 xml:space="preserve">v z. Vladěna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>Levíková</w:t>
            </w:r>
            <w:proofErr w:type="spellEnd"/>
          </w:p>
          <w:p w14:paraId="272EB561" w14:textId="02337A15" w:rsidR="002A218F" w:rsidRDefault="002A218F" w:rsidP="00797EFA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>vedoucí Obchod. odd. na základně</w:t>
            </w:r>
          </w:p>
          <w:p w14:paraId="79E9D434" w14:textId="7D5F6D94" w:rsidR="002855CD" w:rsidRPr="002855CD" w:rsidRDefault="002A218F" w:rsidP="002A21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>plné moc</w:t>
            </w:r>
          </w:p>
        </w:tc>
        <w:tc>
          <w:tcPr>
            <w:tcW w:w="4606" w:type="dxa"/>
          </w:tcPr>
          <w:p w14:paraId="1A7EBF2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775917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CA183BF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B481FA9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8F3782C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F5631C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8BFD06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11AA824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A57AC6" w:rsidRPr="0016146E" w14:paraId="441046BE" w14:textId="77777777" w:rsidTr="00797EFA">
        <w:trPr>
          <w:trHeight w:val="120"/>
          <w:jc w:val="center"/>
        </w:trPr>
        <w:tc>
          <w:tcPr>
            <w:tcW w:w="4606" w:type="dxa"/>
          </w:tcPr>
          <w:p w14:paraId="1C46A0A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5C8D4E7A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408802D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52A20BA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C366C5D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E82219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A70EBBB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91025D3" w14:textId="77777777" w:rsidR="00A57AC6" w:rsidRPr="00F334B9" w:rsidRDefault="001E7D85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1B87CEAB" w14:textId="77777777" w:rsidR="00A57AC6" w:rsidRPr="0016146E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F76D1F2" w14:textId="77777777" w:rsidR="00A57AC6" w:rsidRDefault="00A57AC6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A57AC6" w:rsidSect="0047293B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A3DC" w14:textId="77777777" w:rsidR="001A3280" w:rsidRDefault="001A3280">
      <w:r>
        <w:separator/>
      </w:r>
    </w:p>
  </w:endnote>
  <w:endnote w:type="continuationSeparator" w:id="0">
    <w:p w14:paraId="543A262F" w14:textId="77777777" w:rsidR="001A3280" w:rsidRDefault="001A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641" w14:textId="77777777" w:rsidR="00496927" w:rsidRDefault="00CC4FC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969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20F500" w14:textId="77777777" w:rsidR="00496927" w:rsidRDefault="00496927" w:rsidP="00A57CF7">
    <w:pPr>
      <w:pStyle w:val="Zpat"/>
      <w:ind w:right="360"/>
    </w:pPr>
  </w:p>
  <w:p w14:paraId="2263BE5E" w14:textId="77777777" w:rsidR="00496927" w:rsidRDefault="00496927"/>
  <w:p w14:paraId="678AECEC" w14:textId="77777777" w:rsidR="00496927" w:rsidRDefault="004969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E50C" w14:textId="77777777" w:rsidR="00496927" w:rsidRPr="00E45928" w:rsidRDefault="0049692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CC4FC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CC4FC7" w:rsidRPr="00E45928">
      <w:rPr>
        <w:rStyle w:val="slostrnky"/>
        <w:sz w:val="18"/>
        <w:szCs w:val="18"/>
      </w:rPr>
      <w:fldChar w:fldCharType="separate"/>
    </w:r>
    <w:r w:rsidR="002D7C88">
      <w:rPr>
        <w:rStyle w:val="slostrnky"/>
        <w:noProof/>
        <w:sz w:val="18"/>
        <w:szCs w:val="18"/>
      </w:rPr>
      <w:t>6</w:t>
    </w:r>
    <w:r w:rsidR="00CC4FC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77515E">
      <w:fldChar w:fldCharType="begin"/>
    </w:r>
    <w:r w:rsidR="0077515E">
      <w:instrText xml:space="preserve"> NUMPAGES  \* Arabic  \* MERGEFORMAT </w:instrText>
    </w:r>
    <w:r w:rsidR="0077515E">
      <w:fldChar w:fldCharType="separate"/>
    </w:r>
    <w:r w:rsidR="002D7C88" w:rsidRPr="002D7C88">
      <w:rPr>
        <w:rStyle w:val="slostrnky"/>
        <w:noProof/>
        <w:sz w:val="18"/>
        <w:szCs w:val="18"/>
      </w:rPr>
      <w:t>6</w:t>
    </w:r>
    <w:r w:rsidR="0077515E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36F7C571" w14:textId="77777777" w:rsidR="00496927" w:rsidRDefault="004969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1F6CB18" wp14:editId="13DA1C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E04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18A10B4" wp14:editId="18AFA1A9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C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3FED" w14:textId="77777777" w:rsidR="001A3280" w:rsidRDefault="001A3280">
      <w:r>
        <w:separator/>
      </w:r>
    </w:p>
  </w:footnote>
  <w:footnote w:type="continuationSeparator" w:id="0">
    <w:p w14:paraId="7F831749" w14:textId="77777777" w:rsidR="001A3280" w:rsidRDefault="001A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D47" w14:textId="77777777" w:rsidR="00496927" w:rsidRDefault="0049692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E87078A" wp14:editId="5D3921F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D89243" wp14:editId="5670018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CE6E51" w14:textId="77777777" w:rsidR="00496927" w:rsidRDefault="00496927"/>
  <w:p w14:paraId="616AE4E0" w14:textId="77777777" w:rsidR="00496927" w:rsidRDefault="0049692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868177288">
    <w:abstractNumId w:val="14"/>
  </w:num>
  <w:num w:numId="2" w16cid:durableId="1575891830">
    <w:abstractNumId w:val="13"/>
  </w:num>
  <w:num w:numId="3" w16cid:durableId="312103220">
    <w:abstractNumId w:val="14"/>
  </w:num>
  <w:num w:numId="4" w16cid:durableId="1527988323">
    <w:abstractNumId w:val="14"/>
  </w:num>
  <w:num w:numId="5" w16cid:durableId="1888911125">
    <w:abstractNumId w:val="14"/>
  </w:num>
  <w:num w:numId="6" w16cid:durableId="507909359">
    <w:abstractNumId w:val="14"/>
  </w:num>
  <w:num w:numId="7" w16cid:durableId="1579098400">
    <w:abstractNumId w:val="14"/>
  </w:num>
  <w:num w:numId="8" w16cid:durableId="1398169753">
    <w:abstractNumId w:val="14"/>
  </w:num>
  <w:num w:numId="9" w16cid:durableId="1568761792">
    <w:abstractNumId w:val="14"/>
  </w:num>
  <w:num w:numId="10" w16cid:durableId="264270458">
    <w:abstractNumId w:val="17"/>
  </w:num>
  <w:num w:numId="11" w16cid:durableId="105782556">
    <w:abstractNumId w:val="14"/>
  </w:num>
  <w:num w:numId="12" w16cid:durableId="813449205">
    <w:abstractNumId w:val="14"/>
  </w:num>
  <w:num w:numId="13" w16cid:durableId="1935168763">
    <w:abstractNumId w:val="14"/>
  </w:num>
  <w:num w:numId="14" w16cid:durableId="2101948911">
    <w:abstractNumId w:val="14"/>
  </w:num>
  <w:num w:numId="15" w16cid:durableId="1204635769">
    <w:abstractNumId w:val="14"/>
  </w:num>
  <w:num w:numId="16" w16cid:durableId="927956954">
    <w:abstractNumId w:val="18"/>
  </w:num>
  <w:num w:numId="17" w16cid:durableId="953556820">
    <w:abstractNumId w:val="16"/>
  </w:num>
  <w:num w:numId="18" w16cid:durableId="1774402749">
    <w:abstractNumId w:val="14"/>
  </w:num>
  <w:num w:numId="19" w16cid:durableId="1074208217">
    <w:abstractNumId w:val="14"/>
  </w:num>
  <w:num w:numId="20" w16cid:durableId="1644000266">
    <w:abstractNumId w:val="14"/>
  </w:num>
  <w:num w:numId="21" w16cid:durableId="1850756788">
    <w:abstractNumId w:val="14"/>
  </w:num>
  <w:num w:numId="22" w16cid:durableId="1525830013">
    <w:abstractNumId w:val="22"/>
  </w:num>
  <w:num w:numId="23" w16cid:durableId="566183297">
    <w:abstractNumId w:val="21"/>
  </w:num>
  <w:num w:numId="24" w16cid:durableId="1483079918">
    <w:abstractNumId w:val="20"/>
  </w:num>
  <w:num w:numId="25" w16cid:durableId="1890798173">
    <w:abstractNumId w:val="14"/>
  </w:num>
  <w:num w:numId="26" w16cid:durableId="1756709643">
    <w:abstractNumId w:val="14"/>
  </w:num>
  <w:num w:numId="27" w16cid:durableId="954597799">
    <w:abstractNumId w:val="14"/>
  </w:num>
  <w:num w:numId="28" w16cid:durableId="930431580">
    <w:abstractNumId w:val="11"/>
  </w:num>
  <w:num w:numId="29" w16cid:durableId="1095781434">
    <w:abstractNumId w:val="19"/>
  </w:num>
  <w:num w:numId="30" w16cid:durableId="615675080">
    <w:abstractNumId w:val="10"/>
  </w:num>
  <w:num w:numId="31" w16cid:durableId="1032001492">
    <w:abstractNumId w:val="14"/>
  </w:num>
  <w:num w:numId="32" w16cid:durableId="1973364820">
    <w:abstractNumId w:val="14"/>
  </w:num>
  <w:num w:numId="33" w16cid:durableId="316493348">
    <w:abstractNumId w:val="14"/>
  </w:num>
  <w:num w:numId="34" w16cid:durableId="262108576">
    <w:abstractNumId w:val="14"/>
  </w:num>
  <w:num w:numId="35" w16cid:durableId="105005455">
    <w:abstractNumId w:val="14"/>
  </w:num>
  <w:num w:numId="36" w16cid:durableId="1821655466">
    <w:abstractNumId w:val="14"/>
  </w:num>
  <w:num w:numId="37" w16cid:durableId="338502548">
    <w:abstractNumId w:val="14"/>
  </w:num>
  <w:num w:numId="38" w16cid:durableId="2116437927">
    <w:abstractNumId w:val="14"/>
  </w:num>
  <w:num w:numId="39" w16cid:durableId="313149842">
    <w:abstractNumId w:val="14"/>
  </w:num>
  <w:num w:numId="40" w16cid:durableId="2034644596">
    <w:abstractNumId w:val="14"/>
  </w:num>
  <w:num w:numId="41" w16cid:durableId="2000112774">
    <w:abstractNumId w:val="15"/>
  </w:num>
  <w:num w:numId="42" w16cid:durableId="406610144">
    <w:abstractNumId w:val="14"/>
  </w:num>
  <w:num w:numId="43" w16cid:durableId="666976158">
    <w:abstractNumId w:val="14"/>
  </w:num>
  <w:num w:numId="44" w16cid:durableId="1357121334">
    <w:abstractNumId w:val="14"/>
  </w:num>
  <w:num w:numId="45" w16cid:durableId="51854940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60BEF"/>
    <w:rsid w:val="0007127C"/>
    <w:rsid w:val="0008675B"/>
    <w:rsid w:val="000931CF"/>
    <w:rsid w:val="000970D6"/>
    <w:rsid w:val="000A3E73"/>
    <w:rsid w:val="000A49D5"/>
    <w:rsid w:val="000B1196"/>
    <w:rsid w:val="000B188A"/>
    <w:rsid w:val="000B4463"/>
    <w:rsid w:val="000D0159"/>
    <w:rsid w:val="000D1843"/>
    <w:rsid w:val="000D5743"/>
    <w:rsid w:val="000F2EA8"/>
    <w:rsid w:val="000F4174"/>
    <w:rsid w:val="000F7BE3"/>
    <w:rsid w:val="0010006E"/>
    <w:rsid w:val="0010315D"/>
    <w:rsid w:val="00123AFE"/>
    <w:rsid w:val="00130828"/>
    <w:rsid w:val="00132D69"/>
    <w:rsid w:val="00143163"/>
    <w:rsid w:val="00146366"/>
    <w:rsid w:val="0014746A"/>
    <w:rsid w:val="001522EE"/>
    <w:rsid w:val="00152353"/>
    <w:rsid w:val="0016146E"/>
    <w:rsid w:val="0016546F"/>
    <w:rsid w:val="00176942"/>
    <w:rsid w:val="001800C4"/>
    <w:rsid w:val="001A049E"/>
    <w:rsid w:val="001A3280"/>
    <w:rsid w:val="001A4C80"/>
    <w:rsid w:val="001B65FE"/>
    <w:rsid w:val="001C0964"/>
    <w:rsid w:val="001E0551"/>
    <w:rsid w:val="001E49CD"/>
    <w:rsid w:val="001E7D85"/>
    <w:rsid w:val="001F08F4"/>
    <w:rsid w:val="001F0FC9"/>
    <w:rsid w:val="00201642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6DF"/>
    <w:rsid w:val="00251AB1"/>
    <w:rsid w:val="0025211B"/>
    <w:rsid w:val="0026484B"/>
    <w:rsid w:val="00266895"/>
    <w:rsid w:val="00266B68"/>
    <w:rsid w:val="0026761F"/>
    <w:rsid w:val="002801D5"/>
    <w:rsid w:val="00282B6F"/>
    <w:rsid w:val="00284C41"/>
    <w:rsid w:val="002855CD"/>
    <w:rsid w:val="00296858"/>
    <w:rsid w:val="002A1998"/>
    <w:rsid w:val="002A218F"/>
    <w:rsid w:val="002B5AA8"/>
    <w:rsid w:val="002B7AC2"/>
    <w:rsid w:val="002C1A09"/>
    <w:rsid w:val="002C7744"/>
    <w:rsid w:val="002C7F1E"/>
    <w:rsid w:val="002D58E7"/>
    <w:rsid w:val="002D7C88"/>
    <w:rsid w:val="002E37B0"/>
    <w:rsid w:val="002F1209"/>
    <w:rsid w:val="002F274A"/>
    <w:rsid w:val="0030346A"/>
    <w:rsid w:val="003101C8"/>
    <w:rsid w:val="0031047A"/>
    <w:rsid w:val="00310AA3"/>
    <w:rsid w:val="003113D3"/>
    <w:rsid w:val="0031755C"/>
    <w:rsid w:val="00317851"/>
    <w:rsid w:val="00320EE9"/>
    <w:rsid w:val="003319C2"/>
    <w:rsid w:val="00335A6B"/>
    <w:rsid w:val="00336529"/>
    <w:rsid w:val="00342C52"/>
    <w:rsid w:val="003559F0"/>
    <w:rsid w:val="00362A5B"/>
    <w:rsid w:val="00362E04"/>
    <w:rsid w:val="00364F1E"/>
    <w:rsid w:val="003656C9"/>
    <w:rsid w:val="00375F1F"/>
    <w:rsid w:val="00390F93"/>
    <w:rsid w:val="003932D4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D4F04"/>
    <w:rsid w:val="003D6535"/>
    <w:rsid w:val="003E2C6C"/>
    <w:rsid w:val="003E3380"/>
    <w:rsid w:val="003E3BF5"/>
    <w:rsid w:val="003E3FFC"/>
    <w:rsid w:val="003E6BF5"/>
    <w:rsid w:val="003F4CE0"/>
    <w:rsid w:val="003F509B"/>
    <w:rsid w:val="00404CF0"/>
    <w:rsid w:val="00415B20"/>
    <w:rsid w:val="00426974"/>
    <w:rsid w:val="00434835"/>
    <w:rsid w:val="00440036"/>
    <w:rsid w:val="00443C86"/>
    <w:rsid w:val="00453D66"/>
    <w:rsid w:val="004544F7"/>
    <w:rsid w:val="004557F7"/>
    <w:rsid w:val="00470FCF"/>
    <w:rsid w:val="004714AE"/>
    <w:rsid w:val="00471B57"/>
    <w:rsid w:val="0047293B"/>
    <w:rsid w:val="00475CED"/>
    <w:rsid w:val="00492076"/>
    <w:rsid w:val="004920B0"/>
    <w:rsid w:val="00496927"/>
    <w:rsid w:val="004A2D67"/>
    <w:rsid w:val="004A75EF"/>
    <w:rsid w:val="004C6595"/>
    <w:rsid w:val="004C7711"/>
    <w:rsid w:val="004D2FF1"/>
    <w:rsid w:val="004D5ACB"/>
    <w:rsid w:val="00500D6E"/>
    <w:rsid w:val="00502EF7"/>
    <w:rsid w:val="00503D62"/>
    <w:rsid w:val="00507B3D"/>
    <w:rsid w:val="00510033"/>
    <w:rsid w:val="00511D1C"/>
    <w:rsid w:val="00515C4F"/>
    <w:rsid w:val="0052107F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A1A73"/>
    <w:rsid w:val="005A5998"/>
    <w:rsid w:val="005A70E1"/>
    <w:rsid w:val="005B702E"/>
    <w:rsid w:val="005C03CA"/>
    <w:rsid w:val="005C3260"/>
    <w:rsid w:val="005C6497"/>
    <w:rsid w:val="005C6DF8"/>
    <w:rsid w:val="005D0A33"/>
    <w:rsid w:val="005D2C0B"/>
    <w:rsid w:val="005D7F06"/>
    <w:rsid w:val="005E5CFF"/>
    <w:rsid w:val="005E705D"/>
    <w:rsid w:val="005F4D6F"/>
    <w:rsid w:val="00621782"/>
    <w:rsid w:val="00622CAA"/>
    <w:rsid w:val="00633B23"/>
    <w:rsid w:val="006370D6"/>
    <w:rsid w:val="00640FD3"/>
    <w:rsid w:val="00644203"/>
    <w:rsid w:val="00645751"/>
    <w:rsid w:val="006508B6"/>
    <w:rsid w:val="00664B0F"/>
    <w:rsid w:val="006877BF"/>
    <w:rsid w:val="00693194"/>
    <w:rsid w:val="00693E37"/>
    <w:rsid w:val="006B16CF"/>
    <w:rsid w:val="006B556A"/>
    <w:rsid w:val="006B7F60"/>
    <w:rsid w:val="006C1F1C"/>
    <w:rsid w:val="006C2178"/>
    <w:rsid w:val="006E1F40"/>
    <w:rsid w:val="006F264F"/>
    <w:rsid w:val="006F32A0"/>
    <w:rsid w:val="006F3B8C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7515E"/>
    <w:rsid w:val="00781F41"/>
    <w:rsid w:val="0078524E"/>
    <w:rsid w:val="00797EFA"/>
    <w:rsid w:val="007A0A89"/>
    <w:rsid w:val="007A330C"/>
    <w:rsid w:val="007C7E44"/>
    <w:rsid w:val="007D0972"/>
    <w:rsid w:val="007D7359"/>
    <w:rsid w:val="007E43D8"/>
    <w:rsid w:val="007F5D1D"/>
    <w:rsid w:val="00804720"/>
    <w:rsid w:val="0081592B"/>
    <w:rsid w:val="008164CC"/>
    <w:rsid w:val="00817C3D"/>
    <w:rsid w:val="00821323"/>
    <w:rsid w:val="00825DA7"/>
    <w:rsid w:val="008326EE"/>
    <w:rsid w:val="00835A21"/>
    <w:rsid w:val="0083629D"/>
    <w:rsid w:val="008500C7"/>
    <w:rsid w:val="0085663B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56D9"/>
    <w:rsid w:val="00905B22"/>
    <w:rsid w:val="00906089"/>
    <w:rsid w:val="00906EE1"/>
    <w:rsid w:val="00910058"/>
    <w:rsid w:val="00911ACC"/>
    <w:rsid w:val="009168F1"/>
    <w:rsid w:val="00927678"/>
    <w:rsid w:val="00930730"/>
    <w:rsid w:val="00941ABD"/>
    <w:rsid w:val="00943889"/>
    <w:rsid w:val="009447CD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486B"/>
    <w:rsid w:val="009E75D9"/>
    <w:rsid w:val="00A01998"/>
    <w:rsid w:val="00A03819"/>
    <w:rsid w:val="00A03CD5"/>
    <w:rsid w:val="00A05A88"/>
    <w:rsid w:val="00A07F4B"/>
    <w:rsid w:val="00A13F7A"/>
    <w:rsid w:val="00A14155"/>
    <w:rsid w:val="00A16116"/>
    <w:rsid w:val="00A23AD9"/>
    <w:rsid w:val="00A24EEB"/>
    <w:rsid w:val="00A339A5"/>
    <w:rsid w:val="00A358B5"/>
    <w:rsid w:val="00A45D18"/>
    <w:rsid w:val="00A515BD"/>
    <w:rsid w:val="00A57AC6"/>
    <w:rsid w:val="00A57CF7"/>
    <w:rsid w:val="00A66968"/>
    <w:rsid w:val="00A70AF4"/>
    <w:rsid w:val="00A715A7"/>
    <w:rsid w:val="00A73BAA"/>
    <w:rsid w:val="00A77506"/>
    <w:rsid w:val="00A77A5D"/>
    <w:rsid w:val="00A812E8"/>
    <w:rsid w:val="00A85647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E5B6C"/>
    <w:rsid w:val="00AF0DDD"/>
    <w:rsid w:val="00AF7591"/>
    <w:rsid w:val="00B007F7"/>
    <w:rsid w:val="00B0382B"/>
    <w:rsid w:val="00B04F14"/>
    <w:rsid w:val="00B162FF"/>
    <w:rsid w:val="00B2028F"/>
    <w:rsid w:val="00B21699"/>
    <w:rsid w:val="00B32A18"/>
    <w:rsid w:val="00B354AD"/>
    <w:rsid w:val="00B36A3F"/>
    <w:rsid w:val="00B504B0"/>
    <w:rsid w:val="00B5511A"/>
    <w:rsid w:val="00B61A21"/>
    <w:rsid w:val="00B63188"/>
    <w:rsid w:val="00B65EB9"/>
    <w:rsid w:val="00B800D2"/>
    <w:rsid w:val="00B83382"/>
    <w:rsid w:val="00B84D7B"/>
    <w:rsid w:val="00B92773"/>
    <w:rsid w:val="00B95AB0"/>
    <w:rsid w:val="00B97FCE"/>
    <w:rsid w:val="00BA74A4"/>
    <w:rsid w:val="00BB4CFA"/>
    <w:rsid w:val="00BB74DE"/>
    <w:rsid w:val="00BC0464"/>
    <w:rsid w:val="00BD0687"/>
    <w:rsid w:val="00BD4A63"/>
    <w:rsid w:val="00BE09F9"/>
    <w:rsid w:val="00BE3C72"/>
    <w:rsid w:val="00BF1136"/>
    <w:rsid w:val="00BF2F7D"/>
    <w:rsid w:val="00BF46F5"/>
    <w:rsid w:val="00C02B12"/>
    <w:rsid w:val="00C04456"/>
    <w:rsid w:val="00C0448E"/>
    <w:rsid w:val="00C04E91"/>
    <w:rsid w:val="00C06702"/>
    <w:rsid w:val="00C22A61"/>
    <w:rsid w:val="00C23587"/>
    <w:rsid w:val="00C43C81"/>
    <w:rsid w:val="00C46230"/>
    <w:rsid w:val="00C465CF"/>
    <w:rsid w:val="00C51A64"/>
    <w:rsid w:val="00C55752"/>
    <w:rsid w:val="00C62A05"/>
    <w:rsid w:val="00C70E46"/>
    <w:rsid w:val="00C72E2F"/>
    <w:rsid w:val="00C73BAB"/>
    <w:rsid w:val="00C7603D"/>
    <w:rsid w:val="00CA1988"/>
    <w:rsid w:val="00CA4E08"/>
    <w:rsid w:val="00CB0F3D"/>
    <w:rsid w:val="00CB268A"/>
    <w:rsid w:val="00CB63DD"/>
    <w:rsid w:val="00CC3BEB"/>
    <w:rsid w:val="00CC4FC7"/>
    <w:rsid w:val="00CD6739"/>
    <w:rsid w:val="00CE561B"/>
    <w:rsid w:val="00CE6C49"/>
    <w:rsid w:val="00CF2F26"/>
    <w:rsid w:val="00CF597B"/>
    <w:rsid w:val="00CF6DF4"/>
    <w:rsid w:val="00D049EB"/>
    <w:rsid w:val="00D04C54"/>
    <w:rsid w:val="00D11CFD"/>
    <w:rsid w:val="00D13F38"/>
    <w:rsid w:val="00D14B78"/>
    <w:rsid w:val="00D1615F"/>
    <w:rsid w:val="00D3138C"/>
    <w:rsid w:val="00D31870"/>
    <w:rsid w:val="00D32194"/>
    <w:rsid w:val="00D3262F"/>
    <w:rsid w:val="00D402E0"/>
    <w:rsid w:val="00D44964"/>
    <w:rsid w:val="00D547BB"/>
    <w:rsid w:val="00DA3039"/>
    <w:rsid w:val="00DA5E04"/>
    <w:rsid w:val="00DB44C2"/>
    <w:rsid w:val="00DC0E87"/>
    <w:rsid w:val="00DC3250"/>
    <w:rsid w:val="00DE3DAD"/>
    <w:rsid w:val="00DE58FD"/>
    <w:rsid w:val="00DF1F28"/>
    <w:rsid w:val="00E065B2"/>
    <w:rsid w:val="00E11F6B"/>
    <w:rsid w:val="00E16044"/>
    <w:rsid w:val="00E223B8"/>
    <w:rsid w:val="00E34601"/>
    <w:rsid w:val="00E36FC7"/>
    <w:rsid w:val="00E45928"/>
    <w:rsid w:val="00E5741D"/>
    <w:rsid w:val="00E657FF"/>
    <w:rsid w:val="00E71700"/>
    <w:rsid w:val="00E71855"/>
    <w:rsid w:val="00E8066D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6C56"/>
    <w:rsid w:val="00F60B50"/>
    <w:rsid w:val="00F615E9"/>
    <w:rsid w:val="00F62635"/>
    <w:rsid w:val="00F728CB"/>
    <w:rsid w:val="00F77C79"/>
    <w:rsid w:val="00F834E4"/>
    <w:rsid w:val="00F9604D"/>
    <w:rsid w:val="00F96161"/>
    <w:rsid w:val="00F97900"/>
    <w:rsid w:val="00FA3172"/>
    <w:rsid w:val="00FB40D5"/>
    <w:rsid w:val="00FC4067"/>
    <w:rsid w:val="00FD184B"/>
    <w:rsid w:val="00FD47BE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77C957E"/>
  <w15:docId w15:val="{AC05125E-CA15-4766-98A7-E8001A8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A062-7998-443C-B53F-27AD0D56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2353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Michaela Šrajlová</cp:lastModifiedBy>
  <cp:revision>9</cp:revision>
  <cp:lastPrinted>2021-07-08T08:36:00Z</cp:lastPrinted>
  <dcterms:created xsi:type="dcterms:W3CDTF">2021-10-19T16:42:00Z</dcterms:created>
  <dcterms:modified xsi:type="dcterms:W3CDTF">2022-06-16T07:23:00Z</dcterms:modified>
</cp:coreProperties>
</file>