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A25E8" w:rsidRDefault="002A25E8" w:rsidP="002A25E8">
      <w:pPr>
        <w:pStyle w:val="Nadpis1"/>
        <w:rPr>
          <w:sz w:val="22"/>
        </w:rPr>
      </w:pPr>
      <w:r>
        <w:t>Regionální muzeum ve Vysokém Mýtě</w:t>
      </w:r>
    </w:p>
    <w:p w:rsidR="002A25E8" w:rsidRDefault="002A25E8" w:rsidP="002A25E8">
      <w:pPr>
        <w:widowControl w:val="0"/>
        <w:jc w:val="both"/>
        <w:rPr>
          <w:sz w:val="22"/>
        </w:rPr>
      </w:pPr>
      <w:r w:rsidRPr="001A0CD1">
        <w:rPr>
          <w:b/>
          <w:sz w:val="22"/>
          <w:szCs w:val="22"/>
        </w:rPr>
        <w:t>A. V. Šembery 125,</w:t>
      </w:r>
      <w:r>
        <w:rPr>
          <w:b/>
          <w:sz w:val="22"/>
        </w:rPr>
        <w:t xml:space="preserve"> 566 01 Vysoké Mýto, IČ 00 372 331,</w:t>
      </w:r>
    </w:p>
    <w:p w:rsidR="002A25E8" w:rsidRDefault="002A25E8" w:rsidP="002A25E8">
      <w:pPr>
        <w:widowControl w:val="0"/>
        <w:jc w:val="both"/>
        <w:rPr>
          <w:sz w:val="22"/>
        </w:rPr>
      </w:pPr>
      <w:r>
        <w:rPr>
          <w:sz w:val="22"/>
        </w:rPr>
        <w:t xml:space="preserve">(dále jen </w:t>
      </w:r>
      <w:r>
        <w:rPr>
          <w:b/>
          <w:sz w:val="22"/>
        </w:rPr>
        <w:t>vlastník</w:t>
      </w:r>
      <w:r>
        <w:rPr>
          <w:sz w:val="22"/>
        </w:rPr>
        <w:t>),</w:t>
      </w:r>
      <w:r>
        <w:rPr>
          <w:b/>
          <w:sz w:val="22"/>
        </w:rPr>
        <w:t xml:space="preserve"> </w:t>
      </w:r>
      <w:r>
        <w:rPr>
          <w:sz w:val="22"/>
        </w:rPr>
        <w:t>zastoupené Mgr. Jiřím Junkem, ředitelem muzea</w:t>
      </w:r>
    </w:p>
    <w:p w:rsidR="002A25E8" w:rsidRDefault="002A25E8" w:rsidP="00A32202">
      <w:pPr>
        <w:rPr>
          <w:b/>
          <w:sz w:val="32"/>
        </w:rPr>
      </w:pPr>
    </w:p>
    <w:p w:rsidR="002A25E8" w:rsidRDefault="002A25E8" w:rsidP="002A25E8">
      <w:pPr>
        <w:widowControl w:val="0"/>
        <w:jc w:val="both"/>
        <w:rPr>
          <w:b/>
          <w:sz w:val="32"/>
        </w:rPr>
      </w:pPr>
      <w:r>
        <w:rPr>
          <w:sz w:val="22"/>
        </w:rPr>
        <w:t>a</w:t>
      </w:r>
    </w:p>
    <w:p w:rsidR="002A25E8" w:rsidRDefault="002A25E8" w:rsidP="00A32202">
      <w:pPr>
        <w:numPr>
          <w:ilvl w:val="0"/>
          <w:numId w:val="1"/>
        </w:numPr>
        <w:rPr>
          <w:b/>
          <w:sz w:val="32"/>
        </w:rPr>
      </w:pPr>
    </w:p>
    <w:p w:rsidR="00A32202" w:rsidRDefault="002A25E8" w:rsidP="00A32202">
      <w:pPr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Městské muzeum Králíky</w:t>
      </w:r>
    </w:p>
    <w:p w:rsidR="00763F7A" w:rsidRPr="00E42F02" w:rsidRDefault="002A25E8" w:rsidP="002A25E8">
      <w:pPr>
        <w:pStyle w:val="Nadpis3"/>
        <w:rPr>
          <w:sz w:val="22"/>
          <w:szCs w:val="22"/>
        </w:rPr>
      </w:pPr>
      <w:r w:rsidRPr="00E42F02">
        <w:rPr>
          <w:sz w:val="22"/>
          <w:szCs w:val="22"/>
        </w:rPr>
        <w:t>Velké náměstí 365, 561 69 Králíky, IČO 00 412 767, DIČ CZ00412767</w:t>
      </w:r>
    </w:p>
    <w:p w:rsidR="00763F7A" w:rsidRDefault="00763F7A">
      <w:pPr>
        <w:widowControl w:val="0"/>
        <w:rPr>
          <w:sz w:val="22"/>
        </w:rPr>
      </w:pPr>
      <w:r>
        <w:rPr>
          <w:sz w:val="22"/>
        </w:rPr>
        <w:t xml:space="preserve">(dále jen </w:t>
      </w:r>
      <w:r w:rsidR="002A25E8">
        <w:rPr>
          <w:b/>
          <w:sz w:val="22"/>
        </w:rPr>
        <w:t>dočasný správce</w:t>
      </w:r>
      <w:r>
        <w:rPr>
          <w:b/>
          <w:sz w:val="22"/>
        </w:rPr>
        <w:t>)</w:t>
      </w:r>
      <w:r w:rsidR="002A25E8" w:rsidRPr="002A25E8">
        <w:rPr>
          <w:sz w:val="22"/>
        </w:rPr>
        <w:t>, zastoupené Mgr. Michalem Kosem, ředitelem muzea</w:t>
      </w:r>
    </w:p>
    <w:p w:rsidR="00763F7A" w:rsidRDefault="00763F7A">
      <w:pPr>
        <w:widowControl w:val="0"/>
        <w:jc w:val="both"/>
        <w:rPr>
          <w:sz w:val="22"/>
        </w:rPr>
      </w:pPr>
    </w:p>
    <w:p w:rsidR="00763F7A" w:rsidRDefault="00763F7A">
      <w:pPr>
        <w:widowControl w:val="0"/>
        <w:rPr>
          <w:sz w:val="22"/>
        </w:rPr>
      </w:pPr>
      <w:r>
        <w:rPr>
          <w:sz w:val="22"/>
        </w:rPr>
        <w:t xml:space="preserve">uzavírají níže uvedeného dne, měsíce a roku tuto </w:t>
      </w:r>
    </w:p>
    <w:p w:rsidR="00763F7A" w:rsidRDefault="00763F7A">
      <w:pPr>
        <w:widowControl w:val="0"/>
        <w:jc w:val="both"/>
        <w:rPr>
          <w:sz w:val="22"/>
        </w:rPr>
      </w:pPr>
    </w:p>
    <w:p w:rsidR="00763F7A" w:rsidRDefault="000854DC">
      <w:pPr>
        <w:rPr>
          <w:sz w:val="22"/>
        </w:rPr>
      </w:pPr>
      <w:r>
        <w:rPr>
          <w:sz w:val="32"/>
        </w:rPr>
        <w:t>VÝ</w:t>
      </w:r>
      <w:r w:rsidR="00763F7A">
        <w:rPr>
          <w:sz w:val="32"/>
        </w:rPr>
        <w:t>PŮJČNÍ SMLOUVU č.</w:t>
      </w:r>
      <w:r w:rsidR="00A32202">
        <w:rPr>
          <w:sz w:val="32"/>
        </w:rPr>
        <w:t xml:space="preserve"> </w:t>
      </w:r>
      <w:r w:rsidR="00DA7E50">
        <w:rPr>
          <w:sz w:val="32"/>
        </w:rPr>
        <w:t>4</w:t>
      </w:r>
      <w:r w:rsidR="00763F7A">
        <w:rPr>
          <w:sz w:val="32"/>
        </w:rPr>
        <w:t>/20</w:t>
      </w:r>
      <w:r w:rsidR="00DA7E50">
        <w:rPr>
          <w:sz w:val="32"/>
        </w:rPr>
        <w:t>22</w:t>
      </w:r>
    </w:p>
    <w:p w:rsidR="00763F7A" w:rsidRDefault="00763F7A">
      <w:pPr>
        <w:widowControl w:val="0"/>
        <w:jc w:val="both"/>
        <w:rPr>
          <w:sz w:val="22"/>
        </w:rPr>
      </w:pPr>
    </w:p>
    <w:p w:rsidR="00763F7A" w:rsidRPr="00A32202" w:rsidRDefault="00763F7A">
      <w:pPr>
        <w:rPr>
          <w:b/>
          <w:sz w:val="22"/>
        </w:rPr>
      </w:pPr>
      <w:proofErr w:type="gramStart"/>
      <w:r w:rsidRPr="00A32202">
        <w:rPr>
          <w:b/>
          <w:sz w:val="22"/>
          <w:u w:val="single"/>
        </w:rPr>
        <w:t>I.   Předmět</w:t>
      </w:r>
      <w:proofErr w:type="gramEnd"/>
      <w:r w:rsidRPr="00A32202">
        <w:rPr>
          <w:b/>
          <w:sz w:val="22"/>
          <w:u w:val="single"/>
        </w:rPr>
        <w:t xml:space="preserve"> a účel </w:t>
      </w:r>
      <w:r w:rsidR="000854DC">
        <w:rPr>
          <w:b/>
          <w:sz w:val="22"/>
          <w:u w:val="single"/>
        </w:rPr>
        <w:t>vý</w:t>
      </w:r>
      <w:r w:rsidRPr="00A32202">
        <w:rPr>
          <w:b/>
          <w:sz w:val="22"/>
          <w:u w:val="single"/>
        </w:rPr>
        <w:t>půjčky</w:t>
      </w:r>
    </w:p>
    <w:p w:rsidR="00E42F02" w:rsidRDefault="00E42F02">
      <w:pPr>
        <w:pStyle w:val="Zkladntext"/>
        <w:numPr>
          <w:ilvl w:val="0"/>
          <w:numId w:val="2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Předmětem této smlouvy je zapůjčení předmětů, které jsou součástí sbírky vedené v Centrální evidenci sbírek pod </w:t>
      </w:r>
      <w:proofErr w:type="spellStart"/>
      <w:r>
        <w:rPr>
          <w:sz w:val="22"/>
        </w:rPr>
        <w:t>evid</w:t>
      </w:r>
      <w:proofErr w:type="spellEnd"/>
      <w:r>
        <w:rPr>
          <w:sz w:val="22"/>
        </w:rPr>
        <w:t>. č. MVM/002-0502/121002, spravované Regionálním muzeem ve Vysokém Mýtě</w:t>
      </w:r>
    </w:p>
    <w:p w:rsidR="00E42F02" w:rsidRDefault="00E42F02" w:rsidP="00E42F02">
      <w:pPr>
        <w:pStyle w:val="Zkladntext"/>
        <w:tabs>
          <w:tab w:val="left" w:pos="360"/>
        </w:tabs>
        <w:ind w:left="360"/>
        <w:jc w:val="both"/>
        <w:rPr>
          <w:sz w:val="22"/>
        </w:rPr>
      </w:pPr>
    </w:p>
    <w:p w:rsidR="00763F7A" w:rsidRPr="00E42F02" w:rsidRDefault="00763F7A" w:rsidP="00E42F02">
      <w:pPr>
        <w:pStyle w:val="Zkladntext"/>
        <w:tabs>
          <w:tab w:val="left" w:pos="360"/>
        </w:tabs>
        <w:ind w:left="360"/>
        <w:jc w:val="both"/>
        <w:rPr>
          <w:sz w:val="22"/>
        </w:rPr>
      </w:pPr>
      <w:r w:rsidRPr="00E42F02">
        <w:rPr>
          <w:sz w:val="22"/>
        </w:rPr>
        <w:t>Seznam zapůjčených předmětů</w:t>
      </w:r>
      <w:r w:rsidR="00E42F02">
        <w:rPr>
          <w:sz w:val="22"/>
        </w:rPr>
        <w:t>:</w:t>
      </w:r>
    </w:p>
    <w:p w:rsidR="00DA7E50" w:rsidRDefault="00DA7E50" w:rsidP="00DA7E50">
      <w:pPr>
        <w:pStyle w:val="Zkladntext"/>
        <w:jc w:val="both"/>
        <w:rPr>
          <w:sz w:val="22"/>
        </w:rPr>
      </w:pPr>
    </w:p>
    <w:p w:rsidR="00DA7E50" w:rsidRPr="00DA7E50" w:rsidRDefault="006E3EC3" w:rsidP="00DA7E50">
      <w:pPr>
        <w:pStyle w:val="Zkladntext"/>
        <w:ind w:left="360"/>
        <w:jc w:val="both"/>
        <w:rPr>
          <w:b/>
          <w:sz w:val="30"/>
          <w:szCs w:val="30"/>
        </w:rPr>
      </w:pPr>
      <w:proofErr w:type="spellStart"/>
      <w:r>
        <w:rPr>
          <w:b/>
          <w:sz w:val="30"/>
          <w:szCs w:val="30"/>
        </w:rPr>
        <w:t>xxxxxx</w:t>
      </w:r>
      <w:proofErr w:type="spellEnd"/>
      <w:r w:rsidR="00DA7E50" w:rsidRPr="00DA7E50">
        <w:rPr>
          <w:b/>
          <w:sz w:val="30"/>
          <w:szCs w:val="30"/>
        </w:rPr>
        <w:t xml:space="preserve"> </w:t>
      </w:r>
      <w:proofErr w:type="spellStart"/>
      <w:r w:rsidR="00DA7E50" w:rsidRPr="00DA7E50">
        <w:rPr>
          <w:b/>
          <w:sz w:val="30"/>
          <w:szCs w:val="30"/>
        </w:rPr>
        <w:t>inv</w:t>
      </w:r>
      <w:proofErr w:type="spellEnd"/>
      <w:r w:rsidR="00DA7E50" w:rsidRPr="00DA7E50">
        <w:rPr>
          <w:b/>
          <w:sz w:val="30"/>
          <w:szCs w:val="30"/>
        </w:rPr>
        <w:t>. č. 18A-3622 (př. č. 78/2018)</w:t>
      </w:r>
    </w:p>
    <w:p w:rsidR="00DA7E50" w:rsidRDefault="00DA7E50" w:rsidP="00DA7E50">
      <w:pPr>
        <w:pStyle w:val="Zkladntext"/>
        <w:ind w:left="360"/>
        <w:jc w:val="both"/>
        <w:rPr>
          <w:sz w:val="22"/>
        </w:rPr>
      </w:pPr>
    </w:p>
    <w:p w:rsidR="00DA7E50" w:rsidRDefault="006E3EC3" w:rsidP="00DA7E50">
      <w:pPr>
        <w:pStyle w:val="Zkladntext"/>
        <w:ind w:left="360"/>
        <w:jc w:val="both"/>
        <w:rPr>
          <w:sz w:val="22"/>
        </w:rPr>
      </w:pPr>
      <w:proofErr w:type="spellStart"/>
      <w:r>
        <w:rPr>
          <w:sz w:val="22"/>
        </w:rPr>
        <w:t>xxxxxxxxxx</w:t>
      </w:r>
      <w:proofErr w:type="spellEnd"/>
    </w:p>
    <w:p w:rsidR="00DA7E50" w:rsidRDefault="00DA7E50" w:rsidP="00DA7E50">
      <w:pPr>
        <w:pStyle w:val="Zkladntext"/>
        <w:ind w:left="360"/>
        <w:jc w:val="both"/>
        <w:rPr>
          <w:sz w:val="22"/>
        </w:rPr>
      </w:pPr>
    </w:p>
    <w:p w:rsidR="00DA7E50" w:rsidRDefault="00DA7E50" w:rsidP="00DA7E50">
      <w:pPr>
        <w:pStyle w:val="Zkladntext"/>
        <w:ind w:left="360"/>
        <w:jc w:val="both"/>
        <w:rPr>
          <w:sz w:val="22"/>
        </w:rPr>
      </w:pPr>
      <w:r>
        <w:rPr>
          <w:sz w:val="22"/>
        </w:rPr>
        <w:t xml:space="preserve">Fotografie </w:t>
      </w:r>
      <w:proofErr w:type="spellStart"/>
      <w:r w:rsidR="006E3EC3">
        <w:rPr>
          <w:sz w:val="22"/>
        </w:rPr>
        <w:t>xxxx</w:t>
      </w:r>
      <w:proofErr w:type="spellEnd"/>
      <w:r w:rsidR="00E42F02">
        <w:rPr>
          <w:sz w:val="22"/>
        </w:rPr>
        <w:t xml:space="preserve"> jsou součástí přílohy č. 1</w:t>
      </w:r>
      <w:r>
        <w:rPr>
          <w:sz w:val="22"/>
        </w:rPr>
        <w:t xml:space="preserve"> této smlouvy</w:t>
      </w:r>
    </w:p>
    <w:p w:rsidR="00DA7E50" w:rsidRPr="00A32202" w:rsidRDefault="00DA7E50" w:rsidP="00DA7E50">
      <w:pPr>
        <w:pStyle w:val="Zkladntext"/>
        <w:ind w:left="360"/>
        <w:jc w:val="both"/>
        <w:rPr>
          <w:sz w:val="22"/>
        </w:rPr>
      </w:pPr>
      <w:bookmarkStart w:id="0" w:name="_GoBack"/>
      <w:bookmarkEnd w:id="0"/>
    </w:p>
    <w:p w:rsidR="00763F7A" w:rsidRPr="00A32202" w:rsidRDefault="00763F7A">
      <w:pPr>
        <w:pStyle w:val="Zkladntext"/>
        <w:tabs>
          <w:tab w:val="left" w:pos="360"/>
        </w:tabs>
        <w:jc w:val="both"/>
        <w:rPr>
          <w:sz w:val="22"/>
        </w:rPr>
      </w:pPr>
    </w:p>
    <w:p w:rsidR="00763F7A" w:rsidRPr="00A32202" w:rsidRDefault="00763F7A" w:rsidP="007D6AAE">
      <w:pPr>
        <w:pStyle w:val="Zkladntext"/>
        <w:numPr>
          <w:ilvl w:val="0"/>
          <w:numId w:val="2"/>
        </w:numPr>
        <w:tabs>
          <w:tab w:val="left" w:pos="360"/>
        </w:tabs>
        <w:jc w:val="both"/>
        <w:rPr>
          <w:sz w:val="22"/>
        </w:rPr>
      </w:pPr>
      <w:r w:rsidRPr="00A32202">
        <w:rPr>
          <w:sz w:val="22"/>
        </w:rPr>
        <w:t>Vlastník předává dočasnému správci předmě</w:t>
      </w:r>
      <w:r w:rsidR="00A32202" w:rsidRPr="00A32202">
        <w:rPr>
          <w:sz w:val="22"/>
        </w:rPr>
        <w:t>ty uvedené v bodě I/1 za účelem</w:t>
      </w:r>
      <w:r w:rsidR="00DA7E50">
        <w:rPr>
          <w:sz w:val="22"/>
        </w:rPr>
        <w:t xml:space="preserve"> prezentace na výstavě „Zlatý poklad z Králík“ konané ve dnech 10. – 12. června 2022 ve výstavních prostorech muzea</w:t>
      </w:r>
    </w:p>
    <w:p w:rsidR="00A32202" w:rsidRDefault="00A32202" w:rsidP="00A32202">
      <w:pPr>
        <w:pStyle w:val="Odstavecseseznamem"/>
        <w:rPr>
          <w:b/>
          <w:sz w:val="22"/>
        </w:rPr>
      </w:pPr>
    </w:p>
    <w:p w:rsidR="00A32202" w:rsidRPr="00A32202" w:rsidRDefault="00A32202" w:rsidP="00A32202">
      <w:pPr>
        <w:pStyle w:val="Zkladntext"/>
        <w:tabs>
          <w:tab w:val="left" w:pos="360"/>
        </w:tabs>
        <w:jc w:val="both"/>
        <w:rPr>
          <w:b/>
          <w:sz w:val="22"/>
        </w:rPr>
      </w:pPr>
    </w:p>
    <w:p w:rsidR="00763F7A" w:rsidRDefault="00763F7A">
      <w:pPr>
        <w:widowControl w:val="0"/>
        <w:tabs>
          <w:tab w:val="left" w:pos="0"/>
          <w:tab w:val="left" w:pos="360"/>
        </w:tabs>
        <w:ind w:left="360" w:hanging="360"/>
        <w:jc w:val="both"/>
        <w:rPr>
          <w:i/>
          <w:sz w:val="18"/>
        </w:rPr>
      </w:pPr>
      <w:r>
        <w:rPr>
          <w:sz w:val="22"/>
        </w:rPr>
        <w:t>3.</w:t>
      </w:r>
      <w:r>
        <w:rPr>
          <w:sz w:val="22"/>
        </w:rPr>
        <w:tab/>
        <w:t>Účastníci prohlašují ve shodě, že uvedené předměty jsou způsobilé k fyzickému předání za výše uvedeným účelem. Jejich stav je oběma stranám znám a je dobrý.</w:t>
      </w:r>
    </w:p>
    <w:p w:rsidR="00763F7A" w:rsidRDefault="00763F7A">
      <w:pPr>
        <w:widowControl w:val="0"/>
        <w:tabs>
          <w:tab w:val="left" w:pos="0"/>
          <w:tab w:val="left" w:pos="360"/>
        </w:tabs>
        <w:jc w:val="both"/>
        <w:rPr>
          <w:i/>
          <w:sz w:val="18"/>
        </w:rPr>
      </w:pPr>
    </w:p>
    <w:p w:rsidR="00763F7A" w:rsidRDefault="00763F7A">
      <w:pPr>
        <w:widowControl w:val="0"/>
        <w:tabs>
          <w:tab w:val="left" w:pos="0"/>
          <w:tab w:val="left" w:pos="360"/>
        </w:tabs>
        <w:jc w:val="both"/>
        <w:rPr>
          <w:sz w:val="18"/>
        </w:rPr>
      </w:pPr>
    </w:p>
    <w:p w:rsidR="00763F7A" w:rsidRDefault="00763F7A">
      <w:pPr>
        <w:pStyle w:val="Nadpis4"/>
        <w:rPr>
          <w:sz w:val="22"/>
        </w:rPr>
      </w:pPr>
      <w:r>
        <w:rPr>
          <w:b/>
          <w:sz w:val="22"/>
          <w:u w:val="single"/>
        </w:rPr>
        <w:t>II.  Doba, na kterou jsou předměty předávány</w:t>
      </w:r>
    </w:p>
    <w:p w:rsidR="00763F7A" w:rsidRDefault="00763F7A">
      <w:pPr>
        <w:pStyle w:val="Zkladntext"/>
        <w:numPr>
          <w:ilvl w:val="0"/>
          <w:numId w:val="5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Předměty, které jsou předmětem této smlouvy, byly předány dnešního dne dočasnému správci zastoupenému </w:t>
      </w:r>
      <w:r w:rsidR="00DA7E50">
        <w:rPr>
          <w:sz w:val="22"/>
        </w:rPr>
        <w:t>Mgr. Michalem Kosem,</w:t>
      </w:r>
      <w:r>
        <w:rPr>
          <w:sz w:val="22"/>
        </w:rPr>
        <w:t xml:space="preserve"> </w:t>
      </w:r>
      <w:proofErr w:type="spellStart"/>
      <w:r w:rsidR="006E3EC3">
        <w:rPr>
          <w:sz w:val="22"/>
        </w:rPr>
        <w:t>xxxxxxxxx</w:t>
      </w:r>
      <w:proofErr w:type="spellEnd"/>
      <w:r w:rsidR="00DA7E50">
        <w:rPr>
          <w:sz w:val="22"/>
        </w:rPr>
        <w:t>,</w:t>
      </w:r>
      <w:r>
        <w:rPr>
          <w:sz w:val="22"/>
        </w:rPr>
        <w:t xml:space="preserve"> a tímto dnem začíná doba fyzického předání.</w:t>
      </w:r>
    </w:p>
    <w:p w:rsidR="00763F7A" w:rsidRDefault="00763F7A">
      <w:pPr>
        <w:pStyle w:val="Zkladntext"/>
        <w:ind w:firstLine="360"/>
        <w:rPr>
          <w:sz w:val="22"/>
        </w:rPr>
      </w:pPr>
    </w:p>
    <w:p w:rsidR="00763F7A" w:rsidRDefault="00763F7A">
      <w:pPr>
        <w:pStyle w:val="Zkladntext"/>
        <w:ind w:firstLine="360"/>
        <w:rPr>
          <w:sz w:val="22"/>
        </w:rPr>
      </w:pPr>
    </w:p>
    <w:p w:rsidR="00763F7A" w:rsidRDefault="00763F7A">
      <w:pPr>
        <w:widowControl w:val="0"/>
        <w:tabs>
          <w:tab w:val="center" w:pos="2495"/>
          <w:tab w:val="center" w:pos="7088"/>
        </w:tabs>
        <w:rPr>
          <w:sz w:val="22"/>
        </w:rPr>
      </w:pPr>
      <w:r>
        <w:rPr>
          <w:sz w:val="22"/>
        </w:rPr>
        <w:tab/>
        <w:t>……...…………………………………………</w:t>
      </w:r>
      <w:r>
        <w:rPr>
          <w:sz w:val="22"/>
        </w:rPr>
        <w:tab/>
        <w:t>……...………………………………………</w:t>
      </w:r>
    </w:p>
    <w:p w:rsidR="00763F7A" w:rsidRDefault="00E42F02">
      <w:pPr>
        <w:widowControl w:val="0"/>
        <w:tabs>
          <w:tab w:val="center" w:pos="2495"/>
          <w:tab w:val="center" w:pos="7088"/>
        </w:tabs>
        <w:rPr>
          <w:sz w:val="22"/>
        </w:rPr>
      </w:pPr>
      <w:r>
        <w:rPr>
          <w:sz w:val="22"/>
        </w:rPr>
        <w:t xml:space="preserve">                  </w:t>
      </w:r>
      <w:r w:rsidR="00DA7E50">
        <w:rPr>
          <w:sz w:val="22"/>
        </w:rPr>
        <w:t>osoba, která předměty předala</w:t>
      </w:r>
      <w:r w:rsidR="00763F7A">
        <w:rPr>
          <w:sz w:val="22"/>
        </w:rPr>
        <w:tab/>
      </w:r>
      <w:r>
        <w:rPr>
          <w:sz w:val="22"/>
        </w:rPr>
        <w:t xml:space="preserve">  </w:t>
      </w:r>
      <w:r w:rsidR="00DA7E50">
        <w:rPr>
          <w:sz w:val="22"/>
        </w:rPr>
        <w:t>osoba, která předměty převzala</w:t>
      </w:r>
    </w:p>
    <w:p w:rsidR="00763F7A" w:rsidRDefault="00763F7A">
      <w:pPr>
        <w:widowControl w:val="0"/>
        <w:tabs>
          <w:tab w:val="center" w:pos="2495"/>
          <w:tab w:val="center" w:pos="7088"/>
        </w:tabs>
        <w:rPr>
          <w:sz w:val="22"/>
        </w:rPr>
      </w:pPr>
    </w:p>
    <w:p w:rsidR="00763F7A" w:rsidRDefault="00763F7A">
      <w:pPr>
        <w:pStyle w:val="Zkladntext"/>
        <w:numPr>
          <w:ilvl w:val="0"/>
          <w:numId w:val="5"/>
        </w:numPr>
        <w:tabs>
          <w:tab w:val="left" w:pos="360"/>
        </w:tabs>
        <w:rPr>
          <w:sz w:val="22"/>
        </w:rPr>
      </w:pPr>
      <w:r>
        <w:rPr>
          <w:sz w:val="22"/>
        </w:rPr>
        <w:t>Dočasný správce se zavazuje předměty uvedené v bodě I/1 vrátit pronajímateli nejpozději do</w:t>
      </w:r>
      <w:r w:rsidR="00DA7E50">
        <w:rPr>
          <w:sz w:val="22"/>
        </w:rPr>
        <w:t xml:space="preserve"> 13. června 2022,</w:t>
      </w:r>
      <w:r>
        <w:rPr>
          <w:sz w:val="22"/>
        </w:rPr>
        <w:t xml:space="preserve"> způsobem</w:t>
      </w:r>
      <w:r w:rsidR="00DA7E50">
        <w:rPr>
          <w:sz w:val="22"/>
        </w:rPr>
        <w:t xml:space="preserve"> </w:t>
      </w:r>
      <w:r>
        <w:rPr>
          <w:sz w:val="22"/>
        </w:rPr>
        <w:t>na své náklady.</w:t>
      </w:r>
    </w:p>
    <w:p w:rsidR="00763F7A" w:rsidRDefault="00763F7A">
      <w:pPr>
        <w:pStyle w:val="Zkladntext"/>
        <w:jc w:val="both"/>
        <w:rPr>
          <w:sz w:val="22"/>
        </w:rPr>
      </w:pPr>
    </w:p>
    <w:p w:rsidR="00763F7A" w:rsidRDefault="00763F7A">
      <w:pPr>
        <w:pStyle w:val="Zkladntext"/>
        <w:numPr>
          <w:ilvl w:val="0"/>
          <w:numId w:val="5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O případné prodloužení doby nájmu je dočasný správce povinen požádat nejpozději 14 dnů před ukončením původní lhůty.</w:t>
      </w:r>
    </w:p>
    <w:p w:rsidR="00763F7A" w:rsidRDefault="00763F7A">
      <w:pPr>
        <w:pStyle w:val="Zkladntext"/>
        <w:tabs>
          <w:tab w:val="left" w:pos="720"/>
        </w:tabs>
        <w:rPr>
          <w:b/>
          <w:sz w:val="22"/>
          <w:u w:val="single"/>
        </w:rPr>
      </w:pPr>
    </w:p>
    <w:p w:rsidR="00763F7A" w:rsidRDefault="00763F7A">
      <w:pPr>
        <w:pStyle w:val="Zkladntext"/>
        <w:tabs>
          <w:tab w:val="left" w:pos="720"/>
        </w:tabs>
        <w:rPr>
          <w:sz w:val="22"/>
        </w:rPr>
      </w:pPr>
      <w:r>
        <w:rPr>
          <w:b/>
          <w:sz w:val="22"/>
          <w:u w:val="single"/>
        </w:rPr>
        <w:t>III. Přeprava, manipulace a vystavení</w:t>
      </w:r>
      <w:r>
        <w:rPr>
          <w:b/>
          <w:color w:val="0000FF"/>
          <w:sz w:val="22"/>
          <w:u w:val="single"/>
        </w:rPr>
        <w:t xml:space="preserve"> </w:t>
      </w:r>
      <w:r>
        <w:rPr>
          <w:b/>
          <w:sz w:val="22"/>
          <w:u w:val="single"/>
        </w:rPr>
        <w:t>pronajímaného předmětu</w:t>
      </w:r>
    </w:p>
    <w:p w:rsidR="00763F7A" w:rsidRDefault="00763F7A">
      <w:pPr>
        <w:pStyle w:val="Zkladntext"/>
        <w:numPr>
          <w:ilvl w:val="0"/>
          <w:numId w:val="6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Nakládku, přepravu a vykládku pronajímaného předmětu na místo určení a zpět zajistí na svůj náklad a nebezpečí dočasný správce. Přeprava pronajímaného předmětu bude uskutečněna bez účasti vlastníka.</w:t>
      </w:r>
    </w:p>
    <w:p w:rsidR="00763F7A" w:rsidRDefault="00763F7A">
      <w:pPr>
        <w:pStyle w:val="Zkladntext"/>
        <w:numPr>
          <w:ilvl w:val="0"/>
          <w:numId w:val="6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Způsob přepravy – pronajímané předměty musí být odpovídajícím způsobem uloženy po celé své ploše</w:t>
      </w:r>
    </w:p>
    <w:p w:rsidR="00763F7A" w:rsidRDefault="00763F7A">
      <w:pPr>
        <w:pStyle w:val="Zkladntext"/>
        <w:numPr>
          <w:ilvl w:val="0"/>
          <w:numId w:val="6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V případě, že pronajímaný předmět je při převzetí konkrétním způsobem zabalený od </w:t>
      </w:r>
      <w:proofErr w:type="spellStart"/>
      <w:r>
        <w:rPr>
          <w:sz w:val="22"/>
        </w:rPr>
        <w:t>půjčitele</w:t>
      </w:r>
      <w:proofErr w:type="spellEnd"/>
      <w:r>
        <w:rPr>
          <w:sz w:val="22"/>
        </w:rPr>
        <w:t xml:space="preserve">, </w:t>
      </w:r>
      <w:r>
        <w:rPr>
          <w:sz w:val="22"/>
        </w:rPr>
        <w:lastRenderedPageBreak/>
        <w:t>bude stejný způsob dodržen i vypůjčitelem při vrácení pronajímaného předmětu.</w:t>
      </w:r>
    </w:p>
    <w:p w:rsidR="00763F7A" w:rsidRDefault="00763F7A">
      <w:pPr>
        <w:pStyle w:val="Zkladntext"/>
        <w:numPr>
          <w:ilvl w:val="0"/>
          <w:numId w:val="6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Zajištěno bude osvětlení vylučující tepelně poškozující záření.</w:t>
      </w:r>
      <w:r w:rsidR="00DA7E50">
        <w:rPr>
          <w:sz w:val="22"/>
        </w:rPr>
        <w:t xml:space="preserve"> Předměty </w:t>
      </w:r>
      <w:r w:rsidR="00E42F02">
        <w:rPr>
          <w:sz w:val="22"/>
        </w:rPr>
        <w:t>musí být</w:t>
      </w:r>
      <w:r w:rsidR="00DA7E50">
        <w:rPr>
          <w:sz w:val="22"/>
        </w:rPr>
        <w:t xml:space="preserve"> umístěny v uzamčených vitrínách</w:t>
      </w:r>
    </w:p>
    <w:p w:rsidR="00763F7A" w:rsidRDefault="00763F7A">
      <w:pPr>
        <w:pStyle w:val="Zkladntext"/>
        <w:ind w:left="360"/>
        <w:jc w:val="both"/>
        <w:rPr>
          <w:sz w:val="22"/>
        </w:rPr>
      </w:pPr>
    </w:p>
    <w:p w:rsidR="00763F7A" w:rsidRDefault="00763F7A">
      <w:pPr>
        <w:pStyle w:val="Nadpis3"/>
        <w:jc w:val="left"/>
        <w:rPr>
          <w:sz w:val="22"/>
        </w:rPr>
      </w:pPr>
      <w:r>
        <w:rPr>
          <w:u w:val="single"/>
        </w:rPr>
        <w:t>IV. Další ujednání</w:t>
      </w:r>
    </w:p>
    <w:p w:rsidR="00763F7A" w:rsidRDefault="00763F7A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Pronajímané předměty může dočasný správce užít výhradně k účelu uvedenému v </w:t>
      </w:r>
      <w:proofErr w:type="spellStart"/>
      <w:r>
        <w:rPr>
          <w:sz w:val="22"/>
        </w:rPr>
        <w:t>čl.I</w:t>
      </w:r>
      <w:proofErr w:type="spellEnd"/>
      <w:r>
        <w:rPr>
          <w:sz w:val="22"/>
        </w:rPr>
        <w:t>/2 této smlouvy a nesmí je bez předchozího souhlasu vlastníka předat k užívání žádné třetí osobě.</w:t>
      </w:r>
    </w:p>
    <w:p w:rsidR="00E42F02" w:rsidRPr="00E42F02" w:rsidRDefault="00E42F02" w:rsidP="00D42730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 w:rsidRPr="00E42F02">
        <w:rPr>
          <w:sz w:val="22"/>
        </w:rPr>
        <w:t xml:space="preserve">Vlastník doporučuje </w:t>
      </w:r>
      <w:r>
        <w:rPr>
          <w:sz w:val="22"/>
        </w:rPr>
        <w:t xml:space="preserve">dočasnému správci </w:t>
      </w:r>
      <w:r w:rsidRPr="00E42F02">
        <w:rPr>
          <w:sz w:val="22"/>
        </w:rPr>
        <w:t xml:space="preserve">pojištění </w:t>
      </w:r>
      <w:r>
        <w:rPr>
          <w:sz w:val="22"/>
        </w:rPr>
        <w:t>pronajímaných</w:t>
      </w:r>
      <w:r w:rsidRPr="00E42F02">
        <w:rPr>
          <w:sz w:val="22"/>
        </w:rPr>
        <w:t xml:space="preserve"> předmětů, a to včetně dopravy na částku </w:t>
      </w:r>
      <w:proofErr w:type="spellStart"/>
      <w:r w:rsidR="006E3EC3">
        <w:rPr>
          <w:sz w:val="22"/>
        </w:rPr>
        <w:t>xxxxxxxxxxxxxxxx</w:t>
      </w:r>
      <w:proofErr w:type="spellEnd"/>
    </w:p>
    <w:p w:rsidR="00763F7A" w:rsidRDefault="00763F7A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Dočasný správce je povinen po dobu nájmu zajistit ochranu, bezpečnost a úplnost předan</w:t>
      </w:r>
      <w:r w:rsidR="00E42F02">
        <w:rPr>
          <w:sz w:val="22"/>
        </w:rPr>
        <w:t>ých</w:t>
      </w:r>
      <w:r>
        <w:rPr>
          <w:sz w:val="22"/>
        </w:rPr>
        <w:t xml:space="preserve"> předmět</w:t>
      </w:r>
      <w:r w:rsidR="00E42F02">
        <w:rPr>
          <w:sz w:val="22"/>
        </w:rPr>
        <w:t>ů</w:t>
      </w:r>
      <w:r>
        <w:rPr>
          <w:sz w:val="22"/>
        </w:rPr>
        <w:t>, případně dodržení těchto dalších vzájemně dohodnutých podmí</w:t>
      </w:r>
      <w:r>
        <w:rPr>
          <w:sz w:val="22"/>
        </w:rPr>
        <w:softHyphen/>
        <w:t>nek:</w:t>
      </w:r>
    </w:p>
    <w:p w:rsidR="00763F7A" w:rsidRDefault="00763F7A">
      <w:pPr>
        <w:pStyle w:val="Zkladntext"/>
        <w:tabs>
          <w:tab w:val="left" w:pos="284"/>
        </w:tabs>
        <w:ind w:left="390"/>
        <w:jc w:val="both"/>
        <w:rPr>
          <w:sz w:val="22"/>
        </w:rPr>
      </w:pPr>
      <w:r>
        <w:rPr>
          <w:sz w:val="22"/>
        </w:rPr>
        <w:t>Předan</w:t>
      </w:r>
      <w:r w:rsidR="00E42F02">
        <w:rPr>
          <w:sz w:val="22"/>
        </w:rPr>
        <w:t>é</w:t>
      </w:r>
      <w:r>
        <w:rPr>
          <w:sz w:val="22"/>
        </w:rPr>
        <w:t xml:space="preserve"> předmět</w:t>
      </w:r>
      <w:r w:rsidR="00E42F02">
        <w:rPr>
          <w:sz w:val="22"/>
        </w:rPr>
        <w:t>y</w:t>
      </w:r>
      <w:r>
        <w:rPr>
          <w:sz w:val="22"/>
        </w:rPr>
        <w:t xml:space="preserve"> m</w:t>
      </w:r>
      <w:r w:rsidR="00E42F02">
        <w:rPr>
          <w:sz w:val="22"/>
        </w:rPr>
        <w:t>ohou</w:t>
      </w:r>
      <w:r>
        <w:rPr>
          <w:sz w:val="22"/>
        </w:rPr>
        <w:t xml:space="preserve"> být fotografován</w:t>
      </w:r>
      <w:r w:rsidR="00E42F02">
        <w:rPr>
          <w:sz w:val="22"/>
        </w:rPr>
        <w:t>y bez použití blesku a</w:t>
      </w:r>
      <w:r>
        <w:rPr>
          <w:sz w:val="22"/>
        </w:rPr>
        <w:t xml:space="preserve"> filmován</w:t>
      </w:r>
      <w:r w:rsidR="00E42F02">
        <w:rPr>
          <w:sz w:val="22"/>
        </w:rPr>
        <w:t>y</w:t>
      </w:r>
      <w:r>
        <w:rPr>
          <w:sz w:val="22"/>
        </w:rPr>
        <w:t>, nesmí na n</w:t>
      </w:r>
      <w:r w:rsidR="00E42F02">
        <w:rPr>
          <w:sz w:val="22"/>
        </w:rPr>
        <w:t>ich</w:t>
      </w:r>
      <w:r>
        <w:rPr>
          <w:sz w:val="22"/>
        </w:rPr>
        <w:t xml:space="preserve"> být prováděny restaurátorské, konzervátorské a jiné zásahy.</w:t>
      </w:r>
    </w:p>
    <w:p w:rsidR="00763F7A" w:rsidRDefault="00763F7A">
      <w:pPr>
        <w:pStyle w:val="Zkladntextodsazen"/>
        <w:numPr>
          <w:ilvl w:val="0"/>
          <w:numId w:val="4"/>
        </w:numPr>
        <w:tabs>
          <w:tab w:val="left" w:pos="360"/>
        </w:tabs>
        <w:rPr>
          <w:sz w:val="22"/>
        </w:rPr>
      </w:pPr>
      <w:r>
        <w:rPr>
          <w:sz w:val="22"/>
        </w:rPr>
        <w:t>Dočasný správce ručí od okamžiku převzetí až do vrácení předmětu za jeho poškození, zničení nebo ztrátu. Tato odpovědnost je objek</w:t>
      </w:r>
      <w:r>
        <w:rPr>
          <w:sz w:val="22"/>
        </w:rPr>
        <w:softHyphen/>
        <w:t>tivní. Dočasný správce se odpovědnosti nezbaví ani v případě, prokáže-li, že poškození, zničení nebo ztrátu předmětu nezavinil, a zavazuje se k úhradě vzniklé škody.</w:t>
      </w:r>
    </w:p>
    <w:p w:rsidR="00763F7A" w:rsidRDefault="00763F7A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Poruší-li dočasný správce tuto smlouvu, má vlastník právo od této smlouvy odstoupit. Tímto není dotčeno právo vlastníka na náhradu škody. V takovémto případě má dočasný správce povinnost předané předměty okamžitě vrátit. Z důvodů hodných zvláštního zřetele má vlastník právo dočasného správce kdykoli požádat, aby mu předaný předmět byl vrácen před sjednanou lhůtou fyzického předání.</w:t>
      </w:r>
    </w:p>
    <w:p w:rsidR="00763F7A" w:rsidRDefault="00763F7A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Dočasný správce je povinen neprodleně informovat vlastníka o všech skutečnostech, které se týkají změny stavu předaného předmětu, zejména jeho poškození, zničení nebo ztráty.</w:t>
      </w:r>
    </w:p>
    <w:p w:rsidR="004A5737" w:rsidRDefault="004A5737" w:rsidP="004A5737">
      <w:pPr>
        <w:pStyle w:val="Zkladntext"/>
        <w:jc w:val="both"/>
        <w:rPr>
          <w:sz w:val="22"/>
        </w:rPr>
      </w:pPr>
    </w:p>
    <w:p w:rsidR="004A5737" w:rsidRPr="004A5737" w:rsidRDefault="004A5737" w:rsidP="004A5737">
      <w:pPr>
        <w:rPr>
          <w:b/>
          <w:bCs/>
        </w:rPr>
      </w:pPr>
      <w:r w:rsidRPr="004A5737">
        <w:rPr>
          <w:b/>
          <w:bCs/>
          <w:u w:val="single"/>
        </w:rPr>
        <w:t>V. Zveřejnění smlouvy v registru smluv</w:t>
      </w:r>
    </w:p>
    <w:p w:rsidR="004A5737" w:rsidRDefault="004A5737" w:rsidP="004A5737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1. Smlouva bude v souladu se zákonem č. 340/2015 Sb., o zvláštních podmínkách účinnosti některých smluv, uveřejňování těchto smluv a o registru smluv („zákon o registru smluv“), zveřejněna v registru smluv. Smluvní strany berou na vědomí, že nebude-li smlouva zveřejněna ani devadesátý den od jejího uzavření, je následujícím dnem zrušena od počátku s účinky případného bezdůvodného obohacení.</w:t>
      </w:r>
    </w:p>
    <w:p w:rsidR="004A5737" w:rsidRDefault="004A5737" w:rsidP="004A5737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Smluvní strany prohlašují, že žádná část smlouvy nenaplňuje znaky obchodního tajemství (§ 504 z. </w:t>
      </w:r>
      <w:proofErr w:type="gramStart"/>
      <w:r>
        <w:rPr>
          <w:sz w:val="22"/>
          <w:szCs w:val="22"/>
        </w:rPr>
        <w:t>č.</w:t>
      </w:r>
      <w:proofErr w:type="gramEnd"/>
      <w:r>
        <w:rPr>
          <w:sz w:val="22"/>
          <w:szCs w:val="22"/>
        </w:rPr>
        <w:t xml:space="preserve"> 89/2012 Sb., občanský zákoník).</w:t>
      </w:r>
    </w:p>
    <w:p w:rsidR="004A5737" w:rsidRDefault="004A5737" w:rsidP="004A5737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Smluvní strany se dohodly, že uveřejnění v registru smluv </w:t>
      </w:r>
      <w:r w:rsidRPr="00E42F02">
        <w:rPr>
          <w:sz w:val="22"/>
          <w:szCs w:val="22"/>
        </w:rPr>
        <w:t>provede Regionální muzeum ve Vysokém Mýtě</w:t>
      </w:r>
      <w:r w:rsidR="00E42F02" w:rsidRPr="00E42F02">
        <w:rPr>
          <w:sz w:val="22"/>
          <w:szCs w:val="22"/>
        </w:rPr>
        <w:t>,</w:t>
      </w:r>
      <w:r w:rsidRPr="00E42F02">
        <w:rPr>
          <w:sz w:val="22"/>
          <w:szCs w:val="22"/>
        </w:rPr>
        <w:t xml:space="preserve"> a to bezodkladně po uzavření této smlouvy, nejpozději však do 30 dní </w:t>
      </w:r>
      <w:r>
        <w:rPr>
          <w:sz w:val="22"/>
          <w:szCs w:val="22"/>
        </w:rPr>
        <w:t>od uzavření smlouvy.</w:t>
      </w:r>
    </w:p>
    <w:p w:rsidR="004A5737" w:rsidRDefault="004A5737" w:rsidP="004A5737">
      <w:pPr>
        <w:pStyle w:val="Zkladntext"/>
        <w:jc w:val="both"/>
        <w:rPr>
          <w:sz w:val="22"/>
        </w:rPr>
      </w:pPr>
    </w:p>
    <w:p w:rsidR="00763F7A" w:rsidRDefault="00763F7A">
      <w:pPr>
        <w:pStyle w:val="Zkladntext"/>
        <w:rPr>
          <w:sz w:val="22"/>
        </w:rPr>
      </w:pPr>
    </w:p>
    <w:p w:rsidR="00763F7A" w:rsidRDefault="00763F7A">
      <w:pPr>
        <w:pStyle w:val="Nadpis3"/>
        <w:jc w:val="left"/>
        <w:rPr>
          <w:sz w:val="22"/>
        </w:rPr>
      </w:pPr>
      <w:r>
        <w:rPr>
          <w:u w:val="single"/>
        </w:rPr>
        <w:t>V</w:t>
      </w:r>
      <w:r w:rsidR="004A5737">
        <w:rPr>
          <w:u w:val="single"/>
        </w:rPr>
        <w:t>I</w:t>
      </w:r>
      <w:r>
        <w:rPr>
          <w:u w:val="single"/>
        </w:rPr>
        <w:t>. Závěrečná ustanovení</w:t>
      </w:r>
    </w:p>
    <w:p w:rsidR="00763F7A" w:rsidRDefault="00763F7A">
      <w:pPr>
        <w:widowControl w:val="0"/>
        <w:numPr>
          <w:ilvl w:val="0"/>
          <w:numId w:val="3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Změny a doplňky této smlouvy lze činit pouze písemnými dodatky, odsouhlasenými oběma stranami.</w:t>
      </w:r>
    </w:p>
    <w:p w:rsidR="00763F7A" w:rsidRDefault="00763F7A">
      <w:pPr>
        <w:widowControl w:val="0"/>
        <w:numPr>
          <w:ilvl w:val="0"/>
          <w:numId w:val="3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Tato smlouva byla sepsána ve třech vyhotoveních, z nichž dočasný správce obdrží dva a vlastník jeden stejnopis. V muzeu bude smlouva po jednom výtisku uložena ve spisovně muzea a u vedoucího sbírkového oddělení.</w:t>
      </w:r>
    </w:p>
    <w:p w:rsidR="004A5737" w:rsidRDefault="004A5737" w:rsidP="004A5737">
      <w:pPr>
        <w:pStyle w:val="Odstavecseseznamem"/>
        <w:widowControl w:val="0"/>
        <w:numPr>
          <w:ilvl w:val="0"/>
          <w:numId w:val="3"/>
        </w:numPr>
        <w:contextualSpacing/>
        <w:rPr>
          <w:sz w:val="22"/>
        </w:rPr>
      </w:pPr>
      <w:r>
        <w:rPr>
          <w:sz w:val="22"/>
        </w:rPr>
        <w:t>Smlouva</w:t>
      </w:r>
      <w:r w:rsidRPr="00DC0800">
        <w:rPr>
          <w:sz w:val="22"/>
        </w:rPr>
        <w:t xml:space="preserve"> nabývá platnosti okamžikem jejího podepsání poslední ze smluvních stran a účinnosti dnem jejího uveřejnění v registru smluv.</w:t>
      </w:r>
    </w:p>
    <w:p w:rsidR="004A5737" w:rsidRDefault="004A5737" w:rsidP="004A5737">
      <w:pPr>
        <w:widowControl w:val="0"/>
        <w:ind w:left="360"/>
        <w:jc w:val="both"/>
        <w:rPr>
          <w:sz w:val="22"/>
        </w:rPr>
      </w:pPr>
    </w:p>
    <w:p w:rsidR="00763F7A" w:rsidRDefault="00763F7A">
      <w:pPr>
        <w:widowControl w:val="0"/>
        <w:rPr>
          <w:sz w:val="22"/>
        </w:rPr>
      </w:pPr>
    </w:p>
    <w:p w:rsidR="00763F7A" w:rsidRDefault="00763F7A">
      <w:pPr>
        <w:widowControl w:val="0"/>
        <w:rPr>
          <w:sz w:val="22"/>
        </w:rPr>
      </w:pPr>
      <w:r>
        <w:rPr>
          <w:sz w:val="22"/>
        </w:rPr>
        <w:t>V</w:t>
      </w:r>
      <w:r w:rsidR="00E42F02">
        <w:rPr>
          <w:sz w:val="22"/>
        </w:rPr>
        <w:t xml:space="preserve">e Vysokém Mýtě </w:t>
      </w:r>
      <w:r>
        <w:rPr>
          <w:sz w:val="22"/>
        </w:rPr>
        <w:t>dne</w:t>
      </w:r>
      <w:r w:rsidR="00E42F02">
        <w:rPr>
          <w:sz w:val="22"/>
        </w:rPr>
        <w:t xml:space="preserve"> 9. června 2022</w:t>
      </w:r>
    </w:p>
    <w:p w:rsidR="00763F7A" w:rsidRDefault="00763F7A">
      <w:pPr>
        <w:widowControl w:val="0"/>
        <w:rPr>
          <w:sz w:val="22"/>
        </w:rPr>
      </w:pPr>
    </w:p>
    <w:p w:rsidR="00763F7A" w:rsidRDefault="00763F7A">
      <w:pPr>
        <w:widowControl w:val="0"/>
        <w:rPr>
          <w:sz w:val="22"/>
        </w:rPr>
      </w:pPr>
    </w:p>
    <w:p w:rsidR="00763F7A" w:rsidRDefault="00763F7A">
      <w:pPr>
        <w:widowControl w:val="0"/>
        <w:tabs>
          <w:tab w:val="center" w:pos="1839"/>
          <w:tab w:val="center" w:pos="7239"/>
        </w:tabs>
        <w:rPr>
          <w:sz w:val="22"/>
        </w:rPr>
      </w:pPr>
      <w:r>
        <w:rPr>
          <w:sz w:val="22"/>
        </w:rPr>
        <w:tab/>
        <w:t>………….…….………………………</w:t>
      </w:r>
      <w:r>
        <w:rPr>
          <w:sz w:val="22"/>
        </w:rPr>
        <w:tab/>
        <w:t>………….…….………………………</w:t>
      </w:r>
    </w:p>
    <w:p w:rsidR="00763F7A" w:rsidRDefault="00763F7A">
      <w:pPr>
        <w:widowControl w:val="0"/>
        <w:tabs>
          <w:tab w:val="center" w:pos="1839"/>
          <w:tab w:val="center" w:pos="7239"/>
        </w:tabs>
        <w:rPr>
          <w:sz w:val="22"/>
        </w:rPr>
      </w:pPr>
      <w:r>
        <w:rPr>
          <w:sz w:val="22"/>
        </w:rPr>
        <w:tab/>
        <w:t>Mgr. Jiří Junek</w:t>
      </w:r>
      <w:r>
        <w:rPr>
          <w:sz w:val="22"/>
        </w:rPr>
        <w:tab/>
      </w:r>
      <w:r w:rsidR="00E42F02">
        <w:rPr>
          <w:sz w:val="22"/>
        </w:rPr>
        <w:t>Mgr. Michal Kos</w:t>
      </w:r>
    </w:p>
    <w:p w:rsidR="00763F7A" w:rsidRDefault="00763F7A">
      <w:pPr>
        <w:widowControl w:val="0"/>
        <w:tabs>
          <w:tab w:val="center" w:pos="1839"/>
          <w:tab w:val="center" w:pos="7239"/>
        </w:tabs>
        <w:rPr>
          <w:sz w:val="22"/>
        </w:rPr>
      </w:pPr>
      <w:r>
        <w:rPr>
          <w:sz w:val="22"/>
        </w:rPr>
        <w:t>ředitel Regionálního muzea ve Vysokém Mýtě</w:t>
      </w:r>
      <w:r>
        <w:rPr>
          <w:sz w:val="22"/>
        </w:rPr>
        <w:tab/>
      </w:r>
      <w:r w:rsidR="00E42F02">
        <w:rPr>
          <w:sz w:val="22"/>
        </w:rPr>
        <w:t>ředitel Městského muzea Králíky</w:t>
      </w:r>
    </w:p>
    <w:p w:rsidR="00763F7A" w:rsidRDefault="00763F7A">
      <w:pPr>
        <w:widowControl w:val="0"/>
        <w:jc w:val="both"/>
        <w:rPr>
          <w:b/>
          <w:sz w:val="22"/>
        </w:rPr>
      </w:pPr>
      <w:r>
        <w:rPr>
          <w:sz w:val="22"/>
        </w:rPr>
        <w:t>_________________________________________________________________________________</w:t>
      </w:r>
    </w:p>
    <w:p w:rsidR="00763F7A" w:rsidRDefault="00763F7A">
      <w:pPr>
        <w:widowControl w:val="0"/>
        <w:jc w:val="both"/>
        <w:rPr>
          <w:b/>
          <w:sz w:val="22"/>
        </w:rPr>
      </w:pPr>
    </w:p>
    <w:p w:rsidR="00763F7A" w:rsidRDefault="00763F7A">
      <w:pPr>
        <w:widowControl w:val="0"/>
        <w:jc w:val="both"/>
        <w:rPr>
          <w:sz w:val="22"/>
        </w:rPr>
      </w:pPr>
      <w:r>
        <w:rPr>
          <w:b/>
          <w:sz w:val="22"/>
        </w:rPr>
        <w:t>Lhůta fyzického předání dle čl. II/2 byla prodloužena do</w:t>
      </w:r>
      <w:r>
        <w:rPr>
          <w:sz w:val="22"/>
        </w:rPr>
        <w:t>……………….</w:t>
      </w:r>
    </w:p>
    <w:p w:rsidR="00763F7A" w:rsidRDefault="00763F7A">
      <w:pPr>
        <w:widowControl w:val="0"/>
        <w:tabs>
          <w:tab w:val="center" w:pos="6796"/>
        </w:tabs>
        <w:jc w:val="both"/>
        <w:rPr>
          <w:sz w:val="22"/>
        </w:rPr>
      </w:pPr>
      <w:r>
        <w:rPr>
          <w:sz w:val="22"/>
        </w:rPr>
        <w:tab/>
        <w:t>………………………………………</w:t>
      </w:r>
    </w:p>
    <w:p w:rsidR="00763F7A" w:rsidRDefault="00763F7A">
      <w:pPr>
        <w:widowControl w:val="0"/>
        <w:tabs>
          <w:tab w:val="center" w:pos="6796"/>
        </w:tabs>
        <w:jc w:val="both"/>
        <w:rPr>
          <w:sz w:val="22"/>
        </w:rPr>
      </w:pPr>
      <w:r>
        <w:rPr>
          <w:sz w:val="22"/>
        </w:rPr>
        <w:tab/>
        <w:t>vlastník</w:t>
      </w:r>
    </w:p>
    <w:p w:rsidR="00763F7A" w:rsidRDefault="00763F7A">
      <w:pPr>
        <w:widowControl w:val="0"/>
        <w:tabs>
          <w:tab w:val="center" w:pos="6796"/>
        </w:tabs>
        <w:jc w:val="both"/>
        <w:rPr>
          <w:b/>
          <w:sz w:val="22"/>
        </w:rPr>
      </w:pPr>
      <w:r>
        <w:rPr>
          <w:sz w:val="22"/>
        </w:rPr>
        <w:t>_______________________________________________________________________________</w:t>
      </w:r>
    </w:p>
    <w:p w:rsidR="00763F7A" w:rsidRDefault="00763F7A">
      <w:pPr>
        <w:widowControl w:val="0"/>
        <w:jc w:val="both"/>
        <w:rPr>
          <w:b/>
          <w:sz w:val="22"/>
        </w:rPr>
      </w:pPr>
      <w:r>
        <w:rPr>
          <w:b/>
          <w:sz w:val="22"/>
        </w:rPr>
        <w:t>Potvrzení o vrácení:</w:t>
      </w:r>
    </w:p>
    <w:p w:rsidR="00763F7A" w:rsidRDefault="00763F7A">
      <w:pPr>
        <w:widowControl w:val="0"/>
        <w:jc w:val="both"/>
        <w:rPr>
          <w:b/>
          <w:sz w:val="22"/>
        </w:rPr>
      </w:pPr>
    </w:p>
    <w:p w:rsidR="00763F7A" w:rsidRDefault="00763F7A">
      <w:pPr>
        <w:widowControl w:val="0"/>
        <w:jc w:val="both"/>
        <w:rPr>
          <w:sz w:val="22"/>
        </w:rPr>
      </w:pPr>
      <w:r>
        <w:rPr>
          <w:sz w:val="22"/>
        </w:rPr>
        <w:t xml:space="preserve">Předměty uvedené v bodě I/1 této smlouvy byly vráceny dne………………………………… </w:t>
      </w:r>
    </w:p>
    <w:p w:rsidR="00763F7A" w:rsidRDefault="00763F7A">
      <w:pPr>
        <w:widowControl w:val="0"/>
        <w:jc w:val="both"/>
        <w:rPr>
          <w:sz w:val="22"/>
        </w:rPr>
      </w:pPr>
    </w:p>
    <w:p w:rsidR="00763F7A" w:rsidRDefault="00763F7A">
      <w:pPr>
        <w:widowControl w:val="0"/>
        <w:jc w:val="both"/>
        <w:rPr>
          <w:sz w:val="22"/>
        </w:rPr>
      </w:pPr>
      <w:r>
        <w:rPr>
          <w:sz w:val="22"/>
        </w:rPr>
        <w:t>v úplnosti…………… ve stavu………</w:t>
      </w:r>
      <w:proofErr w:type="gramStart"/>
      <w:r>
        <w:rPr>
          <w:sz w:val="22"/>
        </w:rPr>
        <w:t>…..…</w:t>
      </w:r>
      <w:proofErr w:type="gramEnd"/>
      <w:r>
        <w:rPr>
          <w:sz w:val="22"/>
        </w:rPr>
        <w:t>…………………………………………………………</w:t>
      </w:r>
    </w:p>
    <w:p w:rsidR="00763F7A" w:rsidRDefault="00763F7A">
      <w:pPr>
        <w:widowControl w:val="0"/>
        <w:jc w:val="both"/>
        <w:rPr>
          <w:sz w:val="22"/>
        </w:rPr>
      </w:pPr>
    </w:p>
    <w:p w:rsidR="00763F7A" w:rsidRDefault="00763F7A">
      <w:pPr>
        <w:widowControl w:val="0"/>
        <w:tabs>
          <w:tab w:val="center" w:pos="3652"/>
        </w:tabs>
        <w:jc w:val="both"/>
        <w:rPr>
          <w:sz w:val="22"/>
        </w:rPr>
      </w:pPr>
      <w:r>
        <w:rPr>
          <w:sz w:val="22"/>
        </w:rPr>
        <w:t>Vlastník převzal:</w:t>
      </w:r>
      <w:r>
        <w:rPr>
          <w:sz w:val="22"/>
        </w:rPr>
        <w:tab/>
        <w:t>…………………………………</w:t>
      </w:r>
    </w:p>
    <w:p w:rsidR="00763F7A" w:rsidRDefault="00763F7A">
      <w:pPr>
        <w:widowControl w:val="0"/>
        <w:tabs>
          <w:tab w:val="center" w:pos="3652"/>
        </w:tabs>
        <w:jc w:val="both"/>
        <w:rPr>
          <w:sz w:val="22"/>
        </w:rPr>
      </w:pPr>
      <w:r>
        <w:rPr>
          <w:sz w:val="22"/>
        </w:rPr>
        <w:tab/>
        <w:t xml:space="preserve">podpis </w:t>
      </w:r>
    </w:p>
    <w:p w:rsidR="00E42F02" w:rsidRDefault="00E42F02">
      <w:pPr>
        <w:widowControl w:val="0"/>
        <w:tabs>
          <w:tab w:val="center" w:pos="3652"/>
        </w:tabs>
        <w:jc w:val="both"/>
        <w:rPr>
          <w:sz w:val="22"/>
        </w:rPr>
      </w:pPr>
    </w:p>
    <w:p w:rsidR="00E42F02" w:rsidRDefault="00E42F02">
      <w:pPr>
        <w:widowControl w:val="0"/>
        <w:tabs>
          <w:tab w:val="center" w:pos="3652"/>
        </w:tabs>
        <w:jc w:val="both"/>
        <w:rPr>
          <w:sz w:val="22"/>
        </w:rPr>
      </w:pPr>
    </w:p>
    <w:p w:rsidR="00E42F02" w:rsidRDefault="00E42F02" w:rsidP="006E3EC3">
      <w:pPr>
        <w:suppressAutoHyphens w:val="0"/>
        <w:autoSpaceDE/>
        <w:rPr>
          <w:sz w:val="22"/>
        </w:rPr>
      </w:pPr>
    </w:p>
    <w:p w:rsidR="006E3EC3" w:rsidRDefault="006E3EC3" w:rsidP="006E3EC3">
      <w:pPr>
        <w:suppressAutoHyphens w:val="0"/>
        <w:autoSpaceDE/>
        <w:rPr>
          <w:sz w:val="22"/>
        </w:rPr>
      </w:pPr>
    </w:p>
    <w:p w:rsidR="006E3EC3" w:rsidRPr="006E3EC3" w:rsidRDefault="006E3EC3" w:rsidP="006E3EC3">
      <w:pPr>
        <w:suppressAutoHyphens w:val="0"/>
        <w:autoSpaceDE/>
        <w:rPr>
          <w:sz w:val="22"/>
        </w:rPr>
      </w:pPr>
      <w:proofErr w:type="spellStart"/>
      <w:r>
        <w:rPr>
          <w:sz w:val="22"/>
        </w:rPr>
        <w:t>xxxx</w:t>
      </w:r>
      <w:proofErr w:type="spellEnd"/>
    </w:p>
    <w:sectPr w:rsidR="006E3EC3" w:rsidRPr="006E3EC3" w:rsidSect="004A5737">
      <w:footerReference w:type="default" r:id="rId7"/>
      <w:footerReference w:type="first" r:id="rId8"/>
      <w:pgSz w:w="11906" w:h="16838"/>
      <w:pgMar w:top="851" w:right="1418" w:bottom="426" w:left="1418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072" w:rsidRDefault="00BC7072">
      <w:r>
        <w:separator/>
      </w:r>
    </w:p>
  </w:endnote>
  <w:endnote w:type="continuationSeparator" w:id="0">
    <w:p w:rsidR="00BC7072" w:rsidRDefault="00BC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7A" w:rsidRDefault="002A25E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2847340</wp:posOffset>
              </wp:positionH>
              <wp:positionV relativeFrom="paragraph">
                <wp:posOffset>635</wp:posOffset>
              </wp:positionV>
              <wp:extent cx="62865" cy="14541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3F7A" w:rsidRDefault="00763F7A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6E3EC3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4.2pt;margin-top:.05pt;width:4.95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5AkeQIAAP0EAAAOAAAAZHJzL2Uyb0RvYy54bWysVNuO2yAQfa/Uf0C8Z21HThpb66z20lSV&#10;thdptx9AAMeoNkOBxN5W/fcOOM6ml4eqqh/wAMPhzJwZLq+GriUHaZ0CXdHsIqVEag5C6V1FPz1u&#10;ZitKnGdasBa0rOiTdPRq/fLFZW9KOYcGWiEtQRDtyt5UtPHelEnieCM75i7ASI2bNdiOeZzaXSIs&#10;6xG9a5N5mi6THqwwFrh0Dlfvxk26jvh1Lbn/UNdOetJWFLn5ONo4bsOYrC9ZubPMNIofabB/YNEx&#10;pfHSE9Qd84zsrfoNqlPcgoPaX3DoEqhrxWWMAaPJ0l+ieWiYkTEWTI4zpzS5/wfL3x8+WqIEakeJ&#10;Zh1K9CgHT25gIFnITm9ciU4PBt38gMvBM0TqzD3wz45ouG2Y3slra6FvJBPILp5Mzo6OOC6AbPt3&#10;IPAatvcQgYbadgEQk0EQHVV6OikTqHBcXM5XywUlHHeyfJFni0AtYeV01ljn30joSDAqalH3iM0O&#10;986PrpNL5A6tEhvVtnFid9vb1pIDwxrZxO+I7s7dWh2cNYRjI+K4ghTxjrAXyEbNvxXZPE9v5sVs&#10;s1y9muWbfDErXqWrWZoVN8UyzYv8bvM9EMzyslFCSH2vtJzqL8v/Tt9jJ4yVEyuQ9BUtFvPFKNA5&#10;e3ceZBq/PwXZKY/t2KquoquTEyuDrK+1wLBZ6ZlqRzv5mX4UBHMw/WNWYhEE3ccK8MN2QJRQGVsQ&#10;T1gOFlAv1BzfEDQasF8p6bEfK+q+7JmVlLRvNZZUaN7JsJOxnQymOR6tqKdkNG/92OR7Y9WuQeSx&#10;aDVcY9nVKtbEMwukHCbYY5H88T0ITXw+j17Pr9b6BwAAAP//AwBQSwMEFAAGAAgAAAAhAHcR8AHc&#10;AAAABwEAAA8AAABkcnMvZG93bnJldi54bWxMjsFOwzAQRO9I/IO1SFwQdUhDFYU4FbRwo4eWqudt&#10;sk2ixuvIdpr073FPcBy90czLl5PuxIWsaw0reJlFIIhLU7VcK9j/fD2nIJxHrrAzTAqu5GBZ3N/l&#10;mFVm5C1ddr4WYYRdhgoa7/tMSlc2pNHNTE8c2MlYjT5EW8vK4hjGdSfjKFpIjS2HhwZ7WjVUnneD&#10;VrBY22Hc8uppvf/8xk1fx4eP60Gpx4fp/Q2Ep8n/leGmH9ShCE5HM3DlRKcgSdIkVG9ABJy8pnMQ&#10;RwXxPAJZ5PK/f/ELAAD//wMAUEsBAi0AFAAGAAgAAAAhALaDOJL+AAAA4QEAABMAAAAAAAAAAAAA&#10;AAAAAAAAAFtDb250ZW50X1R5cGVzXS54bWxQSwECLQAUAAYACAAAACEAOP0h/9YAAACUAQAACwAA&#10;AAAAAAAAAAAAAAAvAQAAX3JlbHMvLnJlbHNQSwECLQAUAAYACAAAACEAeSOQJHkCAAD9BAAADgAA&#10;AAAAAAAAAAAAAAAuAgAAZHJzL2Uyb0RvYy54bWxQSwECLQAUAAYACAAAACEAdxHwAdwAAAAHAQAA&#10;DwAAAAAAAAAAAAAAAADTBAAAZHJzL2Rvd25yZXYueG1sUEsFBgAAAAAEAAQA8wAAANwFAAAAAA==&#10;" stroked="f">
              <v:textbox inset="0,0,0,0">
                <w:txbxContent>
                  <w:p w:rsidR="00763F7A" w:rsidRDefault="00763F7A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6E3EC3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7A" w:rsidRDefault="00763F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072" w:rsidRDefault="00BC7072">
      <w:r>
        <w:separator/>
      </w:r>
    </w:p>
  </w:footnote>
  <w:footnote w:type="continuationSeparator" w:id="0">
    <w:p w:rsidR="00BC7072" w:rsidRDefault="00BC7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E8"/>
    <w:rsid w:val="000854DC"/>
    <w:rsid w:val="001A0CD1"/>
    <w:rsid w:val="002A25E8"/>
    <w:rsid w:val="002E3BAD"/>
    <w:rsid w:val="003E55E0"/>
    <w:rsid w:val="004A5737"/>
    <w:rsid w:val="006064AE"/>
    <w:rsid w:val="006E3EC3"/>
    <w:rsid w:val="00763F7A"/>
    <w:rsid w:val="007822B8"/>
    <w:rsid w:val="007D6AAE"/>
    <w:rsid w:val="0096793F"/>
    <w:rsid w:val="00A32202"/>
    <w:rsid w:val="00A841FA"/>
    <w:rsid w:val="00BC7072"/>
    <w:rsid w:val="00C644F2"/>
    <w:rsid w:val="00CE7379"/>
    <w:rsid w:val="00DA7E50"/>
    <w:rsid w:val="00E42F02"/>
    <w:rsid w:val="00FD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3D88FD"/>
  <w15:chartTrackingRefBased/>
  <w15:docId w15:val="{8E599443-988B-414C-9881-C1013C01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autoSpaceDE w:val="0"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jc w:val="both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widowControl w:val="0"/>
      <w:numPr>
        <w:ilvl w:val="1"/>
        <w:numId w:val="1"/>
      </w:numPr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sz w:val="22"/>
    </w:rPr>
  </w:style>
  <w:style w:type="character" w:customStyle="1" w:styleId="WW8Num2z0">
    <w:name w:val="WW8Num2z0"/>
    <w:rPr>
      <w:sz w:val="22"/>
    </w:rPr>
  </w:style>
  <w:style w:type="character" w:customStyle="1" w:styleId="WW8Num3z0">
    <w:name w:val="WW8Num3z0"/>
    <w:rPr>
      <w:sz w:val="22"/>
    </w:rPr>
  </w:style>
  <w:style w:type="character" w:customStyle="1" w:styleId="WW8Num4z0">
    <w:name w:val="WW8Num4z0"/>
    <w:rPr>
      <w:sz w:val="22"/>
    </w:rPr>
  </w:style>
  <w:style w:type="character" w:customStyle="1" w:styleId="WW8Num5z0">
    <w:name w:val="WW8Num5z0"/>
    <w:rPr>
      <w:sz w:val="22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Zkladntext">
    <w:name w:val="Body Text"/>
    <w:basedOn w:val="Normln"/>
    <w:pPr>
      <w:widowControl w:val="0"/>
    </w:pPr>
  </w:style>
  <w:style w:type="paragraph" w:styleId="Seznam">
    <w:name w:val="List"/>
    <w:basedOn w:val="Zkladntext"/>
    <w:rPr>
      <w:rFonts w:cs="Lucida Sans Unicode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Lucida Sans Unicode"/>
    </w:rPr>
  </w:style>
  <w:style w:type="paragraph" w:styleId="Zkladntextodsazen">
    <w:name w:val="Body Text Indent"/>
    <w:basedOn w:val="Normln"/>
    <w:pPr>
      <w:widowControl w:val="0"/>
      <w:ind w:left="2832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Obsahrmce">
    <w:name w:val="Obsah rámce"/>
    <w:basedOn w:val="Zkladntext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A3220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_Spolecne\Vzory%20dokumentu\smlouva_vypujcni-nad_50_tisic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smlouva_vypujcni-nad_50_tisic</Template>
  <TotalTime>26</TotalTime>
  <Pages>3</Pages>
  <Words>828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Regionální muzeum ve Vysokém Mýtě</vt:lpstr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Regionální muzeum ve Vysokém Mýtě</dc:title>
  <dc:subject/>
  <dc:creator>Štěpán</dc:creator>
  <cp:keywords/>
  <dc:description/>
  <cp:lastModifiedBy>Martin Stepan</cp:lastModifiedBy>
  <cp:revision>3</cp:revision>
  <cp:lastPrinted>2016-02-02T12:22:00Z</cp:lastPrinted>
  <dcterms:created xsi:type="dcterms:W3CDTF">2022-06-09T07:02:00Z</dcterms:created>
  <dcterms:modified xsi:type="dcterms:W3CDTF">2022-06-10T09:00:00Z</dcterms:modified>
</cp:coreProperties>
</file>