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7222" w14:textId="3453EE51" w:rsidR="004243BC" w:rsidRPr="00D06D0F" w:rsidRDefault="004243BC" w:rsidP="000B0AA7">
      <w:pPr>
        <w:pStyle w:val="StylDoprava"/>
      </w:pPr>
      <w:r w:rsidRPr="00D06D0F">
        <w:t xml:space="preserve">Č.j. </w:t>
      </w:r>
      <w:r w:rsidR="000F0577" w:rsidRPr="000F0577">
        <w:t>SPU 160898/2022/141/Daňo</w:t>
      </w:r>
    </w:p>
    <w:p w14:paraId="38676C4D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72B299D1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48C3CA95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1A3F8016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11218A30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4EBEFDC5" w14:textId="77777777" w:rsidR="00FB6E4E" w:rsidRPr="00D06D0F" w:rsidRDefault="00BC17A6" w:rsidP="000B0AA7">
      <w:pPr>
        <w:pStyle w:val="VnitrniText"/>
        <w:ind w:firstLine="0"/>
      </w:pPr>
      <w:r w:rsidRPr="00D06D0F">
        <w:t xml:space="preserve">adresa U Nisy </w:t>
      </w:r>
      <w:proofErr w:type="gramStart"/>
      <w:r w:rsidRPr="00D06D0F">
        <w:t>6a</w:t>
      </w:r>
      <w:proofErr w:type="gramEnd"/>
      <w:r w:rsidRPr="00D06D0F">
        <w:t>, 46057 Liberec</w:t>
      </w:r>
    </w:p>
    <w:p w14:paraId="101A6076" w14:textId="45534142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0F0577">
        <w:rPr>
          <w:color w:val="000000"/>
        </w:rPr>
        <w:t xml:space="preserve">oprávnění </w:t>
      </w:r>
      <w:r w:rsidR="00AF4D23">
        <w:t>vyplývajícího z platného Podpisového řádu Státního pozemkového úřadu účinného ke dni právního jednání</w:t>
      </w:r>
    </w:p>
    <w:p w14:paraId="5EF345F0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35CEF56F" w14:textId="77777777" w:rsidR="00BC17A6" w:rsidRPr="00D06D0F" w:rsidRDefault="00BC17A6" w:rsidP="000B0AA7">
      <w:pPr>
        <w:pStyle w:val="VnitrniText"/>
        <w:ind w:firstLine="0"/>
      </w:pPr>
    </w:p>
    <w:p w14:paraId="5FAA76B8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2999510E" w14:textId="77777777" w:rsidR="00BC17A6" w:rsidRPr="00D06D0F" w:rsidRDefault="00BC17A6" w:rsidP="000B0AA7">
      <w:pPr>
        <w:pStyle w:val="VnitrniText"/>
        <w:ind w:firstLine="0"/>
      </w:pPr>
    </w:p>
    <w:p w14:paraId="1B4C878B" w14:textId="77777777" w:rsidR="000F0577" w:rsidRDefault="000F0577" w:rsidP="000F0577">
      <w:pPr>
        <w:pStyle w:val="VnitrniText"/>
        <w:ind w:firstLine="0"/>
      </w:pPr>
      <w:r>
        <w:rPr>
          <w:b/>
        </w:rPr>
        <w:t>Povodí Labe, státní podnik</w:t>
      </w:r>
    </w:p>
    <w:p w14:paraId="61F89A77" w14:textId="77777777" w:rsidR="000F0577" w:rsidRDefault="000F0577" w:rsidP="000F0577">
      <w:pPr>
        <w:pStyle w:val="VnitrniText"/>
        <w:ind w:firstLine="0"/>
      </w:pPr>
      <w:r>
        <w:t>se sídlem Víta Nejedlého 951/8, Slezské Předměstí, PSČ 500 03 Hradec Králové</w:t>
      </w:r>
    </w:p>
    <w:p w14:paraId="194A9F33" w14:textId="77777777" w:rsidR="000F0577" w:rsidRDefault="000F0577" w:rsidP="000F0577">
      <w:pPr>
        <w:pStyle w:val="VnitrniText"/>
        <w:ind w:firstLine="0"/>
      </w:pPr>
      <w:r>
        <w:t>IČO: 70890005</w:t>
      </w:r>
    </w:p>
    <w:p w14:paraId="5ECA2471" w14:textId="77777777" w:rsidR="000F0577" w:rsidRDefault="000F0577" w:rsidP="000F0577">
      <w:pPr>
        <w:pStyle w:val="VnitrniText"/>
        <w:ind w:firstLine="0"/>
      </w:pPr>
      <w:r>
        <w:t>DIČ: CZ70890005</w:t>
      </w:r>
    </w:p>
    <w:p w14:paraId="0BE4F6BE" w14:textId="77777777" w:rsidR="000F0577" w:rsidRDefault="000F0577" w:rsidP="000F0577">
      <w:pPr>
        <w:pStyle w:val="VnitrniText"/>
        <w:ind w:firstLine="0"/>
      </w:pPr>
      <w:r>
        <w:t>zapsaný v obchodním rejstříku vedeném Krajským soudem v Hradci Králové, oddíl A, vložka 9473</w:t>
      </w:r>
    </w:p>
    <w:p w14:paraId="69DA9BE1" w14:textId="77777777" w:rsidR="000F0577" w:rsidRDefault="000F0577" w:rsidP="000F0577">
      <w:pPr>
        <w:pStyle w:val="VnitrniText"/>
        <w:ind w:firstLine="0"/>
      </w:pPr>
      <w:r>
        <w:t xml:space="preserve">zastoupený Ing. Bc. Danielem Vlkanova, Ph.D., MBA, finančním ředitelem, na základě oprávnění </w:t>
      </w:r>
      <w:proofErr w:type="spellStart"/>
      <w:r>
        <w:t>ev.č</w:t>
      </w:r>
      <w:proofErr w:type="spellEnd"/>
      <w:r>
        <w:t>. 37/2021 ze dne 1. 5. 2021</w:t>
      </w:r>
    </w:p>
    <w:p w14:paraId="0B9487B8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5C275AC2" w14:textId="77777777" w:rsidR="00BC17A6" w:rsidRPr="00D06D0F" w:rsidRDefault="00BC17A6" w:rsidP="000B0AA7">
      <w:pPr>
        <w:pStyle w:val="VnitrniText"/>
        <w:ind w:firstLine="0"/>
      </w:pPr>
    </w:p>
    <w:p w14:paraId="44930E7B" w14:textId="12EA664E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 xml:space="preserve">a to předávající na základě </w:t>
      </w:r>
      <w:proofErr w:type="spellStart"/>
      <w:r>
        <w:t>ust</w:t>
      </w:r>
      <w:proofErr w:type="spellEnd"/>
      <w:r>
        <w:t xml:space="preserve">. § 55 odst. 3 zákona č. 219/2000Sb., o majetku České republiky a jejím vystupování v právních vztazích, ve znění pozdějších předpisů, a podle </w:t>
      </w:r>
      <w:proofErr w:type="spellStart"/>
      <w:r>
        <w:t>ust</w:t>
      </w:r>
      <w:proofErr w:type="spellEnd"/>
      <w:r>
        <w:t>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0F0577">
        <w:t xml:space="preserve"> </w:t>
      </w:r>
      <w:r>
        <w:t>ve znění pozdějších předpisů</w:t>
      </w:r>
      <w:r w:rsidRPr="002350B4">
        <w:t>, tuto</w:t>
      </w:r>
    </w:p>
    <w:p w14:paraId="589F5BD3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4CD97CFE" w14:textId="77777777" w:rsidR="00CF17C0" w:rsidRPr="000F0577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0577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4E9CFAAF" w14:textId="1E348030" w:rsidR="00CF17C0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0F0577">
        <w:rPr>
          <w:rFonts w:ascii="Arial" w:hAnsi="Arial" w:cs="Arial"/>
          <w:b/>
          <w:sz w:val="28"/>
          <w:szCs w:val="28"/>
        </w:rPr>
        <w:t>č.</w:t>
      </w:r>
      <w:r w:rsidR="00263AF3" w:rsidRPr="000F0577">
        <w:rPr>
          <w:rFonts w:ascii="Arial" w:hAnsi="Arial" w:cs="Arial"/>
          <w:b/>
          <w:sz w:val="28"/>
          <w:szCs w:val="28"/>
        </w:rPr>
        <w:t xml:space="preserve"> </w:t>
      </w:r>
      <w:r w:rsidR="00BC17A6" w:rsidRPr="000F0577">
        <w:rPr>
          <w:rFonts w:ascii="Arial" w:hAnsi="Arial" w:cs="Arial"/>
          <w:b/>
          <w:sz w:val="28"/>
          <w:szCs w:val="28"/>
        </w:rPr>
        <w:t>1002H22/40</w:t>
      </w:r>
    </w:p>
    <w:p w14:paraId="5F2661D7" w14:textId="25505CFE" w:rsidR="004E03E5" w:rsidRPr="0048372C" w:rsidRDefault="004E03E5" w:rsidP="00D06D0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48372C">
        <w:rPr>
          <w:rFonts w:ascii="Arial" w:hAnsi="Arial" w:cs="Arial"/>
          <w:b/>
          <w:sz w:val="28"/>
          <w:szCs w:val="28"/>
        </w:rPr>
        <w:t>č.:D</w:t>
      </w:r>
      <w:proofErr w:type="gramEnd"/>
      <w:r w:rsidRPr="0048372C">
        <w:rPr>
          <w:rFonts w:ascii="Arial" w:hAnsi="Arial" w:cs="Arial"/>
          <w:b/>
          <w:sz w:val="28"/>
          <w:szCs w:val="28"/>
        </w:rPr>
        <w:t>994220114</w:t>
      </w:r>
    </w:p>
    <w:p w14:paraId="682F6DF9" w14:textId="77777777" w:rsidR="00CF17C0" w:rsidRPr="00D06D0F" w:rsidRDefault="00CF17C0" w:rsidP="00D06D0F"/>
    <w:p w14:paraId="7E9ACEAF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13F7F8A0" w14:textId="77777777" w:rsidR="00F65859" w:rsidRPr="00411A01" w:rsidRDefault="00F65859" w:rsidP="000F0577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>
        <w:t xml:space="preserve">i </w:t>
      </w:r>
      <w:r w:rsidRPr="00411A01">
        <w:t>pozemk</w:t>
      </w:r>
      <w:r>
        <w:t>y</w:t>
      </w:r>
      <w:r w:rsidRPr="00411A01">
        <w:t xml:space="preserve"> ve vlastnictví státu:</w:t>
      </w:r>
    </w:p>
    <w:p w14:paraId="2B09DF14" w14:textId="77777777" w:rsidR="008505AD" w:rsidRPr="00D06D0F" w:rsidRDefault="008505AD" w:rsidP="000B0AA7">
      <w:pPr>
        <w:pStyle w:val="VnitrniText"/>
        <w:ind w:firstLine="0"/>
      </w:pPr>
      <w:r w:rsidRPr="00D06D0F">
        <w:t>Pozemk</w:t>
      </w:r>
      <w:r w:rsidR="00FF3FFE">
        <w:t>y</w:t>
      </w:r>
      <w:r w:rsidRPr="00D06D0F">
        <w:t>:</w:t>
      </w:r>
    </w:p>
    <w:p w14:paraId="34BFCAA6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3CCE079D" w14:textId="77777777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4706EC8C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F1265BA" w14:textId="1F564803" w:rsidR="0048372C" w:rsidRDefault="0048372C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>
        <w:rPr>
          <w:rStyle w:val="tabulkyNemovitosti"/>
          <w:sz w:val="18"/>
          <w:szCs w:val="18"/>
        </w:rPr>
        <w:t>Katastr nemovitostí</w:t>
      </w:r>
    </w:p>
    <w:p w14:paraId="7301D8C3" w14:textId="12A56B4F" w:rsidR="008505AD" w:rsidRPr="000F057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 w:rsidRPr="000F0577">
        <w:rPr>
          <w:rStyle w:val="tabulkyNemovitosti"/>
          <w:sz w:val="18"/>
          <w:szCs w:val="18"/>
        </w:rPr>
        <w:t>Stružinec</w:t>
      </w:r>
      <w:r w:rsidRPr="000F0577">
        <w:rPr>
          <w:rStyle w:val="tabulkyNemovitosti"/>
          <w:sz w:val="18"/>
          <w:szCs w:val="18"/>
        </w:rPr>
        <w:tab/>
        <w:t>Tuhaň u Stružince</w:t>
      </w:r>
      <w:r w:rsidRPr="000F0577">
        <w:rPr>
          <w:rStyle w:val="tabulkyNemovitosti"/>
          <w:sz w:val="18"/>
          <w:szCs w:val="18"/>
        </w:rPr>
        <w:tab/>
        <w:t>961/10</w:t>
      </w:r>
      <w:r w:rsidRPr="000F0577">
        <w:rPr>
          <w:rStyle w:val="tabulkyNemovitosti"/>
          <w:sz w:val="18"/>
          <w:szCs w:val="18"/>
        </w:rPr>
        <w:tab/>
        <w:t>vodní plocha</w:t>
      </w:r>
      <w:r w:rsidRPr="000F0577">
        <w:rPr>
          <w:rStyle w:val="tabulkyNemovitosti"/>
          <w:sz w:val="18"/>
          <w:szCs w:val="18"/>
        </w:rPr>
        <w:tab/>
        <w:t>10002</w:t>
      </w:r>
    </w:p>
    <w:p w14:paraId="28E5A8F4" w14:textId="77777777" w:rsidR="008505AD" w:rsidRPr="000F057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</w:p>
    <w:p w14:paraId="2BDB533D" w14:textId="3F577C35" w:rsidR="0048372C" w:rsidRDefault="0048372C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>
        <w:rPr>
          <w:rStyle w:val="tabulkyNemovitosti"/>
          <w:sz w:val="18"/>
          <w:szCs w:val="18"/>
        </w:rPr>
        <w:t>Katastr nemovitostí</w:t>
      </w:r>
    </w:p>
    <w:p w14:paraId="4E64E130" w14:textId="2FD57AF8" w:rsidR="008505AD" w:rsidRPr="000F057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  <w:sz w:val="18"/>
          <w:szCs w:val="18"/>
        </w:rPr>
      </w:pPr>
      <w:r w:rsidRPr="000F0577">
        <w:rPr>
          <w:rStyle w:val="tabulkyNemovitosti"/>
          <w:sz w:val="18"/>
          <w:szCs w:val="18"/>
        </w:rPr>
        <w:t>Stružinec</w:t>
      </w:r>
      <w:r w:rsidRPr="000F0577">
        <w:rPr>
          <w:rStyle w:val="tabulkyNemovitosti"/>
          <w:sz w:val="18"/>
          <w:szCs w:val="18"/>
        </w:rPr>
        <w:tab/>
        <w:t>Tuhaň u Stružince</w:t>
      </w:r>
      <w:r w:rsidRPr="000F0577">
        <w:rPr>
          <w:rStyle w:val="tabulkyNemovitosti"/>
          <w:sz w:val="18"/>
          <w:szCs w:val="18"/>
        </w:rPr>
        <w:tab/>
        <w:t>961/11</w:t>
      </w:r>
      <w:r w:rsidRPr="000F0577">
        <w:rPr>
          <w:rStyle w:val="tabulkyNemovitosti"/>
          <w:sz w:val="18"/>
          <w:szCs w:val="18"/>
        </w:rPr>
        <w:tab/>
        <w:t>vodní plocha</w:t>
      </w:r>
      <w:r w:rsidRPr="000F0577">
        <w:rPr>
          <w:rStyle w:val="tabulkyNemovitosti"/>
          <w:sz w:val="18"/>
          <w:szCs w:val="18"/>
        </w:rPr>
        <w:tab/>
        <w:t>10002</w:t>
      </w:r>
    </w:p>
    <w:p w14:paraId="0F1FDCCF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5466BA07" w14:textId="7D2B12D9" w:rsidR="009B091D" w:rsidRDefault="009B091D" w:rsidP="009B091D">
      <w:pPr>
        <w:pStyle w:val="VnitrniText"/>
        <w:ind w:firstLine="0"/>
      </w:pPr>
      <w:r>
        <w:t>zapsané na výše uveden</w:t>
      </w:r>
      <w:r w:rsidR="000F0577">
        <w:t>ém</w:t>
      </w:r>
      <w:r>
        <w:t xml:space="preserve"> LV u Katastrálního úřadu pro Liberecký kraj, Katastrální pracoviště Semily.</w:t>
      </w:r>
    </w:p>
    <w:p w14:paraId="6476748B" w14:textId="77777777" w:rsidR="00D4325F" w:rsidRPr="00D06D0F" w:rsidRDefault="00D4325F" w:rsidP="000B0AA7">
      <w:pPr>
        <w:pStyle w:val="VnitrniText"/>
        <w:ind w:firstLine="0"/>
        <w:rPr>
          <w:rFonts w:cs="Times New Roman"/>
        </w:rPr>
      </w:pPr>
    </w:p>
    <w:p w14:paraId="2F61E4C5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59921F19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55BFF180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0F2095AF" w14:textId="77777777" w:rsidR="00F65859" w:rsidRDefault="006D1A0C" w:rsidP="006D1A0C">
      <w:pPr>
        <w:pStyle w:val="VnitrniText"/>
      </w:pPr>
      <w:r>
        <w:t xml:space="preserve">2. </w:t>
      </w:r>
      <w:r w:rsidR="00F65859" w:rsidRPr="00AF03B3">
        <w:t xml:space="preserve">že pozemky uvedené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5BE518A4" w14:textId="673430AA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0F0577">
        <w:t>že pozemky uvedené v čl. I. této smlouvy tvoří koryto bezejmenného vodního toku IDVT 10180598, jehož správa přešla od 1. 1. 2011 na přejímajícího na základě rozhodnutí Ministerstva zemědělství ze dne 21. 12. 2010 č.j. 35933/2010-15110 a dalších usnesení vydaných podle §48 odst. 2 zákona č. 254/2001 Sb., o vodách.</w:t>
      </w:r>
    </w:p>
    <w:p w14:paraId="7EEF239E" w14:textId="77777777" w:rsidR="005C5AF6" w:rsidRPr="005C5AF6" w:rsidRDefault="005C5AF6" w:rsidP="00F65859">
      <w:pPr>
        <w:pStyle w:val="VnitrniText"/>
      </w:pPr>
    </w:p>
    <w:p w14:paraId="37364EA6" w14:textId="77777777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3973FFA9" w14:textId="77777777" w:rsidR="00F65859" w:rsidRPr="00D4409F" w:rsidRDefault="00F65859" w:rsidP="000F0577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21F88AFB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lastRenderedPageBreak/>
        <w:t>IV.</w:t>
      </w:r>
    </w:p>
    <w:p w14:paraId="1219D8C3" w14:textId="77777777" w:rsidR="000F0577" w:rsidRDefault="000F0577" w:rsidP="000F0577">
      <w:pPr>
        <w:pStyle w:val="VnitrniText"/>
        <w:ind w:firstLine="0"/>
      </w:pPr>
      <w:r>
        <w:t>Příslušnost hospodařit k pozemku uvedenému v čl. I. předávajícímu zanikne a přejímajícímu vznikne k pozemku právo hospodařit dnem uveřejnění této smlouvy v registru smluv dle zákona č. 340/2015 Sb., o zvláštních podmínkách účinnosti některých smluv, uveřejňování těchto smluv a o registru smluv.</w:t>
      </w:r>
    </w:p>
    <w:p w14:paraId="177B4ABB" w14:textId="77777777" w:rsidR="00864B6B" w:rsidRDefault="00864B6B" w:rsidP="00864B6B">
      <w:pPr>
        <w:pStyle w:val="VnitrniText"/>
      </w:pPr>
    </w:p>
    <w:p w14:paraId="6FEE93D7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V.</w:t>
      </w:r>
    </w:p>
    <w:p w14:paraId="2EAA89E1" w14:textId="44E16E5B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</w:t>
      </w:r>
      <w:r w:rsidRPr="0048372C">
        <w:t>2001</w:t>
      </w:r>
      <w:r w:rsidR="00E325BC" w:rsidRPr="0048372C">
        <w:t xml:space="preserve"> </w:t>
      </w:r>
      <w:r w:rsidRPr="0048372C">
        <w:t>Sb</w:t>
      </w:r>
      <w:r w:rsidR="007624FA" w:rsidRPr="0048372C">
        <w:t>.</w:t>
      </w:r>
      <w:r w:rsidRPr="0048372C">
        <w:t xml:space="preserve"> </w:t>
      </w:r>
    </w:p>
    <w:p w14:paraId="25B2880B" w14:textId="77777777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 xml:space="preserve">Účetní ocenění předávaného majetku z účetnictví předávajícího ve smyslu </w:t>
      </w:r>
      <w:proofErr w:type="spellStart"/>
      <w:r w:rsidRPr="00080A5E">
        <w:rPr>
          <w:color w:val="000000"/>
        </w:rPr>
        <w:t>ust</w:t>
      </w:r>
      <w:proofErr w:type="spellEnd"/>
      <w:r w:rsidRPr="00080A5E">
        <w:rPr>
          <w:color w:val="000000"/>
        </w:rPr>
        <w:t>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74B4DBDC" w14:textId="77777777" w:rsidR="008A1428" w:rsidRDefault="008A1428" w:rsidP="008A1428">
      <w:pPr>
        <w:pStyle w:val="VnitrniText"/>
        <w:ind w:firstLine="0"/>
      </w:pPr>
      <w:r>
        <w:t>Pozemky:</w:t>
      </w:r>
    </w:p>
    <w:p w14:paraId="59638D44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5B2F5DC4" w14:textId="77777777" w:rsidR="008A1428" w:rsidRPr="008A1428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432D0FE7" w14:textId="77777777" w:rsidR="008A1428" w:rsidRP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32C7F9BE" w14:textId="77777777" w:rsidR="008A1428" w:rsidRPr="000F0577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0F0577">
        <w:rPr>
          <w:rStyle w:val="Styl11b"/>
          <w:sz w:val="18"/>
          <w:szCs w:val="18"/>
        </w:rPr>
        <w:t>Tuhaň u Stružince</w:t>
      </w:r>
      <w:r w:rsidRPr="000F0577">
        <w:rPr>
          <w:rStyle w:val="Styl11b"/>
          <w:sz w:val="18"/>
          <w:szCs w:val="18"/>
        </w:rPr>
        <w:tab/>
        <w:t>961/10</w:t>
      </w:r>
      <w:r w:rsidRPr="000F0577">
        <w:rPr>
          <w:rStyle w:val="Styl11b"/>
          <w:sz w:val="18"/>
          <w:szCs w:val="18"/>
        </w:rPr>
        <w:tab/>
        <w:t>456,96 Kč</w:t>
      </w:r>
    </w:p>
    <w:p w14:paraId="3CC4CC49" w14:textId="77777777" w:rsidR="008A1428" w:rsidRPr="000F0577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</w:p>
    <w:p w14:paraId="64DDD353" w14:textId="77777777" w:rsidR="008A1428" w:rsidRPr="000F0577" w:rsidRDefault="008A1428" w:rsidP="008A1428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0F0577">
        <w:rPr>
          <w:rStyle w:val="Styl11b"/>
          <w:sz w:val="18"/>
          <w:szCs w:val="18"/>
        </w:rPr>
        <w:t>Tuhaň u Stružince</w:t>
      </w:r>
      <w:r w:rsidRPr="000F0577">
        <w:rPr>
          <w:rStyle w:val="Styl11b"/>
          <w:sz w:val="18"/>
          <w:szCs w:val="18"/>
        </w:rPr>
        <w:tab/>
        <w:t>961/11</w:t>
      </w:r>
      <w:r w:rsidRPr="000F0577">
        <w:rPr>
          <w:rStyle w:val="Styl11b"/>
          <w:sz w:val="18"/>
          <w:szCs w:val="18"/>
        </w:rPr>
        <w:tab/>
        <w:t>624,96 Kč</w:t>
      </w:r>
    </w:p>
    <w:p w14:paraId="2D0109F2" w14:textId="77777777" w:rsidR="008A1428" w:rsidRPr="000F0577" w:rsidRDefault="008A1428" w:rsidP="008A1428">
      <w:pPr>
        <w:pStyle w:val="cary"/>
        <w:rPr>
          <w:sz w:val="18"/>
          <w:szCs w:val="18"/>
        </w:rPr>
      </w:pPr>
      <w:r w:rsidRPr="000F0577">
        <w:rPr>
          <w:sz w:val="18"/>
          <w:szCs w:val="18"/>
        </w:rPr>
        <w:t>-------------------------------------------------------------------------------------------------------------------------------------</w:t>
      </w:r>
    </w:p>
    <w:p w14:paraId="1BE746E2" w14:textId="77777777" w:rsidR="00624A5E" w:rsidRPr="000F0577" w:rsidRDefault="00624A5E" w:rsidP="00624A5E">
      <w:pPr>
        <w:tabs>
          <w:tab w:val="left" w:pos="2268"/>
          <w:tab w:val="right" w:pos="6804"/>
          <w:tab w:val="right" w:pos="9639"/>
        </w:tabs>
        <w:rPr>
          <w:rStyle w:val="Styl11b"/>
          <w:sz w:val="18"/>
          <w:szCs w:val="18"/>
        </w:rPr>
      </w:pPr>
      <w:r w:rsidRPr="000F0577">
        <w:rPr>
          <w:rStyle w:val="Styl11b"/>
          <w:sz w:val="18"/>
          <w:szCs w:val="18"/>
        </w:rPr>
        <w:t>Celkem</w:t>
      </w:r>
      <w:r w:rsidRPr="000F0577">
        <w:rPr>
          <w:rStyle w:val="Styl11b"/>
          <w:sz w:val="18"/>
          <w:szCs w:val="18"/>
        </w:rPr>
        <w:tab/>
      </w:r>
      <w:r w:rsidRPr="000F0577">
        <w:rPr>
          <w:rStyle w:val="Styl11b"/>
          <w:sz w:val="18"/>
          <w:szCs w:val="18"/>
        </w:rPr>
        <w:tab/>
      </w:r>
      <w:r w:rsidRPr="000F0577">
        <w:rPr>
          <w:rStyle w:val="Styl11b"/>
          <w:b/>
          <w:sz w:val="18"/>
          <w:szCs w:val="18"/>
        </w:rPr>
        <w:t>1 081,92 Kč</w:t>
      </w:r>
    </w:p>
    <w:p w14:paraId="129707E6" w14:textId="77777777" w:rsidR="008A1428" w:rsidRDefault="008A1428" w:rsidP="008A1428">
      <w:pPr>
        <w:pStyle w:val="VnitrniText"/>
        <w:ind w:firstLine="0"/>
      </w:pPr>
    </w:p>
    <w:p w14:paraId="2FDEA000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0AACE47D" w14:textId="77777777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pozemků.</w:t>
      </w:r>
    </w:p>
    <w:p w14:paraId="526D3A3E" w14:textId="77777777" w:rsidR="00A91AAD" w:rsidRDefault="00A91AAD" w:rsidP="00A91AAD">
      <w:pPr>
        <w:pStyle w:val="VnitrniText"/>
      </w:pPr>
      <w:r>
        <w:t>2.  Předávané</w:t>
      </w:r>
      <w:r w:rsidRPr="00011A73">
        <w:t xml:space="preserve"> nemovitosti</w:t>
      </w:r>
      <w:r>
        <w:t xml:space="preserve"> </w:t>
      </w:r>
      <w:r w:rsidRPr="00011A73">
        <w:t>nejsou zatíženy užívacími právy třetích osob.</w:t>
      </w:r>
    </w:p>
    <w:p w14:paraId="53572D2F" w14:textId="306F7300" w:rsidR="00A91AAD" w:rsidRDefault="00A91AAD" w:rsidP="000B0AA7">
      <w:pPr>
        <w:pStyle w:val="VnitrniText"/>
      </w:pPr>
      <w:r>
        <w:t>3. Předávající a Honební společenstvo Stružinec, sídlem Stružinec č.p. 191, 51251 Stružinec, IČO 45599076, uzavřeli dohodu o přičlenění honebních pozemků č. 5M08/40, jejímž předmětem jsou předávané pozemky.</w:t>
      </w:r>
    </w:p>
    <w:p w14:paraId="25C643A3" w14:textId="6870292F" w:rsidR="0037157C" w:rsidRDefault="00A91AAD" w:rsidP="000B0AA7">
      <w:pPr>
        <w:pStyle w:val="VnitrniText"/>
      </w:pPr>
      <w:r>
        <w:t xml:space="preserve">4. </w:t>
      </w:r>
      <w:r w:rsidR="00A66E77">
        <w:t>P</w:t>
      </w:r>
      <w:r w:rsidR="005F4029">
        <w:t>ře</w:t>
      </w:r>
      <w:r w:rsidR="00A66E77">
        <w:t xml:space="preserve">dávající upozorňuje </w:t>
      </w:r>
      <w:r w:rsidR="006E70AE">
        <w:t>přejímajícího</w:t>
      </w:r>
      <w:r w:rsidR="0037157C" w:rsidRPr="00D06D0F">
        <w:t xml:space="preserve"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421D8ED8" w14:textId="77777777" w:rsidR="001D73FD" w:rsidRPr="00D06D0F" w:rsidRDefault="001D73FD" w:rsidP="000B0AA7">
      <w:pPr>
        <w:pStyle w:val="VnitrniText"/>
      </w:pPr>
    </w:p>
    <w:p w14:paraId="5C4F4939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68B8FA41" w14:textId="77777777" w:rsidR="009A1E9A" w:rsidRDefault="009A1E9A" w:rsidP="00A91AAD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1B6574B2" w14:textId="77777777" w:rsidR="00D4325F" w:rsidRPr="00D06D0F" w:rsidRDefault="00D4325F" w:rsidP="00D4325F"/>
    <w:p w14:paraId="5D4ACE56" w14:textId="283EFB81" w:rsidR="00651DC0" w:rsidRPr="00D917C5" w:rsidRDefault="00A91AAD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D917C5">
        <w:rPr>
          <w:rFonts w:ascii="Arial" w:hAnsi="Arial" w:cs="Arial"/>
          <w:sz w:val="20"/>
        </w:rPr>
        <w:t>.</w:t>
      </w:r>
    </w:p>
    <w:p w14:paraId="19DA92B6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7F5377E8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70EFA112" w14:textId="77777777" w:rsidR="00DE7590" w:rsidRPr="00AE38E1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34031CC9" w14:textId="77777777" w:rsidR="00651DC0" w:rsidRPr="00AE38E1" w:rsidRDefault="00651DC0" w:rsidP="00651DC0">
      <w:pPr>
        <w:pStyle w:val="VnitrniText"/>
      </w:pPr>
    </w:p>
    <w:p w14:paraId="5FC56875" w14:textId="17D3B212" w:rsidR="00651DC0" w:rsidRPr="00D917C5" w:rsidRDefault="00A91AAD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51DC0" w:rsidRPr="00D917C5">
        <w:rPr>
          <w:rFonts w:ascii="Arial" w:hAnsi="Arial" w:cs="Arial"/>
          <w:sz w:val="20"/>
        </w:rPr>
        <w:t>X.</w:t>
      </w:r>
    </w:p>
    <w:p w14:paraId="33452AF2" w14:textId="77777777" w:rsidR="00EB6C54" w:rsidRPr="006856AD" w:rsidRDefault="00651DC0" w:rsidP="00A91AAD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7F8D429A" w14:textId="77777777" w:rsidR="00230457" w:rsidRDefault="00230457" w:rsidP="003D6A83"/>
    <w:p w14:paraId="00865105" w14:textId="0E2C0E32" w:rsidR="00CF17C0" w:rsidRPr="00D06D0F" w:rsidRDefault="003D6A83" w:rsidP="00A91AAD">
      <w:r w:rsidRPr="00D06D0F">
        <w:t xml:space="preserve"> </w:t>
      </w:r>
      <w:r w:rsidR="00CF17C0" w:rsidRPr="00D06D0F">
        <w:tab/>
      </w:r>
      <w:r w:rsidR="00CF17C0" w:rsidRPr="00D06D0F"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353EA" w14:paraId="5BA607BE" w14:textId="77777777" w:rsidTr="001353EA">
        <w:tc>
          <w:tcPr>
            <w:tcW w:w="4888" w:type="dxa"/>
            <w:hideMark/>
          </w:tcPr>
          <w:p w14:paraId="3BDEE35D" w14:textId="7A95D32D" w:rsidR="001353EA" w:rsidRDefault="001353EA">
            <w:pPr>
              <w:pStyle w:val="VnitrniText"/>
              <w:ind w:firstLine="0"/>
            </w:pPr>
            <w:r>
              <w:t xml:space="preserve">V Liberci dne </w:t>
            </w:r>
            <w:r w:rsidR="003B3353">
              <w:t>08.06.2022</w:t>
            </w:r>
          </w:p>
        </w:tc>
        <w:tc>
          <w:tcPr>
            <w:tcW w:w="4889" w:type="dxa"/>
            <w:hideMark/>
          </w:tcPr>
          <w:p w14:paraId="70C5499D" w14:textId="41823787" w:rsidR="001353EA" w:rsidRDefault="001353EA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</w:t>
            </w:r>
            <w:r w:rsidR="00A91AAD">
              <w:t>Hradci Králové</w:t>
            </w:r>
            <w:r>
              <w:t xml:space="preserve"> dne </w:t>
            </w:r>
            <w:r w:rsidR="003B3353">
              <w:t>01.06.2022</w:t>
            </w:r>
          </w:p>
        </w:tc>
      </w:tr>
    </w:tbl>
    <w:p w14:paraId="0B83D9AC" w14:textId="77777777" w:rsidR="001353EA" w:rsidRDefault="001353EA" w:rsidP="001353EA">
      <w:pPr>
        <w:pStyle w:val="VnitrniText"/>
        <w:tabs>
          <w:tab w:val="left" w:pos="4820"/>
        </w:tabs>
        <w:ind w:firstLine="142"/>
      </w:pPr>
      <w:r>
        <w:tab/>
      </w:r>
    </w:p>
    <w:p w14:paraId="5C424033" w14:textId="77777777" w:rsidR="001353EA" w:rsidRDefault="001353EA" w:rsidP="001353EA">
      <w:pPr>
        <w:pStyle w:val="VnitrniText"/>
        <w:tabs>
          <w:tab w:val="left" w:pos="5103"/>
        </w:tabs>
        <w:ind w:firstLine="142"/>
      </w:pPr>
    </w:p>
    <w:p w14:paraId="74A5BE83" w14:textId="1A44D85F" w:rsidR="001353EA" w:rsidRDefault="001353EA" w:rsidP="001353EA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115"/>
        <w:gridCol w:w="4588"/>
        <w:gridCol w:w="231"/>
      </w:tblGrid>
      <w:tr w:rsidR="001353EA" w14:paraId="703603D7" w14:textId="77777777" w:rsidTr="00A91AAD">
        <w:tc>
          <w:tcPr>
            <w:tcW w:w="4818" w:type="dxa"/>
            <w:gridSpan w:val="2"/>
          </w:tcPr>
          <w:p w14:paraId="158AAD91" w14:textId="77777777" w:rsidR="001353EA" w:rsidRDefault="001353EA">
            <w:pPr>
              <w:pStyle w:val="VnitrniText"/>
              <w:ind w:firstLine="0"/>
            </w:pPr>
          </w:p>
        </w:tc>
        <w:tc>
          <w:tcPr>
            <w:tcW w:w="4819" w:type="dxa"/>
            <w:gridSpan w:val="2"/>
          </w:tcPr>
          <w:p w14:paraId="04313E77" w14:textId="77777777" w:rsidR="001353EA" w:rsidRDefault="001353EA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A91AAD" w14:paraId="1037DB68" w14:textId="77777777" w:rsidTr="00A91AAD">
        <w:trPr>
          <w:gridAfter w:val="1"/>
          <w:wAfter w:w="231" w:type="dxa"/>
        </w:trPr>
        <w:tc>
          <w:tcPr>
            <w:tcW w:w="4703" w:type="dxa"/>
            <w:hideMark/>
          </w:tcPr>
          <w:p w14:paraId="79524FA7" w14:textId="77777777" w:rsidR="00A91AAD" w:rsidRDefault="00A91AAD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703" w:type="dxa"/>
            <w:gridSpan w:val="2"/>
            <w:hideMark/>
          </w:tcPr>
          <w:p w14:paraId="65C6A1BE" w14:textId="77777777" w:rsidR="00A91AAD" w:rsidRDefault="00A91AAD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A91AAD" w14:paraId="6CB83224" w14:textId="77777777" w:rsidTr="00A91AAD">
        <w:trPr>
          <w:gridAfter w:val="1"/>
          <w:wAfter w:w="231" w:type="dxa"/>
        </w:trPr>
        <w:tc>
          <w:tcPr>
            <w:tcW w:w="4703" w:type="dxa"/>
            <w:hideMark/>
          </w:tcPr>
          <w:p w14:paraId="49E8CF0A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703" w:type="dxa"/>
            <w:gridSpan w:val="2"/>
            <w:hideMark/>
          </w:tcPr>
          <w:p w14:paraId="035B9D8F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Povodí Labe, státní podnik</w:t>
            </w:r>
          </w:p>
        </w:tc>
      </w:tr>
      <w:tr w:rsidR="00A91AAD" w14:paraId="3E795C8F" w14:textId="77777777" w:rsidTr="00A91AAD">
        <w:trPr>
          <w:gridAfter w:val="1"/>
          <w:wAfter w:w="231" w:type="dxa"/>
        </w:trPr>
        <w:tc>
          <w:tcPr>
            <w:tcW w:w="4703" w:type="dxa"/>
            <w:hideMark/>
          </w:tcPr>
          <w:p w14:paraId="71687BF2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</w:tc>
        <w:tc>
          <w:tcPr>
            <w:tcW w:w="4703" w:type="dxa"/>
            <w:gridSpan w:val="2"/>
            <w:hideMark/>
          </w:tcPr>
          <w:p w14:paraId="5067F045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Bc. Daniel Vlkanova, Ph.D., MBA</w:t>
            </w:r>
          </w:p>
        </w:tc>
      </w:tr>
      <w:tr w:rsidR="00A91AAD" w14:paraId="622F345F" w14:textId="77777777" w:rsidTr="00A91AAD">
        <w:trPr>
          <w:gridAfter w:val="1"/>
          <w:wAfter w:w="231" w:type="dxa"/>
        </w:trPr>
        <w:tc>
          <w:tcPr>
            <w:tcW w:w="4703" w:type="dxa"/>
            <w:hideMark/>
          </w:tcPr>
          <w:p w14:paraId="50E0BD74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</w:tc>
        <w:tc>
          <w:tcPr>
            <w:tcW w:w="4703" w:type="dxa"/>
            <w:gridSpan w:val="2"/>
            <w:hideMark/>
          </w:tcPr>
          <w:p w14:paraId="58D0ED5F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ředitel</w:t>
            </w:r>
          </w:p>
        </w:tc>
      </w:tr>
      <w:tr w:rsidR="00A91AAD" w14:paraId="093F8AE7" w14:textId="77777777" w:rsidTr="00A91AAD">
        <w:trPr>
          <w:gridAfter w:val="1"/>
          <w:wAfter w:w="231" w:type="dxa"/>
        </w:trPr>
        <w:tc>
          <w:tcPr>
            <w:tcW w:w="4703" w:type="dxa"/>
            <w:hideMark/>
          </w:tcPr>
          <w:p w14:paraId="47F8F8B4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Liberecký kraj</w:t>
            </w:r>
          </w:p>
          <w:p w14:paraId="3569E337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703" w:type="dxa"/>
            <w:gridSpan w:val="2"/>
            <w:hideMark/>
          </w:tcPr>
          <w:p w14:paraId="3A3E75F2" w14:textId="77777777" w:rsidR="00A91AAD" w:rsidRDefault="00A91AA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13A16588" w14:textId="77777777" w:rsidR="0083268B" w:rsidRPr="00D06D0F" w:rsidRDefault="0083268B" w:rsidP="0083268B">
      <w:pPr>
        <w:pStyle w:val="VnitrniText"/>
        <w:ind w:firstLine="142"/>
      </w:pPr>
    </w:p>
    <w:p w14:paraId="74840FB4" w14:textId="77777777" w:rsidR="000528C7" w:rsidRDefault="000528C7" w:rsidP="000B0AA7">
      <w:pPr>
        <w:pStyle w:val="VnitrniText"/>
        <w:ind w:firstLine="0"/>
      </w:pPr>
    </w:p>
    <w:p w14:paraId="095B6EC5" w14:textId="77777777" w:rsidR="000528C7" w:rsidRPr="00A87810" w:rsidRDefault="000528C7" w:rsidP="00A91AAD">
      <w:pPr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248C7CC0" w14:textId="77777777" w:rsidR="00A91AAD" w:rsidRDefault="00A91AAD" w:rsidP="00A91AAD">
      <w:pPr>
        <w:jc w:val="both"/>
        <w:rPr>
          <w:rFonts w:ascii="Arial" w:hAnsi="Arial" w:cs="Arial"/>
          <w:sz w:val="20"/>
          <w:szCs w:val="20"/>
        </w:rPr>
      </w:pPr>
    </w:p>
    <w:p w14:paraId="13B53125" w14:textId="445FA6BD" w:rsidR="000528C7" w:rsidRPr="00A87810" w:rsidRDefault="000528C7" w:rsidP="00A91AAD">
      <w:pPr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1051A419" w14:textId="77777777" w:rsidR="00A91AAD" w:rsidRDefault="00A91AAD" w:rsidP="00A91AAD">
      <w:pPr>
        <w:jc w:val="both"/>
        <w:rPr>
          <w:rFonts w:ascii="Arial" w:hAnsi="Arial" w:cs="Arial"/>
          <w:sz w:val="20"/>
          <w:szCs w:val="20"/>
        </w:rPr>
      </w:pPr>
    </w:p>
    <w:p w14:paraId="292B070C" w14:textId="3C9A8E4B" w:rsidR="000528C7" w:rsidRDefault="000528C7" w:rsidP="00A91AAD">
      <w:pPr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53270E44" w14:textId="77777777" w:rsidR="00A91AAD" w:rsidRDefault="00A91AAD" w:rsidP="00A91AAD">
      <w:pPr>
        <w:jc w:val="both"/>
        <w:rPr>
          <w:rFonts w:ascii="Arial" w:hAnsi="Arial" w:cs="Arial"/>
          <w:sz w:val="20"/>
          <w:szCs w:val="20"/>
        </w:rPr>
      </w:pPr>
    </w:p>
    <w:p w14:paraId="72BA3072" w14:textId="2711062F" w:rsidR="000528C7" w:rsidRPr="00A87810" w:rsidRDefault="000528C7" w:rsidP="00A91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2018360" w14:textId="77777777" w:rsidR="00A91AAD" w:rsidRDefault="00A91AAD" w:rsidP="00A91AAD">
      <w:pPr>
        <w:jc w:val="both"/>
        <w:rPr>
          <w:rFonts w:ascii="Arial" w:hAnsi="Arial" w:cs="Arial"/>
          <w:sz w:val="20"/>
          <w:szCs w:val="20"/>
        </w:rPr>
      </w:pPr>
    </w:p>
    <w:p w14:paraId="6BE1847D" w14:textId="46B9DB2E" w:rsidR="000528C7" w:rsidRPr="00A87810" w:rsidRDefault="000528C7" w:rsidP="00A91AA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………………………………………. </w:t>
      </w:r>
    </w:p>
    <w:p w14:paraId="45A4B203" w14:textId="77777777" w:rsidR="000528C7" w:rsidRPr="00A87810" w:rsidRDefault="000528C7" w:rsidP="00A91AAD">
      <w:pPr>
        <w:jc w:val="both"/>
        <w:rPr>
          <w:rFonts w:ascii="Arial" w:hAnsi="Arial" w:cs="Arial"/>
          <w:sz w:val="20"/>
          <w:szCs w:val="20"/>
        </w:rPr>
      </w:pPr>
    </w:p>
    <w:p w14:paraId="5A4DE7A4" w14:textId="622C02B2" w:rsidR="000528C7" w:rsidRPr="00A87810" w:rsidRDefault="000528C7" w:rsidP="00A91AAD">
      <w:pPr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</w:t>
      </w:r>
      <w:r w:rsidR="00A91AAD">
        <w:rPr>
          <w:rFonts w:ascii="Arial" w:hAnsi="Arial" w:cs="Arial"/>
          <w:sz w:val="20"/>
          <w:szCs w:val="20"/>
        </w:rPr>
        <w:t>Liberci</w:t>
      </w:r>
      <w:r w:rsidRPr="00A87810">
        <w:rPr>
          <w:rFonts w:ascii="Arial" w:hAnsi="Arial" w:cs="Arial"/>
          <w:sz w:val="20"/>
          <w:szCs w:val="20"/>
        </w:rPr>
        <w:t xml:space="preserve">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="00A91AAD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 xml:space="preserve">………………………. </w:t>
      </w:r>
    </w:p>
    <w:p w14:paraId="79BC7483" w14:textId="77777777" w:rsidR="000528C7" w:rsidRPr="000528C7" w:rsidRDefault="000528C7" w:rsidP="00A91AAD">
      <w:pPr>
        <w:ind w:left="4964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4DCEC20C" w14:textId="77777777" w:rsidR="000528C7" w:rsidRPr="00D06D0F" w:rsidRDefault="000528C7" w:rsidP="000B0AA7">
      <w:pPr>
        <w:pStyle w:val="VnitrniText"/>
        <w:ind w:firstLine="0"/>
      </w:pPr>
    </w:p>
    <w:p w14:paraId="0FF714F6" w14:textId="0BABB0F5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54B052D6" w14:textId="0B66BF8D" w:rsidR="00A91AAD" w:rsidRDefault="00A91AAD" w:rsidP="000B0AA7">
      <w:pPr>
        <w:pStyle w:val="VnitrniText"/>
        <w:ind w:firstLine="0"/>
      </w:pPr>
    </w:p>
    <w:p w14:paraId="7FCF3599" w14:textId="77777777" w:rsidR="00A91AAD" w:rsidRDefault="00A91AAD" w:rsidP="000B0AA7">
      <w:pPr>
        <w:pStyle w:val="VnitrniText"/>
        <w:ind w:firstLine="0"/>
      </w:pPr>
    </w:p>
    <w:p w14:paraId="14EBE99A" w14:textId="77777777" w:rsidR="000528C7" w:rsidRDefault="000528C7" w:rsidP="00B4772C">
      <w:pPr>
        <w:pStyle w:val="VnitrniText"/>
        <w:ind w:firstLine="0"/>
      </w:pPr>
    </w:p>
    <w:p w14:paraId="367AB62F" w14:textId="389D1A37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706967">
        <w:t xml:space="preserve"> </w:t>
      </w:r>
      <w:r w:rsidRPr="00B4772C">
        <w:t xml:space="preserve">vedoucí oddělení </w:t>
      </w:r>
      <w:r w:rsidR="00A91AAD">
        <w:t>správy</w:t>
      </w:r>
      <w:r w:rsidRPr="00B4772C">
        <w:t xml:space="preserve"> majetku státu K</w:t>
      </w:r>
      <w:r w:rsidR="00A91AAD">
        <w:t>rajského pozemkového úřadu</w:t>
      </w:r>
      <w:r w:rsidRPr="00B4772C">
        <w:t xml:space="preserve"> pro Liberecký kraj</w:t>
      </w:r>
      <w:r w:rsidR="00A91AAD">
        <w:t>: Bc. Miloš Šolc, DiS.</w:t>
      </w:r>
    </w:p>
    <w:p w14:paraId="1CABEBFD" w14:textId="77777777" w:rsidR="00706967" w:rsidRDefault="00706967" w:rsidP="00706967">
      <w:pPr>
        <w:pStyle w:val="VnitrniText"/>
        <w:ind w:firstLine="0"/>
      </w:pPr>
    </w:p>
    <w:p w14:paraId="0A890442" w14:textId="77777777" w:rsidR="00706967" w:rsidRDefault="00706967" w:rsidP="00706967">
      <w:pPr>
        <w:pStyle w:val="VnitrniText"/>
        <w:ind w:firstLine="0"/>
      </w:pPr>
    </w:p>
    <w:p w14:paraId="4575060F" w14:textId="77777777" w:rsidR="00706967" w:rsidRDefault="00706967" w:rsidP="00706967">
      <w:pPr>
        <w:pStyle w:val="VnitrniText"/>
        <w:ind w:firstLine="0"/>
      </w:pPr>
    </w:p>
    <w:p w14:paraId="35763C20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158E8645" w14:textId="7E03871E" w:rsidR="00706967" w:rsidRDefault="00706967" w:rsidP="00706967">
      <w:pPr>
        <w:pStyle w:val="VnitrniText"/>
        <w:ind w:firstLine="0"/>
      </w:pPr>
    </w:p>
    <w:p w14:paraId="6863939D" w14:textId="4F22E8D8" w:rsidR="00A91AAD" w:rsidRDefault="00A91AAD" w:rsidP="00706967">
      <w:pPr>
        <w:pStyle w:val="VnitrniText"/>
        <w:ind w:firstLine="0"/>
      </w:pPr>
    </w:p>
    <w:p w14:paraId="094B7526" w14:textId="2ED9DBA4" w:rsidR="00A91AAD" w:rsidRDefault="00A91AAD" w:rsidP="00706967">
      <w:pPr>
        <w:pStyle w:val="VnitrniText"/>
        <w:ind w:firstLine="0"/>
      </w:pPr>
    </w:p>
    <w:p w14:paraId="76CBFC30" w14:textId="0A96C6EF" w:rsidR="00A91AAD" w:rsidRDefault="00A91AAD" w:rsidP="00706967">
      <w:pPr>
        <w:pStyle w:val="VnitrniText"/>
        <w:ind w:firstLine="0"/>
      </w:pPr>
    </w:p>
    <w:p w14:paraId="555A7E4A" w14:textId="77777777" w:rsidR="00A91AAD" w:rsidRDefault="00A91AAD" w:rsidP="00706967">
      <w:pPr>
        <w:pStyle w:val="VnitrniText"/>
        <w:ind w:firstLine="0"/>
      </w:pPr>
    </w:p>
    <w:p w14:paraId="17C1C1D6" w14:textId="77777777" w:rsidR="00706967" w:rsidRDefault="00706967" w:rsidP="00706967">
      <w:pPr>
        <w:pStyle w:val="VnitrniText"/>
        <w:ind w:firstLine="0"/>
      </w:pPr>
    </w:p>
    <w:p w14:paraId="7F35EE21" w14:textId="77777777" w:rsidR="00706967" w:rsidRDefault="00706967" w:rsidP="00706967">
      <w:pPr>
        <w:pStyle w:val="VnitrniText"/>
        <w:ind w:firstLine="0"/>
      </w:pPr>
      <w:r>
        <w:t>Za správnost KPÚ: Bc. Vladislav Daňo</w:t>
      </w:r>
    </w:p>
    <w:p w14:paraId="52FD5B74" w14:textId="77777777" w:rsidR="00706967" w:rsidRDefault="00706967" w:rsidP="00706967">
      <w:pPr>
        <w:pStyle w:val="VnitrniText"/>
        <w:ind w:firstLine="0"/>
      </w:pPr>
    </w:p>
    <w:p w14:paraId="5CAA4788" w14:textId="77777777" w:rsidR="00706967" w:rsidRDefault="00706967" w:rsidP="00706967">
      <w:pPr>
        <w:pStyle w:val="VnitrniText"/>
        <w:ind w:firstLine="0"/>
      </w:pPr>
    </w:p>
    <w:p w14:paraId="0B8716CF" w14:textId="77777777" w:rsidR="00706967" w:rsidRDefault="00706967" w:rsidP="00706967">
      <w:pPr>
        <w:pStyle w:val="VnitrniText"/>
        <w:ind w:firstLine="0"/>
      </w:pPr>
    </w:p>
    <w:p w14:paraId="5882B3FA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sectPr w:rsidR="00706967" w:rsidSect="00A91AAD">
      <w:footnotePr>
        <w:pos w:val="beneathText"/>
      </w:footnotePr>
      <w:pgSz w:w="11905" w:h="16837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F562" w14:textId="77777777" w:rsidR="00D65EC4" w:rsidRDefault="00D65EC4">
      <w:r>
        <w:separator/>
      </w:r>
    </w:p>
  </w:endnote>
  <w:endnote w:type="continuationSeparator" w:id="0">
    <w:p w14:paraId="3F809E36" w14:textId="77777777" w:rsidR="00D65EC4" w:rsidRDefault="00D6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7CBA" w14:textId="77777777" w:rsidR="00D65EC4" w:rsidRDefault="00D65EC4">
      <w:r>
        <w:separator/>
      </w:r>
    </w:p>
  </w:footnote>
  <w:footnote w:type="continuationSeparator" w:id="0">
    <w:p w14:paraId="0E0F261E" w14:textId="77777777" w:rsidR="00D65EC4" w:rsidRDefault="00D6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29A2"/>
    <w:rsid w:val="000A602F"/>
    <w:rsid w:val="000B0AA7"/>
    <w:rsid w:val="000B1075"/>
    <w:rsid w:val="000B3BB9"/>
    <w:rsid w:val="000D609F"/>
    <w:rsid w:val="000E2F54"/>
    <w:rsid w:val="000F0577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73FD"/>
    <w:rsid w:val="001D78BF"/>
    <w:rsid w:val="001E1CF7"/>
    <w:rsid w:val="001E47B8"/>
    <w:rsid w:val="001F2A5E"/>
    <w:rsid w:val="002029BF"/>
    <w:rsid w:val="00206BEA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99F"/>
    <w:rsid w:val="00390A13"/>
    <w:rsid w:val="0039790A"/>
    <w:rsid w:val="003A432A"/>
    <w:rsid w:val="003B3353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8372C"/>
    <w:rsid w:val="00491D41"/>
    <w:rsid w:val="00497108"/>
    <w:rsid w:val="004A3F22"/>
    <w:rsid w:val="004A3FE4"/>
    <w:rsid w:val="004A5163"/>
    <w:rsid w:val="004A5A92"/>
    <w:rsid w:val="004E03E5"/>
    <w:rsid w:val="004E11C1"/>
    <w:rsid w:val="004E368B"/>
    <w:rsid w:val="004E6319"/>
    <w:rsid w:val="00504E88"/>
    <w:rsid w:val="005211F0"/>
    <w:rsid w:val="00526280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24FA"/>
    <w:rsid w:val="007633D3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21938"/>
    <w:rsid w:val="00930423"/>
    <w:rsid w:val="009579A9"/>
    <w:rsid w:val="009603E5"/>
    <w:rsid w:val="00961005"/>
    <w:rsid w:val="00970C02"/>
    <w:rsid w:val="00970EE4"/>
    <w:rsid w:val="00971DFB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1AAD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5330"/>
    <w:rsid w:val="00C10AEE"/>
    <w:rsid w:val="00C30794"/>
    <w:rsid w:val="00C31774"/>
    <w:rsid w:val="00C37A15"/>
    <w:rsid w:val="00C5272C"/>
    <w:rsid w:val="00C6727E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E70FF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65EC4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7590"/>
    <w:rsid w:val="00E16933"/>
    <w:rsid w:val="00E16B45"/>
    <w:rsid w:val="00E227E9"/>
    <w:rsid w:val="00E325BC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15D1"/>
    <w:rsid w:val="00EE4E00"/>
    <w:rsid w:val="00EE55DE"/>
    <w:rsid w:val="00EF2483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84387"/>
    <w:rsid w:val="00FA091E"/>
    <w:rsid w:val="00FA1CE3"/>
    <w:rsid w:val="00FA41FA"/>
    <w:rsid w:val="00FA7FF5"/>
    <w:rsid w:val="00FB6E4E"/>
    <w:rsid w:val="00FC5B89"/>
    <w:rsid w:val="00FD50DA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4E8D7"/>
  <w14:defaultImageDpi w14:val="0"/>
  <w15:docId w15:val="{E2DF3E9A-E2D3-4E90-8943-50E49AE6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83D5-9F83-4BDB-84CC-F518493B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</dc:creator>
  <cp:keywords/>
  <dc:description/>
  <cp:lastModifiedBy>Daňo Vladislav Bc.</cp:lastModifiedBy>
  <cp:revision>4</cp:revision>
  <cp:lastPrinted>2022-05-20T08:46:00Z</cp:lastPrinted>
  <dcterms:created xsi:type="dcterms:W3CDTF">2022-05-19T07:18:00Z</dcterms:created>
  <dcterms:modified xsi:type="dcterms:W3CDTF">2022-06-08T14:26:00Z</dcterms:modified>
</cp:coreProperties>
</file>