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14:paraId="58DABF04"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130D7A59" wp14:editId="64523C26">
                <wp:extent cx="809625" cy="776409"/>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809625" cy="776409"/>
                        </a:xfrm>
                        <a:prstGeom prst="rect">
                          <a:avLst/>
                        </a:prstGeom>
                        <a:noFill/>
                        <a:ln>
                          <a:noFill/>
                        </a:ln>
                      </pic:spPr>
                    </pic:pic>
                  </a:graphicData>
                </a:graphic>
              </wp:inline>
            </w:drawing>
          </w:r>
        </w:p>
      </w:sdtContent>
    </w:sdt>
    <w:p w14:paraId="5ADEF11D"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35D4DE9F"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426D419E" w14:textId="5B1F1FDA" w:rsidR="0081632D" w:rsidRPr="00C45E7D" w:rsidRDefault="00334256"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F804B3">
            <w:rPr>
              <w:rFonts w:ascii="Calibri Light" w:hAnsi="Calibri Light"/>
              <w:b/>
              <w:sz w:val="28"/>
              <w:szCs w:val="28"/>
            </w:rPr>
            <w:t>St</w:t>
          </w:r>
          <w:r w:rsidR="00FA7D84">
            <w:rPr>
              <w:rFonts w:ascii="Calibri Light" w:hAnsi="Calibri Light"/>
              <w:b/>
              <w:sz w:val="28"/>
              <w:szCs w:val="28"/>
            </w:rPr>
            <w:t>a</w:t>
          </w:r>
          <w:r w:rsidR="00F804B3">
            <w:rPr>
              <w:rFonts w:ascii="Calibri Light" w:hAnsi="Calibri Light"/>
              <w:b/>
              <w:sz w:val="28"/>
              <w:szCs w:val="28"/>
            </w:rPr>
            <w:t>n</w:t>
          </w:r>
          <w:r w:rsidR="00FA7D84">
            <w:rPr>
              <w:rFonts w:ascii="Calibri Light" w:hAnsi="Calibri Light"/>
              <w:b/>
              <w:sz w:val="28"/>
              <w:szCs w:val="28"/>
            </w:rPr>
            <w:t>oviště</w:t>
          </w:r>
          <w:r w:rsidR="00F804B3">
            <w:rPr>
              <w:rFonts w:ascii="Calibri Light" w:hAnsi="Calibri Light"/>
              <w:b/>
              <w:sz w:val="28"/>
              <w:szCs w:val="28"/>
            </w:rPr>
            <w:t xml:space="preserve"> separovaného odpadu</w:t>
          </w:r>
          <w:r w:rsidR="00E02136">
            <w:rPr>
              <w:rFonts w:ascii="Calibri Light" w:hAnsi="Calibri Light"/>
              <w:b/>
              <w:sz w:val="28"/>
              <w:szCs w:val="28"/>
            </w:rPr>
            <w:t xml:space="preserve">, sídliště Kavčí skála </w:t>
          </w:r>
          <w:r w:rsidR="00E837E6">
            <w:rPr>
              <w:rFonts w:ascii="Calibri Light" w:hAnsi="Calibri Light"/>
              <w:b/>
              <w:sz w:val="28"/>
              <w:szCs w:val="28"/>
            </w:rPr>
            <w:t xml:space="preserve"> </w:t>
          </w:r>
          <w:r w:rsidR="00E02136">
            <w:rPr>
              <w:rFonts w:ascii="Calibri Light" w:hAnsi="Calibri Light"/>
              <w:b/>
              <w:sz w:val="28"/>
              <w:szCs w:val="28"/>
            </w:rPr>
            <w:t>- Říčany</w:t>
          </w:r>
        </w:sdtContent>
      </w:sdt>
    </w:p>
    <w:p w14:paraId="747B2BA7" w14:textId="77777777"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14:paraId="34469D08" w14:textId="77777777" w:rsidR="0081632D" w:rsidRPr="0081632D" w:rsidRDefault="0081632D" w:rsidP="0081632D">
      <w:pPr>
        <w:jc w:val="both"/>
        <w:rPr>
          <w:rFonts w:ascii="Calibri Light" w:hAnsi="Calibri Light"/>
          <w:sz w:val="22"/>
          <w:szCs w:val="22"/>
        </w:rPr>
      </w:pPr>
    </w:p>
    <w:p w14:paraId="210B22EC" w14:textId="6621B5E2" w:rsidR="0081632D" w:rsidRPr="0081632D" w:rsidRDefault="0081632D" w:rsidP="00FB0395">
      <w:pPr>
        <w:tabs>
          <w:tab w:val="left" w:pos="3402"/>
        </w:tabs>
        <w:jc w:val="both"/>
        <w:rPr>
          <w:rFonts w:ascii="Calibri Light" w:hAnsi="Calibri Light"/>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r>
      <w:r w:rsidR="00FB0395">
        <w:rPr>
          <w:rFonts w:ascii="Calibri Light" w:hAnsi="Calibri Light"/>
          <w:iCs/>
          <w:sz w:val="22"/>
          <w:szCs w:val="22"/>
        </w:rPr>
        <w:t>SOD/00428/2022/OIU</w:t>
      </w: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6203"/>
      </w:tblGrid>
      <w:tr w:rsidR="0081632D" w:rsidRPr="0081632D" w14:paraId="1B2F1BB5" w14:textId="77777777" w:rsidTr="004B353D">
        <w:tc>
          <w:tcPr>
            <w:tcW w:w="3720" w:type="dxa"/>
            <w:vAlign w:val="center"/>
          </w:tcPr>
          <w:p w14:paraId="43477D6B"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203" w:type="dxa"/>
            <w:vAlign w:val="center"/>
          </w:tcPr>
          <w:p w14:paraId="28A348DD"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66FB6069" w14:textId="77777777" w:rsidTr="004B353D">
        <w:tc>
          <w:tcPr>
            <w:tcW w:w="3720" w:type="dxa"/>
            <w:vAlign w:val="center"/>
          </w:tcPr>
          <w:p w14:paraId="7946A4E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203" w:type="dxa"/>
            <w:vAlign w:val="center"/>
          </w:tcPr>
          <w:p w14:paraId="2631FE74"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14:paraId="76F782A9" w14:textId="77777777" w:rsidTr="004B353D">
        <w:tc>
          <w:tcPr>
            <w:tcW w:w="3720" w:type="dxa"/>
            <w:vAlign w:val="center"/>
          </w:tcPr>
          <w:p w14:paraId="54AE85C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203" w:type="dxa"/>
            <w:vAlign w:val="center"/>
          </w:tcPr>
          <w:p w14:paraId="464F9AEE" w14:textId="4ACFCB23" w:rsidR="0081632D" w:rsidRPr="0081632D" w:rsidRDefault="00E02136" w:rsidP="008B77B5">
            <w:pPr>
              <w:tabs>
                <w:tab w:val="left" w:pos="284"/>
                <w:tab w:val="left" w:pos="567"/>
                <w:tab w:val="left" w:pos="2694"/>
              </w:tabs>
              <w:rPr>
                <w:rFonts w:ascii="Calibri Light" w:eastAsia="Calibri" w:hAnsi="Calibri Light" w:cs="Arial"/>
                <w:sz w:val="22"/>
                <w:szCs w:val="22"/>
                <w:lang w:eastAsia="en-US"/>
              </w:rPr>
            </w:pPr>
            <w:r>
              <w:rPr>
                <w:rFonts w:ascii="Calibri Light" w:hAnsi="Calibri Light" w:cs="Arial"/>
                <w:i/>
                <w:sz w:val="22"/>
                <w:szCs w:val="22"/>
              </w:rPr>
              <w:t>Ing. Davidem Michaličkou</w:t>
            </w:r>
            <w:r w:rsidR="0081632D" w:rsidRPr="0081632D">
              <w:rPr>
                <w:rFonts w:ascii="Calibri Light" w:hAnsi="Calibri Light" w:cs="Arial"/>
                <w:i/>
                <w:sz w:val="22"/>
                <w:szCs w:val="22"/>
              </w:rPr>
              <w:t>, starostou města</w:t>
            </w:r>
            <w:r w:rsidR="0081632D" w:rsidRPr="0081632D">
              <w:rPr>
                <w:rFonts w:ascii="Calibri Light" w:hAnsi="Calibri Light" w:cs="Arial"/>
                <w:sz w:val="22"/>
                <w:szCs w:val="22"/>
              </w:rPr>
              <w:tab/>
            </w:r>
          </w:p>
        </w:tc>
      </w:tr>
      <w:tr w:rsidR="0081632D" w:rsidRPr="0081632D" w14:paraId="3B18446F" w14:textId="77777777" w:rsidTr="004B353D">
        <w:tc>
          <w:tcPr>
            <w:tcW w:w="3720" w:type="dxa"/>
            <w:vAlign w:val="center"/>
          </w:tcPr>
          <w:p w14:paraId="105C844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203" w:type="dxa"/>
            <w:vAlign w:val="center"/>
          </w:tcPr>
          <w:p w14:paraId="484C885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071DD6A0" w14:textId="77777777" w:rsidTr="004B353D">
        <w:tc>
          <w:tcPr>
            <w:tcW w:w="3720" w:type="dxa"/>
            <w:vAlign w:val="center"/>
          </w:tcPr>
          <w:p w14:paraId="2D06185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203" w:type="dxa"/>
            <w:vAlign w:val="center"/>
          </w:tcPr>
          <w:p w14:paraId="5DE0760E" w14:textId="2DC1526B"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14:paraId="0EFA47A5" w14:textId="77777777" w:rsidTr="004B353D">
        <w:tc>
          <w:tcPr>
            <w:tcW w:w="3720" w:type="dxa"/>
            <w:vAlign w:val="center"/>
          </w:tcPr>
          <w:p w14:paraId="1EBF5BF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203" w:type="dxa"/>
            <w:vAlign w:val="center"/>
          </w:tcPr>
          <w:p w14:paraId="2E36FFA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08C70B22" w14:textId="77777777" w:rsidTr="004B353D">
        <w:tc>
          <w:tcPr>
            <w:tcW w:w="3720" w:type="dxa"/>
            <w:vAlign w:val="center"/>
          </w:tcPr>
          <w:p w14:paraId="329B2B3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203" w:type="dxa"/>
            <w:vAlign w:val="center"/>
          </w:tcPr>
          <w:p w14:paraId="05D6494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71E9C487" w14:textId="77777777" w:rsidTr="004B353D">
        <w:tc>
          <w:tcPr>
            <w:tcW w:w="3720" w:type="dxa"/>
            <w:vAlign w:val="center"/>
          </w:tcPr>
          <w:p w14:paraId="5702CA0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203" w:type="dxa"/>
            <w:vAlign w:val="center"/>
          </w:tcPr>
          <w:p w14:paraId="210C5A1D" w14:textId="77777777"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14:paraId="01621ED9" w14:textId="77777777" w:rsidTr="00FB0395">
        <w:trPr>
          <w:trHeight w:val="952"/>
        </w:trPr>
        <w:tc>
          <w:tcPr>
            <w:tcW w:w="3720" w:type="dxa"/>
            <w:vAlign w:val="center"/>
          </w:tcPr>
          <w:p w14:paraId="30255F8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203" w:type="dxa"/>
            <w:vAlign w:val="center"/>
          </w:tcPr>
          <w:sdt>
            <w:sdtPr>
              <w:rPr>
                <w:rFonts w:ascii="Calibri Light" w:hAnsi="Calibri Light"/>
                <w:i/>
                <w:sz w:val="22"/>
                <w:szCs w:val="22"/>
              </w:rPr>
              <w:tag w:val="Zadejte"/>
              <w:id w:val="-204027861"/>
              <w:placeholder>
                <w:docPart w:val="899BDAE6D72B435A83631D86B80043D6"/>
              </w:placeholder>
            </w:sdtPr>
            <w:sdtEndPr/>
            <w:sdtContent>
              <w:p w14:paraId="519BDFEE" w14:textId="77777777" w:rsidR="00FB0395" w:rsidRDefault="005D379C"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Ing.arch. Alice Štěpánková</w:t>
                </w:r>
                <w:r w:rsidR="00774971">
                  <w:rPr>
                    <w:rFonts w:ascii="Calibri Light" w:hAnsi="Calibri Light"/>
                    <w:i/>
                    <w:sz w:val="22"/>
                    <w:szCs w:val="22"/>
                  </w:rPr>
                  <w:t xml:space="preserve">, </w:t>
                </w:r>
              </w:p>
              <w:p w14:paraId="24CDF0CB" w14:textId="76E4913F" w:rsidR="005D379C" w:rsidRDefault="00774971"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 xml:space="preserve"> </w:t>
                </w:r>
                <w:hyperlink r:id="rId9" w:history="1">
                  <w:r w:rsidR="00FA7D84" w:rsidRPr="00387081">
                    <w:rPr>
                      <w:rStyle w:val="Hypertextovodkaz"/>
                      <w:rFonts w:ascii="Calibri Light" w:hAnsi="Calibri Light"/>
                      <w:i/>
                      <w:sz w:val="22"/>
                      <w:szCs w:val="22"/>
                    </w:rPr>
                    <w:t>alice.stepankova@ricany.cz</w:t>
                  </w:r>
                </w:hyperlink>
                <w:r w:rsidR="00FA7D84">
                  <w:rPr>
                    <w:rFonts w:ascii="Calibri Light" w:hAnsi="Calibri Light"/>
                    <w:i/>
                    <w:sz w:val="22"/>
                    <w:szCs w:val="22"/>
                  </w:rPr>
                  <w:t xml:space="preserve">, </w:t>
                </w:r>
              </w:p>
              <w:p w14:paraId="646B3F23" w14:textId="77777777" w:rsidR="0081632D" w:rsidRPr="00774971" w:rsidRDefault="00334256" w:rsidP="008B77B5">
                <w:pPr>
                  <w:tabs>
                    <w:tab w:val="left" w:pos="284"/>
                    <w:tab w:val="left" w:pos="567"/>
                    <w:tab w:val="left" w:pos="2694"/>
                  </w:tabs>
                  <w:rPr>
                    <w:rFonts w:ascii="Calibri Light" w:hAnsi="Calibri Light"/>
                    <w:i/>
                    <w:sz w:val="22"/>
                    <w:szCs w:val="22"/>
                  </w:rPr>
                </w:pPr>
              </w:p>
            </w:sdtContent>
          </w:sdt>
        </w:tc>
      </w:tr>
      <w:tr w:rsidR="00676FB1" w:rsidRPr="0081632D" w14:paraId="790FB060" w14:textId="77777777" w:rsidTr="004B353D">
        <w:tc>
          <w:tcPr>
            <w:tcW w:w="3720" w:type="dxa"/>
            <w:vAlign w:val="center"/>
          </w:tcPr>
          <w:p w14:paraId="2C462B59" w14:textId="7713ABE4"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permStart w:id="789329804" w:edGrp="everyone" w:colFirst="1" w:colLast="1"/>
            <w:r>
              <w:rPr>
                <w:rFonts w:ascii="Calibri Light" w:eastAsia="Calibri" w:hAnsi="Calibri Light" w:cs="Arial"/>
                <w:sz w:val="22"/>
                <w:szCs w:val="22"/>
                <w:lang w:eastAsia="en-US"/>
              </w:rPr>
              <w:t xml:space="preserve">Technický dozor </w:t>
            </w:r>
            <w:r w:rsidR="00E02136">
              <w:rPr>
                <w:rFonts w:ascii="Calibri Light" w:eastAsia="Calibri" w:hAnsi="Calibri Light" w:cs="Arial"/>
                <w:sz w:val="22"/>
                <w:szCs w:val="22"/>
                <w:lang w:eastAsia="en-US"/>
              </w:rPr>
              <w:t>stavebníka</w:t>
            </w:r>
            <w:r>
              <w:rPr>
                <w:rFonts w:ascii="Calibri Light" w:eastAsia="Calibri" w:hAnsi="Calibri Light" w:cs="Arial"/>
                <w:sz w:val="22"/>
                <w:szCs w:val="22"/>
                <w:lang w:eastAsia="en-US"/>
              </w:rPr>
              <w:t xml:space="preserve"> (TD</w:t>
            </w:r>
            <w:r w:rsidR="00E02136">
              <w:rPr>
                <w:rFonts w:ascii="Calibri Light" w:eastAsia="Calibri" w:hAnsi="Calibri Light" w:cs="Arial"/>
                <w:sz w:val="22"/>
                <w:szCs w:val="22"/>
                <w:lang w:eastAsia="en-US"/>
              </w:rPr>
              <w:t>S</w:t>
            </w:r>
            <w:r>
              <w:rPr>
                <w:rFonts w:ascii="Calibri Light" w:eastAsia="Calibri" w:hAnsi="Calibri Light" w:cs="Arial"/>
                <w:sz w:val="22"/>
                <w:szCs w:val="22"/>
                <w:lang w:eastAsia="en-US"/>
              </w:rPr>
              <w:t>):</w:t>
            </w:r>
          </w:p>
        </w:tc>
        <w:tc>
          <w:tcPr>
            <w:tcW w:w="6203" w:type="dxa"/>
            <w:vAlign w:val="center"/>
          </w:tcPr>
          <w:p w14:paraId="1AF9B7DF" w14:textId="364B88E7" w:rsidR="00676FB1" w:rsidRPr="0081632D" w:rsidRDefault="00676FB1" w:rsidP="008B77B5">
            <w:pPr>
              <w:tabs>
                <w:tab w:val="left" w:pos="284"/>
                <w:tab w:val="left" w:pos="567"/>
                <w:tab w:val="left" w:pos="2694"/>
              </w:tabs>
              <w:rPr>
                <w:rFonts w:ascii="Calibri Light" w:hAnsi="Calibri Light"/>
                <w:i/>
                <w:sz w:val="22"/>
                <w:szCs w:val="22"/>
              </w:rPr>
            </w:pPr>
          </w:p>
        </w:tc>
      </w:tr>
      <w:tr w:rsidR="0081632D" w:rsidRPr="0081632D" w14:paraId="70FF08EB" w14:textId="77777777" w:rsidTr="004B353D">
        <w:tc>
          <w:tcPr>
            <w:tcW w:w="3720" w:type="dxa"/>
            <w:vAlign w:val="center"/>
          </w:tcPr>
          <w:p w14:paraId="69EE4A92"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22324759" w:edGrp="everyone" w:colFirst="1" w:colLast="1"/>
            <w:permEnd w:id="789329804"/>
            <w:r w:rsidRPr="0081632D">
              <w:rPr>
                <w:rFonts w:ascii="Calibri Light" w:eastAsia="Calibri" w:hAnsi="Calibri Light" w:cs="Arial"/>
                <w:sz w:val="22"/>
                <w:szCs w:val="22"/>
                <w:lang w:eastAsia="en-US"/>
              </w:rPr>
              <w:t>tel.:</w:t>
            </w:r>
          </w:p>
        </w:tc>
        <w:tc>
          <w:tcPr>
            <w:tcW w:w="6203" w:type="dxa"/>
            <w:vAlign w:val="center"/>
          </w:tcPr>
          <w:p w14:paraId="75AFB6A7" w14:textId="0ACFCBAE"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p>
        </w:tc>
      </w:tr>
      <w:tr w:rsidR="0081632D" w:rsidRPr="0081632D" w14:paraId="462303FA" w14:textId="77777777" w:rsidTr="004B353D">
        <w:tc>
          <w:tcPr>
            <w:tcW w:w="3720" w:type="dxa"/>
            <w:vAlign w:val="center"/>
          </w:tcPr>
          <w:p w14:paraId="0306211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134052480" w:edGrp="everyone" w:colFirst="1" w:colLast="1"/>
            <w:permEnd w:id="222324759"/>
            <w:r w:rsidRPr="0081632D">
              <w:rPr>
                <w:rFonts w:ascii="Calibri Light" w:eastAsia="Calibri" w:hAnsi="Calibri Light" w:cs="Arial"/>
                <w:sz w:val="22"/>
                <w:szCs w:val="22"/>
                <w:lang w:eastAsia="en-US"/>
              </w:rPr>
              <w:t>Email:</w:t>
            </w:r>
          </w:p>
        </w:tc>
        <w:tc>
          <w:tcPr>
            <w:tcW w:w="6203" w:type="dxa"/>
            <w:vAlign w:val="center"/>
          </w:tcPr>
          <w:p w14:paraId="1D2F9991" w14:textId="60C589CE" w:rsidR="0081632D" w:rsidRPr="0081632D" w:rsidRDefault="0081632D" w:rsidP="008B77B5">
            <w:pPr>
              <w:tabs>
                <w:tab w:val="left" w:pos="284"/>
                <w:tab w:val="left" w:pos="567"/>
                <w:tab w:val="left" w:pos="2694"/>
              </w:tabs>
              <w:rPr>
                <w:rFonts w:ascii="Calibri Light" w:hAnsi="Calibri Light"/>
                <w:i/>
                <w:sz w:val="22"/>
                <w:szCs w:val="22"/>
              </w:rPr>
            </w:pPr>
          </w:p>
        </w:tc>
      </w:tr>
      <w:permEnd w:id="2134052480"/>
      <w:tr w:rsidR="0081632D" w:rsidRPr="0081632D" w14:paraId="5F303206" w14:textId="77777777" w:rsidTr="004B353D">
        <w:tc>
          <w:tcPr>
            <w:tcW w:w="3720" w:type="dxa"/>
            <w:vAlign w:val="center"/>
          </w:tcPr>
          <w:p w14:paraId="485C766C"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203" w:type="dxa"/>
            <w:vAlign w:val="center"/>
          </w:tcPr>
          <w:p w14:paraId="1E37D697"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4B978508" w14:textId="77777777" w:rsidTr="00FA7D84">
        <w:tc>
          <w:tcPr>
            <w:tcW w:w="3720" w:type="dxa"/>
            <w:vAlign w:val="center"/>
          </w:tcPr>
          <w:p w14:paraId="56FC01D8"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203" w:type="dxa"/>
            <w:vAlign w:val="center"/>
          </w:tcPr>
          <w:p w14:paraId="1CDFAA5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27DC63E2" w14:textId="77777777" w:rsidTr="00FA7D84">
        <w:tc>
          <w:tcPr>
            <w:tcW w:w="3720" w:type="dxa"/>
            <w:vAlign w:val="center"/>
          </w:tcPr>
          <w:p w14:paraId="0ED7562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203" w:type="dxa"/>
            <w:vAlign w:val="center"/>
          </w:tcPr>
          <w:p w14:paraId="7611E71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6A0F9D47" w14:textId="77777777" w:rsidTr="00FA7D84">
        <w:tc>
          <w:tcPr>
            <w:tcW w:w="3720" w:type="dxa"/>
            <w:vAlign w:val="center"/>
          </w:tcPr>
          <w:p w14:paraId="4CF0A3DA"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permStart w:id="48575731" w:edGrp="everyone" w:colFirst="1" w:colLast="1"/>
            <w:r w:rsidRPr="0081632D">
              <w:rPr>
                <w:rFonts w:ascii="Calibri Light" w:eastAsia="Calibri" w:hAnsi="Calibri Light" w:cs="Arial"/>
                <w:b/>
                <w:sz w:val="22"/>
                <w:szCs w:val="22"/>
                <w:lang w:eastAsia="en-US"/>
              </w:rPr>
              <w:t>ZHOTOVITEL:</w:t>
            </w:r>
          </w:p>
        </w:tc>
        <w:tc>
          <w:tcPr>
            <w:tcW w:w="6203" w:type="dxa"/>
            <w:vAlign w:val="center"/>
          </w:tcPr>
          <w:p w14:paraId="46CAB85D" w14:textId="092CFDDD" w:rsidR="0081632D" w:rsidRPr="00100180" w:rsidRDefault="00334256">
            <w:pPr>
              <w:tabs>
                <w:tab w:val="left" w:pos="284"/>
                <w:tab w:val="left" w:pos="567"/>
                <w:tab w:val="left" w:pos="2694"/>
              </w:tabs>
              <w:rPr>
                <w:rFonts w:asciiTheme="minorHAnsi" w:eastAsia="Calibri" w:hAnsiTheme="minorHAnsi" w:cstheme="minorHAnsi"/>
                <w:b/>
                <w:i/>
                <w:sz w:val="22"/>
                <w:szCs w:val="22"/>
                <w:lang w:eastAsia="en-US"/>
              </w:rPr>
            </w:pPr>
            <w:sdt>
              <w:sdtPr>
                <w:rPr>
                  <w:rFonts w:asciiTheme="minorHAnsi" w:hAnsiTheme="minorHAnsi" w:cstheme="minorHAnsi"/>
                  <w:i/>
                  <w:sz w:val="22"/>
                  <w:szCs w:val="22"/>
                </w:rPr>
                <w:tag w:val="Zadejte"/>
                <w:id w:val="-1148129284"/>
                <w:placeholder>
                  <w:docPart w:val="8ADE4119705D4929B86E9B14F4656D90"/>
                </w:placeholder>
              </w:sdtPr>
              <w:sdtEndPr/>
              <w:sdtContent>
                <w:r w:rsidR="001714C1" w:rsidRPr="00100180">
                  <w:rPr>
                    <w:rStyle w:val="Zstupntext"/>
                    <w:rFonts w:asciiTheme="minorHAnsi" w:hAnsiTheme="minorHAnsi" w:cstheme="minorHAnsi"/>
                    <w:b/>
                    <w:i/>
                    <w:color w:val="auto"/>
                    <w:sz w:val="22"/>
                    <w:szCs w:val="22"/>
                  </w:rPr>
                  <w:t>APZB trading s.r.o.</w:t>
                </w:r>
              </w:sdtContent>
            </w:sdt>
          </w:p>
        </w:tc>
      </w:tr>
      <w:tr w:rsidR="0081632D" w:rsidRPr="0081632D" w14:paraId="1656380B" w14:textId="77777777" w:rsidTr="00FA7D84">
        <w:tc>
          <w:tcPr>
            <w:tcW w:w="3720" w:type="dxa"/>
            <w:vAlign w:val="center"/>
          </w:tcPr>
          <w:p w14:paraId="7411904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504135785" w:edGrp="everyone" w:colFirst="1" w:colLast="1"/>
            <w:permEnd w:id="48575731"/>
            <w:r w:rsidRPr="0081632D">
              <w:rPr>
                <w:rFonts w:ascii="Calibri Light" w:eastAsia="Calibri" w:hAnsi="Calibri Light" w:cs="Arial"/>
                <w:sz w:val="22"/>
                <w:szCs w:val="22"/>
                <w:lang w:eastAsia="en-US"/>
              </w:rPr>
              <w:t>sídlem:</w:t>
            </w:r>
          </w:p>
        </w:tc>
        <w:tc>
          <w:tcPr>
            <w:tcW w:w="6203" w:type="dxa"/>
            <w:vAlign w:val="center"/>
          </w:tcPr>
          <w:p w14:paraId="60D995D7" w14:textId="21387D54" w:rsidR="0081632D" w:rsidRPr="00100180" w:rsidRDefault="001714C1">
            <w:pPr>
              <w:tabs>
                <w:tab w:val="left" w:pos="284"/>
                <w:tab w:val="left" w:pos="567"/>
                <w:tab w:val="left" w:pos="2694"/>
              </w:tabs>
              <w:rPr>
                <w:rFonts w:asciiTheme="minorHAnsi" w:eastAsia="Calibri" w:hAnsiTheme="minorHAnsi" w:cstheme="minorHAnsi"/>
                <w:i/>
                <w:sz w:val="22"/>
                <w:szCs w:val="22"/>
                <w:lang w:eastAsia="en-US"/>
              </w:rPr>
            </w:pPr>
            <w:r w:rsidRPr="00100180">
              <w:rPr>
                <w:rFonts w:asciiTheme="minorHAnsi" w:hAnsiTheme="minorHAnsi" w:cstheme="minorHAnsi"/>
                <w:i/>
                <w:sz w:val="22"/>
                <w:szCs w:val="22"/>
              </w:rPr>
              <w:t xml:space="preserve">Vojtěšská 211/6, </w:t>
            </w:r>
            <w:r w:rsidR="00915325">
              <w:rPr>
                <w:rFonts w:asciiTheme="minorHAnsi" w:hAnsiTheme="minorHAnsi" w:cstheme="minorHAnsi"/>
                <w:i/>
                <w:sz w:val="22"/>
                <w:szCs w:val="22"/>
              </w:rPr>
              <w:t xml:space="preserve">110 00 </w:t>
            </w:r>
            <w:r w:rsidRPr="00100180">
              <w:rPr>
                <w:rFonts w:asciiTheme="minorHAnsi" w:hAnsiTheme="minorHAnsi" w:cstheme="minorHAnsi"/>
                <w:i/>
                <w:sz w:val="22"/>
                <w:szCs w:val="22"/>
              </w:rPr>
              <w:t>Praha 1</w:t>
            </w:r>
          </w:p>
        </w:tc>
      </w:tr>
      <w:tr w:rsidR="0081632D" w:rsidRPr="0081632D" w14:paraId="5364981D" w14:textId="77777777" w:rsidTr="00FA7D84">
        <w:tc>
          <w:tcPr>
            <w:tcW w:w="3720" w:type="dxa"/>
            <w:vAlign w:val="center"/>
          </w:tcPr>
          <w:p w14:paraId="04B0B6C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500391445" w:edGrp="everyone" w:colFirst="1" w:colLast="1"/>
            <w:permEnd w:id="1504135785"/>
            <w:r w:rsidRPr="0081632D">
              <w:rPr>
                <w:rFonts w:ascii="Calibri Light" w:eastAsia="Calibri" w:hAnsi="Calibri Light" w:cs="Arial"/>
                <w:sz w:val="22"/>
                <w:szCs w:val="22"/>
                <w:lang w:eastAsia="en-US"/>
              </w:rPr>
              <w:t>zastoupený:</w:t>
            </w:r>
          </w:p>
        </w:tc>
        <w:tc>
          <w:tcPr>
            <w:tcW w:w="6203" w:type="dxa"/>
            <w:vAlign w:val="center"/>
          </w:tcPr>
          <w:p w14:paraId="0A615773" w14:textId="70271C14" w:rsidR="0081632D" w:rsidRPr="00100180" w:rsidRDefault="00334256">
            <w:pPr>
              <w:tabs>
                <w:tab w:val="left" w:pos="284"/>
                <w:tab w:val="left" w:pos="567"/>
                <w:tab w:val="left" w:pos="2694"/>
              </w:tabs>
              <w:rPr>
                <w:rFonts w:asciiTheme="minorHAnsi" w:eastAsia="Calibri" w:hAnsiTheme="minorHAnsi" w:cstheme="minorHAnsi"/>
                <w:i/>
                <w:sz w:val="22"/>
                <w:szCs w:val="22"/>
                <w:lang w:eastAsia="en-US"/>
              </w:rPr>
            </w:pPr>
            <w:sdt>
              <w:sdtPr>
                <w:rPr>
                  <w:rFonts w:asciiTheme="minorHAnsi" w:hAnsiTheme="minorHAnsi" w:cstheme="minorHAnsi"/>
                  <w:i/>
                  <w:sz w:val="22"/>
                  <w:szCs w:val="22"/>
                </w:rPr>
                <w:tag w:val="Zadejte"/>
                <w:id w:val="-439303902"/>
                <w:placeholder>
                  <w:docPart w:val="2F41EE21CA9C4188B1598AA17D2DA684"/>
                </w:placeholder>
              </w:sdtPr>
              <w:sdtEndPr/>
              <w:sdtContent>
                <w:r w:rsidR="001714C1" w:rsidRPr="00100180">
                  <w:rPr>
                    <w:rFonts w:asciiTheme="minorHAnsi" w:hAnsiTheme="minorHAnsi" w:cstheme="minorHAnsi"/>
                    <w:i/>
                    <w:sz w:val="22"/>
                    <w:szCs w:val="22"/>
                  </w:rPr>
                  <w:t>Jiřím Paškem</w:t>
                </w:r>
              </w:sdtContent>
            </w:sdt>
          </w:p>
        </w:tc>
      </w:tr>
      <w:tr w:rsidR="0081632D" w:rsidRPr="0081632D" w14:paraId="64DFAC61" w14:textId="77777777" w:rsidTr="00FA7D84">
        <w:tc>
          <w:tcPr>
            <w:tcW w:w="3720" w:type="dxa"/>
            <w:vAlign w:val="center"/>
          </w:tcPr>
          <w:p w14:paraId="552C795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053888690" w:edGrp="everyone" w:colFirst="1" w:colLast="1"/>
            <w:permEnd w:id="1500391445"/>
            <w:r w:rsidRPr="0081632D">
              <w:rPr>
                <w:rFonts w:ascii="Calibri Light" w:eastAsia="Calibri" w:hAnsi="Calibri Light" w:cs="Arial"/>
                <w:sz w:val="22"/>
                <w:szCs w:val="22"/>
                <w:lang w:eastAsia="en-US"/>
              </w:rPr>
              <w:t>bankovní spojení</w:t>
            </w:r>
          </w:p>
        </w:tc>
        <w:tc>
          <w:tcPr>
            <w:tcW w:w="6203" w:type="dxa"/>
            <w:vAlign w:val="center"/>
          </w:tcPr>
          <w:p w14:paraId="26389CAF" w14:textId="097AB5ED" w:rsidR="0081632D" w:rsidRPr="00100180" w:rsidRDefault="00334256">
            <w:pPr>
              <w:tabs>
                <w:tab w:val="left" w:pos="284"/>
                <w:tab w:val="left" w:pos="567"/>
                <w:tab w:val="left" w:pos="2694"/>
              </w:tabs>
              <w:rPr>
                <w:rFonts w:asciiTheme="minorHAnsi" w:eastAsia="Calibri" w:hAnsiTheme="minorHAnsi" w:cstheme="minorHAnsi"/>
                <w:i/>
                <w:sz w:val="22"/>
                <w:szCs w:val="22"/>
                <w:lang w:eastAsia="en-US"/>
              </w:rPr>
            </w:pPr>
            <w:sdt>
              <w:sdtPr>
                <w:rPr>
                  <w:rFonts w:asciiTheme="minorHAnsi" w:hAnsiTheme="minorHAnsi" w:cstheme="minorHAnsi"/>
                  <w:i/>
                  <w:sz w:val="22"/>
                  <w:szCs w:val="22"/>
                </w:rPr>
                <w:tag w:val="Zadejte"/>
                <w:id w:val="78032539"/>
                <w:placeholder>
                  <w:docPart w:val="CC71BC63AF184E29998AE53BB23B068C"/>
                </w:placeholder>
              </w:sdtPr>
              <w:sdtEndPr/>
              <w:sdtContent>
                <w:r w:rsidR="001714C1" w:rsidRPr="00100180">
                  <w:rPr>
                    <w:rFonts w:asciiTheme="minorHAnsi" w:hAnsiTheme="minorHAnsi" w:cstheme="minorHAnsi"/>
                    <w:i/>
                    <w:sz w:val="22"/>
                    <w:szCs w:val="22"/>
                  </w:rPr>
                  <w:t>Česká spořitelna a.s.</w:t>
                </w:r>
              </w:sdtContent>
            </w:sdt>
          </w:p>
        </w:tc>
      </w:tr>
      <w:tr w:rsidR="0081632D" w:rsidRPr="0081632D" w14:paraId="12BD353F" w14:textId="77777777" w:rsidTr="00FA7D84">
        <w:tc>
          <w:tcPr>
            <w:tcW w:w="3720" w:type="dxa"/>
            <w:vAlign w:val="center"/>
          </w:tcPr>
          <w:p w14:paraId="73E4F807"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882006562" w:edGrp="everyone" w:colFirst="1" w:colLast="1"/>
            <w:permEnd w:id="1053888690"/>
            <w:r w:rsidRPr="0081632D">
              <w:rPr>
                <w:rFonts w:ascii="Calibri Light" w:eastAsia="Calibri" w:hAnsi="Calibri Light" w:cs="Arial"/>
                <w:sz w:val="22"/>
                <w:szCs w:val="22"/>
                <w:lang w:eastAsia="en-US"/>
              </w:rPr>
              <w:t>číslo účtu:</w:t>
            </w:r>
          </w:p>
        </w:tc>
        <w:tc>
          <w:tcPr>
            <w:tcW w:w="6203" w:type="dxa"/>
            <w:vAlign w:val="center"/>
          </w:tcPr>
          <w:p w14:paraId="320C08E0" w14:textId="3D848318" w:rsidR="0081632D" w:rsidRPr="00100180" w:rsidRDefault="00334256" w:rsidP="00FB0395">
            <w:pPr>
              <w:tabs>
                <w:tab w:val="left" w:pos="284"/>
                <w:tab w:val="left" w:pos="567"/>
                <w:tab w:val="left" w:pos="2694"/>
              </w:tabs>
              <w:rPr>
                <w:rFonts w:asciiTheme="minorHAnsi" w:eastAsia="Calibri" w:hAnsiTheme="minorHAnsi" w:cstheme="minorHAnsi"/>
                <w:i/>
                <w:sz w:val="22"/>
                <w:szCs w:val="22"/>
                <w:lang w:eastAsia="en-US"/>
              </w:rPr>
            </w:pPr>
            <w:sdt>
              <w:sdtPr>
                <w:rPr>
                  <w:rFonts w:asciiTheme="minorHAnsi" w:hAnsiTheme="minorHAnsi" w:cstheme="minorHAnsi"/>
                  <w:i/>
                  <w:sz w:val="22"/>
                  <w:szCs w:val="22"/>
                </w:rPr>
                <w:tag w:val="Zadejte"/>
                <w:id w:val="-317571418"/>
                <w:placeholder>
                  <w:docPart w:val="6939EE8D7A8548ED99962CBEE16ECF94"/>
                </w:placeholder>
                <w:showingPlcHdr/>
              </w:sdtPr>
              <w:sdtEndPr/>
              <w:sdtContent>
                <w:r w:rsidR="00FB0395" w:rsidRPr="0081632D">
                  <w:rPr>
                    <w:rStyle w:val="Zstupntext"/>
                    <w:sz w:val="22"/>
                    <w:szCs w:val="22"/>
                  </w:rPr>
                  <w:t>[………….…]</w:t>
                </w:r>
              </w:sdtContent>
            </w:sdt>
          </w:p>
        </w:tc>
      </w:tr>
      <w:tr w:rsidR="0081632D" w:rsidRPr="0081632D" w14:paraId="1FFA82A5" w14:textId="77777777" w:rsidTr="00FA7D84">
        <w:tc>
          <w:tcPr>
            <w:tcW w:w="3720" w:type="dxa"/>
            <w:vAlign w:val="center"/>
          </w:tcPr>
          <w:p w14:paraId="7FB06A6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783517308" w:edGrp="everyone" w:colFirst="1" w:colLast="1"/>
            <w:permEnd w:id="1882006562"/>
            <w:r w:rsidRPr="0081632D">
              <w:rPr>
                <w:rFonts w:ascii="Calibri Light" w:eastAsia="Calibri" w:hAnsi="Calibri Light" w:cs="Arial"/>
                <w:sz w:val="22"/>
                <w:szCs w:val="22"/>
                <w:lang w:eastAsia="en-US"/>
              </w:rPr>
              <w:t>IČO:</w:t>
            </w:r>
          </w:p>
        </w:tc>
        <w:tc>
          <w:tcPr>
            <w:tcW w:w="6203" w:type="dxa"/>
            <w:vAlign w:val="center"/>
          </w:tcPr>
          <w:p w14:paraId="2DEE09CB" w14:textId="740FBFB2" w:rsidR="0081632D" w:rsidRPr="00100180" w:rsidRDefault="00334256">
            <w:pPr>
              <w:tabs>
                <w:tab w:val="left" w:pos="284"/>
                <w:tab w:val="left" w:pos="567"/>
                <w:tab w:val="left" w:pos="2694"/>
              </w:tabs>
              <w:rPr>
                <w:rFonts w:asciiTheme="minorHAnsi" w:eastAsia="Calibri" w:hAnsiTheme="minorHAnsi" w:cstheme="minorHAnsi"/>
                <w:i/>
                <w:sz w:val="22"/>
                <w:szCs w:val="22"/>
                <w:lang w:eastAsia="en-US"/>
              </w:rPr>
            </w:pPr>
            <w:sdt>
              <w:sdtPr>
                <w:rPr>
                  <w:rFonts w:asciiTheme="minorHAnsi" w:hAnsiTheme="minorHAnsi" w:cstheme="minorHAnsi"/>
                  <w:i/>
                  <w:sz w:val="22"/>
                  <w:szCs w:val="22"/>
                </w:rPr>
                <w:tag w:val="Zadejte"/>
                <w:id w:val="-196085787"/>
                <w:placeholder>
                  <w:docPart w:val="ED079F6934B3429BA22C9EC67D5CFAC5"/>
                </w:placeholder>
              </w:sdtPr>
              <w:sdtEndPr/>
              <w:sdtContent>
                <w:r w:rsidR="001714C1" w:rsidRPr="00100180">
                  <w:rPr>
                    <w:rStyle w:val="Zstupntext"/>
                    <w:rFonts w:asciiTheme="minorHAnsi" w:hAnsiTheme="minorHAnsi" w:cstheme="minorHAnsi"/>
                    <w:i/>
                    <w:color w:val="auto"/>
                    <w:sz w:val="22"/>
                    <w:szCs w:val="22"/>
                  </w:rPr>
                  <w:t>24196029</w:t>
                </w:r>
              </w:sdtContent>
            </w:sdt>
          </w:p>
        </w:tc>
      </w:tr>
      <w:tr w:rsidR="0081632D" w:rsidRPr="0081632D" w14:paraId="165FEB0A" w14:textId="77777777" w:rsidTr="00FA7D84">
        <w:tc>
          <w:tcPr>
            <w:tcW w:w="3720" w:type="dxa"/>
            <w:vAlign w:val="center"/>
          </w:tcPr>
          <w:p w14:paraId="6872BBD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215828604" w:edGrp="everyone" w:colFirst="1" w:colLast="1"/>
            <w:permEnd w:id="1783517308"/>
            <w:r w:rsidRPr="0081632D">
              <w:rPr>
                <w:rFonts w:ascii="Calibri Light" w:eastAsia="Calibri" w:hAnsi="Calibri Light" w:cs="Arial"/>
                <w:sz w:val="22"/>
                <w:szCs w:val="22"/>
                <w:lang w:eastAsia="en-US"/>
              </w:rPr>
              <w:t>DIČ:</w:t>
            </w:r>
          </w:p>
        </w:tc>
        <w:tc>
          <w:tcPr>
            <w:tcW w:w="6203" w:type="dxa"/>
            <w:vAlign w:val="center"/>
          </w:tcPr>
          <w:p w14:paraId="149E423D" w14:textId="6B0E9EA7" w:rsidR="0081632D" w:rsidRPr="00100180" w:rsidRDefault="00334256">
            <w:pPr>
              <w:tabs>
                <w:tab w:val="left" w:pos="284"/>
                <w:tab w:val="left" w:pos="567"/>
                <w:tab w:val="left" w:pos="2694"/>
              </w:tabs>
              <w:rPr>
                <w:rFonts w:asciiTheme="minorHAnsi" w:eastAsia="Calibri" w:hAnsiTheme="minorHAnsi" w:cstheme="minorHAnsi"/>
                <w:i/>
                <w:sz w:val="22"/>
                <w:szCs w:val="22"/>
                <w:lang w:eastAsia="en-US"/>
              </w:rPr>
            </w:pPr>
            <w:sdt>
              <w:sdtPr>
                <w:rPr>
                  <w:rFonts w:asciiTheme="minorHAnsi" w:hAnsiTheme="minorHAnsi" w:cstheme="minorHAnsi"/>
                  <w:i/>
                  <w:sz w:val="22"/>
                  <w:szCs w:val="22"/>
                </w:rPr>
                <w:tag w:val="Zadejte"/>
                <w:id w:val="-1603102936"/>
                <w:placeholder>
                  <w:docPart w:val="C0437EA0754F488BAE3D7CE07E826616"/>
                </w:placeholder>
              </w:sdtPr>
              <w:sdtEndPr/>
              <w:sdtContent>
                <w:r w:rsidR="001714C1" w:rsidRPr="00100180">
                  <w:rPr>
                    <w:rStyle w:val="Zstupntext"/>
                    <w:rFonts w:asciiTheme="minorHAnsi" w:hAnsiTheme="minorHAnsi" w:cstheme="minorHAnsi"/>
                    <w:i/>
                    <w:color w:val="auto"/>
                    <w:sz w:val="22"/>
                    <w:szCs w:val="22"/>
                  </w:rPr>
                  <w:t>CZ24196029</w:t>
                </w:r>
              </w:sdtContent>
            </w:sdt>
          </w:p>
        </w:tc>
      </w:tr>
      <w:tr w:rsidR="0081632D" w:rsidRPr="0081632D" w14:paraId="6D3AE085" w14:textId="77777777" w:rsidTr="00FA7D84">
        <w:tc>
          <w:tcPr>
            <w:tcW w:w="3720" w:type="dxa"/>
            <w:vAlign w:val="center"/>
          </w:tcPr>
          <w:p w14:paraId="78C8A00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601133025" w:edGrp="everyone" w:colFirst="1" w:colLast="1"/>
            <w:permEnd w:id="1215828604"/>
            <w:r w:rsidRPr="0081632D">
              <w:rPr>
                <w:rFonts w:ascii="Calibri Light" w:eastAsia="Calibri" w:hAnsi="Calibri Light" w:cs="Arial"/>
                <w:sz w:val="22"/>
                <w:szCs w:val="22"/>
                <w:lang w:eastAsia="en-US"/>
              </w:rPr>
              <w:t>Identifikátor datové schránky</w:t>
            </w:r>
          </w:p>
        </w:tc>
        <w:tc>
          <w:tcPr>
            <w:tcW w:w="6203" w:type="dxa"/>
            <w:vAlign w:val="center"/>
          </w:tcPr>
          <w:p w14:paraId="43B0B5CA" w14:textId="43C1A2A4" w:rsidR="0081632D" w:rsidRPr="00100180" w:rsidRDefault="00334256" w:rsidP="008B77B5">
            <w:pPr>
              <w:tabs>
                <w:tab w:val="left" w:pos="284"/>
                <w:tab w:val="left" w:pos="567"/>
                <w:tab w:val="left" w:pos="2694"/>
              </w:tabs>
              <w:rPr>
                <w:rFonts w:asciiTheme="minorHAnsi" w:hAnsiTheme="minorHAnsi" w:cstheme="minorHAnsi"/>
                <w:i/>
                <w:sz w:val="22"/>
                <w:szCs w:val="22"/>
              </w:rPr>
            </w:pPr>
            <w:sdt>
              <w:sdtPr>
                <w:rPr>
                  <w:rFonts w:asciiTheme="minorHAnsi" w:hAnsiTheme="minorHAnsi" w:cstheme="minorHAnsi"/>
                  <w:i/>
                  <w:sz w:val="22"/>
                  <w:szCs w:val="22"/>
                </w:rPr>
                <w:tag w:val="Zadejte"/>
                <w:id w:val="1041089611"/>
                <w:placeholder>
                  <w:docPart w:val="3D4CD914DBCC4E0F86DBFFACD28B27BA"/>
                </w:placeholder>
              </w:sdtPr>
              <w:sdtEndPr/>
              <w:sdtContent>
                <w:r w:rsidR="001714C1" w:rsidRPr="00100180">
                  <w:rPr>
                    <w:rFonts w:asciiTheme="minorHAnsi" w:hAnsiTheme="minorHAnsi" w:cstheme="minorHAnsi"/>
                    <w:i/>
                    <w:sz w:val="22"/>
                    <w:szCs w:val="22"/>
                  </w:rPr>
                  <w:t>Zbv8cus</w:t>
                </w:r>
              </w:sdtContent>
            </w:sdt>
          </w:p>
        </w:tc>
      </w:tr>
      <w:tr w:rsidR="0081632D" w:rsidRPr="0081632D" w14:paraId="7FB22543" w14:textId="77777777" w:rsidTr="00FA7D84">
        <w:tc>
          <w:tcPr>
            <w:tcW w:w="3720" w:type="dxa"/>
            <w:vAlign w:val="center"/>
          </w:tcPr>
          <w:p w14:paraId="06C43BD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429877855" w:edGrp="everyone" w:colFirst="1" w:colLast="1"/>
            <w:permEnd w:id="1601133025"/>
            <w:r w:rsidRPr="0081632D">
              <w:rPr>
                <w:rFonts w:ascii="Calibri Light" w:eastAsia="Calibri" w:hAnsi="Calibri Light" w:cs="Arial"/>
                <w:sz w:val="22"/>
                <w:szCs w:val="22"/>
                <w:lang w:eastAsia="en-US"/>
              </w:rPr>
              <w:t>osoba oprávněná jednat ve věcech technických</w:t>
            </w:r>
          </w:p>
        </w:tc>
        <w:tc>
          <w:tcPr>
            <w:tcW w:w="6203" w:type="dxa"/>
            <w:vAlign w:val="center"/>
          </w:tcPr>
          <w:p w14:paraId="31395657" w14:textId="19DE4203" w:rsidR="0081632D" w:rsidRPr="00100180" w:rsidRDefault="00334256">
            <w:pPr>
              <w:tabs>
                <w:tab w:val="left" w:pos="284"/>
                <w:tab w:val="left" w:pos="567"/>
                <w:tab w:val="left" w:pos="2694"/>
              </w:tabs>
              <w:rPr>
                <w:rFonts w:asciiTheme="minorHAnsi" w:eastAsia="Calibri" w:hAnsiTheme="minorHAnsi" w:cstheme="minorHAnsi"/>
                <w:i/>
                <w:sz w:val="22"/>
                <w:szCs w:val="22"/>
                <w:lang w:eastAsia="en-US"/>
              </w:rPr>
            </w:pPr>
            <w:sdt>
              <w:sdtPr>
                <w:rPr>
                  <w:rFonts w:asciiTheme="minorHAnsi" w:hAnsiTheme="minorHAnsi" w:cstheme="minorHAnsi"/>
                  <w:i/>
                  <w:sz w:val="22"/>
                  <w:szCs w:val="22"/>
                </w:rPr>
                <w:tag w:val="Zadejte"/>
                <w:id w:val="586121436"/>
                <w:placeholder>
                  <w:docPart w:val="7FBE3DB1B0CA4682B99DCEE74A0BA130"/>
                </w:placeholder>
              </w:sdtPr>
              <w:sdtEndPr/>
              <w:sdtContent>
                <w:r w:rsidR="001714C1" w:rsidRPr="00100180">
                  <w:rPr>
                    <w:rStyle w:val="Zstupntext"/>
                    <w:rFonts w:asciiTheme="minorHAnsi" w:hAnsiTheme="minorHAnsi" w:cstheme="minorHAnsi"/>
                    <w:i/>
                    <w:color w:val="auto"/>
                    <w:sz w:val="22"/>
                    <w:szCs w:val="22"/>
                  </w:rPr>
                  <w:t>p. Kozohorský</w:t>
                </w:r>
              </w:sdtContent>
            </w:sdt>
          </w:p>
        </w:tc>
      </w:tr>
      <w:tr w:rsidR="0081632D" w:rsidRPr="0081632D" w14:paraId="0FF5CD1E" w14:textId="77777777" w:rsidTr="00FA7D84">
        <w:tc>
          <w:tcPr>
            <w:tcW w:w="3720" w:type="dxa"/>
            <w:vAlign w:val="center"/>
          </w:tcPr>
          <w:p w14:paraId="704C7D7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610477949" w:edGrp="everyone" w:colFirst="1" w:colLast="1"/>
            <w:permEnd w:id="429877855"/>
            <w:r w:rsidRPr="0081632D">
              <w:rPr>
                <w:rFonts w:ascii="Calibri Light" w:eastAsia="Calibri" w:hAnsi="Calibri Light" w:cs="Arial"/>
                <w:sz w:val="22"/>
                <w:szCs w:val="22"/>
                <w:lang w:eastAsia="en-US"/>
              </w:rPr>
              <w:t>tel.:</w:t>
            </w:r>
          </w:p>
        </w:tc>
        <w:tc>
          <w:tcPr>
            <w:tcW w:w="6203" w:type="dxa"/>
            <w:vAlign w:val="center"/>
          </w:tcPr>
          <w:p w14:paraId="417711E1" w14:textId="385DF2F7" w:rsidR="0081632D" w:rsidRPr="00100180" w:rsidRDefault="0081632D">
            <w:pPr>
              <w:tabs>
                <w:tab w:val="left" w:pos="284"/>
                <w:tab w:val="left" w:pos="567"/>
                <w:tab w:val="left" w:pos="2694"/>
              </w:tabs>
              <w:rPr>
                <w:rFonts w:asciiTheme="minorHAnsi" w:eastAsia="Calibri" w:hAnsiTheme="minorHAnsi" w:cstheme="minorHAnsi"/>
                <w:i/>
                <w:sz w:val="22"/>
                <w:szCs w:val="22"/>
                <w:lang w:eastAsia="en-US"/>
              </w:rPr>
            </w:pPr>
          </w:p>
        </w:tc>
      </w:tr>
      <w:tr w:rsidR="0081632D" w:rsidRPr="0081632D" w14:paraId="26AE5BD4" w14:textId="77777777" w:rsidTr="00FA7D84">
        <w:tc>
          <w:tcPr>
            <w:tcW w:w="3720" w:type="dxa"/>
            <w:vAlign w:val="center"/>
          </w:tcPr>
          <w:p w14:paraId="63CAAC5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917066751" w:edGrp="everyone" w:colFirst="1" w:colLast="1"/>
            <w:permEnd w:id="610477949"/>
            <w:r w:rsidRPr="0081632D">
              <w:rPr>
                <w:rFonts w:ascii="Calibri Light" w:eastAsia="Calibri" w:hAnsi="Calibri Light" w:cs="Arial"/>
                <w:sz w:val="22"/>
                <w:szCs w:val="22"/>
                <w:lang w:eastAsia="en-US"/>
              </w:rPr>
              <w:t>email</w:t>
            </w:r>
          </w:p>
        </w:tc>
        <w:tc>
          <w:tcPr>
            <w:tcW w:w="6203" w:type="dxa"/>
            <w:vAlign w:val="center"/>
          </w:tcPr>
          <w:p w14:paraId="7142B1DD" w14:textId="06F08302" w:rsidR="0081632D" w:rsidRPr="00100180" w:rsidRDefault="00334256">
            <w:pPr>
              <w:tabs>
                <w:tab w:val="left" w:pos="284"/>
                <w:tab w:val="left" w:pos="567"/>
                <w:tab w:val="left" w:pos="2694"/>
              </w:tabs>
              <w:rPr>
                <w:rFonts w:asciiTheme="minorHAnsi" w:eastAsia="Calibri" w:hAnsiTheme="minorHAnsi" w:cstheme="minorHAnsi"/>
                <w:i/>
                <w:sz w:val="22"/>
                <w:szCs w:val="22"/>
                <w:lang w:eastAsia="en-US"/>
              </w:rPr>
            </w:pPr>
            <w:sdt>
              <w:sdtPr>
                <w:rPr>
                  <w:rFonts w:asciiTheme="minorHAnsi" w:hAnsiTheme="minorHAnsi" w:cstheme="minorHAnsi"/>
                  <w:i/>
                  <w:sz w:val="22"/>
                  <w:szCs w:val="22"/>
                </w:rPr>
                <w:tag w:val="Zadejte"/>
                <w:id w:val="-1492172518"/>
                <w:placeholder>
                  <w:docPart w:val="0D6C212F3008495493883CE7DC1E0446"/>
                </w:placeholder>
              </w:sdtPr>
              <w:sdtEndPr/>
              <w:sdtContent>
                <w:r w:rsidR="001714C1" w:rsidRPr="00100180">
                  <w:rPr>
                    <w:rFonts w:asciiTheme="minorHAnsi" w:hAnsiTheme="minorHAnsi" w:cstheme="minorHAnsi"/>
                    <w:i/>
                    <w:sz w:val="22"/>
                    <w:szCs w:val="22"/>
                  </w:rPr>
                  <w:t>apzb@seznam.cz</w:t>
                </w:r>
              </w:sdtContent>
            </w:sdt>
          </w:p>
        </w:tc>
      </w:tr>
      <w:permEnd w:id="1917066751"/>
      <w:tr w:rsidR="0081632D" w:rsidRPr="0081632D" w14:paraId="7AD55671" w14:textId="77777777" w:rsidTr="00FA7D84">
        <w:tc>
          <w:tcPr>
            <w:tcW w:w="3720" w:type="dxa"/>
            <w:vAlign w:val="center"/>
          </w:tcPr>
          <w:p w14:paraId="0A05A744"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203" w:type="dxa"/>
            <w:vAlign w:val="center"/>
          </w:tcPr>
          <w:p w14:paraId="15EE879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14:paraId="65622708"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01805306"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32FDBCFC"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4B47E50A" w14:textId="5BE5E951"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FA7D84">
        <w:rPr>
          <w:rFonts w:ascii="Calibri Light" w:hAnsi="Calibri Light" w:cs="Segoe UI"/>
          <w:color w:val="auto"/>
          <w:kern w:val="1"/>
          <w:sz w:val="22"/>
          <w:szCs w:val="22"/>
          <w:lang w:eastAsia="ar-SA"/>
        </w:rPr>
        <w:t>Předmětem smlouvy</w:t>
      </w:r>
      <w:r w:rsidR="00E80301" w:rsidRPr="00FA7D84">
        <w:rPr>
          <w:rFonts w:ascii="Calibri Light" w:hAnsi="Calibri Light" w:cs="Segoe UI"/>
          <w:color w:val="auto"/>
          <w:kern w:val="1"/>
          <w:sz w:val="22"/>
          <w:szCs w:val="22"/>
          <w:lang w:eastAsia="ar-SA"/>
        </w:rPr>
        <w:t xml:space="preserve"> je </w:t>
      </w:r>
      <w:r w:rsidR="0081632D" w:rsidRPr="00FA7D84">
        <w:rPr>
          <w:rFonts w:ascii="Calibri Light" w:hAnsi="Calibri Light" w:cs="Segoe UI"/>
          <w:color w:val="auto"/>
          <w:kern w:val="1"/>
          <w:sz w:val="22"/>
          <w:szCs w:val="22"/>
          <w:lang w:eastAsia="ar-SA"/>
        </w:rPr>
        <w:t>realizace</w:t>
      </w:r>
      <w:r w:rsidR="00E80301" w:rsidRPr="00FA7D84">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4B353D" w:rsidRPr="00FA7D84">
            <w:rPr>
              <w:rFonts w:ascii="Calibri Light" w:hAnsi="Calibri Light" w:cs="Segoe UI"/>
              <w:i/>
              <w:sz w:val="22"/>
              <w:szCs w:val="22"/>
            </w:rPr>
            <w:t>Stanovišť</w:t>
          </w:r>
          <w:r w:rsidR="00CB5F43" w:rsidRPr="00FA7D84">
            <w:rPr>
              <w:rFonts w:ascii="Calibri Light" w:hAnsi="Calibri Light" w:cs="Segoe UI"/>
              <w:i/>
              <w:sz w:val="22"/>
              <w:szCs w:val="22"/>
            </w:rPr>
            <w:t xml:space="preserve"> separovaného odpadu</w:t>
          </w:r>
          <w:r w:rsidR="004B353D" w:rsidRPr="00FA7D84">
            <w:rPr>
              <w:rFonts w:ascii="Calibri Light" w:hAnsi="Calibri Light" w:cs="Segoe UI"/>
              <w:i/>
              <w:sz w:val="22"/>
              <w:szCs w:val="22"/>
            </w:rPr>
            <w:t xml:space="preserve"> na sídlišti Kavčí skála v Říčanech</w:t>
          </w:r>
        </w:sdtContent>
      </w:sdt>
      <w:r w:rsidR="008B009B" w:rsidRPr="00FA7D84">
        <w:rPr>
          <w:rFonts w:ascii="Calibri Light" w:hAnsi="Calibri Light" w:cs="Segoe UI"/>
          <w:color w:val="auto"/>
          <w:kern w:val="1"/>
          <w:sz w:val="22"/>
          <w:szCs w:val="22"/>
          <w:lang w:eastAsia="ar-SA"/>
        </w:rPr>
        <w:t xml:space="preserve">, na </w:t>
      </w:r>
      <w:r w:rsidR="00FC6BEE" w:rsidRPr="00FA7D84">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0C3201" w:rsidRPr="00FA7D84">
            <w:rPr>
              <w:rFonts w:ascii="Calibri Light" w:hAnsi="Calibri Light" w:cs="Segoe UI"/>
              <w:i/>
              <w:sz w:val="22"/>
              <w:szCs w:val="22"/>
            </w:rPr>
            <w:t>1423/1</w:t>
          </w:r>
        </w:sdtContent>
      </w:sdt>
      <w:r w:rsidR="00FC6BEE" w:rsidRPr="00FA7D84">
        <w:rPr>
          <w:rFonts w:ascii="Calibri Light" w:hAnsi="Calibri Light" w:cs="Segoe UI"/>
          <w:sz w:val="22"/>
          <w:szCs w:val="22"/>
        </w:rPr>
        <w:t>, v</w:t>
      </w:r>
      <w:r w:rsidR="00FC6BEE" w:rsidRPr="007C4453">
        <w:rPr>
          <w:rFonts w:ascii="Calibri Light" w:hAnsi="Calibri Light" w:cs="Segoe UI"/>
          <w:sz w:val="22"/>
          <w:szCs w:val="22"/>
        </w:rPr>
        <w:t xml:space="preserve">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CB5F43">
            <w:rPr>
              <w:rFonts w:ascii="Calibri Light" w:hAnsi="Calibri Light" w:cs="Segoe UI"/>
              <w:i/>
              <w:sz w:val="22"/>
              <w:szCs w:val="22"/>
            </w:rPr>
            <w:t>Říčany</w:t>
          </w:r>
          <w:r w:rsidR="00571444">
            <w:rPr>
              <w:rFonts w:ascii="Calibri Light" w:hAnsi="Calibri Light" w:cs="Segoe UI"/>
              <w:i/>
              <w:sz w:val="22"/>
              <w:szCs w:val="22"/>
            </w:rPr>
            <w:t xml:space="preserve"> (okres Praha-východ)</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 xml:space="preserve">vše v souladu s </w:t>
      </w:r>
      <w:r w:rsidR="004B353D" w:rsidRPr="007C4453">
        <w:rPr>
          <w:rFonts w:ascii="Calibri Light" w:hAnsi="Calibri Light" w:cs="Segoe UI"/>
          <w:sz w:val="22"/>
          <w:szCs w:val="22"/>
        </w:rPr>
        <w:t>projektov</w:t>
      </w:r>
      <w:r w:rsidR="004B353D">
        <w:rPr>
          <w:rFonts w:ascii="Calibri Light" w:hAnsi="Calibri Light" w:cs="Segoe UI"/>
          <w:sz w:val="22"/>
          <w:szCs w:val="22"/>
        </w:rPr>
        <w:t>ými</w:t>
      </w:r>
      <w:r w:rsidR="004B353D" w:rsidRPr="007C4453">
        <w:rPr>
          <w:rFonts w:ascii="Calibri Light" w:hAnsi="Calibri Light" w:cs="Segoe UI"/>
          <w:sz w:val="22"/>
          <w:szCs w:val="22"/>
        </w:rPr>
        <w:t xml:space="preserve"> </w:t>
      </w:r>
      <w:r w:rsidR="007C4453" w:rsidRPr="007C4453">
        <w:rPr>
          <w:rFonts w:ascii="Calibri Light" w:hAnsi="Calibri Light" w:cs="Segoe UI"/>
          <w:sz w:val="22"/>
          <w:szCs w:val="22"/>
        </w:rPr>
        <w:t>dokumentac</w:t>
      </w:r>
      <w:r w:rsidR="004B353D">
        <w:rPr>
          <w:rFonts w:ascii="Calibri Light" w:hAnsi="Calibri Light" w:cs="Segoe UI"/>
          <w:sz w:val="22"/>
          <w:szCs w:val="22"/>
        </w:rPr>
        <w:t>emi</w:t>
      </w:r>
      <w:r w:rsidR="007C4453" w:rsidRPr="007C4453">
        <w:rPr>
          <w:rFonts w:ascii="Calibri Light" w:hAnsi="Calibri Light" w:cs="Segoe UI"/>
          <w:sz w:val="22"/>
          <w:szCs w:val="22"/>
        </w:rPr>
        <w:t xml:space="preserve"> (příloha č.2</w:t>
      </w:r>
      <w:r w:rsidR="004B353D">
        <w:rPr>
          <w:rFonts w:ascii="Calibri Light" w:hAnsi="Calibri Light" w:cs="Segoe UI"/>
          <w:sz w:val="22"/>
          <w:szCs w:val="22"/>
        </w:rPr>
        <w:t xml:space="preserve">, 3 </w:t>
      </w:r>
      <w:r w:rsidR="007C4453" w:rsidRPr="007C4453">
        <w:rPr>
          <w:rFonts w:ascii="Calibri Light" w:hAnsi="Calibri Light" w:cs="Segoe UI"/>
          <w:sz w:val="22"/>
          <w:szCs w:val="22"/>
        </w:rPr>
        <w:t>této Smlouvy), s nimiž byl zhotovitel seznámen a které v potřebném počtu výtisků obdržel.</w:t>
      </w:r>
    </w:p>
    <w:p w14:paraId="202A9FA4" w14:textId="76EFF4D2"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w:t>
      </w:r>
      <w:r w:rsidR="004B353D">
        <w:rPr>
          <w:rFonts w:ascii="Calibri Light" w:hAnsi="Calibri Light" w:cs="Segoe UI"/>
          <w:color w:val="auto"/>
          <w:kern w:val="1"/>
          <w:sz w:val="22"/>
          <w:szCs w:val="22"/>
          <w:lang w:eastAsia="ar-SA"/>
        </w:rPr>
        <w:t>ými</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w:t>
      </w:r>
      <w:r w:rsidR="004B353D">
        <w:rPr>
          <w:rFonts w:ascii="Calibri Light" w:hAnsi="Calibri Light" w:cs="Segoe UI"/>
          <w:color w:val="auto"/>
          <w:kern w:val="1"/>
          <w:sz w:val="22"/>
          <w:szCs w:val="22"/>
          <w:lang w:eastAsia="ar-SA"/>
        </w:rPr>
        <w:t>emi</w:t>
      </w:r>
      <w:r w:rsidR="0081632D" w:rsidRPr="007C4453">
        <w:rPr>
          <w:rFonts w:ascii="Calibri Light" w:hAnsi="Calibri Light" w:cs="Segoe UI"/>
          <w:color w:val="auto"/>
          <w:kern w:val="1"/>
          <w:sz w:val="22"/>
          <w:szCs w:val="22"/>
          <w:lang w:eastAsia="ar-SA"/>
        </w:rPr>
        <w:t>, zpracovan</w:t>
      </w:r>
      <w:r w:rsidR="004B353D">
        <w:rPr>
          <w:rFonts w:ascii="Calibri Light" w:hAnsi="Calibri Light" w:cs="Segoe UI"/>
          <w:color w:val="auto"/>
          <w:kern w:val="1"/>
          <w:sz w:val="22"/>
          <w:szCs w:val="22"/>
          <w:lang w:eastAsia="ar-SA"/>
        </w:rPr>
        <w:t>ými</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571444">
            <w:rPr>
              <w:rFonts w:ascii="Calibri Light" w:hAnsi="Calibri Light" w:cs="Segoe UI"/>
              <w:i/>
              <w:sz w:val="22"/>
              <w:szCs w:val="22"/>
            </w:rPr>
            <w:t>Projecticon s.r.o.</w:t>
          </w:r>
        </w:sdtContent>
      </w:sdt>
      <w:r w:rsidR="004B2EFA" w:rsidRPr="007C4453">
        <w:rPr>
          <w:rFonts w:ascii="Calibri Light" w:hAnsi="Calibri Light" w:cs="Segoe UI"/>
          <w:color w:val="auto"/>
          <w:kern w:val="1"/>
          <w:sz w:val="22"/>
          <w:szCs w:val="22"/>
          <w:lang w:eastAsia="ar-SA"/>
        </w:rPr>
        <w:t xml:space="preserve">, zodp. projektantem </w:t>
      </w:r>
      <w:sdt>
        <w:sdtPr>
          <w:rPr>
            <w:rFonts w:ascii="Calibri Light" w:hAnsi="Calibri Light" w:cs="Segoe UI"/>
            <w:i/>
            <w:sz w:val="22"/>
            <w:szCs w:val="22"/>
          </w:rPr>
          <w:tag w:val="Zadejte"/>
          <w:id w:val="1017498152"/>
          <w:placeholder>
            <w:docPart w:val="961A258A8ABB495591626941694B1D71"/>
          </w:placeholder>
        </w:sdtPr>
        <w:sdtEndPr/>
        <w:sdtContent>
          <w:r w:rsidR="00571444">
            <w:rPr>
              <w:rFonts w:ascii="Calibri Light" w:hAnsi="Calibri Light" w:cs="Segoe UI"/>
              <w:i/>
              <w:sz w:val="22"/>
              <w:szCs w:val="22"/>
            </w:rPr>
            <w:t>Ing. Vítězslavem Doubkem</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14:paraId="1E3B210F" w14:textId="77777777"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14:paraId="5D70050E" w14:textId="77777777"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14:paraId="2D7EC44D" w14:textId="77777777"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14:paraId="733D8C1F" w14:textId="77777777"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14:paraId="1B356C69" w14:textId="77777777" w:rsidR="004B2EFA" w:rsidRPr="007C4453" w:rsidRDefault="00334256"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14:paraId="6B8CC864" w14:textId="77777777" w:rsidR="004B2EFA" w:rsidRPr="007C4453" w:rsidRDefault="00334256"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14:paraId="12F092C7" w14:textId="77777777" w:rsidR="004B2EFA" w:rsidRPr="007C4453" w:rsidRDefault="00334256"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14:paraId="323B85E1" w14:textId="77777777" w:rsidR="00323D9C" w:rsidRPr="00774971" w:rsidRDefault="007C4453" w:rsidP="00774971">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w:t>
          </w:r>
        </w:p>
      </w:sdtContent>
    </w:sdt>
    <w:p w14:paraId="308BDB4F" w14:textId="77777777" w:rsidR="00323D9C" w:rsidRPr="002674CC" w:rsidRDefault="00334256"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14:paraId="006945FC" w14:textId="77777777"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14:paraId="61AE97AE"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01FDE4D4" w14:textId="40A56435"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zahájit stavební práce</w:t>
      </w:r>
      <w:r w:rsidR="00774971">
        <w:rPr>
          <w:rFonts w:ascii="Calibri Light" w:hAnsi="Calibri Light"/>
          <w:color w:val="auto"/>
          <w:kern w:val="1"/>
          <w:sz w:val="22"/>
          <w:szCs w:val="22"/>
          <w:lang w:eastAsia="ar-SA"/>
        </w:rPr>
        <w:t xml:space="preserve"> převzetím staveniště od objednatele</w:t>
      </w:r>
      <w:r w:rsidR="002674CC">
        <w:rPr>
          <w:rFonts w:ascii="Calibri Light" w:hAnsi="Calibri Light"/>
          <w:color w:val="auto"/>
          <w:kern w:val="1"/>
          <w:sz w:val="22"/>
          <w:szCs w:val="22"/>
          <w:lang w:eastAsia="ar-SA"/>
        </w:rPr>
        <w:t xml:space="preserve"> do </w:t>
      </w:r>
      <w:sdt>
        <w:sdtPr>
          <w:rPr>
            <w:rFonts w:ascii="Calibri Light" w:hAnsi="Calibri Light" w:cs="Segoe UI"/>
            <w:i/>
            <w:sz w:val="22"/>
            <w:szCs w:val="22"/>
          </w:rPr>
          <w:tag w:val="Zadejte"/>
          <w:id w:val="954371871"/>
          <w:placeholder>
            <w:docPart w:val="5A853C08FB6942919AADBDCD4A2B800F"/>
          </w:placeholder>
        </w:sdtPr>
        <w:sdtEndPr/>
        <w:sdtContent>
          <w:r w:rsidR="00BD4F92">
            <w:rPr>
              <w:rFonts w:ascii="Calibri Light" w:hAnsi="Calibri Light" w:cs="Segoe UI"/>
              <w:i/>
              <w:sz w:val="22"/>
              <w:szCs w:val="22"/>
            </w:rPr>
            <w:t>20</w:t>
          </w:r>
          <w:r w:rsidR="009B369F">
            <w:rPr>
              <w:rFonts w:ascii="Calibri Light" w:hAnsi="Calibri Light" w:cs="Segoe UI"/>
              <w:i/>
              <w:sz w:val="22"/>
              <w:szCs w:val="22"/>
            </w:rPr>
            <w:t xml:space="preserve"> </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F804B3">
            <w:rPr>
              <w:rFonts w:ascii="Calibri Light" w:hAnsi="Calibri Light" w:cs="Times New Roman"/>
              <w:color w:val="auto"/>
              <w:sz w:val="22"/>
              <w:szCs w:val="20"/>
            </w:rPr>
            <w:t>nabytí účinnosti</w:t>
          </w:r>
        </w:sdtContent>
      </w:sdt>
      <w:r w:rsidR="002674CC">
        <w:rPr>
          <w:rFonts w:ascii="Calibri Light" w:hAnsi="Calibri Light" w:cs="Segoe UI"/>
          <w:sz w:val="22"/>
          <w:szCs w:val="22"/>
        </w:rPr>
        <w:t xml:space="preserve"> této smlouvy o dílo.</w:t>
      </w:r>
    </w:p>
    <w:p w14:paraId="3141F545" w14:textId="08A5D94A" w:rsidR="00890756" w:rsidRPr="00E47420" w:rsidRDefault="002674CC" w:rsidP="00E47420">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BD4F92">
            <w:rPr>
              <w:rFonts w:ascii="Calibri Light" w:hAnsi="Calibri Light" w:cs="Segoe UI"/>
              <w:i/>
              <w:sz w:val="22"/>
              <w:szCs w:val="22"/>
            </w:rPr>
            <w:t>1</w:t>
          </w:r>
          <w:r w:rsidR="00FA7D84">
            <w:rPr>
              <w:rFonts w:ascii="Calibri Light" w:hAnsi="Calibri Light" w:cs="Segoe UI"/>
              <w:i/>
              <w:sz w:val="22"/>
              <w:szCs w:val="22"/>
            </w:rPr>
            <w:t>2</w:t>
          </w:r>
          <w:r w:rsidR="00F94314">
            <w:rPr>
              <w:rFonts w:ascii="Calibri Light" w:hAnsi="Calibri Light" w:cs="Segoe UI"/>
              <w:i/>
              <w:sz w:val="22"/>
              <w:szCs w:val="22"/>
            </w:rPr>
            <w:t xml:space="preserve"> týdnů od př</w:t>
          </w:r>
          <w:r w:rsidR="00130A51">
            <w:rPr>
              <w:rFonts w:ascii="Calibri Light" w:hAnsi="Calibri Light" w:cs="Segoe UI"/>
              <w:i/>
              <w:sz w:val="22"/>
              <w:szCs w:val="22"/>
            </w:rPr>
            <w:t>evzetí</w:t>
          </w:r>
          <w:r w:rsidR="00F94314">
            <w:rPr>
              <w:rFonts w:ascii="Calibri Light" w:hAnsi="Calibri Light" w:cs="Segoe UI"/>
              <w:i/>
              <w:sz w:val="22"/>
              <w:szCs w:val="22"/>
            </w:rPr>
            <w:t xml:space="preserve"> staveniště</w:t>
          </w:r>
        </w:sdtContent>
      </w:sdt>
      <w:r>
        <w:rPr>
          <w:rFonts w:ascii="Calibri Light" w:hAnsi="Calibri Light" w:cs="Segoe UI"/>
          <w:i/>
          <w:sz w:val="22"/>
          <w:szCs w:val="22"/>
        </w:rPr>
        <w:t>.</w:t>
      </w:r>
    </w:p>
    <w:p w14:paraId="4A6B1BB8" w14:textId="77777777"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14:paraId="0A132D43"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1CBC232E" w14:textId="77777777"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14:paraId="789E6C41" w14:textId="082BD039"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iCs/>
            <w:sz w:val="22"/>
            <w:szCs w:val="22"/>
          </w:rPr>
          <w:tag w:val="Zadejte"/>
          <w:id w:val="733290236"/>
          <w:placeholder>
            <w:docPart w:val="F04422E08A074B4684370BDCA8D047DC"/>
          </w:placeholder>
        </w:sdtPr>
        <w:sdtEndPr>
          <w:rPr>
            <w:rFonts w:asciiTheme="minorHAnsi" w:hAnsiTheme="minorHAnsi" w:cstheme="minorHAnsi"/>
            <w:b/>
            <w:bCs/>
          </w:rPr>
        </w:sdtEndPr>
        <w:sdtContent>
          <w:r w:rsidR="002674CC" w:rsidRPr="00100180">
            <w:rPr>
              <w:rStyle w:val="Zstupntext"/>
              <w:rFonts w:ascii="Calibri Light" w:hAnsi="Calibri Light" w:cs="Segoe UI"/>
              <w:i/>
              <w:iCs/>
              <w:sz w:val="22"/>
              <w:szCs w:val="22"/>
            </w:rPr>
            <w:t>[</w:t>
          </w:r>
          <w:sdt>
            <w:sdtPr>
              <w:rPr>
                <w:rFonts w:asciiTheme="minorHAnsi" w:hAnsiTheme="minorHAnsi" w:cstheme="minorHAnsi"/>
                <w:b/>
                <w:bCs/>
                <w:i/>
                <w:iCs/>
                <w:sz w:val="22"/>
                <w:szCs w:val="22"/>
              </w:rPr>
              <w:tag w:val="Zadejte"/>
              <w:id w:val="1123583722"/>
              <w:placeholder>
                <w:docPart w:val="6E727206CFE246DE86CCF3D2D12842DC"/>
              </w:placeholder>
            </w:sdtPr>
            <w:sdtEndPr/>
            <w:sdtContent>
              <w:permStart w:id="1782018418" w:edGrp="everyone"/>
              <w:r w:rsidR="007642D2" w:rsidRPr="00B85423">
                <w:rPr>
                  <w:rStyle w:val="Zstupntext"/>
                  <w:rFonts w:asciiTheme="minorHAnsi" w:hAnsiTheme="minorHAnsi" w:cstheme="minorHAnsi"/>
                  <w:b/>
                  <w:bCs/>
                  <w:i/>
                  <w:iCs/>
                  <w:sz w:val="22"/>
                  <w:szCs w:val="22"/>
                </w:rPr>
                <w:t>[</w:t>
              </w:r>
              <w:r w:rsidR="00100180" w:rsidRPr="00B85423">
                <w:rPr>
                  <w:rStyle w:val="Zstupntext"/>
                  <w:rFonts w:asciiTheme="minorHAnsi" w:hAnsiTheme="minorHAnsi" w:cstheme="minorHAnsi"/>
                  <w:b/>
                  <w:bCs/>
                  <w:i/>
                  <w:iCs/>
                  <w:color w:val="auto"/>
                  <w:sz w:val="22"/>
                  <w:szCs w:val="22"/>
                </w:rPr>
                <w:t>972 077,84</w:t>
              </w:r>
              <w:permEnd w:id="1782018418"/>
              <w:r w:rsidR="007642D2" w:rsidRPr="00B85423">
                <w:rPr>
                  <w:rStyle w:val="Zstupntext"/>
                  <w:rFonts w:asciiTheme="minorHAnsi" w:hAnsiTheme="minorHAnsi" w:cstheme="minorHAnsi"/>
                  <w:b/>
                  <w:bCs/>
                  <w:i/>
                  <w:iCs/>
                  <w:sz w:val="22"/>
                  <w:szCs w:val="22"/>
                </w:rPr>
                <w:t>]</w:t>
              </w:r>
            </w:sdtContent>
          </w:sdt>
          <w:r w:rsidR="007642D2" w:rsidRPr="00B85423">
            <w:rPr>
              <w:rStyle w:val="Zstupntext"/>
              <w:rFonts w:asciiTheme="minorHAnsi" w:hAnsiTheme="minorHAnsi" w:cstheme="minorHAnsi"/>
              <w:b/>
              <w:bCs/>
              <w:i/>
              <w:iCs/>
              <w:sz w:val="22"/>
              <w:szCs w:val="22"/>
            </w:rPr>
            <w:t xml:space="preserve"> </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14:paraId="70AC03EE" w14:textId="2B608EEC"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sdt>
        <w:sdtPr>
          <w:rPr>
            <w:rFonts w:ascii="Calibri Light" w:hAnsi="Calibri Light"/>
            <w:b/>
            <w:bCs/>
            <w:i/>
            <w:sz w:val="22"/>
            <w:szCs w:val="22"/>
          </w:rPr>
          <w:tag w:val="Zadejte"/>
          <w:id w:val="1890924984"/>
          <w:placeholder>
            <w:docPart w:val="67A6E28ABF254F54B8965D29BBCABEB8"/>
          </w:placeholder>
        </w:sdtPr>
        <w:sdtEndPr/>
        <w:sdtContent>
          <w:permStart w:id="975385290" w:edGrp="everyone"/>
          <w:r w:rsidR="00100180" w:rsidRPr="00B85423">
            <w:rPr>
              <w:rFonts w:ascii="Calibri Light" w:hAnsi="Calibri Light"/>
              <w:b/>
              <w:bCs/>
              <w:i/>
              <w:sz w:val="22"/>
              <w:szCs w:val="22"/>
            </w:rPr>
            <w:t>204 136,35</w:t>
          </w:r>
          <w:r w:rsidR="007642D2" w:rsidRPr="00B85423">
            <w:rPr>
              <w:rStyle w:val="Zstupntext"/>
              <w:b/>
              <w:bCs/>
              <w:sz w:val="22"/>
              <w:szCs w:val="22"/>
            </w:rPr>
            <w:t>]</w:t>
          </w:r>
          <w:permEnd w:id="975385290"/>
        </w:sdtContent>
      </w:sdt>
      <w:r w:rsidR="007642D2" w:rsidRPr="00B85423">
        <w:rPr>
          <w:rFonts w:ascii="Calibri Light" w:hAnsi="Calibri Light" w:cs="Segoe UI"/>
          <w:b/>
          <w:bCs/>
          <w:i/>
          <w:sz w:val="22"/>
          <w:szCs w:val="22"/>
        </w:rPr>
        <w:t xml:space="preserve"> </w:t>
      </w:r>
      <w:r w:rsidR="002674CC" w:rsidRPr="00B85423">
        <w:rPr>
          <w:rFonts w:ascii="Calibri Light" w:hAnsi="Calibri Light" w:cs="Segoe UI"/>
          <w:b/>
          <w:bCs/>
          <w:i/>
          <w:sz w:val="22"/>
          <w:szCs w:val="22"/>
        </w:rPr>
        <w:t xml:space="preserve"> </w:t>
      </w:r>
      <w:r w:rsidRPr="00B85423">
        <w:rPr>
          <w:rFonts w:ascii="Calibri Light" w:hAnsi="Calibri Light"/>
          <w:b/>
          <w:bCs/>
          <w:sz w:val="22"/>
          <w:szCs w:val="22"/>
        </w:rPr>
        <w:t>K</w:t>
      </w:r>
      <w:r w:rsidRPr="0081632D">
        <w:rPr>
          <w:rFonts w:ascii="Calibri Light" w:hAnsi="Calibri Light"/>
          <w:b/>
          <w:sz w:val="22"/>
          <w:szCs w:val="22"/>
        </w:rPr>
        <w:t>č</w:t>
      </w:r>
    </w:p>
    <w:p w14:paraId="121FA74B" w14:textId="08D900BA"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ena včetně DPH ve výši</w:t>
      </w:r>
      <w:r w:rsidR="007642D2">
        <w:rPr>
          <w:rFonts w:ascii="Calibri Light" w:hAnsi="Calibri Light"/>
          <w:sz w:val="22"/>
          <w:szCs w:val="22"/>
        </w:rPr>
        <w:t xml:space="preserve"> </w:t>
      </w:r>
      <w:r w:rsidR="00B85423">
        <w:rPr>
          <w:rFonts w:ascii="Calibri Light" w:hAnsi="Calibri Light"/>
          <w:b/>
          <w:bCs/>
          <w:i/>
          <w:iCs/>
          <w:sz w:val="22"/>
          <w:szCs w:val="22"/>
        </w:rPr>
        <w:t>1 176 214,19</w:t>
      </w:r>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14:paraId="63619607"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lastRenderedPageBreak/>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14:paraId="31C563B5"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7C8EF66F"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14:paraId="1390FECE"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14:paraId="3C8BEFB1"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Ke všem změnám rozsahu díla vytvoří zhotovitel změnové listy, které předloží </w:t>
      </w:r>
      <w:r w:rsidR="003E4FA2">
        <w:rPr>
          <w:rFonts w:ascii="Calibri Light" w:hAnsi="Calibri Light"/>
          <w:sz w:val="22"/>
          <w:szCs w:val="22"/>
        </w:rPr>
        <w:t>objednateli</w:t>
      </w:r>
      <w:r w:rsidRPr="00323D9C">
        <w:rPr>
          <w:rFonts w:ascii="Calibri Light" w:hAnsi="Calibri Light"/>
          <w:sz w:val="22"/>
          <w:szCs w:val="22"/>
        </w:rPr>
        <w:t xml:space="preserve"> k odsouhlasení. Tyto změnové listy budou přílohou dodatků této SOD.</w:t>
      </w:r>
    </w:p>
    <w:p w14:paraId="5F771E62" w14:textId="77777777"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14:paraId="77D58192"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54D8B46D" w14:textId="77777777"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14:paraId="188E9324"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14:paraId="30AF81E1"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5816583F"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130A51">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F6250B">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14:paraId="6C445BF9" w14:textId="6B279C2E"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převzetí stavby bez vad a nedodělků</w:t>
      </w:r>
      <w:r w:rsidR="00F53F05">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15895FAA" w14:textId="77777777" w:rsidR="00EA2926" w:rsidRPr="0008358A" w:rsidRDefault="0040724E" w:rsidP="0008358A">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Konečnou fakturu je zhotovitel oprávněn vystavit po řádném ukončení díla, po předání celého díla objednateli</w:t>
      </w:r>
      <w:r w:rsidR="00F6250B">
        <w:rPr>
          <w:rFonts w:ascii="Calibri Light" w:hAnsi="Calibri Light"/>
          <w:color w:val="auto"/>
          <w:kern w:val="1"/>
          <w:sz w:val="22"/>
          <w:szCs w:val="22"/>
          <w:lang w:eastAsia="ar-SA"/>
        </w:rPr>
        <w:t xml:space="preserve"> bez vad a nedodělků</w:t>
      </w:r>
      <w:r w:rsidRPr="0081632D">
        <w:rPr>
          <w:rFonts w:ascii="Calibri Light" w:hAnsi="Calibri Light"/>
          <w:color w:val="auto"/>
          <w:kern w:val="1"/>
          <w:sz w:val="22"/>
          <w:szCs w:val="22"/>
          <w:lang w:eastAsia="ar-SA"/>
        </w:rPr>
        <w:t xml:space="preserve">. </w:t>
      </w:r>
    </w:p>
    <w:p w14:paraId="5227A824" w14:textId="77777777"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14:paraId="566A4D6F" w14:textId="77777777"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47298BCB" w14:textId="77777777"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14:paraId="1FE4B6E0"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Dále je povinen před zahájením realizace provést za účasti správce místních komunikací města Říčany pasportizaci komunikací, po kterých bude vedena staveništní doprava, nebo budou stavbou jinak dotčeny.</w:t>
      </w:r>
    </w:p>
    <w:p w14:paraId="244877D5"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0B29F2A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14:paraId="634EED6C"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65F732A1" w14:textId="434854ED"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w:t>
      </w:r>
      <w:r w:rsidR="002F0E0D">
        <w:rPr>
          <w:rFonts w:ascii="Calibri Light" w:hAnsi="Calibri Light"/>
          <w:color w:val="auto"/>
          <w:kern w:val="1"/>
          <w:sz w:val="22"/>
          <w:szCs w:val="22"/>
          <w:lang w:eastAsia="ar-SA"/>
        </w:rPr>
        <w:t xml:space="preserve">popřípadě </w:t>
      </w:r>
      <w:r w:rsidRPr="0081632D">
        <w:rPr>
          <w:rFonts w:ascii="Calibri Light" w:hAnsi="Calibri Light"/>
          <w:color w:val="auto"/>
          <w:kern w:val="1"/>
          <w:sz w:val="22"/>
          <w:szCs w:val="22"/>
          <w:lang w:eastAsia="ar-SA"/>
        </w:rPr>
        <w:t>TD</w:t>
      </w:r>
      <w:r w:rsidR="00E47420">
        <w:rPr>
          <w:rFonts w:ascii="Calibri Light" w:hAnsi="Calibri Light"/>
          <w:color w:val="auto"/>
          <w:kern w:val="1"/>
          <w:sz w:val="22"/>
          <w:szCs w:val="22"/>
          <w:lang w:eastAsia="ar-SA"/>
        </w:rPr>
        <w:t>S</w:t>
      </w:r>
      <w:r w:rsidRPr="0081632D">
        <w:rPr>
          <w:rFonts w:ascii="Calibri Light" w:hAnsi="Calibri Light"/>
          <w:color w:val="auto"/>
          <w:kern w:val="1"/>
          <w:sz w:val="22"/>
          <w:szCs w:val="22"/>
          <w:lang w:eastAsia="ar-SA"/>
        </w:rPr>
        <w:t>) v nepřítomnosti oprávněného zástupce zhotovitele okamžitě přerušit práce, je-li ohrožena bezpečnost života a zdraví osob nebo hrozí vznik škod na majetku nebo na životním prostředí, a provést o tom zápis ve stavebním deníku.</w:t>
      </w:r>
    </w:p>
    <w:p w14:paraId="575E47FE" w14:textId="641F3C36"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w:t>
      </w:r>
      <w:r w:rsidR="002F0E0D">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pracovníků</w:t>
      </w:r>
      <w:r w:rsidR="002F0E0D">
        <w:rPr>
          <w:rFonts w:ascii="Calibri Light" w:hAnsi="Calibri Light"/>
          <w:color w:val="auto"/>
          <w:kern w:val="1"/>
          <w:sz w:val="22"/>
          <w:szCs w:val="22"/>
          <w:lang w:eastAsia="ar-SA"/>
        </w:rPr>
        <w:t xml:space="preserve"> a</w:t>
      </w:r>
      <w:r w:rsidRPr="00676FB1">
        <w:rPr>
          <w:rFonts w:ascii="Calibri Light" w:hAnsi="Calibri Light"/>
          <w:color w:val="auto"/>
          <w:kern w:val="1"/>
          <w:sz w:val="22"/>
          <w:szCs w:val="22"/>
          <w:lang w:eastAsia="ar-SA"/>
        </w:rPr>
        <w:t xml:space="preserve"> TD</w:t>
      </w:r>
      <w:r w:rsidR="00E47420">
        <w:rPr>
          <w:rFonts w:ascii="Calibri Light" w:hAnsi="Calibri Light"/>
          <w:color w:val="auto"/>
          <w:kern w:val="1"/>
          <w:sz w:val="22"/>
          <w:szCs w:val="22"/>
          <w:lang w:eastAsia="ar-SA"/>
        </w:rPr>
        <w:t>S</w:t>
      </w:r>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Zhotovitel umožní TD</w:t>
      </w:r>
      <w:r w:rsidR="00E47420">
        <w:rPr>
          <w:rFonts w:ascii="Calibri Light" w:hAnsi="Calibri Light"/>
          <w:color w:val="auto"/>
          <w:kern w:val="1"/>
          <w:sz w:val="22"/>
          <w:szCs w:val="22"/>
          <w:lang w:eastAsia="ar-SA"/>
        </w:rPr>
        <w:t>S</w:t>
      </w:r>
      <w:r w:rsidR="008A5156" w:rsidRPr="0081632D">
        <w:rPr>
          <w:rFonts w:ascii="Calibri Light" w:hAnsi="Calibri Light"/>
          <w:color w:val="auto"/>
          <w:kern w:val="1"/>
          <w:sz w:val="22"/>
          <w:szCs w:val="22"/>
          <w:lang w:eastAsia="ar-SA"/>
        </w:rPr>
        <w:t xml:space="preserve"> přístup na všechna pracoviště zhotovitele, kde jsou zpracovávány, realizovány nebo uskladněny dodávky díla. </w:t>
      </w:r>
    </w:p>
    <w:p w14:paraId="56FCBEA1"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3929FAC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1A86B1C3"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3C5E36EB"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14:paraId="056DAE3D"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14:paraId="5BC21DF8"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14:paraId="41049BB2"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68D5C504"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14:paraId="6BF423FC"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w:t>
      </w:r>
      <w:r w:rsidR="002F0E0D">
        <w:rPr>
          <w:rFonts w:ascii="Calibri Light" w:hAnsi="Calibri Light"/>
          <w:color w:val="auto"/>
          <w:kern w:val="1"/>
          <w:sz w:val="22"/>
          <w:szCs w:val="22"/>
          <w:lang w:eastAsia="ar-SA"/>
        </w:rPr>
        <w:t>v průběhu realizace stavby bude znemožněn</w:t>
      </w:r>
      <w:r w:rsidR="005C69FE">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průjezd vozu pro svoz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14:paraId="10156C37"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14:paraId="20E54297"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spolupůsobit při výkonu finanční kontroly dle § 2 e) zákona č. 320/2001 Sb., o finanční kontrole ve veřejné správě ve znění pozdějších předpisů.</w:t>
      </w:r>
    </w:p>
    <w:p w14:paraId="16384EB5" w14:textId="77777777"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093043E8" w14:textId="2A4585E9"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w:t>
      </w:r>
      <w:r w:rsidR="005C69FE">
        <w:rPr>
          <w:rFonts w:ascii="Calibri Light" w:hAnsi="Calibri Light"/>
          <w:color w:val="auto"/>
          <w:kern w:val="1"/>
          <w:sz w:val="22"/>
          <w:szCs w:val="22"/>
          <w:lang w:eastAsia="ar-SA"/>
        </w:rPr>
        <w:t xml:space="preserve">do </w:t>
      </w:r>
      <w:r w:rsidR="0012557B">
        <w:rPr>
          <w:rFonts w:ascii="Calibri Light" w:hAnsi="Calibri Light"/>
          <w:color w:val="auto"/>
          <w:kern w:val="1"/>
          <w:sz w:val="22"/>
          <w:szCs w:val="22"/>
          <w:lang w:eastAsia="ar-SA"/>
        </w:rPr>
        <w:t>20</w:t>
      </w:r>
      <w:r w:rsidR="005C69FE">
        <w:rPr>
          <w:rFonts w:ascii="Calibri Light" w:hAnsi="Calibri Light"/>
          <w:color w:val="auto"/>
          <w:kern w:val="1"/>
          <w:sz w:val="22"/>
          <w:szCs w:val="22"/>
          <w:lang w:eastAsia="ar-SA"/>
        </w:rPr>
        <w:t xml:space="preserve"> pracovních dnů od nabytí účinnosti</w:t>
      </w:r>
      <w:r w:rsidRPr="0081632D">
        <w:rPr>
          <w:rFonts w:ascii="Calibri Light" w:hAnsi="Calibri Light"/>
          <w:color w:val="auto"/>
          <w:kern w:val="1"/>
          <w:sz w:val="22"/>
          <w:szCs w:val="22"/>
          <w:lang w:eastAsia="ar-SA"/>
        </w:rPr>
        <w:t xml:space="preserve"> této smlouvy o dílo.</w:t>
      </w:r>
    </w:p>
    <w:p w14:paraId="1BA9E011"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14:paraId="5F05BC46" w14:textId="77777777"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7A14A9EF"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14:paraId="05C8343B"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archivace.</w:t>
      </w:r>
    </w:p>
    <w:p w14:paraId="6C887F64"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14:paraId="4B8C15DD" w14:textId="77777777"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14:paraId="582FA6E9"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37231A80"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58BC82E1" w14:textId="77777777"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CC5EFF">
            <w:rPr>
              <w:rFonts w:ascii="Calibri Light" w:hAnsi="Calibri Light" w:cs="Segoe UI"/>
              <w:i/>
              <w:sz w:val="22"/>
              <w:szCs w:val="22"/>
            </w:rPr>
            <w:t xml:space="preserve">36 </w:t>
          </w:r>
        </w:sdtContent>
      </w:sdt>
      <w:r w:rsidRPr="0081632D">
        <w:rPr>
          <w:rFonts w:ascii="Calibri Light" w:hAnsi="Calibri Light"/>
          <w:color w:val="auto"/>
          <w:kern w:val="1"/>
          <w:sz w:val="22"/>
          <w:szCs w:val="22"/>
          <w:lang w:eastAsia="ar-SA"/>
        </w:rPr>
        <w:t xml:space="preserve">měsíců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14:paraId="52F5DE89" w14:textId="77777777"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14:paraId="3D66FDB8"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33204E6A"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796D18CA"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termínem dokončení díla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14:paraId="695CE6E1"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jakýmkoli termínem, jenž je v časovém harmonogramu postupu provedení díla označen jako závazný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ceny díla bez DPH, </w:t>
      </w:r>
    </w:p>
    <w:p w14:paraId="2C123C5A" w14:textId="77777777"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staveniště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14:paraId="52A210C7" w14:textId="77777777"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s předáním kompletních dokladů nezbytných ke kolaudačnímu řízení ve výši 0,</w:t>
      </w:r>
      <w:r w:rsidR="005C69FE">
        <w:rPr>
          <w:rFonts w:ascii="Calibri Light" w:hAnsi="Calibri Light"/>
          <w:color w:val="auto"/>
          <w:kern w:val="1"/>
          <w:sz w:val="22"/>
          <w:szCs w:val="22"/>
          <w:lang w:eastAsia="ar-SA"/>
        </w:rPr>
        <w:t>2</w:t>
      </w:r>
      <w:r w:rsidRPr="0021350D">
        <w:rPr>
          <w:rFonts w:ascii="Calibri Light" w:hAnsi="Calibri Light"/>
          <w:color w:val="auto"/>
          <w:kern w:val="1"/>
          <w:sz w:val="22"/>
          <w:szCs w:val="22"/>
          <w:lang w:eastAsia="ar-SA"/>
        </w:rPr>
        <w:t xml:space="preserve"> %z celkové ceny díla bez DPH,</w:t>
      </w:r>
    </w:p>
    <w:p w14:paraId="2E6A7218"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nedodělků oproti lhůtám, jež byly objednatelem stanoveny v protokolu o předání a převzetí díla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14:paraId="44A7C75A"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 objednatelem v záruční době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14:paraId="7397B038"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14:paraId="1D503D19"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1 000,00 Kč, </w:t>
      </w:r>
    </w:p>
    <w:p w14:paraId="2A449929"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14:paraId="24B492C3"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3E6F06A6"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14:paraId="445EF6E8"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0A32EBA4" w14:textId="77777777"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5E869F62"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6D9D6444" w14:textId="77777777"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14:paraId="4A1C7399" w14:textId="77777777"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14:paraId="408B87D4" w14:textId="77777777" w:rsidR="00374A56" w:rsidRPr="0081632D" w:rsidRDefault="00374A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14:paraId="43E6A249" w14:textId="77777777"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01ECB54C"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70F3D1DD"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54C70066"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71673639"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1F981B80" w14:textId="77777777"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14:paraId="2963BB78" w14:textId="77777777" w:rsidR="00A91DC3" w:rsidRDefault="00A91DC3" w:rsidP="00A91DC3">
      <w:pPr>
        <w:pStyle w:val="Normlnweb"/>
        <w:numPr>
          <w:ilvl w:val="1"/>
          <w:numId w:val="22"/>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 xml:space="preserve">Součástí této smlouvy jsou i veškeré podmínky stanovené v zadávacích podmínkách předmětné veřejné </w:t>
      </w:r>
    </w:p>
    <w:p w14:paraId="721BA662" w14:textId="77777777" w:rsidR="008A5156" w:rsidRDefault="008A5156" w:rsidP="00A91DC3">
      <w:pPr>
        <w:pStyle w:val="Normlnweb"/>
        <w:spacing w:after="60"/>
        <w:ind w:left="420" w:firstLine="30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zakázky, a to i v případě, že v této smlouvě nejsou výslovně uvedeny.</w:t>
      </w:r>
    </w:p>
    <w:p w14:paraId="29CAFBDB" w14:textId="77777777"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10.2</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sidR="0021350D">
        <w:rPr>
          <w:rFonts w:ascii="Calibri Light" w:hAnsi="Calibri Light"/>
          <w:color w:val="auto"/>
          <w:kern w:val="1"/>
          <w:sz w:val="22"/>
          <w:szCs w:val="22"/>
          <w:lang w:eastAsia="ar-SA"/>
        </w:rPr>
        <w:t xml:space="preserve">rávem průmyslového nebo jiného </w:t>
      </w:r>
      <w:r w:rsidR="0021350D" w:rsidRPr="0021350D">
        <w:rPr>
          <w:rFonts w:ascii="Calibri Light" w:hAnsi="Calibri Light"/>
          <w:color w:val="auto"/>
          <w:kern w:val="1"/>
          <w:sz w:val="22"/>
          <w:szCs w:val="22"/>
          <w:lang w:eastAsia="ar-SA"/>
        </w:rPr>
        <w:t>duševního vlastnictví, k jehož použití by bylo třeba souhlasu autora.</w:t>
      </w:r>
    </w:p>
    <w:p w14:paraId="6B2CDCF1" w14:textId="77777777" w:rsidR="00216D52"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lastRenderedPageBreak/>
        <w:t>10.3</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33250855" w14:textId="77777777" w:rsidR="008A5156"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10.4</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2EBD653E" w14:textId="77777777" w:rsidR="0021350D" w:rsidRDefault="00A91DC3" w:rsidP="003E4FA2">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10.5 </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003E4FA2">
        <w:rPr>
          <w:rFonts w:ascii="Calibri Light" w:hAnsi="Calibri Light"/>
          <w:color w:val="auto"/>
          <w:kern w:val="1"/>
          <w:sz w:val="22"/>
          <w:szCs w:val="22"/>
          <w:lang w:eastAsia="ar-SA"/>
        </w:rPr>
        <w:t xml:space="preserve"> podpisem objednatele a zhotovitele. Účinnosti nabývá zveřejněním v registru smluv vedeném Ministerstvem vnitra ČR.</w:t>
      </w:r>
    </w:p>
    <w:p w14:paraId="32E1D67D" w14:textId="61934801" w:rsidR="008A5156"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10.6 </w:t>
      </w:r>
      <w:r>
        <w:rPr>
          <w:rFonts w:ascii="Calibri Light" w:hAnsi="Calibri Light"/>
          <w:color w:val="auto"/>
          <w:kern w:val="1"/>
          <w:sz w:val="22"/>
          <w:szCs w:val="22"/>
          <w:lang w:eastAsia="ar-SA"/>
        </w:rPr>
        <w:tab/>
      </w:r>
      <w:r w:rsidR="0021350D">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 xml:space="preserve">e sepsána ve </w:t>
      </w:r>
      <w:r w:rsidR="004F7A40">
        <w:rPr>
          <w:rFonts w:ascii="Calibri Light" w:hAnsi="Calibri Light"/>
          <w:color w:val="auto"/>
          <w:kern w:val="1"/>
          <w:sz w:val="22"/>
          <w:szCs w:val="22"/>
          <w:lang w:eastAsia="ar-SA"/>
        </w:rPr>
        <w:t>3</w:t>
      </w:r>
      <w:r w:rsidR="008A5156" w:rsidRPr="0081632D">
        <w:rPr>
          <w:rFonts w:ascii="Calibri Light" w:hAnsi="Calibri Light"/>
          <w:color w:val="auto"/>
          <w:kern w:val="1"/>
          <w:sz w:val="22"/>
          <w:szCs w:val="22"/>
          <w:lang w:eastAsia="ar-SA"/>
        </w:rPr>
        <w:t xml:space="preserve"> vyhotoveních s platností originálu, z nichž objednatel obdrží </w:t>
      </w:r>
      <w:r w:rsidR="0065781F">
        <w:rPr>
          <w:rFonts w:ascii="Calibri Light" w:hAnsi="Calibri Light"/>
          <w:color w:val="auto"/>
          <w:kern w:val="1"/>
          <w:sz w:val="22"/>
          <w:szCs w:val="22"/>
          <w:lang w:eastAsia="ar-SA"/>
        </w:rPr>
        <w:t>dvě</w:t>
      </w:r>
      <w:r w:rsidR="008A5156" w:rsidRPr="0081632D">
        <w:rPr>
          <w:rFonts w:ascii="Calibri Light" w:hAnsi="Calibri Light"/>
          <w:color w:val="auto"/>
          <w:kern w:val="1"/>
          <w:sz w:val="22"/>
          <w:szCs w:val="22"/>
          <w:lang w:eastAsia="ar-SA"/>
        </w:rPr>
        <w:t xml:space="preserve"> a zhotovitel jedno </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vyhotovení. Změny a doplňky této smlouvy lze přijímat po dohodě smluvních stran, a to ve formě písemného dodatku k této smlouvě, potvrzeného oprávněnými zástupci smluvních stran.</w:t>
      </w:r>
    </w:p>
    <w:p w14:paraId="1CEE4085" w14:textId="77777777" w:rsidR="00216D52"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10.7</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7B2DF040" w14:textId="77777777"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10.8</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2C66C176" w14:textId="77777777" w:rsidR="008A5156" w:rsidRPr="0081632D" w:rsidRDefault="00A91DC3" w:rsidP="00A91DC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10.9</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008A5156" w:rsidRPr="0081632D">
        <w:rPr>
          <w:rFonts w:ascii="Calibri Light" w:hAnsi="Calibri Light"/>
          <w:color w:val="auto"/>
          <w:kern w:val="1"/>
          <w:sz w:val="22"/>
          <w:szCs w:val="22"/>
          <w:lang w:eastAsia="ar-SA"/>
        </w:rPr>
        <w:t>o zákoníku.</w:t>
      </w:r>
    </w:p>
    <w:p w14:paraId="7D18893B" w14:textId="77777777" w:rsidR="00216D52"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10.10</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31559392" w14:textId="77777777"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10.11</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3B0B1AB0" w14:textId="18C3C3FC" w:rsidR="005261A7" w:rsidRPr="0081632D" w:rsidRDefault="00A91DC3" w:rsidP="00A91DC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10.12</w:t>
      </w:r>
      <w:r>
        <w:rPr>
          <w:rFonts w:ascii="Calibri Light" w:hAnsi="Calibri Light"/>
          <w:color w:val="auto"/>
          <w:kern w:val="1"/>
          <w:sz w:val="22"/>
          <w:szCs w:val="22"/>
          <w:lang w:eastAsia="ar-SA"/>
        </w:rPr>
        <w:tab/>
      </w:r>
      <w:r w:rsidR="005261A7"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r w:rsidR="00FB0395">
            <w:rPr>
              <w:rFonts w:ascii="Calibri Light" w:hAnsi="Calibri Light" w:cs="Segoe UI"/>
              <w:i/>
              <w:sz w:val="22"/>
              <w:szCs w:val="22"/>
            </w:rPr>
            <w:t>2.6.2022</w:t>
          </w:r>
        </w:sdtContent>
      </w:sdt>
      <w:r w:rsidR="0021350D" w:rsidRPr="0081632D">
        <w:rPr>
          <w:rFonts w:ascii="Calibri Light" w:hAnsi="Calibri Light"/>
          <w:color w:val="auto"/>
          <w:kern w:val="1"/>
          <w:sz w:val="22"/>
          <w:szCs w:val="22"/>
          <w:lang w:eastAsia="ar-SA"/>
        </w:rPr>
        <w:t xml:space="preserve"> </w:t>
      </w:r>
      <w:r w:rsidR="005261A7"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FB0395">
            <w:rPr>
              <w:rFonts w:ascii="Calibri Light" w:hAnsi="Calibri Light" w:cs="Segoe UI"/>
              <w:i/>
              <w:sz w:val="22"/>
              <w:szCs w:val="22"/>
            </w:rPr>
            <w:t>22-29-039.</w:t>
          </w:r>
        </w:sdtContent>
      </w:sdt>
      <w:r w:rsidR="0021350D">
        <w:rPr>
          <w:rFonts w:ascii="Calibri Light" w:hAnsi="Calibri Light" w:cs="Segoe UI"/>
          <w:i/>
          <w:sz w:val="22"/>
          <w:szCs w:val="22"/>
        </w:rPr>
        <w:t>.</w:t>
      </w:r>
    </w:p>
    <w:p w14:paraId="340B92D4" w14:textId="77777777" w:rsidR="000950A7" w:rsidRPr="0081632D" w:rsidRDefault="000950A7" w:rsidP="000950A7">
      <w:pPr>
        <w:pStyle w:val="Odstavecseseznamem"/>
        <w:rPr>
          <w:rFonts w:ascii="Calibri Light" w:hAnsi="Calibri Light"/>
          <w:iCs/>
          <w:sz w:val="22"/>
          <w:szCs w:val="22"/>
        </w:rPr>
      </w:pPr>
    </w:p>
    <w:p w14:paraId="3B0C8E08" w14:textId="77777777" w:rsidR="00EA2926" w:rsidRPr="0081632D" w:rsidRDefault="00EA2926" w:rsidP="000950A7">
      <w:pPr>
        <w:pStyle w:val="Odstavecseseznamem"/>
        <w:rPr>
          <w:rFonts w:ascii="Calibri Light" w:hAnsi="Calibri Light"/>
          <w:iCs/>
          <w:sz w:val="22"/>
          <w:szCs w:val="22"/>
        </w:rPr>
      </w:pPr>
    </w:p>
    <w:p w14:paraId="6BB19987" w14:textId="77777777"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175BBAF8" w14:textId="77777777" w:rsidR="00603701" w:rsidRPr="0081632D" w:rsidRDefault="00603701" w:rsidP="00603701">
      <w:pPr>
        <w:jc w:val="both"/>
        <w:rPr>
          <w:rFonts w:ascii="Calibri Light" w:hAnsi="Calibri Light"/>
          <w:sz w:val="22"/>
          <w:szCs w:val="22"/>
        </w:rPr>
      </w:pPr>
    </w:p>
    <w:p w14:paraId="3520775D" w14:textId="77777777"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sdt>
      <w:sdtPr>
        <w:rPr>
          <w:rFonts w:ascii="Calibri Light" w:hAnsi="Calibri Light" w:cs="Segoe UI"/>
          <w:sz w:val="22"/>
          <w:szCs w:val="22"/>
        </w:rPr>
        <w:tag w:val="Zadejte"/>
        <w:id w:val="-1574583062"/>
      </w:sdtPr>
      <w:sdtEndPr/>
      <w:sdtContent>
        <w:p w14:paraId="5BA32205" w14:textId="77777777" w:rsidR="0012557B" w:rsidRDefault="00981AAE" w:rsidP="00603701">
          <w:pPr>
            <w:jc w:val="both"/>
            <w:rPr>
              <w:rFonts w:ascii="Calibri Light" w:hAnsi="Calibri Light" w:cs="Segoe UI"/>
              <w:sz w:val="22"/>
              <w:szCs w:val="22"/>
            </w:rPr>
          </w:pPr>
          <w:r w:rsidRPr="00981AAE">
            <w:rPr>
              <w:rFonts w:ascii="Calibri Light" w:hAnsi="Calibri Light" w:cs="Segoe UI"/>
              <w:sz w:val="22"/>
              <w:szCs w:val="22"/>
            </w:rPr>
            <w:t>Příloha č.2 – CD – projektová dokumentace pro provedení stavby</w:t>
          </w:r>
          <w:r w:rsidR="0012557B">
            <w:rPr>
              <w:rFonts w:ascii="Calibri Light" w:hAnsi="Calibri Light" w:cs="Segoe UI"/>
              <w:sz w:val="22"/>
              <w:szCs w:val="22"/>
            </w:rPr>
            <w:t xml:space="preserve"> – stanoviště ul. Na Kavčí skále</w:t>
          </w:r>
        </w:p>
        <w:p w14:paraId="3A3521DC" w14:textId="54F874DD" w:rsidR="0012557B" w:rsidRDefault="0012557B" w:rsidP="0012557B">
          <w:pPr>
            <w:jc w:val="both"/>
            <w:rPr>
              <w:rFonts w:ascii="Calibri Light" w:hAnsi="Calibri Light" w:cs="Segoe UI"/>
              <w:sz w:val="22"/>
              <w:szCs w:val="22"/>
            </w:rPr>
          </w:pPr>
          <w:r>
            <w:rPr>
              <w:rFonts w:ascii="Calibri Light" w:hAnsi="Calibri Light" w:cs="Segoe UI"/>
              <w:sz w:val="22"/>
              <w:szCs w:val="22"/>
            </w:rPr>
            <w:t xml:space="preserve">Příloha č.3 – CD - </w:t>
          </w:r>
          <w:r w:rsidRPr="00981AAE">
            <w:rPr>
              <w:rFonts w:ascii="Calibri Light" w:hAnsi="Calibri Light" w:cs="Segoe UI"/>
              <w:sz w:val="22"/>
              <w:szCs w:val="22"/>
            </w:rPr>
            <w:t>projektová dokumentace pro provedení stavby</w:t>
          </w:r>
          <w:r>
            <w:rPr>
              <w:rFonts w:ascii="Calibri Light" w:hAnsi="Calibri Light" w:cs="Segoe UI"/>
              <w:sz w:val="22"/>
              <w:szCs w:val="22"/>
            </w:rPr>
            <w:t xml:space="preserve"> – stanoviště ul. M</w:t>
          </w:r>
          <w:r w:rsidR="004F7A40">
            <w:rPr>
              <w:rFonts w:ascii="Calibri Light" w:hAnsi="Calibri Light" w:cs="Segoe UI"/>
              <w:sz w:val="22"/>
              <w:szCs w:val="22"/>
            </w:rPr>
            <w:t>.</w:t>
          </w:r>
          <w:r>
            <w:rPr>
              <w:rFonts w:ascii="Calibri Light" w:hAnsi="Calibri Light" w:cs="Segoe UI"/>
              <w:sz w:val="22"/>
              <w:szCs w:val="22"/>
            </w:rPr>
            <w:t xml:space="preserve"> Pujmanové</w:t>
          </w:r>
        </w:p>
        <w:p w14:paraId="398FF843" w14:textId="52A12F41" w:rsidR="00216D52" w:rsidRPr="00981AAE" w:rsidRDefault="00334256" w:rsidP="00603701">
          <w:pPr>
            <w:jc w:val="both"/>
            <w:rPr>
              <w:rFonts w:ascii="Calibri Light" w:hAnsi="Calibri Light" w:cs="Arial"/>
              <w:sz w:val="22"/>
              <w:szCs w:val="22"/>
            </w:rPr>
          </w:pPr>
        </w:p>
      </w:sdtContent>
    </w:sdt>
    <w:p w14:paraId="6333F522" w14:textId="77777777" w:rsidR="00737E9C" w:rsidRPr="00981AAE" w:rsidRDefault="00737E9C" w:rsidP="00737E9C">
      <w:pPr>
        <w:jc w:val="both"/>
        <w:rPr>
          <w:rFonts w:ascii="Calibri Light" w:hAnsi="Calibri Light" w:cs="Arial"/>
          <w:sz w:val="22"/>
          <w:szCs w:val="22"/>
        </w:rPr>
      </w:pPr>
    </w:p>
    <w:p w14:paraId="5B500E8A" w14:textId="77777777" w:rsidR="007E6043" w:rsidRPr="0081632D" w:rsidRDefault="007E6043" w:rsidP="00737E9C">
      <w:pPr>
        <w:jc w:val="both"/>
        <w:rPr>
          <w:rFonts w:ascii="Calibri Light" w:hAnsi="Calibri Light" w:cs="Arial"/>
          <w:sz w:val="22"/>
          <w:szCs w:val="22"/>
        </w:rPr>
      </w:pPr>
    </w:p>
    <w:p w14:paraId="294AA145" w14:textId="77777777" w:rsidR="00EA2926" w:rsidRPr="0081632D" w:rsidRDefault="00EA2926" w:rsidP="00737E9C">
      <w:pPr>
        <w:jc w:val="both"/>
        <w:rPr>
          <w:rFonts w:ascii="Calibri Light" w:hAnsi="Calibri Light" w:cs="Arial"/>
          <w:sz w:val="22"/>
          <w:szCs w:val="22"/>
        </w:rPr>
      </w:pPr>
    </w:p>
    <w:p w14:paraId="2F19A571" w14:textId="77777777" w:rsidR="00EA2926" w:rsidRPr="0081632D" w:rsidRDefault="00EA2926" w:rsidP="00737E9C">
      <w:pPr>
        <w:jc w:val="both"/>
        <w:rPr>
          <w:rFonts w:ascii="Calibri Light" w:hAnsi="Calibri Light" w:cs="Arial"/>
          <w:sz w:val="22"/>
          <w:szCs w:val="22"/>
        </w:rPr>
      </w:pPr>
    </w:p>
    <w:p w14:paraId="05EC9D92" w14:textId="77777777"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837"/>
        <w:gridCol w:w="2275"/>
        <w:gridCol w:w="138"/>
        <w:gridCol w:w="2572"/>
      </w:tblGrid>
      <w:tr w:rsidR="00737E9C" w:rsidRPr="001E3D7A" w14:paraId="0800B287" w14:textId="77777777" w:rsidTr="00122F95">
        <w:trPr>
          <w:trHeight w:val="573"/>
        </w:trPr>
        <w:tc>
          <w:tcPr>
            <w:tcW w:w="2150" w:type="dxa"/>
          </w:tcPr>
          <w:p w14:paraId="6165A262" w14:textId="77777777" w:rsidR="00737E9C" w:rsidRPr="001E3D7A" w:rsidRDefault="00737E9C" w:rsidP="00737E9C">
            <w:pPr>
              <w:jc w:val="both"/>
              <w:rPr>
                <w:rFonts w:asciiTheme="minorHAnsi" w:hAnsiTheme="minorHAnsi" w:cstheme="minorHAnsi"/>
                <w:sz w:val="22"/>
                <w:szCs w:val="22"/>
              </w:rPr>
            </w:pPr>
            <w:r w:rsidRPr="001E3D7A">
              <w:rPr>
                <w:rFonts w:asciiTheme="minorHAnsi" w:hAnsiTheme="minorHAnsi" w:cstheme="minorHAnsi"/>
                <w:i/>
                <w:sz w:val="22"/>
                <w:szCs w:val="22"/>
              </w:rPr>
              <w:t>V Říčanech</w:t>
            </w:r>
          </w:p>
        </w:tc>
        <w:tc>
          <w:tcPr>
            <w:tcW w:w="2906" w:type="dxa"/>
          </w:tcPr>
          <w:p w14:paraId="13137A39" w14:textId="77777777" w:rsidR="00737E9C" w:rsidRPr="001E3D7A" w:rsidRDefault="00737E9C" w:rsidP="00981AAE">
            <w:pPr>
              <w:jc w:val="both"/>
              <w:rPr>
                <w:rFonts w:asciiTheme="minorHAnsi" w:hAnsiTheme="minorHAnsi" w:cstheme="minorHAnsi"/>
                <w:sz w:val="22"/>
                <w:szCs w:val="22"/>
              </w:rPr>
            </w:pPr>
            <w:r w:rsidRPr="001E3D7A">
              <w:rPr>
                <w:rFonts w:asciiTheme="minorHAnsi" w:hAnsiTheme="minorHAnsi" w:cstheme="minorHAnsi"/>
                <w:i/>
                <w:sz w:val="22"/>
                <w:szCs w:val="22"/>
              </w:rPr>
              <w:t xml:space="preserve">dne </w:t>
            </w:r>
            <w:sdt>
              <w:sdtPr>
                <w:rPr>
                  <w:rFonts w:asciiTheme="minorHAnsi" w:hAnsiTheme="minorHAnsi" w:cstheme="minorHAnsi"/>
                  <w:i/>
                  <w:sz w:val="22"/>
                  <w:szCs w:val="22"/>
                </w:rPr>
                <w:tag w:val="Zadejte"/>
                <w:id w:val="-892581446"/>
                <w:showingPlcHdr/>
              </w:sdtPr>
              <w:sdtEndPr/>
              <w:sdtContent>
                <w:permStart w:id="1007431707" w:edGrp="everyone"/>
                <w:r w:rsidR="00981AAE" w:rsidRPr="001E3D7A">
                  <w:rPr>
                    <w:rStyle w:val="Zstupntext"/>
                    <w:rFonts w:asciiTheme="minorHAnsi" w:hAnsiTheme="minorHAnsi" w:cstheme="minorHAnsi"/>
                    <w:sz w:val="22"/>
                    <w:szCs w:val="22"/>
                  </w:rPr>
                  <w:t>[………….…]</w:t>
                </w:r>
                <w:permEnd w:id="1007431707"/>
              </w:sdtContent>
            </w:sdt>
          </w:p>
        </w:tc>
        <w:tc>
          <w:tcPr>
            <w:tcW w:w="2282" w:type="dxa"/>
          </w:tcPr>
          <w:p w14:paraId="6D449068" w14:textId="0D573BCA" w:rsidR="00737E9C" w:rsidRPr="001E3D7A" w:rsidRDefault="00737E9C">
            <w:pPr>
              <w:jc w:val="both"/>
              <w:rPr>
                <w:rFonts w:asciiTheme="minorHAnsi" w:hAnsiTheme="minorHAnsi" w:cstheme="minorHAnsi"/>
                <w:sz w:val="22"/>
                <w:szCs w:val="22"/>
              </w:rPr>
            </w:pPr>
            <w:r w:rsidRPr="001E3D7A">
              <w:rPr>
                <w:rFonts w:asciiTheme="minorHAnsi" w:hAnsiTheme="minorHAnsi" w:cstheme="minorHAnsi"/>
                <w:i/>
                <w:sz w:val="22"/>
                <w:szCs w:val="22"/>
              </w:rPr>
              <w:t>V </w:t>
            </w:r>
            <w:sdt>
              <w:sdtPr>
                <w:rPr>
                  <w:rFonts w:asciiTheme="minorHAnsi" w:hAnsiTheme="minorHAnsi" w:cstheme="minorHAnsi"/>
                  <w:i/>
                  <w:sz w:val="22"/>
                  <w:szCs w:val="22"/>
                </w:rPr>
                <w:tag w:val="Zadejte"/>
                <w:id w:val="2020338038"/>
              </w:sdtPr>
              <w:sdtEndPr/>
              <w:sdtContent>
                <w:r w:rsidR="00915325">
                  <w:rPr>
                    <w:rFonts w:asciiTheme="minorHAnsi" w:hAnsiTheme="minorHAnsi" w:cstheme="minorHAnsi"/>
                    <w:i/>
                    <w:sz w:val="22"/>
                    <w:szCs w:val="22"/>
                  </w:rPr>
                  <w:t>Praze</w:t>
                </w:r>
              </w:sdtContent>
            </w:sdt>
          </w:p>
        </w:tc>
        <w:tc>
          <w:tcPr>
            <w:tcW w:w="2774" w:type="dxa"/>
            <w:gridSpan w:val="2"/>
          </w:tcPr>
          <w:p w14:paraId="7A64CC5B" w14:textId="61103E77" w:rsidR="00737E9C" w:rsidRPr="001E3D7A" w:rsidRDefault="00737E9C">
            <w:pPr>
              <w:jc w:val="both"/>
              <w:rPr>
                <w:rFonts w:asciiTheme="minorHAnsi" w:hAnsiTheme="minorHAnsi" w:cstheme="minorHAnsi"/>
                <w:sz w:val="22"/>
                <w:szCs w:val="22"/>
              </w:rPr>
            </w:pPr>
            <w:r w:rsidRPr="001E3D7A">
              <w:rPr>
                <w:rFonts w:asciiTheme="minorHAnsi" w:hAnsiTheme="minorHAnsi" w:cstheme="minorHAnsi"/>
                <w:i/>
                <w:sz w:val="22"/>
                <w:szCs w:val="22"/>
              </w:rPr>
              <w:t xml:space="preserve">dne </w:t>
            </w:r>
            <w:sdt>
              <w:sdtPr>
                <w:rPr>
                  <w:rFonts w:asciiTheme="minorHAnsi" w:hAnsiTheme="minorHAnsi" w:cstheme="minorHAnsi"/>
                  <w:i/>
                  <w:sz w:val="22"/>
                  <w:szCs w:val="22"/>
                </w:rPr>
                <w:tag w:val="Zadejte"/>
                <w:id w:val="1515254823"/>
              </w:sdtPr>
              <w:sdtEndPr/>
              <w:sdtContent>
                <w:sdt>
                  <w:sdtPr>
                    <w:rPr>
                      <w:rFonts w:asciiTheme="minorHAnsi" w:hAnsiTheme="minorHAnsi" w:cstheme="minorHAnsi"/>
                      <w:i/>
                      <w:sz w:val="22"/>
                      <w:szCs w:val="22"/>
                    </w:rPr>
                    <w:tag w:val="Zadejte"/>
                    <w:id w:val="55365704"/>
                    <w:showingPlcHdr/>
                  </w:sdtPr>
                  <w:sdtEndPr/>
                  <w:sdtContent>
                    <w:permStart w:id="1244669962" w:edGrp="everyone"/>
                    <w:r w:rsidR="001E3D7A" w:rsidRPr="001E3D7A">
                      <w:rPr>
                        <w:rStyle w:val="Zstupntext"/>
                        <w:rFonts w:asciiTheme="minorHAnsi" w:hAnsiTheme="minorHAnsi" w:cstheme="minorHAnsi"/>
                        <w:sz w:val="22"/>
                        <w:szCs w:val="22"/>
                      </w:rPr>
                      <w:t>[………….…]</w:t>
                    </w:r>
                    <w:permEnd w:id="1244669962"/>
                  </w:sdtContent>
                </w:sdt>
              </w:sdtContent>
            </w:sdt>
          </w:p>
        </w:tc>
      </w:tr>
      <w:tr w:rsidR="00737E9C" w:rsidRPr="0081632D" w14:paraId="47C7832D" w14:textId="77777777" w:rsidTr="00603701">
        <w:trPr>
          <w:trHeight w:val="689"/>
        </w:trPr>
        <w:tc>
          <w:tcPr>
            <w:tcW w:w="2150" w:type="dxa"/>
          </w:tcPr>
          <w:p w14:paraId="1DCD9513"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14:paraId="72DCBDEF" w14:textId="77777777" w:rsidR="00737E9C" w:rsidRPr="0081632D" w:rsidRDefault="00737E9C" w:rsidP="00737E9C">
            <w:pPr>
              <w:jc w:val="both"/>
              <w:rPr>
                <w:rFonts w:ascii="Calibri Light" w:hAnsi="Calibri Light" w:cs="Arial"/>
                <w:sz w:val="22"/>
                <w:szCs w:val="22"/>
              </w:rPr>
            </w:pPr>
          </w:p>
        </w:tc>
        <w:tc>
          <w:tcPr>
            <w:tcW w:w="2282" w:type="dxa"/>
          </w:tcPr>
          <w:p w14:paraId="196F7755"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14:paraId="6441B4F2" w14:textId="77777777" w:rsidR="00737E9C" w:rsidRPr="0081632D" w:rsidRDefault="00737E9C" w:rsidP="00737E9C">
            <w:pPr>
              <w:jc w:val="both"/>
              <w:rPr>
                <w:rFonts w:ascii="Calibri Light" w:hAnsi="Calibri Light" w:cs="Arial"/>
                <w:sz w:val="22"/>
                <w:szCs w:val="22"/>
              </w:rPr>
            </w:pPr>
          </w:p>
        </w:tc>
      </w:tr>
      <w:tr w:rsidR="00737E9C" w:rsidRPr="0081632D" w14:paraId="661DC7E7" w14:textId="77777777" w:rsidTr="00122F95">
        <w:tc>
          <w:tcPr>
            <w:tcW w:w="2150" w:type="dxa"/>
          </w:tcPr>
          <w:p w14:paraId="4C003854"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14:paraId="3F7DC655" w14:textId="77777777" w:rsidR="00737E9C" w:rsidRPr="0081632D" w:rsidRDefault="00737E9C" w:rsidP="00737E9C">
            <w:pPr>
              <w:jc w:val="both"/>
              <w:rPr>
                <w:rFonts w:ascii="Calibri Light" w:hAnsi="Calibri Light" w:cs="Arial"/>
                <w:sz w:val="22"/>
                <w:szCs w:val="22"/>
              </w:rPr>
            </w:pPr>
          </w:p>
        </w:tc>
        <w:tc>
          <w:tcPr>
            <w:tcW w:w="2282" w:type="dxa"/>
          </w:tcPr>
          <w:p w14:paraId="572E8039"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14:paraId="2DF9E047" w14:textId="77777777" w:rsidR="00737E9C" w:rsidRPr="0081632D" w:rsidRDefault="00737E9C" w:rsidP="00737E9C">
            <w:pPr>
              <w:jc w:val="both"/>
              <w:rPr>
                <w:rFonts w:ascii="Calibri Light" w:hAnsi="Calibri Light" w:cs="Arial"/>
                <w:sz w:val="22"/>
                <w:szCs w:val="22"/>
              </w:rPr>
            </w:pPr>
          </w:p>
        </w:tc>
      </w:tr>
      <w:tr w:rsidR="00737E9C" w:rsidRPr="001E3D7A" w14:paraId="1809511E" w14:textId="77777777" w:rsidTr="00122F95">
        <w:tc>
          <w:tcPr>
            <w:tcW w:w="2150" w:type="dxa"/>
          </w:tcPr>
          <w:p w14:paraId="1F8AC708" w14:textId="25CD48BD" w:rsidR="00737E9C" w:rsidRPr="001E3D7A" w:rsidRDefault="00FA7D84" w:rsidP="00737E9C">
            <w:pPr>
              <w:jc w:val="both"/>
              <w:rPr>
                <w:rFonts w:ascii="Calibri Light" w:hAnsi="Calibri Light" w:cs="Arial"/>
                <w:i/>
                <w:sz w:val="22"/>
                <w:szCs w:val="22"/>
              </w:rPr>
            </w:pPr>
            <w:permStart w:id="168904715" w:edGrp="everyone" w:colFirst="2" w:colLast="2"/>
            <w:r w:rsidRPr="001E3D7A">
              <w:rPr>
                <w:rFonts w:ascii="Calibri Light" w:hAnsi="Calibri Light" w:cs="Arial"/>
                <w:i/>
                <w:sz w:val="22"/>
                <w:szCs w:val="22"/>
              </w:rPr>
              <w:t>Ing. David Michalička</w:t>
            </w:r>
          </w:p>
        </w:tc>
        <w:tc>
          <w:tcPr>
            <w:tcW w:w="2906" w:type="dxa"/>
          </w:tcPr>
          <w:p w14:paraId="2A0236C7" w14:textId="77777777" w:rsidR="00737E9C" w:rsidRPr="001E3D7A" w:rsidRDefault="00737E9C" w:rsidP="00737E9C">
            <w:pPr>
              <w:jc w:val="both"/>
              <w:rPr>
                <w:rFonts w:ascii="Calibri Light" w:hAnsi="Calibri Light" w:cs="Arial"/>
                <w:i/>
                <w:sz w:val="22"/>
                <w:szCs w:val="22"/>
              </w:rPr>
            </w:pPr>
          </w:p>
        </w:tc>
        <w:tc>
          <w:tcPr>
            <w:tcW w:w="2423" w:type="dxa"/>
            <w:gridSpan w:val="2"/>
          </w:tcPr>
          <w:p w14:paraId="31FC44F7" w14:textId="2AC2DE0D" w:rsidR="00737E9C" w:rsidRPr="001E3D7A" w:rsidRDefault="00334256" w:rsidP="00737E9C">
            <w:pPr>
              <w:jc w:val="both"/>
              <w:rPr>
                <w:rFonts w:ascii="Calibri Light" w:hAnsi="Calibri Light" w:cs="Arial"/>
                <w:i/>
                <w:sz w:val="22"/>
                <w:szCs w:val="22"/>
              </w:rPr>
            </w:pPr>
            <w:sdt>
              <w:sdtPr>
                <w:rPr>
                  <w:rFonts w:asciiTheme="minorHAnsi" w:hAnsiTheme="minorHAnsi" w:cstheme="minorHAnsi"/>
                  <w:i/>
                  <w:sz w:val="22"/>
                  <w:szCs w:val="22"/>
                </w:rPr>
                <w:tag w:val="Zadejte"/>
                <w:id w:val="308837546"/>
              </w:sdtPr>
              <w:sdtEndPr/>
              <w:sdtContent>
                <w:r w:rsidR="00255A80">
                  <w:rPr>
                    <w:rFonts w:asciiTheme="minorHAnsi" w:hAnsiTheme="minorHAnsi" w:cstheme="minorHAnsi"/>
                    <w:i/>
                    <w:sz w:val="22"/>
                    <w:szCs w:val="22"/>
                  </w:rPr>
                  <w:t>Jiří Pašek</w:t>
                </w:r>
              </w:sdtContent>
            </w:sdt>
          </w:p>
        </w:tc>
        <w:tc>
          <w:tcPr>
            <w:tcW w:w="2633" w:type="dxa"/>
          </w:tcPr>
          <w:p w14:paraId="35EE74F3" w14:textId="77777777" w:rsidR="00737E9C" w:rsidRPr="001E3D7A" w:rsidRDefault="00737E9C" w:rsidP="00737E9C">
            <w:pPr>
              <w:jc w:val="both"/>
              <w:rPr>
                <w:rFonts w:ascii="Calibri Light" w:hAnsi="Calibri Light" w:cs="Arial"/>
                <w:i/>
                <w:sz w:val="22"/>
                <w:szCs w:val="22"/>
              </w:rPr>
            </w:pPr>
          </w:p>
        </w:tc>
      </w:tr>
      <w:tr w:rsidR="00737E9C" w:rsidRPr="001E3D7A" w14:paraId="16492481" w14:textId="77777777" w:rsidTr="00122F95">
        <w:tc>
          <w:tcPr>
            <w:tcW w:w="2150" w:type="dxa"/>
          </w:tcPr>
          <w:p w14:paraId="3879A046" w14:textId="77777777" w:rsidR="00737E9C" w:rsidRPr="001E3D7A" w:rsidRDefault="00737E9C" w:rsidP="00737E9C">
            <w:pPr>
              <w:jc w:val="both"/>
              <w:rPr>
                <w:rFonts w:ascii="Calibri Light" w:hAnsi="Calibri Light" w:cs="Arial"/>
                <w:i/>
                <w:sz w:val="22"/>
                <w:szCs w:val="22"/>
              </w:rPr>
            </w:pPr>
            <w:permStart w:id="1805735613" w:edGrp="everyone" w:colFirst="2" w:colLast="2"/>
            <w:permEnd w:id="168904715"/>
            <w:r w:rsidRPr="001E3D7A">
              <w:rPr>
                <w:rFonts w:ascii="Calibri Light" w:hAnsi="Calibri Light" w:cs="Arial"/>
                <w:i/>
                <w:sz w:val="22"/>
                <w:szCs w:val="22"/>
              </w:rPr>
              <w:t>starosta města</w:t>
            </w:r>
            <w:r w:rsidRPr="001E3D7A">
              <w:rPr>
                <w:rFonts w:ascii="Calibri Light" w:hAnsi="Calibri Light" w:cs="Arial"/>
                <w:i/>
                <w:sz w:val="22"/>
                <w:szCs w:val="22"/>
              </w:rPr>
              <w:tab/>
            </w:r>
          </w:p>
        </w:tc>
        <w:tc>
          <w:tcPr>
            <w:tcW w:w="2906" w:type="dxa"/>
          </w:tcPr>
          <w:p w14:paraId="2D0675FF" w14:textId="77777777" w:rsidR="00737E9C" w:rsidRPr="001E3D7A" w:rsidRDefault="00737E9C" w:rsidP="00737E9C">
            <w:pPr>
              <w:jc w:val="both"/>
              <w:rPr>
                <w:rFonts w:ascii="Calibri Light" w:hAnsi="Calibri Light" w:cs="Arial"/>
                <w:i/>
                <w:sz w:val="22"/>
                <w:szCs w:val="22"/>
              </w:rPr>
            </w:pPr>
          </w:p>
        </w:tc>
        <w:tc>
          <w:tcPr>
            <w:tcW w:w="2282" w:type="dxa"/>
          </w:tcPr>
          <w:p w14:paraId="6BE985EF" w14:textId="3E16CC42" w:rsidR="00737E9C" w:rsidRPr="001E3D7A" w:rsidRDefault="00334256" w:rsidP="00FB0395">
            <w:pPr>
              <w:jc w:val="both"/>
              <w:rPr>
                <w:rFonts w:ascii="Calibri Light" w:hAnsi="Calibri Light" w:cs="Arial"/>
                <w:i/>
                <w:sz w:val="22"/>
                <w:szCs w:val="22"/>
              </w:rPr>
            </w:pPr>
            <w:sdt>
              <w:sdtPr>
                <w:rPr>
                  <w:rFonts w:asciiTheme="minorHAnsi" w:hAnsiTheme="minorHAnsi" w:cstheme="minorHAnsi"/>
                  <w:i/>
                  <w:sz w:val="22"/>
                  <w:szCs w:val="22"/>
                </w:rPr>
                <w:tag w:val="Zadejte"/>
                <w:id w:val="734743895"/>
              </w:sdtPr>
              <w:sdtEndPr/>
              <w:sdtContent>
                <w:r w:rsidR="00FB0395">
                  <w:rPr>
                    <w:rFonts w:asciiTheme="minorHAnsi" w:hAnsiTheme="minorHAnsi" w:cstheme="minorHAnsi"/>
                    <w:i/>
                    <w:sz w:val="22"/>
                    <w:szCs w:val="22"/>
                  </w:rPr>
                  <w:t>Na základě plné moci</w:t>
                </w:r>
                <w:bookmarkStart w:id="0" w:name="_GoBack"/>
                <w:bookmarkEnd w:id="0"/>
              </w:sdtContent>
            </w:sdt>
          </w:p>
        </w:tc>
        <w:tc>
          <w:tcPr>
            <w:tcW w:w="2774" w:type="dxa"/>
            <w:gridSpan w:val="2"/>
          </w:tcPr>
          <w:p w14:paraId="78C41AE8" w14:textId="77777777" w:rsidR="00737E9C" w:rsidRPr="001E3D7A" w:rsidRDefault="00737E9C" w:rsidP="00737E9C">
            <w:pPr>
              <w:jc w:val="both"/>
              <w:rPr>
                <w:rFonts w:ascii="Calibri Light" w:hAnsi="Calibri Light" w:cs="Arial"/>
                <w:i/>
                <w:sz w:val="22"/>
                <w:szCs w:val="22"/>
              </w:rPr>
            </w:pPr>
          </w:p>
        </w:tc>
      </w:tr>
      <w:permEnd w:id="1805735613"/>
    </w:tbl>
    <w:p w14:paraId="0F0A23D6" w14:textId="77777777" w:rsidR="00AA4B69" w:rsidRPr="00737E9C" w:rsidRDefault="00AA4B69" w:rsidP="00603701">
      <w:pPr>
        <w:rPr>
          <w:rFonts w:asciiTheme="minorHAnsi" w:hAnsiTheme="minorHAnsi"/>
          <w:sz w:val="22"/>
          <w:szCs w:val="22"/>
        </w:rPr>
      </w:pPr>
    </w:p>
    <w:sectPr w:rsidR="00AA4B69" w:rsidRPr="00737E9C" w:rsidSect="00FC6BEE">
      <w:footerReference w:type="default" r:id="rId10"/>
      <w:footerReference w:type="first" r:id="rId11"/>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40B6F" w14:textId="77777777" w:rsidR="00334256" w:rsidRDefault="00334256">
      <w:r>
        <w:separator/>
      </w:r>
    </w:p>
  </w:endnote>
  <w:endnote w:type="continuationSeparator" w:id="0">
    <w:p w14:paraId="6DE857B6" w14:textId="77777777" w:rsidR="00334256" w:rsidRDefault="0033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EC6D8" w14:textId="5970EA82"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w:t>
    </w:r>
    <w:r w:rsidR="00FA7D84">
      <w:rPr>
        <w:rFonts w:ascii="Calibri Light" w:hAnsi="Calibri Light"/>
        <w:sz w:val="18"/>
        <w:szCs w:val="18"/>
      </w:rPr>
      <w:t>Stanoviště separovaného odpadu sídliště Kavčí skála, Říčany</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B0395">
      <w:rPr>
        <w:rStyle w:val="slostrnky"/>
        <w:rFonts w:ascii="Calibri Light" w:hAnsi="Calibri Light"/>
        <w:noProof/>
        <w:sz w:val="18"/>
        <w:szCs w:val="18"/>
      </w:rPr>
      <w:t>7</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FB0395">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0DB5" w14:textId="66CDC8F2" w:rsidR="007C4453" w:rsidRPr="007C4453" w:rsidRDefault="00FA7D84"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Stanoviště separovaného odpadu sídliště Kavčí skála, Říčany</w:t>
    </w:r>
    <w:r w:rsidR="007C4453">
      <w:rPr>
        <w:rFonts w:ascii="Calibri Light" w:hAnsi="Calibri Light"/>
        <w:sz w:val="18"/>
        <w:szCs w:val="18"/>
      </w:rPr>
      <w:tab/>
    </w:r>
    <w:r w:rsidR="007C4453" w:rsidRPr="00314F86">
      <w:rPr>
        <w:rFonts w:ascii="Calibri Light" w:hAnsi="Calibri Light"/>
        <w:szCs w:val="22"/>
      </w:rPr>
      <w:tab/>
    </w:r>
    <w:r w:rsidR="007C4453" w:rsidRPr="00314F86">
      <w:rPr>
        <w:rFonts w:ascii="Calibri Light" w:hAnsi="Calibri Light"/>
        <w:sz w:val="18"/>
        <w:szCs w:val="18"/>
      </w:rPr>
      <w:t xml:space="preserve">strana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PAGE </w:instrText>
    </w:r>
    <w:r w:rsidR="007C4453" w:rsidRPr="00314F86">
      <w:rPr>
        <w:rStyle w:val="slostrnky"/>
        <w:rFonts w:ascii="Calibri Light" w:hAnsi="Calibri Light"/>
        <w:sz w:val="18"/>
        <w:szCs w:val="18"/>
      </w:rPr>
      <w:fldChar w:fldCharType="separate"/>
    </w:r>
    <w:r w:rsidR="00FB0395">
      <w:rPr>
        <w:rStyle w:val="slostrnky"/>
        <w:rFonts w:ascii="Calibri Light" w:hAnsi="Calibri Light"/>
        <w:noProof/>
        <w:sz w:val="18"/>
        <w:szCs w:val="18"/>
      </w:rPr>
      <w:t>1</w:t>
    </w:r>
    <w:r w:rsidR="007C4453" w:rsidRPr="00314F86">
      <w:rPr>
        <w:rStyle w:val="slostrnky"/>
        <w:rFonts w:ascii="Calibri Light" w:hAnsi="Calibri Light"/>
        <w:sz w:val="18"/>
        <w:szCs w:val="18"/>
      </w:rPr>
      <w:fldChar w:fldCharType="end"/>
    </w:r>
    <w:r w:rsidR="007C4453" w:rsidRPr="00314F86">
      <w:rPr>
        <w:rStyle w:val="slostrnky"/>
        <w:rFonts w:ascii="Calibri Light" w:hAnsi="Calibri Light"/>
        <w:sz w:val="18"/>
        <w:szCs w:val="18"/>
      </w:rPr>
      <w:t xml:space="preserve"> z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SECTIONPAGES   \* MERGEFORMAT </w:instrText>
    </w:r>
    <w:r w:rsidR="007C4453" w:rsidRPr="00314F86">
      <w:rPr>
        <w:rStyle w:val="slostrnky"/>
        <w:rFonts w:ascii="Calibri Light" w:hAnsi="Calibri Light"/>
        <w:sz w:val="18"/>
        <w:szCs w:val="18"/>
      </w:rPr>
      <w:fldChar w:fldCharType="separate"/>
    </w:r>
    <w:r w:rsidR="00FB0395">
      <w:rPr>
        <w:rStyle w:val="slostrnky"/>
        <w:rFonts w:ascii="Calibri Light" w:hAnsi="Calibri Light"/>
        <w:noProof/>
        <w:sz w:val="18"/>
        <w:szCs w:val="18"/>
      </w:rPr>
      <w:t>7</w:t>
    </w:r>
    <w:r w:rsidR="007C4453"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3013D" w14:textId="77777777" w:rsidR="00334256" w:rsidRDefault="00334256">
      <w:r>
        <w:separator/>
      </w:r>
    </w:p>
  </w:footnote>
  <w:footnote w:type="continuationSeparator" w:id="0">
    <w:p w14:paraId="0FA5EE12" w14:textId="77777777" w:rsidR="00334256" w:rsidRDefault="00334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2" w15:restartNumberingAfterBreak="0">
    <w:nsid w:val="234D7087"/>
    <w:multiLevelType w:val="multilevel"/>
    <w:tmpl w:val="4258A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B46847"/>
    <w:multiLevelType w:val="hybridMultilevel"/>
    <w:tmpl w:val="398E878E"/>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C93DF1"/>
    <w:multiLevelType w:val="multilevel"/>
    <w:tmpl w:val="4258A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6"/>
  </w:num>
  <w:num w:numId="5">
    <w:abstractNumId w:val="25"/>
  </w:num>
  <w:num w:numId="6">
    <w:abstractNumId w:val="29"/>
  </w:num>
  <w:num w:numId="7">
    <w:abstractNumId w:val="17"/>
  </w:num>
  <w:num w:numId="8">
    <w:abstractNumId w:val="8"/>
  </w:num>
  <w:num w:numId="9">
    <w:abstractNumId w:val="16"/>
  </w:num>
  <w:num w:numId="10">
    <w:abstractNumId w:val="7"/>
  </w:num>
  <w:num w:numId="11">
    <w:abstractNumId w:val="23"/>
  </w:num>
  <w:num w:numId="12">
    <w:abstractNumId w:val="20"/>
  </w:num>
  <w:num w:numId="13">
    <w:abstractNumId w:val="21"/>
  </w:num>
  <w:num w:numId="14">
    <w:abstractNumId w:val="19"/>
  </w:num>
  <w:num w:numId="15">
    <w:abstractNumId w:val="24"/>
  </w:num>
  <w:num w:numId="16">
    <w:abstractNumId w:val="22"/>
  </w:num>
  <w:num w:numId="17">
    <w:abstractNumId w:val="10"/>
  </w:num>
  <w:num w:numId="18">
    <w:abstractNumId w:val="9"/>
  </w:num>
  <w:num w:numId="19">
    <w:abstractNumId w:val="13"/>
  </w:num>
  <w:num w:numId="20">
    <w:abstractNumId w:val="11"/>
  </w:num>
  <w:num w:numId="21">
    <w:abstractNumId w:val="28"/>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8358A"/>
    <w:rsid w:val="000950A7"/>
    <w:rsid w:val="00097149"/>
    <w:rsid w:val="000B242A"/>
    <w:rsid w:val="000C3201"/>
    <w:rsid w:val="000E6960"/>
    <w:rsid w:val="00100180"/>
    <w:rsid w:val="00111994"/>
    <w:rsid w:val="00113678"/>
    <w:rsid w:val="001142FF"/>
    <w:rsid w:val="00114952"/>
    <w:rsid w:val="00122F95"/>
    <w:rsid w:val="0012557B"/>
    <w:rsid w:val="00130A51"/>
    <w:rsid w:val="00165622"/>
    <w:rsid w:val="001714C1"/>
    <w:rsid w:val="001920FF"/>
    <w:rsid w:val="001B05F5"/>
    <w:rsid w:val="001B6A6D"/>
    <w:rsid w:val="001E0D91"/>
    <w:rsid w:val="001E33B9"/>
    <w:rsid w:val="001E3D7A"/>
    <w:rsid w:val="001F172A"/>
    <w:rsid w:val="001F5763"/>
    <w:rsid w:val="0021350D"/>
    <w:rsid w:val="00216D52"/>
    <w:rsid w:val="002222F7"/>
    <w:rsid w:val="00230348"/>
    <w:rsid w:val="002538F1"/>
    <w:rsid w:val="0025574D"/>
    <w:rsid w:val="00255A80"/>
    <w:rsid w:val="00256CB2"/>
    <w:rsid w:val="002674CC"/>
    <w:rsid w:val="00286686"/>
    <w:rsid w:val="002878F7"/>
    <w:rsid w:val="002C1FBB"/>
    <w:rsid w:val="002E3BB9"/>
    <w:rsid w:val="002F0604"/>
    <w:rsid w:val="002F0E0D"/>
    <w:rsid w:val="002F421A"/>
    <w:rsid w:val="00314BB8"/>
    <w:rsid w:val="003154EE"/>
    <w:rsid w:val="00317250"/>
    <w:rsid w:val="00323D9C"/>
    <w:rsid w:val="00334256"/>
    <w:rsid w:val="00345A47"/>
    <w:rsid w:val="00352020"/>
    <w:rsid w:val="00374A56"/>
    <w:rsid w:val="00374DA4"/>
    <w:rsid w:val="003A2320"/>
    <w:rsid w:val="003B653F"/>
    <w:rsid w:val="003E3044"/>
    <w:rsid w:val="003E4FA2"/>
    <w:rsid w:val="003E602A"/>
    <w:rsid w:val="003F40FA"/>
    <w:rsid w:val="003F714F"/>
    <w:rsid w:val="0040724E"/>
    <w:rsid w:val="0044237A"/>
    <w:rsid w:val="004438BF"/>
    <w:rsid w:val="00492145"/>
    <w:rsid w:val="00493381"/>
    <w:rsid w:val="004B2EFA"/>
    <w:rsid w:val="004B353D"/>
    <w:rsid w:val="004D6396"/>
    <w:rsid w:val="004E2CF2"/>
    <w:rsid w:val="004E6402"/>
    <w:rsid w:val="004F7A40"/>
    <w:rsid w:val="005108D5"/>
    <w:rsid w:val="00511BA6"/>
    <w:rsid w:val="005261A7"/>
    <w:rsid w:val="00571444"/>
    <w:rsid w:val="005845EA"/>
    <w:rsid w:val="005A2A58"/>
    <w:rsid w:val="005B5F91"/>
    <w:rsid w:val="005C69FE"/>
    <w:rsid w:val="005D379C"/>
    <w:rsid w:val="005E21E1"/>
    <w:rsid w:val="00603701"/>
    <w:rsid w:val="0061310D"/>
    <w:rsid w:val="006264C8"/>
    <w:rsid w:val="0065781F"/>
    <w:rsid w:val="00676FB1"/>
    <w:rsid w:val="006D21EF"/>
    <w:rsid w:val="00705835"/>
    <w:rsid w:val="00722F34"/>
    <w:rsid w:val="00725D89"/>
    <w:rsid w:val="00733FAC"/>
    <w:rsid w:val="00737E9C"/>
    <w:rsid w:val="007642D2"/>
    <w:rsid w:val="00774971"/>
    <w:rsid w:val="0077626C"/>
    <w:rsid w:val="007A6B41"/>
    <w:rsid w:val="007C10CF"/>
    <w:rsid w:val="007C4453"/>
    <w:rsid w:val="007D6CAE"/>
    <w:rsid w:val="007E4471"/>
    <w:rsid w:val="007E6043"/>
    <w:rsid w:val="0081632D"/>
    <w:rsid w:val="00850696"/>
    <w:rsid w:val="00864360"/>
    <w:rsid w:val="00883332"/>
    <w:rsid w:val="00890756"/>
    <w:rsid w:val="008A5156"/>
    <w:rsid w:val="008B009B"/>
    <w:rsid w:val="008B0EBC"/>
    <w:rsid w:val="008C12A4"/>
    <w:rsid w:val="008D25EE"/>
    <w:rsid w:val="008F23A4"/>
    <w:rsid w:val="00900F66"/>
    <w:rsid w:val="00901C7F"/>
    <w:rsid w:val="00915325"/>
    <w:rsid w:val="00915724"/>
    <w:rsid w:val="00926D2C"/>
    <w:rsid w:val="0095070A"/>
    <w:rsid w:val="00981AAE"/>
    <w:rsid w:val="009A5D44"/>
    <w:rsid w:val="009B369F"/>
    <w:rsid w:val="009F5971"/>
    <w:rsid w:val="00A01BA0"/>
    <w:rsid w:val="00A05F8F"/>
    <w:rsid w:val="00A24295"/>
    <w:rsid w:val="00A33157"/>
    <w:rsid w:val="00A54EFA"/>
    <w:rsid w:val="00A7104B"/>
    <w:rsid w:val="00A83F36"/>
    <w:rsid w:val="00A85A37"/>
    <w:rsid w:val="00A91DC3"/>
    <w:rsid w:val="00A948C3"/>
    <w:rsid w:val="00AA1CA1"/>
    <w:rsid w:val="00AA3106"/>
    <w:rsid w:val="00AA4B69"/>
    <w:rsid w:val="00AC2446"/>
    <w:rsid w:val="00AC3F0B"/>
    <w:rsid w:val="00AC7426"/>
    <w:rsid w:val="00B73EAB"/>
    <w:rsid w:val="00B85423"/>
    <w:rsid w:val="00BB01CC"/>
    <w:rsid w:val="00BC7022"/>
    <w:rsid w:val="00BD4F92"/>
    <w:rsid w:val="00BF3C1F"/>
    <w:rsid w:val="00BF54C1"/>
    <w:rsid w:val="00C23B14"/>
    <w:rsid w:val="00C37298"/>
    <w:rsid w:val="00C546FF"/>
    <w:rsid w:val="00C62802"/>
    <w:rsid w:val="00C6537B"/>
    <w:rsid w:val="00C87F0C"/>
    <w:rsid w:val="00CB0129"/>
    <w:rsid w:val="00CB5F43"/>
    <w:rsid w:val="00CC5EFF"/>
    <w:rsid w:val="00CC5FC2"/>
    <w:rsid w:val="00CD7BC6"/>
    <w:rsid w:val="00CF7747"/>
    <w:rsid w:val="00D00595"/>
    <w:rsid w:val="00D457BC"/>
    <w:rsid w:val="00D501C0"/>
    <w:rsid w:val="00D72423"/>
    <w:rsid w:val="00D87805"/>
    <w:rsid w:val="00DC7286"/>
    <w:rsid w:val="00DD78FB"/>
    <w:rsid w:val="00DF55FE"/>
    <w:rsid w:val="00E02136"/>
    <w:rsid w:val="00E131E4"/>
    <w:rsid w:val="00E35F57"/>
    <w:rsid w:val="00E47420"/>
    <w:rsid w:val="00E51835"/>
    <w:rsid w:val="00E80301"/>
    <w:rsid w:val="00E837E6"/>
    <w:rsid w:val="00EA2926"/>
    <w:rsid w:val="00EA2ED1"/>
    <w:rsid w:val="00EA3E4B"/>
    <w:rsid w:val="00ED7726"/>
    <w:rsid w:val="00F048B0"/>
    <w:rsid w:val="00F34CC8"/>
    <w:rsid w:val="00F3541B"/>
    <w:rsid w:val="00F44E02"/>
    <w:rsid w:val="00F532DE"/>
    <w:rsid w:val="00F53F05"/>
    <w:rsid w:val="00F6250B"/>
    <w:rsid w:val="00F804B3"/>
    <w:rsid w:val="00F8799E"/>
    <w:rsid w:val="00F94314"/>
    <w:rsid w:val="00FA7D84"/>
    <w:rsid w:val="00FB0395"/>
    <w:rsid w:val="00FC06E7"/>
    <w:rsid w:val="00FC6BEE"/>
    <w:rsid w:val="00FF1A8A"/>
    <w:rsid w:val="00FF4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D9F2DF"/>
  <w15:docId w15:val="{2192383C-4D12-4660-B864-B313A9F7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styleId="Siln">
    <w:name w:val="Strong"/>
    <w:basedOn w:val="Standardnpsmoodstavce"/>
    <w:uiPriority w:val="22"/>
    <w:qFormat/>
    <w:rsid w:val="00571444"/>
    <w:rPr>
      <w:rFonts w:ascii="Segoe UI Semibold" w:hAnsi="Segoe UI Semibold" w:cs="Segoe UI Semibold" w:hint="default"/>
      <w:b/>
      <w:bCs/>
    </w:rPr>
  </w:style>
  <w:style w:type="character" w:customStyle="1" w:styleId="Nevyeenzmnka1">
    <w:name w:val="Nevyřešená zmínka1"/>
    <w:basedOn w:val="Standardnpsmoodstavce"/>
    <w:uiPriority w:val="99"/>
    <w:semiHidden/>
    <w:unhideWhenUsed/>
    <w:rsid w:val="005D379C"/>
    <w:rPr>
      <w:color w:val="605E5C"/>
      <w:shd w:val="clear" w:color="auto" w:fill="E1DFDD"/>
    </w:rPr>
  </w:style>
  <w:style w:type="paragraph" w:styleId="Revize">
    <w:name w:val="Revision"/>
    <w:hidden/>
    <w:uiPriority w:val="99"/>
    <w:semiHidden/>
    <w:rsid w:val="003E3044"/>
    <w:rPr>
      <w:kern w:val="1"/>
      <w:lang w:eastAsia="ar-SA"/>
    </w:rPr>
  </w:style>
  <w:style w:type="character" w:customStyle="1" w:styleId="UnresolvedMention">
    <w:name w:val="Unresolved Mention"/>
    <w:basedOn w:val="Standardnpsmoodstavce"/>
    <w:uiPriority w:val="99"/>
    <w:semiHidden/>
    <w:unhideWhenUsed/>
    <w:rsid w:val="00FA7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ce.stepankova@ricany.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6E727206CFE246DE86CCF3D2D12842DC"/>
        <w:category>
          <w:name w:val="Obecné"/>
          <w:gallery w:val="placeholder"/>
        </w:category>
        <w:types>
          <w:type w:val="bbPlcHdr"/>
        </w:types>
        <w:behaviors>
          <w:behavior w:val="content"/>
        </w:behaviors>
        <w:guid w:val="{24CE55E9-64E0-4518-9D95-16473C154D19}"/>
      </w:docPartPr>
      <w:docPartBody>
        <w:p w:rsidR="00D1154D" w:rsidRDefault="00012D67" w:rsidP="00012D67">
          <w:pPr>
            <w:pStyle w:val="6E727206CFE246DE86CCF3D2D12842DC"/>
          </w:pPr>
          <w:r w:rsidRPr="0081632D">
            <w:rPr>
              <w:rStyle w:val="Zstupntext"/>
            </w:rPr>
            <w:t>[………….…]</w:t>
          </w:r>
        </w:p>
      </w:docPartBody>
    </w:docPart>
    <w:docPart>
      <w:docPartPr>
        <w:name w:val="67A6E28ABF254F54B8965D29BBCABEB8"/>
        <w:category>
          <w:name w:val="Obecné"/>
          <w:gallery w:val="placeholder"/>
        </w:category>
        <w:types>
          <w:type w:val="bbPlcHdr"/>
        </w:types>
        <w:behaviors>
          <w:behavior w:val="content"/>
        </w:behaviors>
        <w:guid w:val="{48AD13B0-21D1-43C3-BFC1-96A367EDA213}"/>
      </w:docPartPr>
      <w:docPartBody>
        <w:p w:rsidR="00D1154D" w:rsidRDefault="00012D67" w:rsidP="00012D67">
          <w:pPr>
            <w:pStyle w:val="67A6E28ABF254F54B8965D29BBCABEB8"/>
          </w:pPr>
          <w:r w:rsidRPr="0081632D">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12D67"/>
    <w:rsid w:val="0004114C"/>
    <w:rsid w:val="00070CAF"/>
    <w:rsid w:val="00146796"/>
    <w:rsid w:val="00317F93"/>
    <w:rsid w:val="0037064F"/>
    <w:rsid w:val="00423C64"/>
    <w:rsid w:val="005408F9"/>
    <w:rsid w:val="0060763B"/>
    <w:rsid w:val="00792F69"/>
    <w:rsid w:val="008E2CE5"/>
    <w:rsid w:val="00967B93"/>
    <w:rsid w:val="009F4839"/>
    <w:rsid w:val="00D1154D"/>
    <w:rsid w:val="00DA3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154D"/>
    <w:rPr>
      <w:color w:val="808080"/>
    </w:rPr>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F7946316D2D943BFA9F7405F7F58F31B">
    <w:name w:val="F7946316D2D943BFA9F7405F7F58F31B"/>
    <w:rsid w:val="008E2CE5"/>
  </w:style>
  <w:style w:type="paragraph" w:customStyle="1" w:styleId="23777D89C1FD439D9ED564B392BE43B8">
    <w:name w:val="23777D89C1FD439D9ED564B392BE43B8"/>
    <w:rsid w:val="008E2CE5"/>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2CC6419F9AFD4EFAB5D8206296B3945C">
    <w:name w:val="2CC6419F9AFD4EFAB5D8206296B3945C"/>
    <w:rsid w:val="00D1154D"/>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6E727206CFE246DE86CCF3D2D12842DC">
    <w:name w:val="6E727206CFE246DE86CCF3D2D12842DC"/>
    <w:rsid w:val="00012D67"/>
  </w:style>
  <w:style w:type="paragraph" w:customStyle="1" w:styleId="67A6E28ABF254F54B8965D29BBCABEB8">
    <w:name w:val="67A6E28ABF254F54B8965D29BBCABEB8"/>
    <w:rsid w:val="00012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06D4A-FDEA-4230-B74F-D1AF1B74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3167</Words>
  <Characters>18687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2</cp:revision>
  <cp:lastPrinted>2011-08-03T10:58:00Z</cp:lastPrinted>
  <dcterms:created xsi:type="dcterms:W3CDTF">2022-06-08T11:30:00Z</dcterms:created>
  <dcterms:modified xsi:type="dcterms:W3CDTF">2022-06-08T11:30:00Z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