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97575E" w14:paraId="1E0D0B24" w14:textId="77777777">
        <w:trPr>
          <w:trHeight w:val="100"/>
        </w:trPr>
        <w:tc>
          <w:tcPr>
            <w:tcW w:w="107" w:type="dxa"/>
          </w:tcPr>
          <w:p w14:paraId="5F9974AB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D1DBF28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93B1EC0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C176E97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9FA4B3A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224EF01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DF1A174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9CB9970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CA1D4E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D2F4FB" w14:textId="77777777" w:rsidR="0097575E" w:rsidRDefault="0097575E">
            <w:pPr>
              <w:pStyle w:val="EmptyCellLayoutStyle"/>
              <w:spacing w:after="0" w:line="240" w:lineRule="auto"/>
            </w:pPr>
          </w:p>
        </w:tc>
      </w:tr>
      <w:tr w:rsidR="003120D0" w14:paraId="7B4504E4" w14:textId="77777777" w:rsidTr="003120D0">
        <w:trPr>
          <w:trHeight w:val="340"/>
        </w:trPr>
        <w:tc>
          <w:tcPr>
            <w:tcW w:w="107" w:type="dxa"/>
          </w:tcPr>
          <w:p w14:paraId="75713945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3AEFA10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ABC042A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97575E" w14:paraId="319D3FAD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89C9E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78A0A75C" w14:textId="77777777" w:rsidR="0097575E" w:rsidRDefault="0097575E">
            <w:pPr>
              <w:spacing w:after="0" w:line="240" w:lineRule="auto"/>
            </w:pPr>
          </w:p>
        </w:tc>
        <w:tc>
          <w:tcPr>
            <w:tcW w:w="2422" w:type="dxa"/>
          </w:tcPr>
          <w:p w14:paraId="6BB7359F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E90FCD6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40831F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F30CF7" w14:textId="77777777" w:rsidR="0097575E" w:rsidRDefault="0097575E">
            <w:pPr>
              <w:pStyle w:val="EmptyCellLayoutStyle"/>
              <w:spacing w:after="0" w:line="240" w:lineRule="auto"/>
            </w:pPr>
          </w:p>
        </w:tc>
      </w:tr>
      <w:tr w:rsidR="0097575E" w14:paraId="731699F6" w14:textId="77777777">
        <w:trPr>
          <w:trHeight w:val="167"/>
        </w:trPr>
        <w:tc>
          <w:tcPr>
            <w:tcW w:w="107" w:type="dxa"/>
          </w:tcPr>
          <w:p w14:paraId="21D9A2A1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540C172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04A0CC8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3D90A62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8700E25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DDB724A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6BC5A59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2E2DD87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594BAC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B8F834" w14:textId="77777777" w:rsidR="0097575E" w:rsidRDefault="0097575E">
            <w:pPr>
              <w:pStyle w:val="EmptyCellLayoutStyle"/>
              <w:spacing w:after="0" w:line="240" w:lineRule="auto"/>
            </w:pPr>
          </w:p>
        </w:tc>
      </w:tr>
      <w:tr w:rsidR="003120D0" w14:paraId="75D0F051" w14:textId="77777777" w:rsidTr="003120D0">
        <w:tc>
          <w:tcPr>
            <w:tcW w:w="107" w:type="dxa"/>
          </w:tcPr>
          <w:p w14:paraId="451D5F9D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2E9DD95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0E664E9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97575E" w14:paraId="5632A00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A18F0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B5DF2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FCD93" w14:textId="77777777" w:rsidR="0097575E" w:rsidRDefault="00546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E773E" w14:textId="77777777" w:rsidR="0097575E" w:rsidRDefault="00546C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13C4D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300F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98110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92186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7DBEF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D39E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120D0" w14:paraId="6A21DCC6" w14:textId="77777777" w:rsidTr="003120D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29305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Bzenec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D6105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FC413" w14:textId="77777777" w:rsidR="0097575E" w:rsidRDefault="0097575E">
                  <w:pPr>
                    <w:spacing w:after="0" w:line="240" w:lineRule="auto"/>
                  </w:pPr>
                </w:p>
              </w:tc>
            </w:tr>
            <w:tr w:rsidR="0097575E" w14:paraId="7368521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F89E6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9FA9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F8258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83DBC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5585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B1C5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AC62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118A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B2E2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79C6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183,69</w:t>
                  </w:r>
                </w:p>
              </w:tc>
            </w:tr>
            <w:tr w:rsidR="0097575E" w14:paraId="268591B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3691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4160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E74C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27C10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E4B2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4F83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458D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0DC4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0C95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91E8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596,47</w:t>
                  </w:r>
                </w:p>
              </w:tc>
            </w:tr>
            <w:tr w:rsidR="0097575E" w14:paraId="41174A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3DD70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3083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F5A5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950D0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DFE8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B298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53D1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590C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FA15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C92C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151,62</w:t>
                  </w:r>
                </w:p>
              </w:tc>
            </w:tr>
            <w:tr w:rsidR="0097575E" w14:paraId="005D236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7C241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4050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1364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C3B1B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4313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0932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9EAE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662E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E46A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A9BF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665,01</w:t>
                  </w:r>
                </w:p>
              </w:tc>
            </w:tr>
            <w:tr w:rsidR="0097575E" w14:paraId="6E932AF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3D867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1917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5AE8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59BBA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4263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B826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72CA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9883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C907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FB65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2 973,79</w:t>
                  </w:r>
                </w:p>
              </w:tc>
            </w:tr>
            <w:tr w:rsidR="0097575E" w14:paraId="187ED8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3BC71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 základě SS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100D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8E32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F6D30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CCDB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CA1F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DB12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2291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038B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CB5F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56,31</w:t>
                  </w:r>
                </w:p>
              </w:tc>
            </w:tr>
            <w:tr w:rsidR="0097575E" w14:paraId="5CC1214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81ADB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B230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B3A0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DF5C2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9FDC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A71B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98E5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75C8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6741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0CC0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105,47</w:t>
                  </w:r>
                </w:p>
              </w:tc>
            </w:tr>
            <w:tr w:rsidR="0097575E" w14:paraId="6FE7FB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6AC15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4952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B700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6B667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08E2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9FDA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5C6C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71CD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AB44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2126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50,62</w:t>
                  </w:r>
                </w:p>
              </w:tc>
            </w:tr>
            <w:tr w:rsidR="0097575E" w14:paraId="3EC0FC9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E317F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DA2F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2932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552A9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0D61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303A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F234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A762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371B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F22A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97575E" w14:paraId="3007666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809BA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9CD4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428A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87A09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EB6A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15F5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4259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2CB2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9557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0981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97575E" w14:paraId="7D69984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F374F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9A1A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B2FE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884A8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60A8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ED3A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A9C1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3D45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5ABE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F98E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286,92</w:t>
                  </w:r>
                </w:p>
              </w:tc>
            </w:tr>
            <w:tr w:rsidR="0097575E" w14:paraId="6BFC324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4BFC7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E0E3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4DE9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B9207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E149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812F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C2CC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DA33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BF45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9624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97575E" w14:paraId="75AAD1A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2C57C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EF64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B89B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E1B1A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2791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BDCC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21A2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161A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BC1D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9541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97575E" w14:paraId="5DADB44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A374F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88F5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0CF6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29757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4990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08D9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5D6F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3AEA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FDAA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3923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234,67</w:t>
                  </w:r>
                </w:p>
              </w:tc>
            </w:tr>
            <w:tr w:rsidR="0097575E" w14:paraId="70F6EBF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AEA20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4CD0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9711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51F88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76E8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763B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9524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7204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D0DA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136F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51,32</w:t>
                  </w:r>
                </w:p>
              </w:tc>
            </w:tr>
            <w:tr w:rsidR="0097575E" w14:paraId="3808764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71FB9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8D0A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9655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1B02C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03B3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D4FE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01CD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FA44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ECDE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EE08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0,69</w:t>
                  </w:r>
                </w:p>
              </w:tc>
            </w:tr>
            <w:tr w:rsidR="0097575E" w14:paraId="260BC27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F7151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B083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807D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2A538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9197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2554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D62F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B40F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8921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9129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97575E" w14:paraId="5A73A7A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10AC1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663A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AF4B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9BBC2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4E7A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8CEC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0CC8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25D8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A2CC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3AA9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97575E" w14:paraId="0947A30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3EB91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0E61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857C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C2916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108E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EA26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98DF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7B47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3FA0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A9CA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8,67</w:t>
                  </w:r>
                </w:p>
              </w:tc>
            </w:tr>
            <w:tr w:rsidR="0097575E" w14:paraId="1FBD420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63BE2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40CA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56EA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26C2E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D226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E001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66C6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9F43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B271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87FD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54,06</w:t>
                  </w:r>
                </w:p>
              </w:tc>
            </w:tr>
            <w:tr w:rsidR="0097575E" w14:paraId="5E67838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C02F4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A2BC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D27D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D1FD7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B6DA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B45E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5E11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953D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1940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8AA3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2 325,42</w:t>
                  </w:r>
                </w:p>
              </w:tc>
            </w:tr>
            <w:tr w:rsidR="0097575E" w14:paraId="0ED7366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DDA0A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27F1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327F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123EC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BCB8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B0B9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8D07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21DA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860F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CC0A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114,84</w:t>
                  </w:r>
                </w:p>
              </w:tc>
            </w:tr>
            <w:tr w:rsidR="0097575E" w14:paraId="404BE77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F2419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8B7A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9B91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D7447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29CF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D5D8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A69D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B873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E491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65BC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136,18</w:t>
                  </w:r>
                </w:p>
              </w:tc>
            </w:tr>
            <w:tr w:rsidR="0097575E" w14:paraId="17A2512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C8C77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573D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9EB4E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4CDE8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BE41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A4A0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5E7A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58D1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3BDB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2256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46,42</w:t>
                  </w:r>
                </w:p>
              </w:tc>
            </w:tr>
            <w:tr w:rsidR="0097575E" w14:paraId="17386D0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08330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5947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E674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C45BD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C39A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D8FC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13E0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554A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C866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DA03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165,49</w:t>
                  </w:r>
                </w:p>
              </w:tc>
            </w:tr>
            <w:tr w:rsidR="0097575E" w14:paraId="0DC761F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B2923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6192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ED2A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4AF22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F69F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2096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0270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663F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55FC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7605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89,30</w:t>
                  </w:r>
                </w:p>
              </w:tc>
            </w:tr>
            <w:tr w:rsidR="0097575E" w14:paraId="33E4E71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60657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E07A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7850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739B4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D984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7356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996C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B082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44CD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4559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5,73</w:t>
                  </w:r>
                </w:p>
              </w:tc>
            </w:tr>
            <w:tr w:rsidR="0097575E" w14:paraId="6C1420C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11CDD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D322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9394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6A34C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359E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D9F3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274D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A721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6D4F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4B29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60,69</w:t>
                  </w:r>
                </w:p>
              </w:tc>
            </w:tr>
            <w:tr w:rsidR="0097575E" w14:paraId="354C4B9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B190F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D447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8784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AF69D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3AF1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FE45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783D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8DB3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DC0B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7052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37,79</w:t>
                  </w:r>
                </w:p>
              </w:tc>
            </w:tr>
            <w:tr w:rsidR="0097575E" w14:paraId="5DAD666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D4EE0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7D1D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A4FF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9AFC9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986C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3D16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4A80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F891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BCC3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63A0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97,51</w:t>
                  </w:r>
                </w:p>
              </w:tc>
            </w:tr>
            <w:tr w:rsidR="0097575E" w14:paraId="5DB604C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D5B6C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9235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C8F2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D8665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98A6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ECC8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A66A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0492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2C05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8E64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386,62</w:t>
                  </w:r>
                </w:p>
              </w:tc>
            </w:tr>
            <w:tr w:rsidR="0097575E" w14:paraId="4D2BF24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25D33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E409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1FE7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BC184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BDE2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7AD3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D898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1B26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5A8E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E7CF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97575E" w14:paraId="39E0964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B827D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9BB5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3FE5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07F34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CF1E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979F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80DE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9703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1E08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F043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97575E" w14:paraId="24A1AF7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210E9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FA2C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5322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26F17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CAC8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3BBD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915A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12BA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5243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A93B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97575E" w14:paraId="674A9C9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650B5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32B1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8C41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73258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3363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359B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649E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DFD3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7AF5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FB68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97575E" w14:paraId="157516F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6C34C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EFE0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4D81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3D4DC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9CD3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2BA4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0327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C095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03FB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8AD1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97575E" w14:paraId="7C61282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E997C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2F3C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EE8F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B429C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74B7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5EFB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9114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8783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8518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DBFB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97575E" w14:paraId="46ADD4F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F0583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3513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FE15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53E3E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1B6C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EADF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5A2B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1391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776E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85B9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97575E" w14:paraId="7480A6D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FB46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7635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B530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C2900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DC47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6A61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E247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A6D0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4B5E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3200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97575E" w14:paraId="057B9C6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CD747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B848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8F32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6235F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7D07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681F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399F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5B6D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580A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6237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97575E" w14:paraId="75A4421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B9472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ADDB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96D1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B8FA9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2FA9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5706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58E5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2433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8B9C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C786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97575E" w14:paraId="4DA326C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74B8F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A8E9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CB79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C881A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E42A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F1DF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E444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E620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3D1F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B547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97575E" w14:paraId="5A845DC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27A55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BB58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064D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99A17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96CA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A05B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AA03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12A2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C1C7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E22A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97575E" w14:paraId="77512A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F41FD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3497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57FA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E9FA1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EB04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DE7B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E3ED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E0AF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74A1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1720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97575E" w14:paraId="5795122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B18AC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E859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76BC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EE2E0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2719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C428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160B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7B88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FC6E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F337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120D0" w14:paraId="51A497A3" w14:textId="77777777" w:rsidTr="003120D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61A11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3002D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A963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160146,00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27E78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AB967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78F57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2DE3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8 885,30</w:t>
                  </w:r>
                </w:p>
              </w:tc>
            </w:tr>
            <w:tr w:rsidR="003120D0" w14:paraId="43F0BD3F" w14:textId="77777777" w:rsidTr="003120D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A1B03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Domanín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79E62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3F091" w14:textId="77777777" w:rsidR="0097575E" w:rsidRDefault="0097575E">
                  <w:pPr>
                    <w:spacing w:after="0" w:line="240" w:lineRule="auto"/>
                  </w:pPr>
                </w:p>
              </w:tc>
            </w:tr>
            <w:tr w:rsidR="0097575E" w14:paraId="2F68B6A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8FA2C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22D1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9CE8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43FAC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B794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8AA2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482B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6A90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02F0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8776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78,55</w:t>
                  </w:r>
                </w:p>
              </w:tc>
            </w:tr>
            <w:tr w:rsidR="0097575E" w14:paraId="51CA67F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40C98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3FA9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11E63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7AA56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E6E1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197A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3F02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200F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C892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693A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183,10</w:t>
                  </w:r>
                </w:p>
              </w:tc>
            </w:tr>
            <w:tr w:rsidR="003120D0" w14:paraId="1E4E65BB" w14:textId="77777777" w:rsidTr="003120D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479AD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70271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5973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1369,00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63374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0BE43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FD101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1E3D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261,65</w:t>
                  </w:r>
                </w:p>
              </w:tc>
            </w:tr>
            <w:tr w:rsidR="003120D0" w14:paraId="75AAD5FF" w14:textId="77777777" w:rsidTr="003120D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17A72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Syrovín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06158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34F6D" w14:textId="77777777" w:rsidR="0097575E" w:rsidRDefault="0097575E">
                  <w:pPr>
                    <w:spacing w:after="0" w:line="240" w:lineRule="auto"/>
                  </w:pPr>
                </w:p>
              </w:tc>
            </w:tr>
            <w:tr w:rsidR="0097575E" w14:paraId="75EB124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089D4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45CF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F262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694E3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A8B3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C03D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C2BC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8D8A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D14B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1000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97575E" w14:paraId="1A73E97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9837D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 20N97, pozemek již neexistuje (zanikl a byl sloučen do KN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p.č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693/17)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62DC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5E25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8D0F0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45CE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D025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F266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05D9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3111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48CA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120D0" w14:paraId="2CD78965" w14:textId="77777777" w:rsidTr="003120D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F2535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3B5EB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69DD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2946,00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1EDB1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855B3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C88EC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D97D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3120D0" w14:paraId="4F8E91DE" w14:textId="77777777" w:rsidTr="003120D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EC38D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Těmice u Hodonína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185E1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A0C17" w14:textId="77777777" w:rsidR="0097575E" w:rsidRDefault="0097575E">
                  <w:pPr>
                    <w:spacing w:after="0" w:line="240" w:lineRule="auto"/>
                  </w:pPr>
                </w:p>
              </w:tc>
            </w:tr>
            <w:tr w:rsidR="0097575E" w14:paraId="6AFF672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EBE60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A42B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E382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D0990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4814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F46F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2865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78C5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EF6C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E646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184,15</w:t>
                  </w:r>
                </w:p>
              </w:tc>
            </w:tr>
            <w:tr w:rsidR="0097575E" w14:paraId="6463146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62624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20DD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8E37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C2713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3D6A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D96F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619B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6397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80B0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B381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10,16</w:t>
                  </w:r>
                </w:p>
              </w:tc>
            </w:tr>
            <w:tr w:rsidR="0097575E" w14:paraId="530FCAF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26026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F7C8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82D8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6F3D4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4BB9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D9D2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375F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0EAB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9E0A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C1C8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1,89</w:t>
                  </w:r>
                </w:p>
              </w:tc>
            </w:tr>
            <w:tr w:rsidR="0097575E" w14:paraId="66B305B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AA16E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FACD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575B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1B245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0AAC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55AF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0273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D9FF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E433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533D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7,37</w:t>
                  </w:r>
                </w:p>
              </w:tc>
            </w:tr>
            <w:tr w:rsidR="0097575E" w14:paraId="046AE2C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011CD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7E62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42ED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4F5EC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B2B1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0C85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30AF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8C9F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9354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E3DE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4,13</w:t>
                  </w:r>
                </w:p>
              </w:tc>
            </w:tr>
            <w:tr w:rsidR="0097575E" w14:paraId="72F882D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B9862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1AD2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BE0C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AC34E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343B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A1FD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4832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929C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51F7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6214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5,17</w:t>
                  </w:r>
                </w:p>
              </w:tc>
            </w:tr>
            <w:tr w:rsidR="003120D0" w14:paraId="6812F787" w14:textId="77777777" w:rsidTr="003120D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FE285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0FD18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A42A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1241,00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CF98F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EAF73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DBA12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848E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212,87</w:t>
                  </w:r>
                </w:p>
              </w:tc>
            </w:tr>
            <w:tr w:rsidR="003120D0" w14:paraId="19E5E507" w14:textId="77777777" w:rsidTr="003120D0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ED5E0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D49B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165702,00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301AB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402CB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C0163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DEC0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9 359,82</w:t>
                  </w:r>
                </w:p>
              </w:tc>
            </w:tr>
          </w:tbl>
          <w:p w14:paraId="238FEE79" w14:textId="77777777" w:rsidR="0097575E" w:rsidRDefault="0097575E">
            <w:pPr>
              <w:spacing w:after="0" w:line="240" w:lineRule="auto"/>
            </w:pPr>
          </w:p>
        </w:tc>
        <w:tc>
          <w:tcPr>
            <w:tcW w:w="15" w:type="dxa"/>
          </w:tcPr>
          <w:p w14:paraId="776EDFE3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8FFC5A" w14:textId="77777777" w:rsidR="0097575E" w:rsidRDefault="0097575E">
            <w:pPr>
              <w:pStyle w:val="EmptyCellLayoutStyle"/>
              <w:spacing w:after="0" w:line="240" w:lineRule="auto"/>
            </w:pPr>
          </w:p>
        </w:tc>
      </w:tr>
      <w:tr w:rsidR="0097575E" w14:paraId="4F24194D" w14:textId="77777777">
        <w:trPr>
          <w:trHeight w:val="124"/>
        </w:trPr>
        <w:tc>
          <w:tcPr>
            <w:tcW w:w="107" w:type="dxa"/>
          </w:tcPr>
          <w:p w14:paraId="6BA05BB8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1EB8B46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44A9F6C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DD2C567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9EC0917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F2576D3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B4C2A5C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401DD9F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9FDA33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82D4A1" w14:textId="77777777" w:rsidR="0097575E" w:rsidRDefault="0097575E">
            <w:pPr>
              <w:pStyle w:val="EmptyCellLayoutStyle"/>
              <w:spacing w:after="0" w:line="240" w:lineRule="auto"/>
            </w:pPr>
          </w:p>
        </w:tc>
      </w:tr>
      <w:tr w:rsidR="003120D0" w14:paraId="67C0DAC8" w14:textId="77777777" w:rsidTr="003120D0">
        <w:trPr>
          <w:trHeight w:val="340"/>
        </w:trPr>
        <w:tc>
          <w:tcPr>
            <w:tcW w:w="107" w:type="dxa"/>
          </w:tcPr>
          <w:p w14:paraId="36EB7FB5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97575E" w14:paraId="21660621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F0957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6205EA51" w14:textId="77777777" w:rsidR="0097575E" w:rsidRDefault="0097575E">
            <w:pPr>
              <w:spacing w:after="0" w:line="240" w:lineRule="auto"/>
            </w:pPr>
          </w:p>
        </w:tc>
        <w:tc>
          <w:tcPr>
            <w:tcW w:w="40" w:type="dxa"/>
          </w:tcPr>
          <w:p w14:paraId="372B6B65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7C3D4A4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EC14DFA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D944B6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2DF299" w14:textId="77777777" w:rsidR="0097575E" w:rsidRDefault="0097575E">
            <w:pPr>
              <w:pStyle w:val="EmptyCellLayoutStyle"/>
              <w:spacing w:after="0" w:line="240" w:lineRule="auto"/>
            </w:pPr>
          </w:p>
        </w:tc>
      </w:tr>
      <w:tr w:rsidR="0097575E" w14:paraId="3B2F37B2" w14:textId="77777777">
        <w:trPr>
          <w:trHeight w:val="225"/>
        </w:trPr>
        <w:tc>
          <w:tcPr>
            <w:tcW w:w="107" w:type="dxa"/>
          </w:tcPr>
          <w:p w14:paraId="6C960697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287CA30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E646CAD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DAA0F80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021757E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A5545D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7A25BB6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AA52C7B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A862F1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E8A5D9" w14:textId="77777777" w:rsidR="0097575E" w:rsidRDefault="0097575E">
            <w:pPr>
              <w:pStyle w:val="EmptyCellLayoutStyle"/>
              <w:spacing w:after="0" w:line="240" w:lineRule="auto"/>
            </w:pPr>
          </w:p>
        </w:tc>
      </w:tr>
      <w:tr w:rsidR="003120D0" w14:paraId="56BEE161" w14:textId="77777777" w:rsidTr="003120D0">
        <w:tc>
          <w:tcPr>
            <w:tcW w:w="107" w:type="dxa"/>
          </w:tcPr>
          <w:p w14:paraId="1D78748B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97575E" w14:paraId="5B60DA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BB9E9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7E914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5580B" w14:textId="77777777" w:rsidR="0097575E" w:rsidRDefault="00546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F652E" w14:textId="77777777" w:rsidR="0097575E" w:rsidRDefault="00546C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95E9D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FA31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1C04B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AC387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BFA6B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2B5A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120D0" w14:paraId="7DA541C9" w14:textId="77777777" w:rsidTr="003120D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C2E6D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Bzenec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7B0A5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0965E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54141" w14:textId="77777777" w:rsidR="0097575E" w:rsidRDefault="0097575E">
                  <w:pPr>
                    <w:spacing w:after="0" w:line="240" w:lineRule="auto"/>
                  </w:pPr>
                </w:p>
              </w:tc>
            </w:tr>
            <w:tr w:rsidR="0097575E" w14:paraId="2C5FCB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9C0DE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8E07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6EFB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7472D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2614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C1D5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E865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5B657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0FA8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8CFF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241,14</w:t>
                  </w:r>
                </w:p>
              </w:tc>
            </w:tr>
            <w:tr w:rsidR="0097575E" w14:paraId="06D889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C802B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DF4D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5F83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09E0A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BBEB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097E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114F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E5EF0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CE5C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876F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50,40</w:t>
                  </w:r>
                </w:p>
              </w:tc>
            </w:tr>
            <w:tr w:rsidR="0097575E" w14:paraId="40E483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0781A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C4D8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7AE0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B3468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63DA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8925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265C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6614C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F85B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88C2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188,56</w:t>
                  </w:r>
                </w:p>
              </w:tc>
            </w:tr>
            <w:tr w:rsidR="0097575E" w14:paraId="01DD64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AE028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60D2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2D0C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1478D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2C87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1215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91BE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1A067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35D9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96ED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574,70</w:t>
                  </w:r>
                </w:p>
              </w:tc>
            </w:tr>
            <w:tr w:rsidR="0097575E" w14:paraId="73470E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EFA42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38E0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C30B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54FE5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6CA4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9CCB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F960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B1C3B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6B1D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0631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56,34</w:t>
                  </w:r>
                </w:p>
              </w:tc>
            </w:tr>
            <w:tr w:rsidR="0097575E" w14:paraId="385148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A885E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E2CD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AA11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22A7F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526B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C5AB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0AC3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AB6DC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5CE5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9D73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686,17</w:t>
                  </w:r>
                </w:p>
              </w:tc>
            </w:tr>
            <w:tr w:rsidR="0097575E" w14:paraId="035AA7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0880D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02B3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5FA2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A6D9B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B991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BFF2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7B30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B5700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57DD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91E4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624,24</w:t>
                  </w:r>
                </w:p>
              </w:tc>
            </w:tr>
            <w:tr w:rsidR="0097575E" w14:paraId="5C1855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B1422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0278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860D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733C7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A2AD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95F6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CE2B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204C3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D598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F40D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513,80</w:t>
                  </w:r>
                </w:p>
              </w:tc>
            </w:tr>
            <w:tr w:rsidR="0097575E" w14:paraId="7F5BEF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1E2BB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3F93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DD38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7F22D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27AE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269A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C152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4E2DE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04D1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A618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416,96</w:t>
                  </w:r>
                </w:p>
              </w:tc>
            </w:tr>
            <w:tr w:rsidR="0097575E" w14:paraId="1CC5DB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125CE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4124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ECBD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FF0F8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C347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5489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EABD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3088E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C2B4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5C8D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123,85</w:t>
                  </w:r>
                </w:p>
              </w:tc>
            </w:tr>
            <w:tr w:rsidR="0097575E" w14:paraId="589466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C2AD0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34CB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3230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4C5BA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22AF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6262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1C43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2227F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20D7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AA7C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874,00</w:t>
                  </w:r>
                </w:p>
              </w:tc>
            </w:tr>
            <w:tr w:rsidR="0097575E" w14:paraId="3FACD1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B10BC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DD6A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0ED7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36A97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CF3B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E19D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2BBE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F627C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2198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9E18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447,75</w:t>
                  </w:r>
                </w:p>
              </w:tc>
            </w:tr>
            <w:tr w:rsidR="0097575E" w14:paraId="785C57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5B6F0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7F92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DBFC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23B9C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5AA1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BD73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CAAD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364DC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1027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8986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432,61</w:t>
                  </w:r>
                </w:p>
              </w:tc>
            </w:tr>
            <w:tr w:rsidR="0097575E" w14:paraId="656DFA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4C0E9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9592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EE57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6096F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49CD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118A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B9BE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7DF14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5E20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CDF4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413,70</w:t>
                  </w:r>
                </w:p>
              </w:tc>
            </w:tr>
            <w:tr w:rsidR="0097575E" w14:paraId="4BBF58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D6025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E53E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5339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9C316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DED8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EE36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7EF9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E6A23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AA01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CC1B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351,94</w:t>
                  </w:r>
                </w:p>
              </w:tc>
            </w:tr>
            <w:tr w:rsidR="0097575E" w14:paraId="11D40D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A5F62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9DFE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0A98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50B8B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8A95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634C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3373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93389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AD55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7BB9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143,97</w:t>
                  </w:r>
                </w:p>
              </w:tc>
            </w:tr>
            <w:tr w:rsidR="0097575E" w14:paraId="6CC16A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5228A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AC43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6B27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997CA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0CCF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3FC7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A42A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C6C3F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1635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D9C4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748,60</w:t>
                  </w:r>
                </w:p>
              </w:tc>
            </w:tr>
            <w:tr w:rsidR="0097575E" w14:paraId="76ADE6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04D87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B0C6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6EB5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00782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CCD0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29EB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EF6F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6506E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8640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13E4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861,96</w:t>
                  </w:r>
                </w:p>
              </w:tc>
            </w:tr>
            <w:tr w:rsidR="0097575E" w14:paraId="1B766A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EDBBE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0B53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47A0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A858F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2942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A171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4004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A9AF9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828B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F8BE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842,87</w:t>
                  </w:r>
                </w:p>
              </w:tc>
            </w:tr>
            <w:tr w:rsidR="0097575E" w14:paraId="5F2A72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794A3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DF43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E313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2684A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7B4E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3C97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512B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B64DF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9A4E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8972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18,06</w:t>
                  </w:r>
                </w:p>
              </w:tc>
            </w:tr>
            <w:tr w:rsidR="0097575E" w14:paraId="56EA46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B5ED3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1BF8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DC06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B6D97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7EDA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4270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A4D2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F8713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DA19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C245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853,01</w:t>
                  </w:r>
                </w:p>
              </w:tc>
            </w:tr>
            <w:tr w:rsidR="0097575E" w14:paraId="1D7F16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29411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7561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DE12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39599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ECEC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0352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34F1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D0070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6AA8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978E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178,68</w:t>
                  </w:r>
                </w:p>
              </w:tc>
            </w:tr>
            <w:tr w:rsidR="0097575E" w14:paraId="2D1698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265EF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D546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B86F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5E7F6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0724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BEFB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74F7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04CDE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1A2D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FC7F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2,41</w:t>
                  </w:r>
                </w:p>
              </w:tc>
            </w:tr>
            <w:tr w:rsidR="0097575E" w14:paraId="3AF86B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35454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70A2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D931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0F581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7446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73A5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70F0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84228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EBE5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9DAB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129,53</w:t>
                  </w:r>
                </w:p>
              </w:tc>
            </w:tr>
            <w:tr w:rsidR="0097575E" w14:paraId="6BB5BE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6E951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1A7B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CB2E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95A48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965E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64DE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705E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A8C91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F771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93E3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126,43</w:t>
                  </w:r>
                </w:p>
              </w:tc>
            </w:tr>
            <w:tr w:rsidR="0097575E" w14:paraId="7EEACE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92006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E4EE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70EF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652E0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6553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FB99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F4F1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AD809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ED39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75D1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327,00</w:t>
                  </w:r>
                </w:p>
              </w:tc>
            </w:tr>
            <w:tr w:rsidR="0097575E" w14:paraId="1188D5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80A89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8E01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9C6A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67E2F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3AD8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5402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AFAD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63923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AD98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87DA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146,19</w:t>
                  </w:r>
                </w:p>
              </w:tc>
            </w:tr>
            <w:tr w:rsidR="0097575E" w14:paraId="1760F5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CB9B5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D2CD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F31D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8D6BB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2AFE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3274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7B4E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2D18A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D5EA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4ACA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118,69</w:t>
                  </w:r>
                </w:p>
              </w:tc>
            </w:tr>
            <w:tr w:rsidR="0097575E" w14:paraId="17AB6D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8B009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6490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C397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5F669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ABBA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D3D7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C32F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BBF58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83A6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489E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155,16</w:t>
                  </w:r>
                </w:p>
              </w:tc>
            </w:tr>
            <w:tr w:rsidR="0097575E" w14:paraId="17867FC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73B2F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63D5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CD09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BB097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2420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B269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3220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C42F9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236A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7899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328,55</w:t>
                  </w:r>
                </w:p>
              </w:tc>
            </w:tr>
            <w:tr w:rsidR="0097575E" w14:paraId="671A14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012EA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261E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23B3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6D9EB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2C88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42A8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F6A1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51682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D52D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FE53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67,43</w:t>
                  </w:r>
                </w:p>
              </w:tc>
            </w:tr>
            <w:tr w:rsidR="0097575E" w14:paraId="546BBA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33279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4303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A62F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31498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9B88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9CEF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4C59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D5473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D9FC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6C97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156,53</w:t>
                  </w:r>
                </w:p>
              </w:tc>
            </w:tr>
            <w:tr w:rsidR="0097575E" w14:paraId="4718CE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05C50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246F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8A29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2F556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AED1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54C5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F658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79CED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C0D9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2E78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304,12</w:t>
                  </w:r>
                </w:p>
              </w:tc>
            </w:tr>
            <w:tr w:rsidR="0097575E" w14:paraId="0EAD1A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8473A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134B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0369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BC840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E275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7808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AB20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CA177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B3F4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7CF0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234,11</w:t>
                  </w:r>
                </w:p>
              </w:tc>
            </w:tr>
            <w:tr w:rsidR="0097575E" w14:paraId="56999B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C6605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2A1B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393E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E8A6A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1020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7108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1999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DA5BE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C683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6683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176,49</w:t>
                  </w:r>
                </w:p>
              </w:tc>
            </w:tr>
            <w:tr w:rsidR="0097575E" w14:paraId="02EBA8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A2942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DB28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7A27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F8D03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17C4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8FDD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E0ED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C5F17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8E16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C036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12,81</w:t>
                  </w:r>
                </w:p>
              </w:tc>
            </w:tr>
            <w:tr w:rsidR="0097575E" w14:paraId="0AFE6F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158B9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56D1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667C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79955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1FE2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0522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C3AD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95AEA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1879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AA73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213,12</w:t>
                  </w:r>
                </w:p>
              </w:tc>
            </w:tr>
            <w:tr w:rsidR="0097575E" w14:paraId="41D52A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0DA40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1BE1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54C7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37D92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52C0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7925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4EB9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FDD19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1D39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FE51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0,06</w:t>
                  </w:r>
                </w:p>
              </w:tc>
            </w:tr>
            <w:tr w:rsidR="0097575E" w14:paraId="5A2110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B2E7C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304E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F815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27ACB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D857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5867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4361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C9076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ED2D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C338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6,26</w:t>
                  </w:r>
                </w:p>
              </w:tc>
            </w:tr>
            <w:tr w:rsidR="0097575E" w14:paraId="1B8EEF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36F52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26EA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D1DD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FB5E0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11F5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BA1E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EB9D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D2DCD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2D52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7540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644,88</w:t>
                  </w:r>
                </w:p>
              </w:tc>
            </w:tr>
            <w:tr w:rsidR="0097575E" w14:paraId="1013A1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59825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A95C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131C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ED556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B39C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56D7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4B7E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02508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9975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0EDE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169,27</w:t>
                  </w:r>
                </w:p>
              </w:tc>
            </w:tr>
            <w:tr w:rsidR="0097575E" w14:paraId="080909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35770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E42E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A2C6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64F00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175D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26D7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EE04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DC58C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084F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8FFC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897,57</w:t>
                  </w:r>
                </w:p>
              </w:tc>
            </w:tr>
            <w:tr w:rsidR="0097575E" w14:paraId="4D20A6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AB4A6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12BB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68BB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A6723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36F0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713B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B575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1E5E3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D346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FD52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1 174,74</w:t>
                  </w:r>
                </w:p>
              </w:tc>
            </w:tr>
            <w:tr w:rsidR="0097575E" w14:paraId="5D3A59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96045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F3F7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175A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AF923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45E0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8E44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948B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64ED2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AA1B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996C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802,44</w:t>
                  </w:r>
                </w:p>
              </w:tc>
            </w:tr>
            <w:tr w:rsidR="0097575E" w14:paraId="69964A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C5ACF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47EE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55D9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4B62F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E0FB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E3DA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FAC1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9132B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1304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64E4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10,32</w:t>
                  </w:r>
                </w:p>
              </w:tc>
            </w:tr>
            <w:tr w:rsidR="0097575E" w14:paraId="086AA5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C5206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3955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4BFF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5114A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5245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F088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5DE8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5F586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8D67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97E3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179,24</w:t>
                  </w:r>
                </w:p>
              </w:tc>
            </w:tr>
            <w:tr w:rsidR="0097575E" w14:paraId="3072A8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82D78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5600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2147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7A897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B8BC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D88B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1A16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9C19C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56BB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32B5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32,40</w:t>
                  </w:r>
                </w:p>
              </w:tc>
            </w:tr>
            <w:tr w:rsidR="0097575E" w14:paraId="51A9F3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BDFE8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99B4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6BE0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4ADBF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A296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2B33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2801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84819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2AFD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08CE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305,16</w:t>
                  </w:r>
                </w:p>
              </w:tc>
            </w:tr>
            <w:tr w:rsidR="0097575E" w14:paraId="5211B3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FF1FA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2F33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A48E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B5BF2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33C3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8F62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7DB2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069B9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4BB4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1107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56,92</w:t>
                  </w:r>
                </w:p>
              </w:tc>
            </w:tr>
            <w:tr w:rsidR="0097575E" w14:paraId="1866FF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3AC8F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F915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8651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B080F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1061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33D5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58AD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C88EA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D4A0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CEFC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104,06</w:t>
                  </w:r>
                </w:p>
              </w:tc>
            </w:tr>
            <w:tr w:rsidR="0097575E" w14:paraId="20A4B2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769EA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6FB5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42CF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CDD37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F3B4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20AC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3609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E19FC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7C62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A3AF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36,12</w:t>
                  </w:r>
                </w:p>
              </w:tc>
            </w:tr>
            <w:tr w:rsidR="0097575E" w14:paraId="6D73EF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20E55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CCEF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C856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70961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F87D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BD08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C6B9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86CCE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2D25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CDDC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808,12</w:t>
                  </w:r>
                </w:p>
              </w:tc>
            </w:tr>
            <w:tr w:rsidR="0097575E" w14:paraId="316224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2AE1D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E5C1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F91C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78A2D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CE43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C2C8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6394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10029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FFFC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4822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911,67</w:t>
                  </w:r>
                </w:p>
              </w:tc>
            </w:tr>
            <w:tr w:rsidR="0097575E" w14:paraId="5F915E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0781D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CB15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C81B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A2AC5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78BC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929D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6852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E1808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CCAF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33A5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118,17</w:t>
                  </w:r>
                </w:p>
              </w:tc>
            </w:tr>
            <w:tr w:rsidR="0097575E" w14:paraId="5B9760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02C08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6109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82B7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8DC5B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A84C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4611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E96C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B8386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171B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5332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440,70</w:t>
                  </w:r>
                </w:p>
              </w:tc>
            </w:tr>
            <w:tr w:rsidR="0097575E" w14:paraId="23C952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109AB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CB9D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33DD5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7F976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9D89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7FA7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FA11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483C5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FD2D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762E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0,93</w:t>
                  </w:r>
                </w:p>
              </w:tc>
            </w:tr>
            <w:tr w:rsidR="0097575E" w14:paraId="5C3A24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D7B50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0B55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94EB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E0F1C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6815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C83C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74FD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EC4F2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6499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1D8E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108,37</w:t>
                  </w:r>
                </w:p>
              </w:tc>
            </w:tr>
            <w:tr w:rsidR="0097575E" w14:paraId="0DAD1A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07645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6010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2E3E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D0341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2D09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A2ED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3C83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5E012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1DB9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233E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13,76</w:t>
                  </w:r>
                </w:p>
              </w:tc>
            </w:tr>
            <w:tr w:rsidR="0097575E" w14:paraId="01F20B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F7426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7BE1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4E5A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B1B52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408F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875A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52DB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71D2B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6DF4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F71E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469,95</w:t>
                  </w:r>
                </w:p>
              </w:tc>
            </w:tr>
            <w:tr w:rsidR="0097575E" w14:paraId="212A13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AAF1B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C622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F07C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A364F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2467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563C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16D0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0BE78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7F76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A32C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268,17</w:t>
                  </w:r>
                </w:p>
              </w:tc>
            </w:tr>
            <w:tr w:rsidR="0097575E" w14:paraId="363C76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12F67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4624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A174D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CCDF3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5A91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57C1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6BE9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BB70B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A26A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A49C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165,48</w:t>
                  </w:r>
                </w:p>
              </w:tc>
            </w:tr>
            <w:tr w:rsidR="0097575E" w14:paraId="1BD666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B9866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2584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1396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38194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ED2D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B9EA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1717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B8A92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FEBC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57BA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615,98</w:t>
                  </w:r>
                </w:p>
              </w:tc>
            </w:tr>
            <w:tr w:rsidR="0097575E" w14:paraId="4CFEEF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1AC59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D93D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CAFB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CC8F5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6269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227B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9B92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0A658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A590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56FC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495,06</w:t>
                  </w:r>
                </w:p>
              </w:tc>
            </w:tr>
            <w:tr w:rsidR="0097575E" w14:paraId="6FB517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CADE3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7BD9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1723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7ADCD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37B0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4699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3341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27B0B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75EA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686F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201,43</w:t>
                  </w:r>
                </w:p>
              </w:tc>
            </w:tr>
            <w:tr w:rsidR="0097575E" w14:paraId="68604A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380E9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51CE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35F0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077F7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7070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5C8F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BD71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77700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D3F8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BC42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512,43</w:t>
                  </w:r>
                </w:p>
              </w:tc>
            </w:tr>
            <w:tr w:rsidR="0097575E" w14:paraId="668B89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F7923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715A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6444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6B38E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3455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83D6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94D1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085E3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D375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0272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324,59</w:t>
                  </w:r>
                </w:p>
              </w:tc>
            </w:tr>
            <w:tr w:rsidR="0097575E" w14:paraId="79E882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67DB2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0BDC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C4F6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F2EC3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1AA7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6210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CE18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5D549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41D0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B32C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311,00</w:t>
                  </w:r>
                </w:p>
              </w:tc>
            </w:tr>
            <w:tr w:rsidR="0097575E" w14:paraId="49B387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61DAB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D096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E9DE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D109F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36BD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D0D4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2D4B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6BF8D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F6CF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463C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396,84</w:t>
                  </w:r>
                </w:p>
              </w:tc>
            </w:tr>
            <w:tr w:rsidR="0097575E" w14:paraId="6FF57D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8EA44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FF43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7CC3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1968C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9406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90E4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4B51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43FA0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991C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B338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248,05</w:t>
                  </w:r>
                </w:p>
              </w:tc>
            </w:tr>
            <w:tr w:rsidR="0097575E" w14:paraId="378C7E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DBA18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90E9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1E24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32180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9059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74BE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736D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03EE9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A31D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6934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503,83</w:t>
                  </w:r>
                </w:p>
              </w:tc>
            </w:tr>
            <w:tr w:rsidR="0097575E" w14:paraId="26F91D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55D2F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4A36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E4DC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AF2E8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594D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C88F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EA1A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B5EAD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BEDB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C2BC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11,52</w:t>
                  </w:r>
                </w:p>
              </w:tc>
            </w:tr>
            <w:tr w:rsidR="0097575E" w14:paraId="75A780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EBDE0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7218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EFCA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EA799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05CC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3B04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E954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14D1C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80B3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3C20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77,06</w:t>
                  </w:r>
                </w:p>
              </w:tc>
            </w:tr>
            <w:tr w:rsidR="0097575E" w14:paraId="3B5AE0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7A9FF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17CF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40E0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C38E0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EEB0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A422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7D1B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6331F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428F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388F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39,59</w:t>
                  </w:r>
                </w:p>
              </w:tc>
            </w:tr>
            <w:tr w:rsidR="0097575E" w14:paraId="7ED7F8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15865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8F28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C3A9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FC89C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FCCC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FF2C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1287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9255C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AF7A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B116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414,39</w:t>
                  </w:r>
                </w:p>
              </w:tc>
            </w:tr>
            <w:tr w:rsidR="0097575E" w14:paraId="5A94FD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A329F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4DA9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2FB7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5126A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049B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8F02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31AD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93C77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167F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E343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650,38</w:t>
                  </w:r>
                </w:p>
              </w:tc>
            </w:tr>
            <w:tr w:rsidR="0097575E" w14:paraId="179E2F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CCF66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D3F0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84B4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DE606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E433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5FA1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8EFB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04C3D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9B26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ED99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767,36</w:t>
                  </w:r>
                </w:p>
              </w:tc>
            </w:tr>
            <w:tr w:rsidR="0097575E" w14:paraId="4D9181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1C998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F9B3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191D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60781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AC47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0ED7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1CF7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09951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67BC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7B32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421,26</w:t>
                  </w:r>
                </w:p>
              </w:tc>
            </w:tr>
            <w:tr w:rsidR="0097575E" w14:paraId="65D633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13A19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EB18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CE60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1628D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E840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CD5D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4814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F86E2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6780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6610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239,44</w:t>
                  </w:r>
                </w:p>
              </w:tc>
            </w:tr>
            <w:tr w:rsidR="0097575E" w14:paraId="4015DE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C022C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C3F6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84D9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4B201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DB3C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74E1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B659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4B29C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4EE5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7D65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80,50</w:t>
                  </w:r>
                </w:p>
              </w:tc>
            </w:tr>
            <w:tr w:rsidR="0097575E" w14:paraId="7303E9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214B9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1C7F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1F30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51D46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0D61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19A5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A52E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BE960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4BFD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0B59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542,01</w:t>
                  </w:r>
                </w:p>
              </w:tc>
            </w:tr>
            <w:tr w:rsidR="0097575E" w14:paraId="3F0234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40085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4F35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72DC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45D40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A22F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B1DF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A53B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A8764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9077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FDE5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207,28</w:t>
                  </w:r>
                </w:p>
              </w:tc>
            </w:tr>
            <w:tr w:rsidR="0097575E" w14:paraId="4BCF46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524D6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2F5C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B39B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30A2F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A96F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DB50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5C13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1B9A3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B829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D0B8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6,20</w:t>
                  </w:r>
                </w:p>
              </w:tc>
            </w:tr>
            <w:tr w:rsidR="0097575E" w14:paraId="32793A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AD983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7693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CD2D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0D30D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D70D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FB1A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EB4E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DC193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81A3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191F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28,75</w:t>
                  </w:r>
                </w:p>
              </w:tc>
            </w:tr>
            <w:tr w:rsidR="0097575E" w14:paraId="2FD448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07E71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F9DF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B588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F35E9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41EC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ECC1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8162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68573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A57D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9468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192,14</w:t>
                  </w:r>
                </w:p>
              </w:tc>
            </w:tr>
            <w:tr w:rsidR="0097575E" w14:paraId="3B3040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CF4BD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5EC0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B80D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B4EFE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21C7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A27C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468D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6C364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2B18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0D4C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138,02</w:t>
                  </w:r>
                </w:p>
              </w:tc>
            </w:tr>
            <w:tr w:rsidR="0097575E" w14:paraId="387F2DB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F6146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3A71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D6C4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FBA9B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6ABD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B47A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87E6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5F9C1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B2DC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78B1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58,14</w:t>
                  </w:r>
                </w:p>
              </w:tc>
            </w:tr>
            <w:tr w:rsidR="0097575E" w14:paraId="270438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8DEAF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38AF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6B95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205E4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8E54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FB7F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1784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F9401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DD94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48C3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121,96</w:t>
                  </w:r>
                </w:p>
              </w:tc>
            </w:tr>
            <w:tr w:rsidR="0097575E" w14:paraId="441FBF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AB9BE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48F9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50DA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8FD36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6AFA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E360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B442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30441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71B5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0977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112,50</w:t>
                  </w:r>
                </w:p>
              </w:tc>
            </w:tr>
            <w:tr w:rsidR="003120D0" w14:paraId="11ED6133" w14:textId="77777777" w:rsidTr="003120D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AC9B1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3F80E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FD59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186040,00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153DB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A97CD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E89DD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BAD8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27 584,35</w:t>
                  </w:r>
                </w:p>
              </w:tc>
            </w:tr>
            <w:tr w:rsidR="003120D0" w14:paraId="18A7764B" w14:textId="77777777" w:rsidTr="003120D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6A1BD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Domanín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E8A6B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0EBB0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E76FD" w14:textId="77777777" w:rsidR="0097575E" w:rsidRDefault="0097575E">
                  <w:pPr>
                    <w:spacing w:after="0" w:line="240" w:lineRule="auto"/>
                  </w:pPr>
                </w:p>
              </w:tc>
            </w:tr>
            <w:tr w:rsidR="0097575E" w14:paraId="33C66E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1DF6E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5640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BAED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E8A4D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C87E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6CA9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7C22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F1E6A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EABB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E51D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2,29</w:t>
                  </w:r>
                </w:p>
              </w:tc>
            </w:tr>
            <w:tr w:rsidR="0097575E" w14:paraId="7D5EB7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A2712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9B8A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DB3B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42D2C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5EBF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9593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1471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0ED3C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9F35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8EA3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358,85</w:t>
                  </w:r>
                </w:p>
              </w:tc>
            </w:tr>
            <w:tr w:rsidR="0097575E" w14:paraId="4299C0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28E16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1A20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2D88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9FDB9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7890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FF3A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35D6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23AE9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AF35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5D2E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82,96</w:t>
                  </w:r>
                </w:p>
              </w:tc>
            </w:tr>
            <w:tr w:rsidR="0097575E" w14:paraId="4FB87E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CEA17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D32F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A34C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7B5D3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718F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5F79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7AA8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6CF7E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300A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D8F8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66,89</w:t>
                  </w:r>
                </w:p>
              </w:tc>
            </w:tr>
            <w:tr w:rsidR="0097575E" w14:paraId="2E41BA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50D88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507C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924C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5CACD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1FDC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0A28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76DC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B649A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F44B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BA8A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516,17</w:t>
                  </w:r>
                </w:p>
              </w:tc>
            </w:tr>
            <w:tr w:rsidR="0097575E" w14:paraId="21D5BD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9C46F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1B22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DA97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A0AE5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0F1E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CBE0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2D23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80A8F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9E3B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1E68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556,07</w:t>
                  </w:r>
                </w:p>
              </w:tc>
            </w:tr>
            <w:tr w:rsidR="0097575E" w14:paraId="3B75DC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D3C20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84DB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A919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03076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FFA3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E86D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7B9C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FD1A8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AC7E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32F9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74,36</w:t>
                  </w:r>
                </w:p>
              </w:tc>
            </w:tr>
            <w:tr w:rsidR="0097575E" w14:paraId="07334E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E2FE1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F94E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0CE7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D9600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077F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7CD4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BB2C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651C9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C6F8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F49E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533,39</w:t>
                  </w:r>
                </w:p>
              </w:tc>
            </w:tr>
            <w:tr w:rsidR="0097575E" w14:paraId="4DD2214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7830E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B81E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3889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C8EBA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C6F6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AA9B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ECA6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66B04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43D6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3DD0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273,30</w:t>
                  </w:r>
                </w:p>
              </w:tc>
            </w:tr>
            <w:tr w:rsidR="0097575E" w14:paraId="7A9375C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3067F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CF2F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24D8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5967B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A9D0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65BF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432A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83BE2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E39A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75CE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748,70</w:t>
                  </w:r>
                </w:p>
              </w:tc>
            </w:tr>
            <w:tr w:rsidR="0097575E" w14:paraId="2668B5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9A477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72EF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27DE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3A550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9A49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CD78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439B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80B9D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2347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490E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864,40</w:t>
                  </w:r>
                </w:p>
              </w:tc>
            </w:tr>
            <w:tr w:rsidR="0097575E" w14:paraId="4DC194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6B593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099E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DE48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5CBB1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4104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2535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4ADC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BEF27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2A40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B79E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535,69</w:t>
                  </w:r>
                </w:p>
              </w:tc>
            </w:tr>
            <w:tr w:rsidR="0097575E" w14:paraId="214B17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9827A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F4E4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B9A7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2A84C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F31E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9E03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B05B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6A9EC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1B34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77E0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4,88</w:t>
                  </w:r>
                </w:p>
              </w:tc>
            </w:tr>
            <w:tr w:rsidR="0097575E" w14:paraId="42DA42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0E3D7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190A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7904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6579E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C3D3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5215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D405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AA18D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4646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DB15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45,35</w:t>
                  </w:r>
                </w:p>
              </w:tc>
            </w:tr>
            <w:tr w:rsidR="0097575E" w14:paraId="3E5ED9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5FECA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C591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2625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31958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FFCD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4977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3300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581A9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C19E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BA67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1 368,22</w:t>
                  </w:r>
                </w:p>
              </w:tc>
            </w:tr>
            <w:tr w:rsidR="0097575E" w14:paraId="189228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9903C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F458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B564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A0D3C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A5AB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5EC0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BA29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8D4CB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83F1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9634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3,45</w:t>
                  </w:r>
                </w:p>
              </w:tc>
            </w:tr>
            <w:tr w:rsidR="0097575E" w14:paraId="019502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9FF25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DF47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9A5F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10246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0EF8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2CFF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FEA4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A7EB5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B96F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C01F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171,10</w:t>
                  </w:r>
                </w:p>
              </w:tc>
            </w:tr>
            <w:tr w:rsidR="0097575E" w14:paraId="7DB143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CEBAB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9E7C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E58E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53696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BF9D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BEBB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DCF8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0346F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8427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BB02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3 637,00</w:t>
                  </w:r>
                </w:p>
              </w:tc>
            </w:tr>
            <w:tr w:rsidR="0097575E" w14:paraId="70B89F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9DC21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E90D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854E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F4F2E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D894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936E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BECE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CEBA1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86DC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879E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3 494,89</w:t>
                  </w:r>
                </w:p>
              </w:tc>
            </w:tr>
            <w:tr w:rsidR="0097575E" w14:paraId="378E73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E2198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BB41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8912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63561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A8F6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C08A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3FAC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7981A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2FD0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2D33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2 445,91</w:t>
                  </w:r>
                </w:p>
              </w:tc>
            </w:tr>
            <w:tr w:rsidR="003120D0" w14:paraId="60D1BD8D" w14:textId="77777777" w:rsidTr="003120D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C37A3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50079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FFFD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54981,00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6CBCC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53223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17188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D625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15 783,87</w:t>
                  </w:r>
                </w:p>
              </w:tc>
            </w:tr>
            <w:tr w:rsidR="003120D0" w14:paraId="67CB8F84" w14:textId="77777777" w:rsidTr="003120D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1BB70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Syrovín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E52CD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B6348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C8EB4" w14:textId="77777777" w:rsidR="0097575E" w:rsidRDefault="0097575E">
                  <w:pPr>
                    <w:spacing w:after="0" w:line="240" w:lineRule="auto"/>
                  </w:pPr>
                </w:p>
              </w:tc>
            </w:tr>
            <w:tr w:rsidR="0097575E" w14:paraId="70B41B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DAC06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D195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1795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9DA6C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D41D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2CDE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32FF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36D4C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4C54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1891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671,31</w:t>
                  </w:r>
                </w:p>
              </w:tc>
            </w:tr>
            <w:tr w:rsidR="0097575E" w14:paraId="000B1D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4856A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F002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5F7C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EEFFF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9E2A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8F26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8ACD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C8AC1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3DA3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844F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168,40</w:t>
                  </w:r>
                </w:p>
              </w:tc>
            </w:tr>
            <w:tr w:rsidR="003120D0" w14:paraId="3A815260" w14:textId="77777777" w:rsidTr="003120D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8EE21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76E93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9E4E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3660,00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E5FA9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89AA7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1E4B8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0177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839,71</w:t>
                  </w:r>
                </w:p>
              </w:tc>
            </w:tr>
            <w:tr w:rsidR="003120D0" w14:paraId="32F8451E" w14:textId="77777777" w:rsidTr="003120D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2096A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Těmice u Hodonína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184A7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AB63D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E0525" w14:textId="77777777" w:rsidR="0097575E" w:rsidRDefault="0097575E">
                  <w:pPr>
                    <w:spacing w:after="0" w:line="240" w:lineRule="auto"/>
                  </w:pPr>
                </w:p>
              </w:tc>
            </w:tr>
            <w:tr w:rsidR="0097575E" w14:paraId="770584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0604B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B19A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2FD0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27ABE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BAC8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5B6D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4381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97A7E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CF1F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B616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71,11</w:t>
                  </w:r>
                </w:p>
              </w:tc>
            </w:tr>
            <w:tr w:rsidR="0097575E" w14:paraId="65B8AA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88CD9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027C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34AC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75D78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9CDD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B682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6B9E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63BFE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842C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6E5C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1,65</w:t>
                  </w:r>
                </w:p>
              </w:tc>
            </w:tr>
            <w:tr w:rsidR="0097575E" w14:paraId="625F2F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744BD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5066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3DEC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77DEB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68E9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9181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EE18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F1CD0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11B7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6D3F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108,87</w:t>
                  </w:r>
                </w:p>
              </w:tc>
            </w:tr>
            <w:tr w:rsidR="0097575E" w14:paraId="429990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8DF33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795A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5C1E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D5DCB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3ED2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E5BD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6436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4FA18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B5A9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F0D9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359,72</w:t>
                  </w:r>
                </w:p>
              </w:tc>
            </w:tr>
            <w:tr w:rsidR="0097575E" w14:paraId="258CBE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66616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706C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CB1C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CE7E7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93CC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D1FB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69AA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6E297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F750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8590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325,84</w:t>
                  </w:r>
                </w:p>
              </w:tc>
            </w:tr>
            <w:tr w:rsidR="0097575E" w14:paraId="52EF09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3AD4F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C74F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EC85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9AC4A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3938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FC3F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DA25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A9623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E9A1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9B12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187,75</w:t>
                  </w:r>
                </w:p>
              </w:tc>
            </w:tr>
            <w:tr w:rsidR="0097575E" w14:paraId="0686D9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1D5E8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7E4F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7E71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86373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BF86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4BDF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96C7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253F0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B081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11A9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1 209,50</w:t>
                  </w:r>
                </w:p>
              </w:tc>
            </w:tr>
            <w:tr w:rsidR="0097575E" w14:paraId="526783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00104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3F69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77CF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294A1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CD07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60EE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61A5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E6450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B149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1182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35,94</w:t>
                  </w:r>
                </w:p>
              </w:tc>
            </w:tr>
            <w:tr w:rsidR="0097575E" w14:paraId="2EAAC6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92DAF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A925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C6EB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13AC6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8B04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F27F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C69C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38CC1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B934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D78A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514,36</w:t>
                  </w:r>
                </w:p>
              </w:tc>
            </w:tr>
            <w:tr w:rsidR="0097575E" w14:paraId="4BDC5D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C9D9F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7CE9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CDA3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CFACC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E5D7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58E8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8BBB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60E95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A3F5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C1AC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16,80</w:t>
                  </w:r>
                </w:p>
              </w:tc>
            </w:tr>
            <w:tr w:rsidR="0097575E" w14:paraId="3D20B5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6E2F2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D4B2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9374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AF218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63EE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75ED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E167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02A66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73ED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2388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14,74</w:t>
                  </w:r>
                </w:p>
              </w:tc>
            </w:tr>
            <w:tr w:rsidR="0097575E" w14:paraId="366260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AB4E3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A24D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4CED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FA315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0577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7326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6C8D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44F0E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9893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2584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936,15</w:t>
                  </w:r>
                </w:p>
              </w:tc>
            </w:tr>
            <w:tr w:rsidR="0097575E" w14:paraId="06830E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9A3B7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AA99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9582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8B161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9B9D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A702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C565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A065A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278F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8A15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302,57</w:t>
                  </w:r>
                </w:p>
              </w:tc>
            </w:tr>
            <w:tr w:rsidR="0097575E" w14:paraId="6B7032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79B0C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412B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F045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591B5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3B76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ECA0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8199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AD3E1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F3BA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03223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957,35</w:t>
                  </w:r>
                </w:p>
              </w:tc>
            </w:tr>
            <w:tr w:rsidR="0097575E" w14:paraId="11B9FF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1CECE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789BB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B9D0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4FEEC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47F9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FDE9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AD75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3FCF2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BAFA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F3891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230,42</w:t>
                  </w:r>
                </w:p>
              </w:tc>
            </w:tr>
            <w:tr w:rsidR="0097575E" w14:paraId="035670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61464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9026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E7E4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FB84C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E062A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F48D6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9E978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E957C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9775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2F38E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649,87</w:t>
                  </w:r>
                </w:p>
              </w:tc>
            </w:tr>
            <w:tr w:rsidR="0097575E" w14:paraId="62A5E8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8A087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20N97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32AFD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524D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352C1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A794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A5C80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B6294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1BDED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01819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9393F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59,22</w:t>
                  </w:r>
                </w:p>
              </w:tc>
            </w:tr>
            <w:tr w:rsidR="003120D0" w14:paraId="5EF4F7DA" w14:textId="77777777" w:rsidTr="003120D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C9CB9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D5E5B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99AF5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23685,00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A70F0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B690D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9E49A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3A95C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5 981,86</w:t>
                  </w:r>
                </w:p>
              </w:tc>
            </w:tr>
            <w:tr w:rsidR="003120D0" w14:paraId="62411022" w14:textId="77777777" w:rsidTr="003120D0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54055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4EF4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268366,00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BAFAF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FBE51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4F913" w14:textId="77777777" w:rsidR="0097575E" w:rsidRDefault="0097575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42AF7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50 189,79</w:t>
                  </w:r>
                </w:p>
              </w:tc>
            </w:tr>
          </w:tbl>
          <w:p w14:paraId="7514D059" w14:textId="77777777" w:rsidR="0097575E" w:rsidRDefault="0097575E">
            <w:pPr>
              <w:spacing w:after="0" w:line="240" w:lineRule="auto"/>
            </w:pPr>
          </w:p>
        </w:tc>
        <w:tc>
          <w:tcPr>
            <w:tcW w:w="40" w:type="dxa"/>
          </w:tcPr>
          <w:p w14:paraId="7DA5A52E" w14:textId="77777777" w:rsidR="0097575E" w:rsidRDefault="0097575E">
            <w:pPr>
              <w:pStyle w:val="EmptyCellLayoutStyle"/>
              <w:spacing w:after="0" w:line="240" w:lineRule="auto"/>
            </w:pPr>
          </w:p>
        </w:tc>
      </w:tr>
      <w:tr w:rsidR="0097575E" w14:paraId="1EAA4D67" w14:textId="77777777">
        <w:trPr>
          <w:trHeight w:val="107"/>
        </w:trPr>
        <w:tc>
          <w:tcPr>
            <w:tcW w:w="107" w:type="dxa"/>
          </w:tcPr>
          <w:p w14:paraId="73D91B6E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AFE38F4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5DBDB5B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E7B0F7E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20E4204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8078D36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4C130D3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27AF12E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1836C71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9E41945" w14:textId="77777777" w:rsidR="0097575E" w:rsidRDefault="0097575E">
            <w:pPr>
              <w:pStyle w:val="EmptyCellLayoutStyle"/>
              <w:spacing w:after="0" w:line="240" w:lineRule="auto"/>
            </w:pPr>
          </w:p>
        </w:tc>
      </w:tr>
      <w:tr w:rsidR="003120D0" w14:paraId="3098C0C3" w14:textId="77777777" w:rsidTr="003120D0">
        <w:trPr>
          <w:trHeight w:val="30"/>
        </w:trPr>
        <w:tc>
          <w:tcPr>
            <w:tcW w:w="107" w:type="dxa"/>
          </w:tcPr>
          <w:p w14:paraId="06681A06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2BB1518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97575E" w14:paraId="334BDA01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2D69" w14:textId="77777777" w:rsidR="0097575E" w:rsidRDefault="00546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7FF72F6D" w14:textId="77777777" w:rsidR="0097575E" w:rsidRDefault="0097575E">
            <w:pPr>
              <w:spacing w:after="0" w:line="240" w:lineRule="auto"/>
            </w:pPr>
          </w:p>
        </w:tc>
        <w:tc>
          <w:tcPr>
            <w:tcW w:w="1869" w:type="dxa"/>
          </w:tcPr>
          <w:p w14:paraId="579A0DD2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C111EFC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7DE8063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DF043CF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6640FA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ED79C6B" w14:textId="77777777" w:rsidR="0097575E" w:rsidRDefault="0097575E">
            <w:pPr>
              <w:pStyle w:val="EmptyCellLayoutStyle"/>
              <w:spacing w:after="0" w:line="240" w:lineRule="auto"/>
            </w:pPr>
          </w:p>
        </w:tc>
      </w:tr>
      <w:tr w:rsidR="003120D0" w14:paraId="516CDAA9" w14:textId="77777777" w:rsidTr="003120D0">
        <w:trPr>
          <w:trHeight w:val="310"/>
        </w:trPr>
        <w:tc>
          <w:tcPr>
            <w:tcW w:w="107" w:type="dxa"/>
          </w:tcPr>
          <w:p w14:paraId="6F27D779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682269B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2A0FE6A5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71DFC26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5F2283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0BBB3DC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97575E" w14:paraId="4DBA0739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FE892" w14:textId="77777777" w:rsidR="0097575E" w:rsidRDefault="00546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59 550</w:t>
                  </w:r>
                </w:p>
              </w:tc>
            </w:tr>
          </w:tbl>
          <w:p w14:paraId="74B3FBE8" w14:textId="77777777" w:rsidR="0097575E" w:rsidRDefault="0097575E">
            <w:pPr>
              <w:spacing w:after="0" w:line="240" w:lineRule="auto"/>
            </w:pPr>
          </w:p>
        </w:tc>
        <w:tc>
          <w:tcPr>
            <w:tcW w:w="15" w:type="dxa"/>
          </w:tcPr>
          <w:p w14:paraId="37D3EA31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7CC3DD4" w14:textId="77777777" w:rsidR="0097575E" w:rsidRDefault="0097575E">
            <w:pPr>
              <w:pStyle w:val="EmptyCellLayoutStyle"/>
              <w:spacing w:after="0" w:line="240" w:lineRule="auto"/>
            </w:pPr>
          </w:p>
        </w:tc>
      </w:tr>
      <w:tr w:rsidR="0097575E" w14:paraId="500EC1A3" w14:textId="77777777">
        <w:trPr>
          <w:trHeight w:val="137"/>
        </w:trPr>
        <w:tc>
          <w:tcPr>
            <w:tcW w:w="107" w:type="dxa"/>
          </w:tcPr>
          <w:p w14:paraId="580D6DC5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638F962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2C3DDC6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F1FBF1C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FF36845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7F3E368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267B312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F4D8C69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106DEF" w14:textId="77777777" w:rsidR="0097575E" w:rsidRDefault="0097575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A566934" w14:textId="77777777" w:rsidR="0097575E" w:rsidRDefault="0097575E">
            <w:pPr>
              <w:pStyle w:val="EmptyCellLayoutStyle"/>
              <w:spacing w:after="0" w:line="240" w:lineRule="auto"/>
            </w:pPr>
          </w:p>
        </w:tc>
      </w:tr>
    </w:tbl>
    <w:p w14:paraId="61276A92" w14:textId="77777777" w:rsidR="0097575E" w:rsidRDefault="0097575E">
      <w:pPr>
        <w:spacing w:after="0" w:line="240" w:lineRule="auto"/>
      </w:pPr>
    </w:p>
    <w:sectPr w:rsidR="0097575E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29AD3" w14:textId="77777777" w:rsidR="00000000" w:rsidRDefault="00546C46">
      <w:pPr>
        <w:spacing w:after="0" w:line="240" w:lineRule="auto"/>
      </w:pPr>
      <w:r>
        <w:separator/>
      </w:r>
    </w:p>
  </w:endnote>
  <w:endnote w:type="continuationSeparator" w:id="0">
    <w:p w14:paraId="415F78DD" w14:textId="77777777" w:rsidR="00000000" w:rsidRDefault="00546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97575E" w14:paraId="54ED0477" w14:textId="77777777">
      <w:tc>
        <w:tcPr>
          <w:tcW w:w="8570" w:type="dxa"/>
        </w:tcPr>
        <w:p w14:paraId="643F891D" w14:textId="77777777" w:rsidR="0097575E" w:rsidRDefault="0097575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47BFEDD" w14:textId="77777777" w:rsidR="0097575E" w:rsidRDefault="0097575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3ED629D" w14:textId="77777777" w:rsidR="0097575E" w:rsidRDefault="0097575E">
          <w:pPr>
            <w:pStyle w:val="EmptyCellLayoutStyle"/>
            <w:spacing w:after="0" w:line="240" w:lineRule="auto"/>
          </w:pPr>
        </w:p>
      </w:tc>
    </w:tr>
    <w:tr w:rsidR="0097575E" w14:paraId="638D9C0A" w14:textId="77777777">
      <w:tc>
        <w:tcPr>
          <w:tcW w:w="8570" w:type="dxa"/>
        </w:tcPr>
        <w:p w14:paraId="23D1247F" w14:textId="77777777" w:rsidR="0097575E" w:rsidRDefault="0097575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97575E" w14:paraId="0F953BE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971D8C1" w14:textId="77777777" w:rsidR="0097575E" w:rsidRDefault="00546C4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B28EECD" w14:textId="77777777" w:rsidR="0097575E" w:rsidRDefault="0097575E">
          <w:pPr>
            <w:spacing w:after="0" w:line="240" w:lineRule="auto"/>
          </w:pPr>
        </w:p>
      </w:tc>
      <w:tc>
        <w:tcPr>
          <w:tcW w:w="55" w:type="dxa"/>
        </w:tcPr>
        <w:p w14:paraId="1C5E2A68" w14:textId="77777777" w:rsidR="0097575E" w:rsidRDefault="0097575E">
          <w:pPr>
            <w:pStyle w:val="EmptyCellLayoutStyle"/>
            <w:spacing w:after="0" w:line="240" w:lineRule="auto"/>
          </w:pPr>
        </w:p>
      </w:tc>
    </w:tr>
    <w:tr w:rsidR="0097575E" w14:paraId="5FE7003C" w14:textId="77777777">
      <w:tc>
        <w:tcPr>
          <w:tcW w:w="8570" w:type="dxa"/>
        </w:tcPr>
        <w:p w14:paraId="4AA817AE" w14:textId="77777777" w:rsidR="0097575E" w:rsidRDefault="0097575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DA14534" w14:textId="77777777" w:rsidR="0097575E" w:rsidRDefault="0097575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EE8B150" w14:textId="77777777" w:rsidR="0097575E" w:rsidRDefault="0097575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05382" w14:textId="77777777" w:rsidR="00000000" w:rsidRDefault="00546C46">
      <w:pPr>
        <w:spacing w:after="0" w:line="240" w:lineRule="auto"/>
      </w:pPr>
      <w:r>
        <w:separator/>
      </w:r>
    </w:p>
  </w:footnote>
  <w:footnote w:type="continuationSeparator" w:id="0">
    <w:p w14:paraId="40966184" w14:textId="77777777" w:rsidR="00000000" w:rsidRDefault="00546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97575E" w14:paraId="5EFDB0AF" w14:textId="77777777">
      <w:tc>
        <w:tcPr>
          <w:tcW w:w="148" w:type="dxa"/>
        </w:tcPr>
        <w:p w14:paraId="268EFCE0" w14:textId="77777777" w:rsidR="0097575E" w:rsidRDefault="0097575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687DE1D" w14:textId="77777777" w:rsidR="0097575E" w:rsidRDefault="0097575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560D5FA" w14:textId="77777777" w:rsidR="0097575E" w:rsidRDefault="0097575E">
          <w:pPr>
            <w:pStyle w:val="EmptyCellLayoutStyle"/>
            <w:spacing w:after="0" w:line="240" w:lineRule="auto"/>
          </w:pPr>
        </w:p>
      </w:tc>
    </w:tr>
    <w:tr w:rsidR="0097575E" w14:paraId="13AE205E" w14:textId="77777777">
      <w:tc>
        <w:tcPr>
          <w:tcW w:w="148" w:type="dxa"/>
        </w:tcPr>
        <w:p w14:paraId="457013BF" w14:textId="77777777" w:rsidR="0097575E" w:rsidRDefault="0097575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97575E" w14:paraId="217434A3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7B26EFC" w14:textId="77777777" w:rsidR="0097575E" w:rsidRDefault="009757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1358A945" w14:textId="77777777" w:rsidR="0097575E" w:rsidRDefault="009757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4B6268F3" w14:textId="77777777" w:rsidR="0097575E" w:rsidRDefault="009757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1961048D" w14:textId="77777777" w:rsidR="0097575E" w:rsidRDefault="009757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39F859A2" w14:textId="77777777" w:rsidR="0097575E" w:rsidRDefault="009757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07936F7A" w14:textId="77777777" w:rsidR="0097575E" w:rsidRDefault="009757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3E2843B5" w14:textId="77777777" w:rsidR="0097575E" w:rsidRDefault="009757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29BA4CEC" w14:textId="77777777" w:rsidR="0097575E" w:rsidRDefault="009757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6B25CF3A" w14:textId="77777777" w:rsidR="0097575E" w:rsidRDefault="009757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248BC794" w14:textId="77777777" w:rsidR="0097575E" w:rsidRDefault="0097575E">
                <w:pPr>
                  <w:pStyle w:val="EmptyCellLayoutStyle"/>
                  <w:spacing w:after="0" w:line="240" w:lineRule="auto"/>
                </w:pPr>
              </w:p>
            </w:tc>
          </w:tr>
          <w:tr w:rsidR="003120D0" w14:paraId="0E6352F0" w14:textId="77777777" w:rsidTr="003120D0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21409B7" w14:textId="77777777" w:rsidR="0097575E" w:rsidRDefault="009757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97575E" w14:paraId="107F9F87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C5634F" w14:textId="6361CEBA" w:rsidR="0097575E" w:rsidRDefault="00546C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14 nájemní smlouvy č. 4N06/24 – příloha č. 2</w:t>
                      </w:r>
                    </w:p>
                  </w:tc>
                </w:tr>
              </w:tbl>
              <w:p w14:paraId="0B17AFA6" w14:textId="77777777" w:rsidR="0097575E" w:rsidRDefault="0097575E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52A9A04" w14:textId="77777777" w:rsidR="0097575E" w:rsidRDefault="0097575E">
                <w:pPr>
                  <w:pStyle w:val="EmptyCellLayoutStyle"/>
                  <w:spacing w:after="0" w:line="240" w:lineRule="auto"/>
                </w:pPr>
              </w:p>
            </w:tc>
          </w:tr>
          <w:tr w:rsidR="0097575E" w14:paraId="316E95BD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3717F9B" w14:textId="77777777" w:rsidR="0097575E" w:rsidRDefault="009757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4391C8D" w14:textId="77777777" w:rsidR="0097575E" w:rsidRDefault="009757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E090C64" w14:textId="77777777" w:rsidR="0097575E" w:rsidRDefault="009757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5C2D1086" w14:textId="77777777" w:rsidR="0097575E" w:rsidRDefault="009757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7DFC75C" w14:textId="77777777" w:rsidR="0097575E" w:rsidRDefault="009757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6EEFF6BA" w14:textId="77777777" w:rsidR="0097575E" w:rsidRDefault="009757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6D92367" w14:textId="77777777" w:rsidR="0097575E" w:rsidRDefault="009757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532FD433" w14:textId="77777777" w:rsidR="0097575E" w:rsidRDefault="009757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CEC81B1" w14:textId="77777777" w:rsidR="0097575E" w:rsidRDefault="009757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83842FC" w14:textId="77777777" w:rsidR="0097575E" w:rsidRDefault="0097575E">
                <w:pPr>
                  <w:pStyle w:val="EmptyCellLayoutStyle"/>
                  <w:spacing w:after="0" w:line="240" w:lineRule="auto"/>
                </w:pPr>
              </w:p>
            </w:tc>
          </w:tr>
          <w:tr w:rsidR="0097575E" w14:paraId="355EB863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A73457B" w14:textId="77777777" w:rsidR="0097575E" w:rsidRDefault="009757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97575E" w14:paraId="55A5A426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33D6703" w14:textId="77777777" w:rsidR="0097575E" w:rsidRDefault="00546C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E971946" w14:textId="77777777" w:rsidR="0097575E" w:rsidRDefault="0097575E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5B1799C" w14:textId="77777777" w:rsidR="0097575E" w:rsidRDefault="009757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97575E" w14:paraId="28822097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930DB8" w14:textId="77777777" w:rsidR="0097575E" w:rsidRDefault="00546C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01.06.2022</w:t>
                      </w:r>
                    </w:p>
                  </w:tc>
                </w:tr>
              </w:tbl>
              <w:p w14:paraId="2329050B" w14:textId="77777777" w:rsidR="0097575E" w:rsidRDefault="0097575E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7B335B5" w14:textId="77777777" w:rsidR="0097575E" w:rsidRDefault="009757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97575E" w14:paraId="4265467A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20623B" w14:textId="77777777" w:rsidR="0097575E" w:rsidRDefault="00546C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424D9661" w14:textId="77777777" w:rsidR="0097575E" w:rsidRDefault="0097575E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58EDBD5" w14:textId="77777777" w:rsidR="0097575E" w:rsidRDefault="009757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97575E" w14:paraId="09DA153C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9456FE" w14:textId="77777777" w:rsidR="0097575E" w:rsidRDefault="00546C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1. 10. 2022</w:t>
                      </w:r>
                    </w:p>
                  </w:tc>
                </w:tr>
              </w:tbl>
              <w:p w14:paraId="0E6D52CD" w14:textId="77777777" w:rsidR="0097575E" w:rsidRDefault="0097575E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30E3833" w14:textId="77777777" w:rsidR="0097575E" w:rsidRDefault="009757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38EB912" w14:textId="77777777" w:rsidR="0097575E" w:rsidRDefault="0097575E">
                <w:pPr>
                  <w:pStyle w:val="EmptyCellLayoutStyle"/>
                  <w:spacing w:after="0" w:line="240" w:lineRule="auto"/>
                </w:pPr>
              </w:p>
            </w:tc>
          </w:tr>
          <w:tr w:rsidR="0097575E" w14:paraId="73694B09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0DD4876F" w14:textId="77777777" w:rsidR="0097575E" w:rsidRDefault="009757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2D5C5C28" w14:textId="77777777" w:rsidR="0097575E" w:rsidRDefault="009757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4B48322A" w14:textId="77777777" w:rsidR="0097575E" w:rsidRDefault="009757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2BB9419C" w14:textId="77777777" w:rsidR="0097575E" w:rsidRDefault="009757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7D16DB07" w14:textId="77777777" w:rsidR="0097575E" w:rsidRDefault="009757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70DDA82E" w14:textId="77777777" w:rsidR="0097575E" w:rsidRDefault="009757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0289EAAB" w14:textId="77777777" w:rsidR="0097575E" w:rsidRDefault="009757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7FFC62A1" w14:textId="77777777" w:rsidR="0097575E" w:rsidRDefault="009757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1060C9C2" w14:textId="77777777" w:rsidR="0097575E" w:rsidRDefault="009757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C28C70E" w14:textId="77777777" w:rsidR="0097575E" w:rsidRDefault="0097575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970884A" w14:textId="77777777" w:rsidR="0097575E" w:rsidRDefault="0097575E">
          <w:pPr>
            <w:spacing w:after="0" w:line="240" w:lineRule="auto"/>
          </w:pPr>
        </w:p>
      </w:tc>
      <w:tc>
        <w:tcPr>
          <w:tcW w:w="40" w:type="dxa"/>
        </w:tcPr>
        <w:p w14:paraId="5D2947A3" w14:textId="77777777" w:rsidR="0097575E" w:rsidRDefault="0097575E">
          <w:pPr>
            <w:pStyle w:val="EmptyCellLayoutStyle"/>
            <w:spacing w:after="0" w:line="240" w:lineRule="auto"/>
          </w:pPr>
        </w:p>
      </w:tc>
    </w:tr>
    <w:tr w:rsidR="0097575E" w14:paraId="45755D9B" w14:textId="77777777">
      <w:tc>
        <w:tcPr>
          <w:tcW w:w="148" w:type="dxa"/>
        </w:tcPr>
        <w:p w14:paraId="1A1C7C0F" w14:textId="77777777" w:rsidR="0097575E" w:rsidRDefault="0097575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1D010FB" w14:textId="77777777" w:rsidR="0097575E" w:rsidRDefault="0097575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6285C9A" w14:textId="77777777" w:rsidR="0097575E" w:rsidRDefault="0097575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5E"/>
    <w:rsid w:val="003120D0"/>
    <w:rsid w:val="00546C46"/>
    <w:rsid w:val="0097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1BA6"/>
  <w15:docId w15:val="{E3AF78BA-0F57-4448-8765-3522F4D2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46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6C46"/>
  </w:style>
  <w:style w:type="paragraph" w:styleId="Zpat">
    <w:name w:val="footer"/>
    <w:basedOn w:val="Normln"/>
    <w:link w:val="ZpatChar"/>
    <w:uiPriority w:val="99"/>
    <w:unhideWhenUsed/>
    <w:rsid w:val="00546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6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1390</Words>
  <Characters>8202</Characters>
  <Application>Microsoft Office Word</Application>
  <DocSecurity>0</DocSecurity>
  <Lines>68</Lines>
  <Paragraphs>19</Paragraphs>
  <ScaleCrop>false</ScaleCrop>
  <Company/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Kolesíková Lenka</dc:creator>
  <dc:description/>
  <cp:lastModifiedBy>Kolesíková Lenka</cp:lastModifiedBy>
  <cp:revision>3</cp:revision>
  <dcterms:created xsi:type="dcterms:W3CDTF">2022-06-01T12:59:00Z</dcterms:created>
  <dcterms:modified xsi:type="dcterms:W3CDTF">2022-06-01T13:00:00Z</dcterms:modified>
</cp:coreProperties>
</file>