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1999AE31" w14:textId="6B525245" w:rsidR="00C73F84" w:rsidRPr="00C83484" w:rsidRDefault="00C86989" w:rsidP="00C73F84">
      <w:pPr>
        <w:rPr>
          <w:rFonts w:cs="Calibri"/>
          <w:color w:val="000000"/>
        </w:rPr>
      </w:pPr>
      <w:r>
        <w:rPr>
          <w:b/>
        </w:rPr>
        <w:t xml:space="preserve">Mikulovská rozvojová s.r.o., </w:t>
      </w:r>
      <w:r>
        <w:t>se sídlem Náměstí 1, 692 01 Mikulov</w:t>
      </w:r>
      <w:r>
        <w:rPr>
          <w:b/>
        </w:rPr>
        <w:br/>
      </w:r>
      <w:r>
        <w:t>IČ: 27689310, DIČ: CZ27689310</w:t>
      </w:r>
      <w:r>
        <w:rPr>
          <w:b/>
        </w:rPr>
        <w:br/>
      </w:r>
      <w:r>
        <w:t xml:space="preserve">Zastoupená: Jaroslavem Smečkou </w:t>
      </w:r>
      <w:r w:rsidR="00B217CF">
        <w:t>a Markétou Sojkovou – jednateli</w:t>
      </w:r>
      <w:r w:rsidR="00E301B3">
        <w:br/>
        <w:t xml:space="preserve">Bankovní spojení: </w:t>
      </w:r>
      <w:proofErr w:type="spellStart"/>
      <w:r w:rsidR="00E301B3">
        <w:t>xxxxxxxxxxxxxxxxxxxxxxxxxxxxxxxxxxxxxxxxxxxxx</w:t>
      </w:r>
      <w:proofErr w:type="spellEnd"/>
      <w:r>
        <w:rPr>
          <w:b/>
        </w:rPr>
        <w:br/>
      </w:r>
      <w:r>
        <w:t>K</w:t>
      </w:r>
      <w:r w:rsidR="00C83484">
        <w:t>o</w:t>
      </w:r>
      <w:r w:rsidR="00C73F84">
        <w:t>ntak</w:t>
      </w:r>
      <w:r w:rsidR="005A1FC8">
        <w:t>t</w:t>
      </w:r>
      <w:r w:rsidR="00C73F84">
        <w:t>ní osoba:</w:t>
      </w:r>
      <w:r w:rsidR="00C73F84">
        <w:rPr>
          <w:rFonts w:cs="Calibri"/>
          <w:color w:val="000000"/>
        </w:rPr>
        <w:t xml:space="preserve"> </w:t>
      </w:r>
      <w:proofErr w:type="spellStart"/>
      <w:r w:rsidR="00E301B3">
        <w:rPr>
          <w:rFonts w:cs="Calibri"/>
          <w:color w:val="000000"/>
        </w:rPr>
        <w:t>xxxxxxxxxxxxxxxxxxxxxxxxxxxxxxxxxxxxxxxxxxxxxxxxxxxxxxxxxxxx</w:t>
      </w:r>
      <w:proofErr w:type="spellEnd"/>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29A91A58" w14:textId="1BADE987" w:rsidR="00DC5B9D" w:rsidRPr="00DC5B9D" w:rsidRDefault="00161752" w:rsidP="00DC5B9D">
      <w:pPr>
        <w:contextualSpacing/>
      </w:pPr>
      <w:proofErr w:type="spellStart"/>
      <w:r>
        <w:rPr>
          <w:rFonts w:ascii="Arial" w:hAnsi="Arial" w:cs="Arial"/>
          <w:b/>
          <w:bCs/>
          <w:color w:val="000000"/>
          <w:sz w:val="20"/>
          <w:szCs w:val="20"/>
        </w:rPr>
        <w:t>Mottygo</w:t>
      </w:r>
      <w:proofErr w:type="spellEnd"/>
      <w:r>
        <w:rPr>
          <w:rFonts w:ascii="Arial" w:hAnsi="Arial" w:cs="Arial"/>
          <w:b/>
          <w:bCs/>
          <w:color w:val="000000"/>
          <w:sz w:val="20"/>
          <w:szCs w:val="20"/>
        </w:rPr>
        <w:t xml:space="preserve"> s.r.o</w:t>
      </w:r>
      <w:r w:rsidR="00BB6AC2">
        <w:rPr>
          <w:rFonts w:ascii="Arial" w:hAnsi="Arial" w:cs="Arial"/>
          <w:bCs/>
          <w:color w:val="000000"/>
          <w:sz w:val="20"/>
          <w:szCs w:val="20"/>
        </w:rPr>
        <w:t>.</w:t>
      </w:r>
      <w:r w:rsidR="008625E3" w:rsidRPr="00161752">
        <w:t>, se sídlem</w:t>
      </w:r>
      <w:r w:rsidR="006259D4">
        <w:t xml:space="preserve"> </w:t>
      </w:r>
      <w:r w:rsidR="006259D4" w:rsidRPr="006259D4">
        <w:t>Olšanská 2898/4e,130 00 Praha 3</w:t>
      </w:r>
    </w:p>
    <w:p w14:paraId="57646D0C" w14:textId="584E6512" w:rsidR="00DC5B9D" w:rsidRDefault="008625E3" w:rsidP="00DC5B9D">
      <w:pPr>
        <w:contextualSpacing/>
      </w:pPr>
      <w:r>
        <w:t>IČ:</w:t>
      </w:r>
      <w:r w:rsidR="00DC5B9D" w:rsidRPr="00DC5B9D">
        <w:t xml:space="preserve"> </w:t>
      </w:r>
      <w:r w:rsidR="006259D4" w:rsidRPr="006259D4">
        <w:t>06165702</w:t>
      </w:r>
      <w:r w:rsidR="006259D4">
        <w:t xml:space="preserve">, DIČ: </w:t>
      </w:r>
      <w:r w:rsidR="006259D4" w:rsidRPr="006259D4">
        <w:t>CZ06165702</w:t>
      </w:r>
    </w:p>
    <w:p w14:paraId="42B83F59" w14:textId="1ED7F7FA" w:rsidR="005A1FC8" w:rsidRDefault="00B47F85" w:rsidP="00DC5B9D">
      <w:pPr>
        <w:contextualSpacing/>
        <w:rPr>
          <w:rFonts w:asciiTheme="minorHAnsi" w:hAnsiTheme="minorHAnsi" w:cs="Calibri"/>
        </w:rPr>
      </w:pPr>
      <w:r w:rsidRPr="009E63BD">
        <w:t>Zodpovědná osoba</w:t>
      </w:r>
      <w:r w:rsidR="00DC5B9D">
        <w:t xml:space="preserve">: </w:t>
      </w:r>
      <w:proofErr w:type="spellStart"/>
      <w:r w:rsidR="00E301B3">
        <w:t>xxxxxxxxxxxxxxxxxxxxxxxxxxxxxxxxxxxxxxxxxxxxxxxxxxxxxxxxxx</w:t>
      </w:r>
      <w:proofErr w:type="spellEnd"/>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E65596">
        <w:t>budovu zázemí, budovu WC pro návštěvníky a atrium letního kina (</w:t>
      </w:r>
      <w:r w:rsidR="008E0C2D" w:rsidRPr="00E65596">
        <w:t>jeviště, hlediště</w:t>
      </w:r>
      <w:r w:rsidR="00582BD1" w:rsidRPr="00E65596">
        <w:t>)</w:t>
      </w:r>
      <w:r w:rsidR="00176E33" w:rsidRPr="006A6690">
        <w:t xml:space="preserve"> Amfiteátru pod </w:t>
      </w:r>
      <w:proofErr w:type="spellStart"/>
      <w:r w:rsidR="00176E33" w:rsidRPr="006A6690">
        <w:t>Turoldem</w:t>
      </w:r>
      <w:proofErr w:type="spellEnd"/>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w:t>
      </w:r>
      <w:proofErr w:type="gramStart"/>
      <w:r w:rsidR="006A6690">
        <w:t>čl.3</w:t>
      </w:r>
      <w:r w:rsidR="0087544E">
        <w:t>.</w:t>
      </w:r>
      <w:proofErr w:type="gramEnd"/>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2F30E816"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proofErr w:type="spellStart"/>
      <w:r w:rsidR="00E83EDA" w:rsidRPr="00F25057">
        <w:rPr>
          <w:b/>
        </w:rPr>
        <w:t>Kukino</w:t>
      </w:r>
      <w:proofErr w:type="spellEnd"/>
      <w:r w:rsidR="00E83EDA" w:rsidRPr="00F25057">
        <w:rPr>
          <w:b/>
        </w:rPr>
        <w:t xml:space="preserve"> Show</w:t>
      </w:r>
      <w:r w:rsidR="00C86989" w:rsidRPr="006A6690">
        <w:t xml:space="preserve">“ </w:t>
      </w:r>
      <w:r w:rsidRPr="006A6690">
        <w:t xml:space="preserve">v termínu </w:t>
      </w:r>
      <w:proofErr w:type="gramStart"/>
      <w:r w:rsidR="00E83EDA" w:rsidRPr="00F25057">
        <w:rPr>
          <w:b/>
        </w:rPr>
        <w:t>16.7</w:t>
      </w:r>
      <w:r w:rsidRPr="00F25057">
        <w:rPr>
          <w:b/>
        </w:rPr>
        <w:t>.2022</w:t>
      </w:r>
      <w:proofErr w:type="gramEnd"/>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w:t>
      </w:r>
      <w:proofErr w:type="spellStart"/>
      <w:r w:rsidR="0054738A" w:rsidRPr="006A6690">
        <w:t>Turoldem</w:t>
      </w:r>
      <w:proofErr w:type="spellEnd"/>
      <w:r w:rsidR="0054738A" w:rsidRPr="006A6690">
        <w:t xml:space="preserve">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39537DDE"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lastRenderedPageBreak/>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8D71C1B" w14:textId="4A024EA5" w:rsidR="00397268" w:rsidRPr="0040005D" w:rsidRDefault="00984E57" w:rsidP="005D56E8">
      <w:pPr>
        <w:pStyle w:val="Nadpis2"/>
      </w:pPr>
      <w:r w:rsidRPr="0040005D">
        <w:t xml:space="preserve">Mikulovská rozvojová </w:t>
      </w:r>
      <w:r w:rsidR="00A55535" w:rsidRPr="0040005D">
        <w:t>po dohodě s </w:t>
      </w:r>
      <w:r w:rsidR="00994D4F" w:rsidRPr="0040005D">
        <w:t>Podn</w:t>
      </w:r>
      <w:r w:rsidR="00A55535" w:rsidRPr="0040005D">
        <w:t xml:space="preserve">ájemcem </w:t>
      </w:r>
      <w:r w:rsidR="00397268" w:rsidRPr="0040005D">
        <w:t xml:space="preserve">zprostředkuje firmu pro sanitární úklid předmětu </w:t>
      </w:r>
      <w:r w:rsidR="00E63514">
        <w:t>pod</w:t>
      </w:r>
      <w:r w:rsidR="00397268" w:rsidRPr="0040005D">
        <w:t>nájmu</w:t>
      </w:r>
      <w:r w:rsidR="00DE3E52" w:rsidRPr="0040005D">
        <w:t xml:space="preserve"> a</w:t>
      </w:r>
      <w:r w:rsidR="00E56739" w:rsidRPr="0040005D">
        <w:t xml:space="preserve"> </w:t>
      </w:r>
      <w:r w:rsidR="004E0BF9" w:rsidRPr="0040005D">
        <w:t xml:space="preserve">firmu pro </w:t>
      </w:r>
      <w:r w:rsidR="00162815">
        <w:t>odvoz odpadků</w:t>
      </w:r>
      <w:r w:rsidR="004E0BF9" w:rsidRPr="0040005D">
        <w:t xml:space="preserve"> vzniklý</w:t>
      </w:r>
      <w:r w:rsidR="0042550B">
        <w:t>ch</w:t>
      </w:r>
      <w:r w:rsidR="004E0BF9" w:rsidRPr="0040005D">
        <w:t xml:space="preserve"> činností </w:t>
      </w:r>
      <w:r w:rsidR="00A95D9D" w:rsidRPr="0040005D">
        <w:t>Podn</w:t>
      </w:r>
      <w:r w:rsidR="004E0BF9" w:rsidRPr="0040005D">
        <w:t xml:space="preserve">ájemce v souvislosti s </w:t>
      </w:r>
      <w:r w:rsidR="00A95D9D" w:rsidRPr="0040005D">
        <w:t>pod</w:t>
      </w:r>
      <w:r w:rsidR="004E0BF9" w:rsidRPr="0040005D">
        <w:t>nájmem</w:t>
      </w:r>
      <w:r w:rsidR="00397268" w:rsidRPr="0040005D">
        <w:t xml:space="preserve">.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61692BB1" w:rsidR="0068017D" w:rsidRPr="00394EE1" w:rsidRDefault="00B107B1" w:rsidP="00DD4E1A">
      <w:pPr>
        <w:pStyle w:val="Nadpis2"/>
      </w:pPr>
      <w:r w:rsidRPr="00394EE1">
        <w:t>Po</w:t>
      </w:r>
      <w:r w:rsidR="00984E57" w:rsidRPr="00394EE1">
        <w:t>d</w:t>
      </w:r>
      <w:r w:rsidRPr="00394EE1">
        <w:t xml:space="preserve">nájem se sjednává na dobu určitou: </w:t>
      </w:r>
      <w:proofErr w:type="gramStart"/>
      <w:r w:rsidR="00DB355E" w:rsidRPr="00707C74">
        <w:rPr>
          <w:b/>
        </w:rPr>
        <w:t>16.7</w:t>
      </w:r>
      <w:r w:rsidR="00844E1E" w:rsidRPr="00707C74">
        <w:rPr>
          <w:b/>
        </w:rPr>
        <w:t>.2022</w:t>
      </w:r>
      <w:proofErr w:type="gramEnd"/>
    </w:p>
    <w:p w14:paraId="3A436688" w14:textId="07BC0ED0"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proofErr w:type="gramStart"/>
      <w:r w:rsidR="00DB355E" w:rsidRPr="00707C74">
        <w:rPr>
          <w:b/>
        </w:rPr>
        <w:t>16.7</w:t>
      </w:r>
      <w:r w:rsidR="004759D8" w:rsidRPr="00707C74">
        <w:rPr>
          <w:b/>
        </w:rPr>
        <w:t>.2022</w:t>
      </w:r>
      <w:proofErr w:type="gramEnd"/>
      <w:r w:rsidR="004759D8" w:rsidRPr="00394EE1">
        <w:t xml:space="preserve"> cca </w:t>
      </w:r>
      <w:r w:rsidR="00B217CF" w:rsidRPr="00394EE1">
        <w:t>v</w:t>
      </w:r>
      <w:r w:rsidR="00DB355E">
        <w:t> </w:t>
      </w:r>
      <w:r w:rsidR="00DB355E" w:rsidRPr="00707C74">
        <w:rPr>
          <w:b/>
        </w:rPr>
        <w:t>08:00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355F67" w:rsidRPr="00707C74">
        <w:rPr>
          <w:b/>
        </w:rPr>
        <w:t>16.7</w:t>
      </w:r>
      <w:r w:rsidR="004759D8" w:rsidRPr="00707C74">
        <w:rPr>
          <w:b/>
        </w:rPr>
        <w:t>.2022</w:t>
      </w:r>
      <w:r w:rsidR="004759D8" w:rsidRPr="00394EE1">
        <w:t xml:space="preserve"> </w:t>
      </w:r>
      <w:r w:rsidR="008D3AD6" w:rsidRPr="00394EE1">
        <w:t xml:space="preserve">v cca </w:t>
      </w:r>
      <w:r w:rsidR="00355F67" w:rsidRPr="00707C74">
        <w:rPr>
          <w:b/>
        </w:rPr>
        <w:t>22:00</w:t>
      </w:r>
      <w:r w:rsidR="004759D8" w:rsidRPr="00394EE1">
        <w:t xml:space="preserve"> </w:t>
      </w:r>
      <w:r w:rsidR="008D3AD6" w:rsidRPr="00394EE1">
        <w:t>hod.</w:t>
      </w:r>
    </w:p>
    <w:p w14:paraId="46C1414E" w14:textId="420209CB" w:rsidR="004219A3" w:rsidRPr="00394EE1" w:rsidRDefault="00355F67"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0CBB89AF" w14:textId="77019056" w:rsidR="004F77EE" w:rsidRPr="00394EE1" w:rsidRDefault="004F77EE" w:rsidP="00B602E1">
      <w:pPr>
        <w:pStyle w:val="Nadpis2"/>
        <w:numPr>
          <w:ilvl w:val="0"/>
          <w:numId w:val="0"/>
        </w:numPr>
      </w:pP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047B11B9" w:rsidR="00C86989" w:rsidRPr="00394EE1"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D85EEF">
        <w:t>40000</w:t>
      </w:r>
      <w:r w:rsidR="00251659" w:rsidRPr="00394EE1">
        <w:t>,</w:t>
      </w:r>
      <w:r w:rsidR="00C905D1" w:rsidRPr="00394EE1">
        <w:t>-</w:t>
      </w:r>
      <w:r w:rsidR="00646E93" w:rsidRPr="00394EE1">
        <w:t xml:space="preserve"> (</w:t>
      </w:r>
      <w:r w:rsidR="00C25554" w:rsidRPr="00394EE1">
        <w:t>slovy:</w:t>
      </w:r>
      <w:r w:rsidR="005A1FC8" w:rsidRPr="00394EE1">
        <w:t xml:space="preserve"> </w:t>
      </w:r>
      <w:proofErr w:type="spellStart"/>
      <w:r w:rsidR="00D85EEF">
        <w:t>čtyřicet</w:t>
      </w:r>
      <w:r w:rsidR="005A1FC8" w:rsidRPr="00394EE1">
        <w:t>tisíc</w:t>
      </w:r>
      <w:r w:rsidR="0057573A" w:rsidRPr="00394EE1">
        <w:t>korun</w:t>
      </w:r>
      <w:r w:rsidR="00C25554" w:rsidRPr="00394EE1">
        <w:t>českých</w:t>
      </w:r>
      <w:proofErr w:type="spellEnd"/>
      <w:r w:rsidR="00C25554" w:rsidRPr="00394EE1">
        <w:t xml:space="preserve"> </w:t>
      </w:r>
      <w:r w:rsidRPr="00394EE1">
        <w:t>) + 21 %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4A324148" w:rsidR="0057573A" w:rsidRPr="00394EE1" w:rsidRDefault="0057573A" w:rsidP="00DD4E1A">
      <w:pPr>
        <w:pStyle w:val="Nadpis2"/>
      </w:pPr>
      <w:r w:rsidRPr="00D85EEF">
        <w:t xml:space="preserve">Sanitární úklid </w:t>
      </w:r>
      <w:r w:rsidR="0098138B" w:rsidRPr="00D85EEF">
        <w:t>WC</w:t>
      </w:r>
      <w:r w:rsidRPr="00D85EEF">
        <w:t xml:space="preserve"> </w:t>
      </w:r>
      <w:r w:rsidR="00D30CA0" w:rsidRPr="00D85EEF">
        <w:t>pro veřejnost</w:t>
      </w:r>
      <w:r w:rsidRPr="00D85EEF">
        <w:t xml:space="preserve"> a sanitární úklid budovy</w:t>
      </w:r>
      <w:r w:rsidR="002164DA" w:rsidRPr="00D85EEF">
        <w:t xml:space="preserve"> zázemí</w:t>
      </w:r>
      <w:r w:rsidRPr="00D85EEF">
        <w:t xml:space="preserve"> </w:t>
      </w:r>
      <w:r w:rsidRPr="00394EE1">
        <w:t xml:space="preserve">po akci byl sjednán ve výši </w:t>
      </w:r>
      <w:r w:rsidR="00D85EEF">
        <w:t>11000</w:t>
      </w:r>
      <w:r w:rsidR="00A648B5" w:rsidRPr="00394EE1">
        <w:t>,</w:t>
      </w:r>
      <w:r w:rsidRPr="00394EE1">
        <w:t xml:space="preserve">- (slovy: </w:t>
      </w:r>
      <w:proofErr w:type="spellStart"/>
      <w:r w:rsidR="00D85EEF">
        <w:t>jedenáct</w:t>
      </w:r>
      <w:r w:rsidRPr="00394EE1">
        <w:t>tisíckorunčeských</w:t>
      </w:r>
      <w:proofErr w:type="spellEnd"/>
      <w:r w:rsidRPr="00394EE1">
        <w:t xml:space="preserve"> ) + 21% DPH</w:t>
      </w:r>
      <w:r w:rsidR="00E369D8" w:rsidRPr="00394EE1">
        <w:t>,</w:t>
      </w:r>
      <w:r w:rsidRPr="00394EE1">
        <w:t xml:space="preserve"> a to na základě ceníku schváleného vedením </w:t>
      </w:r>
      <w:r w:rsidR="0066542A" w:rsidRPr="00394EE1">
        <w:t xml:space="preserve">Mikulovské rozvojové </w:t>
      </w:r>
      <w:r w:rsidRPr="00394EE1">
        <w:t xml:space="preserve">platného v den uzavření </w:t>
      </w:r>
      <w:r w:rsidR="00E369D8" w:rsidRPr="00394EE1">
        <w:t>této Smlouvy, který je součástí Přílohy č. 1 Smlouvy.</w:t>
      </w:r>
    </w:p>
    <w:p w14:paraId="7608DE17" w14:textId="7035002F"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D85EEF">
        <w:t>8000</w:t>
      </w:r>
      <w:r w:rsidR="00396ADB" w:rsidRPr="00394EE1">
        <w:t>,</w:t>
      </w:r>
      <w:r w:rsidRPr="00394EE1">
        <w:t>-</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14605432"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proofErr w:type="gramStart"/>
      <w:r w:rsidR="00E66AA5">
        <w:t>16.6</w:t>
      </w:r>
      <w:r w:rsidR="0034616E" w:rsidRPr="00394EE1">
        <w:t>.2022</w:t>
      </w:r>
      <w:proofErr w:type="gramEnd"/>
      <w:r w:rsidR="0034616E" w:rsidRPr="00394EE1">
        <w:t xml:space="preserve"> </w:t>
      </w:r>
      <w:r w:rsidR="00CD1669" w:rsidRPr="00394EE1">
        <w:t>na</w:t>
      </w:r>
      <w:r w:rsidR="00716F2E" w:rsidRPr="00394EE1">
        <w:t xml:space="preserve"> </w:t>
      </w:r>
      <w:r w:rsidRPr="00394EE1">
        <w:t>základě vystavené faktury.</w:t>
      </w:r>
    </w:p>
    <w:p w14:paraId="3C067625" w14:textId="7A32B9DC" w:rsidR="0057573A" w:rsidRPr="00394EE1" w:rsidRDefault="0057573A" w:rsidP="00977996">
      <w:pPr>
        <w:pStyle w:val="Nadpis2"/>
      </w:pPr>
      <w:r w:rsidRPr="0069282A">
        <w:t xml:space="preserve">Sanitární úklid </w:t>
      </w:r>
      <w:r w:rsidR="004B3D84" w:rsidRPr="0069282A">
        <w:t>WC</w:t>
      </w:r>
      <w:r w:rsidRPr="0069282A">
        <w:t xml:space="preserve"> mimo budovu a sanitární úklid budovy </w:t>
      </w:r>
      <w:r w:rsidR="009075AA" w:rsidRPr="0069282A">
        <w:t>zázemí</w:t>
      </w:r>
      <w:r w:rsidRPr="00394EE1">
        <w:t xml:space="preserve"> je splatn</w:t>
      </w:r>
      <w:r w:rsidR="00F26B2E">
        <w:t>ý</w:t>
      </w:r>
      <w:r w:rsidRPr="00394EE1">
        <w:t xml:space="preserve"> zálohou </w:t>
      </w:r>
      <w:r w:rsidR="004B3D84" w:rsidRPr="00394EE1">
        <w:t>v</w:t>
      </w:r>
      <w:r w:rsidR="0033513D">
        <w:t>e</w:t>
      </w:r>
      <w:r w:rsidRPr="00394EE1">
        <w:t xml:space="preserve"> </w:t>
      </w:r>
      <w:r w:rsidR="0021667F" w:rsidRPr="00394EE1">
        <w:t>100 %</w:t>
      </w:r>
      <w:r w:rsidRPr="00394EE1">
        <w:t xml:space="preserve"> výši </w:t>
      </w:r>
      <w:r w:rsidR="00DF2010" w:rsidRPr="00394EE1">
        <w:t xml:space="preserve">na účet </w:t>
      </w:r>
      <w:r w:rsidR="0066542A" w:rsidRPr="00394EE1">
        <w:t xml:space="preserve">Mikulovské rozvojové </w:t>
      </w:r>
      <w:r w:rsidR="00DF2010" w:rsidRPr="00394EE1">
        <w:t xml:space="preserve">do </w:t>
      </w:r>
      <w:proofErr w:type="gramStart"/>
      <w:r w:rsidR="0069282A">
        <w:t>16.6</w:t>
      </w:r>
      <w:r w:rsidR="000A65A3" w:rsidRPr="00394EE1">
        <w:t>.2022</w:t>
      </w:r>
      <w:proofErr w:type="gramEnd"/>
      <w:r w:rsidR="000A65A3" w:rsidRPr="00394EE1">
        <w:t xml:space="preserve"> </w:t>
      </w:r>
      <w:r w:rsidR="00DF2010" w:rsidRPr="00394EE1">
        <w:t>na základě vystavené faktury.</w:t>
      </w:r>
    </w:p>
    <w:p w14:paraId="30E0763B" w14:textId="1E13DE8E" w:rsidR="00DD01EA" w:rsidRPr="00394EE1" w:rsidRDefault="00823F8E" w:rsidP="00977996">
      <w:pPr>
        <w:pStyle w:val="Nadpis2"/>
      </w:pPr>
      <w:r w:rsidRPr="00394EE1">
        <w:t>Faktura</w:t>
      </w:r>
      <w:r w:rsidR="00C86989" w:rsidRPr="00394EE1">
        <w:t xml:space="preserve"> za pos</w:t>
      </w:r>
      <w:r w:rsidRPr="00394EE1">
        <w:t>kytnuté služby uvedené v čl. 3.1</w:t>
      </w:r>
      <w:r w:rsidR="00C86989" w:rsidRPr="00394EE1">
        <w:t xml:space="preserve"> bude </w:t>
      </w:r>
      <w:r w:rsidR="002F0C70" w:rsidRPr="00394EE1">
        <w:t xml:space="preserve">vystavena </w:t>
      </w:r>
      <w:r w:rsidR="00C86989" w:rsidRPr="00394EE1">
        <w:t xml:space="preserve">na základě skutečné spotřeby a aktuálního sazebníku do </w:t>
      </w:r>
      <w:r w:rsidR="0021667F" w:rsidRPr="00394EE1">
        <w:t>14</w:t>
      </w:r>
      <w:r w:rsidR="00C86989" w:rsidRPr="00394EE1">
        <w:t xml:space="preserve">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502BCB79"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C86989" w:rsidRPr="002653EC">
        <w:t>.</w:t>
      </w:r>
      <w:r w:rsidR="00C86989" w:rsidRPr="00394EE1">
        <w:t xml:space="preserve"> 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 xml:space="preserve">nájmu v rozporu s podmínkami </w:t>
      </w:r>
      <w:r w:rsidR="00C86989" w:rsidRPr="00DE4557">
        <w:t xml:space="preserve">této </w:t>
      </w:r>
      <w:r w:rsidR="00AC2945" w:rsidRPr="00DE4557">
        <w:t>S</w:t>
      </w:r>
      <w:r w:rsidR="00C86989" w:rsidRPr="00DE4557">
        <w:t>mlouvy</w:t>
      </w:r>
      <w:r w:rsidR="00C86989" w:rsidRPr="00394EE1">
        <w:t xml:space="preserve">, je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lastRenderedPageBreak/>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083F510B" w14:textId="4D180404" w:rsidR="005153D3" w:rsidRPr="00394EE1" w:rsidRDefault="0054105D" w:rsidP="00977996">
      <w:pPr>
        <w:pStyle w:val="Nadpis2"/>
      </w:pPr>
      <w:r w:rsidRPr="00394EE1">
        <w:t xml:space="preserve">Podnájemce </w:t>
      </w:r>
      <w:r w:rsidR="00C86989" w:rsidRPr="00394EE1">
        <w:t xml:space="preserve">se zavazuje, že bude předmět </w:t>
      </w:r>
      <w:r w:rsidR="0015079A" w:rsidRPr="00394EE1">
        <w:t>pod</w:t>
      </w:r>
      <w:r w:rsidR="00C86989" w:rsidRPr="00394EE1">
        <w:t xml:space="preserve">nájmu řádně užívat a po skončení </w:t>
      </w:r>
      <w:r w:rsidR="00643C78" w:rsidRPr="00394EE1">
        <w:t>pod</w:t>
      </w:r>
      <w:r w:rsidR="00C86989" w:rsidRPr="00394EE1">
        <w:t xml:space="preserve">nájmu jej předá </w:t>
      </w:r>
      <w:r w:rsidR="00643C78" w:rsidRPr="00394EE1">
        <w:t>Mikulovské rozvojové</w:t>
      </w:r>
      <w:r w:rsidR="00C86989" w:rsidRPr="00394EE1">
        <w:t xml:space="preserve"> ve stavu, v jakém předmět </w:t>
      </w:r>
      <w:r w:rsidR="0015079A" w:rsidRPr="00394EE1">
        <w:t>pod</w:t>
      </w:r>
      <w:r w:rsidR="00C86989" w:rsidRPr="00394EE1">
        <w:t xml:space="preserve">nájmu převzal, s přihlédnutím k běžnému opotřebení. V případě provádění jakýchkoliv změn umístění nábytku či jiného vybavení předmětu </w:t>
      </w:r>
      <w:r w:rsidR="009C724F" w:rsidRPr="00394EE1">
        <w:t>pod</w:t>
      </w:r>
      <w:r w:rsidR="00C86989" w:rsidRPr="00394EE1">
        <w:t xml:space="preserve">nájmu </w:t>
      </w:r>
      <w:r w:rsidR="005153D3" w:rsidRPr="00394EE1">
        <w:t xml:space="preserve">je </w:t>
      </w:r>
      <w:r w:rsidR="00643C78" w:rsidRPr="00394EE1">
        <w:t>Podn</w:t>
      </w:r>
      <w:r w:rsidR="005153D3" w:rsidRPr="00394EE1">
        <w:t xml:space="preserve">ájemce povinen </w:t>
      </w:r>
      <w:r w:rsidR="00C86989" w:rsidRPr="00394EE1">
        <w:t>uvést toto do původního stavu.</w:t>
      </w:r>
    </w:p>
    <w:p w14:paraId="7E14CE32" w14:textId="25C6B29C" w:rsidR="00C86989" w:rsidRPr="00394EE1" w:rsidRDefault="0054105D" w:rsidP="00977996">
      <w:pPr>
        <w:pStyle w:val="Nadpis2"/>
      </w:pPr>
      <w:r w:rsidRPr="00394EE1">
        <w:t xml:space="preserve">Podnájemce </w:t>
      </w:r>
      <w:r w:rsidR="00C86989" w:rsidRPr="00394EE1">
        <w:t xml:space="preserve">je povinen </w:t>
      </w:r>
      <w:r w:rsidR="00C86989" w:rsidRPr="007F563D">
        <w:rPr>
          <w:b/>
          <w:bCs/>
        </w:rPr>
        <w:t xml:space="preserve">zajistit </w:t>
      </w:r>
      <w:r w:rsidR="00FB4E4D" w:rsidRPr="007F563D">
        <w:rPr>
          <w:b/>
          <w:bCs/>
        </w:rPr>
        <w:t xml:space="preserve">sběr a </w:t>
      </w:r>
      <w:r w:rsidR="00C86989" w:rsidRPr="007F563D">
        <w:rPr>
          <w:b/>
          <w:bCs/>
        </w:rPr>
        <w:t>odvoz odpadků</w:t>
      </w:r>
      <w:r w:rsidR="00C86989" w:rsidRPr="00394EE1">
        <w:t xml:space="preserve"> vzniklých jeho činností </w:t>
      </w:r>
      <w:r w:rsidR="00A55535" w:rsidRPr="00394EE1">
        <w:t>z prostor atria letního kina</w:t>
      </w:r>
      <w:r w:rsidR="00B654A0" w:rsidRPr="00394EE1">
        <w:t xml:space="preserve"> (jeviště, hlediště) </w:t>
      </w:r>
      <w:r w:rsidR="00A55535" w:rsidRPr="00394EE1">
        <w:t>a veřejného prostranství</w:t>
      </w:r>
      <w:r w:rsidR="00C86989" w:rsidRPr="00394EE1">
        <w:t>.</w:t>
      </w:r>
      <w:r w:rsidR="00A55535" w:rsidRPr="00394EE1">
        <w:t xml:space="preserve"> </w:t>
      </w:r>
      <w:r w:rsidR="00DC31DC" w:rsidRPr="00394EE1">
        <w:t xml:space="preserve">Podnájemce je dále povinen posbírat odpadky v budově zázemí a WC pro veřejnost </w:t>
      </w:r>
      <w:r w:rsidR="00810F71" w:rsidRPr="00394EE1">
        <w:t>do připravených košů</w:t>
      </w:r>
      <w:r w:rsidR="00DC31DC" w:rsidRPr="00394EE1">
        <w:t xml:space="preserve">. </w:t>
      </w:r>
      <w:r w:rsidR="00B654A0" w:rsidRPr="00394EE1">
        <w:t xml:space="preserve">Sběr a odvoz odpadků není součástí sanitárního úklidu po akci. </w:t>
      </w:r>
      <w:r w:rsidR="005E743E" w:rsidRPr="00394EE1">
        <w:t xml:space="preserve">V případě, že </w:t>
      </w:r>
      <w:r w:rsidR="00B654A0" w:rsidRPr="00394EE1">
        <w:t xml:space="preserve">Podnájemce sběr a odvoz odpadků nezajistí, </w:t>
      </w:r>
      <w:r w:rsidR="005E743E" w:rsidRPr="00394EE1">
        <w:t>je povinen zaplatit</w:t>
      </w:r>
      <w:r w:rsidR="00B654A0" w:rsidRPr="00394EE1">
        <w:t xml:space="preserve"> pokutu ve výši 5000,- Kč</w:t>
      </w:r>
      <w:r w:rsidR="005E743E" w:rsidRPr="00394EE1">
        <w:t xml:space="preserve">. </w:t>
      </w:r>
    </w:p>
    <w:p w14:paraId="5A804ED0" w14:textId="7F106308" w:rsidR="00DA5621" w:rsidRPr="00394EE1" w:rsidRDefault="0054105D" w:rsidP="00977996">
      <w:pPr>
        <w:pStyle w:val="Nadpis2"/>
      </w:pPr>
      <w:r w:rsidRPr="00394EE1">
        <w:t xml:space="preserve">Podnájemce </w:t>
      </w:r>
      <w:r w:rsidR="00DA5621" w:rsidRPr="00394EE1">
        <w:t xml:space="preserve">je povinen </w:t>
      </w:r>
      <w:r w:rsidR="00596F18" w:rsidRPr="00394EE1">
        <w:t xml:space="preserve">nahlásit </w:t>
      </w:r>
      <w:r w:rsidR="00817D4E" w:rsidRPr="00394EE1">
        <w:t xml:space="preserve">Mikulovské rozvojové </w:t>
      </w:r>
      <w:r w:rsidR="00596F18" w:rsidRPr="00394EE1">
        <w:t xml:space="preserve">záměr, rozsah a účel </w:t>
      </w:r>
      <w:r w:rsidR="00596F18" w:rsidRPr="0051170A">
        <w:rPr>
          <w:b/>
          <w:bCs/>
        </w:rPr>
        <w:t>užívání veřejného prostranství</w:t>
      </w:r>
      <w:r w:rsidR="00596F18" w:rsidRPr="00394EE1">
        <w:t>. O</w:t>
      </w:r>
      <w:r w:rsidR="00DA5621" w:rsidRPr="00394EE1">
        <w:t xml:space="preserve">hlášení užívání veřejného prostoru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5AEF3AE2" w:rsidR="00C86989" w:rsidRPr="00394EE1" w:rsidRDefault="00C86989" w:rsidP="00977996">
      <w:pPr>
        <w:pStyle w:val="Nadpis2"/>
      </w:pPr>
      <w:r w:rsidRPr="00394EE1">
        <w:t xml:space="preserve">V případě, že dojde ke škodě na majetku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 Náklady na znalecký posudek hradí </w:t>
      </w:r>
      <w:r w:rsidR="002B0E05" w:rsidRPr="00394EE1">
        <w:t>Mikulovská rozvojová</w:t>
      </w:r>
      <w:r w:rsidRPr="00394EE1">
        <w:t xml:space="preserve">.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w:t>
      </w:r>
      <w:proofErr w:type="spellStart"/>
      <w:r w:rsidRPr="00394EE1">
        <w:t>vyhl</w:t>
      </w:r>
      <w:proofErr w:type="spellEnd"/>
      <w:r w:rsidRPr="00394EE1">
        <w:t xml:space="preserve">.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34DED1D6"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135ED7" w:rsidRPr="00394EE1">
        <w:t xml:space="preserve"> a dodržovat hlukové limity uvedené v nařízení vlády č. 272/2011 Sb., o ochraně zdraví před nepříznivými účinky hluku a vibrací.</w:t>
      </w:r>
    </w:p>
    <w:p w14:paraId="4419632F" w14:textId="51077F61"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1CFEDA6B" w14:textId="18605587" w:rsidR="00DB4570" w:rsidRPr="00394EE1" w:rsidRDefault="0054105D" w:rsidP="00977996">
      <w:pPr>
        <w:pStyle w:val="Nadpis2"/>
      </w:pPr>
      <w:r w:rsidRPr="00394EE1">
        <w:t xml:space="preserve">Podnájemce </w:t>
      </w:r>
      <w:r w:rsidR="00DB4570" w:rsidRPr="00394EE1">
        <w:t xml:space="preserve">je povinen </w:t>
      </w:r>
      <w:r w:rsidR="00DF2010" w:rsidRPr="00C36267">
        <w:rPr>
          <w:bCs/>
        </w:rPr>
        <w:t>vyklidit šatny</w:t>
      </w:r>
      <w:r w:rsidR="00DF2010" w:rsidRPr="00BF4204">
        <w:t xml:space="preserve"> </w:t>
      </w:r>
      <w:proofErr w:type="gramStart"/>
      <w:r w:rsidR="00BF4204" w:rsidRPr="00BF4204">
        <w:t>16.7</w:t>
      </w:r>
      <w:r w:rsidR="00F476A9" w:rsidRPr="00BF4204">
        <w:t>.2022</w:t>
      </w:r>
      <w:proofErr w:type="gramEnd"/>
      <w:r w:rsidR="00F476A9" w:rsidRPr="00BF4204">
        <w:t xml:space="preserve"> </w:t>
      </w:r>
      <w:r w:rsidR="008237B4" w:rsidRPr="00BF4204">
        <w:t xml:space="preserve">do </w:t>
      </w:r>
      <w:r w:rsidR="00BF4204" w:rsidRPr="00BF4204">
        <w:t>22</w:t>
      </w:r>
      <w:r w:rsidR="00C905D1" w:rsidRPr="00BF4204">
        <w:t>:00</w:t>
      </w:r>
      <w:r w:rsidR="00DF2010" w:rsidRPr="00BF4204">
        <w:t>.</w:t>
      </w:r>
    </w:p>
    <w:p w14:paraId="780DF443" w14:textId="385F4783" w:rsidR="00B217CF" w:rsidRPr="00394EE1"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w:t>
      </w:r>
      <w:proofErr w:type="spellStart"/>
      <w:r w:rsidR="0047110B" w:rsidRPr="00394EE1">
        <w:t>Turoldem</w:t>
      </w:r>
      <w:proofErr w:type="spellEnd"/>
      <w:r w:rsidR="0047110B" w:rsidRPr="00394EE1">
        <w:t xml:space="preserve">, s výjimkou osobních vozidel produkce a </w:t>
      </w:r>
      <w:r w:rsidR="00182C75" w:rsidRPr="00394EE1">
        <w:t>účinkujících</w:t>
      </w:r>
      <w:r w:rsidR="0047110B" w:rsidRPr="00394EE1">
        <w:t xml:space="preserve">. </w:t>
      </w:r>
      <w:r w:rsidR="00182C75" w:rsidRPr="00394EE1">
        <w:t>Autobusy, obytná a nákladní vozidla produkce</w:t>
      </w:r>
      <w:r w:rsidR="00B217CF" w:rsidRPr="00394EE1">
        <w:t xml:space="preserve"> </w:t>
      </w:r>
      <w:r w:rsidR="00182C75" w:rsidRPr="00394EE1">
        <w:t xml:space="preserve">a účinkujících musí parkovat mimo areál. </w:t>
      </w:r>
    </w:p>
    <w:p w14:paraId="34930B3B" w14:textId="73CC9D02" w:rsidR="00C86989" w:rsidRPr="00394EE1" w:rsidRDefault="00C86989" w:rsidP="00943093">
      <w:pPr>
        <w:pStyle w:val="Nadpis1"/>
      </w:pPr>
      <w:r w:rsidRPr="00394EE1">
        <w:lastRenderedPageBreak/>
        <w:t>Odstoupení od smlouvy</w:t>
      </w:r>
    </w:p>
    <w:p w14:paraId="791CC281" w14:textId="7F294D0E"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23F9295C"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Pr="00394EE1">
        <w:t xml:space="preserve">před termínem akce dle čl. 3. této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účtována smluvní pokuta ve výši 50 % částky uvedené v čl. 4. této smlouvy. Nárok na úhradu vzniklé škody tím není dotčen.</w:t>
      </w:r>
    </w:p>
    <w:p w14:paraId="53996C94" w14:textId="50CC0E29"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dle čl. 3.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4C13CD" w:rsidRPr="00394EE1">
        <w:t>ného nájemného dle čl. 4.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w:t>
      </w:r>
      <w:proofErr w:type="spellStart"/>
      <w:r w:rsidRPr="00394EE1">
        <w:t>koronaviru</w:t>
      </w:r>
      <w:proofErr w:type="spellEnd"/>
      <w:r w:rsidRPr="00394EE1">
        <w:t xml:space="preserve">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 xml:space="preserve">Smluvní strany prohlašují, že tato smlouva byla uzavřena svobodně a vážně, že je stranám této smlouvy srozumitelná a že jsou si vědomy právních důsledků z této smlouvy plynoucích. Na důkaz toho </w:t>
      </w:r>
      <w:bookmarkStart w:id="0" w:name="_GoBack"/>
      <w:bookmarkEnd w:id="0"/>
      <w:r w:rsidRPr="00394EE1">
        <w:t>připojují své podpisy.</w:t>
      </w:r>
    </w:p>
    <w:p w14:paraId="1637708B" w14:textId="77777777" w:rsidR="00C86989" w:rsidRDefault="00C86989">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56E6F2CD" w:rsidR="00C86989" w:rsidRDefault="00DF2010">
      <w:r>
        <w:t>V Mikulově, dne</w:t>
      </w:r>
      <w:r w:rsidR="002715A4">
        <w:t xml:space="preserve">  </w:t>
      </w:r>
      <w:proofErr w:type="gramStart"/>
      <w:r w:rsidR="002715A4">
        <w:t>12.3.2022</w:t>
      </w:r>
      <w:proofErr w:type="gramEnd"/>
    </w:p>
    <w:p w14:paraId="5A8F646D" w14:textId="3BB4BA79"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proofErr w:type="spellStart"/>
      <w:r w:rsidR="00AE2378" w:rsidRPr="00AE2378">
        <w:rPr>
          <w:b/>
        </w:rPr>
        <w:t>Mottygo</w:t>
      </w:r>
      <w:proofErr w:type="spellEnd"/>
      <w:r w:rsidR="00AE2378" w:rsidRPr="00AE2378">
        <w:rPr>
          <w:b/>
        </w:rPr>
        <w:t xml:space="preserve"> s.r.o.</w:t>
      </w:r>
    </w:p>
    <w:p w14:paraId="5D54AEC5" w14:textId="77777777" w:rsidR="00C86989" w:rsidRDefault="00B217CF">
      <w:r>
        <w:t>zastoupená</w:t>
      </w:r>
      <w:r w:rsidR="00BD1C34">
        <w:t>:</w:t>
      </w:r>
      <w:r w:rsidR="00C86989">
        <w:t xml:space="preserve"> </w:t>
      </w:r>
      <w:r>
        <w:tab/>
      </w:r>
      <w:r>
        <w:tab/>
      </w:r>
      <w:r>
        <w:tab/>
      </w:r>
      <w:r>
        <w:tab/>
      </w:r>
      <w:r w:rsidR="00DF2010">
        <w:tab/>
      </w:r>
      <w:r w:rsidR="00DF2010">
        <w:tab/>
      </w:r>
      <w:r w:rsidR="00DF2010">
        <w:tab/>
        <w:t xml:space="preserve">zastoupená: </w:t>
      </w:r>
    </w:p>
    <w:p w14:paraId="14C1B5A1" w14:textId="7754B87C" w:rsidR="00C86989" w:rsidRDefault="00C86989"/>
    <w:p w14:paraId="08365A5F" w14:textId="33711434" w:rsidR="00AE2378" w:rsidRDefault="00AE2378"/>
    <w:p w14:paraId="1420CF8F" w14:textId="4E9EED90" w:rsidR="00AE2378" w:rsidRDefault="00AE2378"/>
    <w:p w14:paraId="420C7E9C" w14:textId="77777777" w:rsidR="00AE2378" w:rsidRDefault="00AE2378"/>
    <w:p w14:paraId="4DEEB63F" w14:textId="7DF39D56"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6FA16A54" w14:textId="4D44AA27" w:rsidR="00C86989" w:rsidRDefault="00C86989" w:rsidP="003A0156">
      <w:pPr>
        <w:rPr>
          <w:rFonts w:cs="Calibri"/>
        </w:rPr>
      </w:pPr>
    </w:p>
    <w:sectPr w:rsidR="00C86989" w:rsidSect="0059204B">
      <w:headerReference w:type="default" r:id="rId8"/>
      <w:footerReference w:type="default" r:id="rId9"/>
      <w:pgSz w:w="11906" w:h="16838"/>
      <w:pgMar w:top="567" w:right="991" w:bottom="851" w:left="1134"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26FE" w14:textId="77777777" w:rsidR="00DE1D7F" w:rsidRDefault="00DE1D7F">
      <w:pPr>
        <w:spacing w:after="0" w:line="240" w:lineRule="auto"/>
      </w:pPr>
      <w:r>
        <w:separator/>
      </w:r>
    </w:p>
  </w:endnote>
  <w:endnote w:type="continuationSeparator" w:id="0">
    <w:p w14:paraId="123789F8" w14:textId="77777777" w:rsidR="00DE1D7F" w:rsidRDefault="00DE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A227" w14:textId="727AEF80" w:rsidR="00C86989" w:rsidRDefault="00C86989">
    <w:pPr>
      <w:pStyle w:val="Zpat"/>
      <w:jc w:val="center"/>
    </w:pPr>
    <w:r>
      <w:fldChar w:fldCharType="begin"/>
    </w:r>
    <w:r>
      <w:instrText xml:space="preserve"> PAGE </w:instrText>
    </w:r>
    <w:r>
      <w:fldChar w:fldCharType="separate"/>
    </w:r>
    <w:r w:rsidR="002715A4">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70AD" w14:textId="77777777" w:rsidR="00DE1D7F" w:rsidRDefault="00DE1D7F">
      <w:pPr>
        <w:spacing w:after="0" w:line="240" w:lineRule="auto"/>
      </w:pPr>
      <w:r>
        <w:separator/>
      </w:r>
    </w:p>
  </w:footnote>
  <w:footnote w:type="continuationSeparator" w:id="0">
    <w:p w14:paraId="2858FF0F" w14:textId="77777777" w:rsidR="00DE1D7F" w:rsidRDefault="00DE1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7AF2" w14:textId="77777777" w:rsidR="00C86989" w:rsidRDefault="009624A5" w:rsidP="0049142E">
    <w:pPr>
      <w:pStyle w:val="Zhlav"/>
      <w:ind w:right="-142"/>
      <w:jc w:val="right"/>
    </w:pPr>
    <w:r>
      <w:rPr>
        <w:noProof/>
        <w:lang w:val="cs-CZ" w:eastAsia="cs-CZ"/>
      </w:rPr>
      <w:drawing>
        <wp:inline distT="0" distB="0" distL="0" distR="0" wp14:anchorId="65E7DEF3" wp14:editId="341AEF85">
          <wp:extent cx="1531620" cy="754380"/>
          <wp:effectExtent l="0" t="0" r="0" b="762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solidFill>
                    <a:srgbClr val="FFFFFF"/>
                  </a:solidFill>
                  <a:ln>
                    <a:noFill/>
                  </a:ln>
                </pic:spPr>
              </pic:pic>
            </a:graphicData>
          </a:graphic>
        </wp:inline>
      </w:drawing>
    </w:r>
  </w:p>
  <w:p w14:paraId="172B7AC6" w14:textId="77777777" w:rsidR="00C86989" w:rsidRDefault="00C8698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33AD"/>
    <w:rsid w:val="00025809"/>
    <w:rsid w:val="000274AB"/>
    <w:rsid w:val="00030347"/>
    <w:rsid w:val="00031480"/>
    <w:rsid w:val="00031DDC"/>
    <w:rsid w:val="00034409"/>
    <w:rsid w:val="0005592B"/>
    <w:rsid w:val="00065C24"/>
    <w:rsid w:val="00067CEC"/>
    <w:rsid w:val="00077D6C"/>
    <w:rsid w:val="0008171A"/>
    <w:rsid w:val="000930EC"/>
    <w:rsid w:val="000A0078"/>
    <w:rsid w:val="000A2389"/>
    <w:rsid w:val="000A65A3"/>
    <w:rsid w:val="000B7699"/>
    <w:rsid w:val="000C060F"/>
    <w:rsid w:val="000C388C"/>
    <w:rsid w:val="000C5210"/>
    <w:rsid w:val="000C5A89"/>
    <w:rsid w:val="000D6348"/>
    <w:rsid w:val="000D7EA2"/>
    <w:rsid w:val="000E029C"/>
    <w:rsid w:val="000E5F93"/>
    <w:rsid w:val="000E6C36"/>
    <w:rsid w:val="000F0AD7"/>
    <w:rsid w:val="000F42EF"/>
    <w:rsid w:val="000F5B1A"/>
    <w:rsid w:val="0011452B"/>
    <w:rsid w:val="00120C4C"/>
    <w:rsid w:val="0012648D"/>
    <w:rsid w:val="0013292A"/>
    <w:rsid w:val="00135B1E"/>
    <w:rsid w:val="00135ED7"/>
    <w:rsid w:val="00145D49"/>
    <w:rsid w:val="00147A71"/>
    <w:rsid w:val="0015079A"/>
    <w:rsid w:val="00152193"/>
    <w:rsid w:val="00152712"/>
    <w:rsid w:val="001604BF"/>
    <w:rsid w:val="00161752"/>
    <w:rsid w:val="00162261"/>
    <w:rsid w:val="00162815"/>
    <w:rsid w:val="001638EF"/>
    <w:rsid w:val="0016794C"/>
    <w:rsid w:val="00176E33"/>
    <w:rsid w:val="0017776E"/>
    <w:rsid w:val="00181421"/>
    <w:rsid w:val="00182C75"/>
    <w:rsid w:val="0019277F"/>
    <w:rsid w:val="00194A9B"/>
    <w:rsid w:val="00196780"/>
    <w:rsid w:val="001971FE"/>
    <w:rsid w:val="001A79DA"/>
    <w:rsid w:val="001A7F76"/>
    <w:rsid w:val="001B1DDA"/>
    <w:rsid w:val="001B2A05"/>
    <w:rsid w:val="001B4B5B"/>
    <w:rsid w:val="001C2B00"/>
    <w:rsid w:val="001C5636"/>
    <w:rsid w:val="001C665C"/>
    <w:rsid w:val="001D1256"/>
    <w:rsid w:val="002164DA"/>
    <w:rsid w:val="0021667F"/>
    <w:rsid w:val="002248CD"/>
    <w:rsid w:val="00251659"/>
    <w:rsid w:val="00254C2E"/>
    <w:rsid w:val="00257241"/>
    <w:rsid w:val="00257A0A"/>
    <w:rsid w:val="002653EC"/>
    <w:rsid w:val="002715A4"/>
    <w:rsid w:val="0027360E"/>
    <w:rsid w:val="00276328"/>
    <w:rsid w:val="0028778A"/>
    <w:rsid w:val="002A39CA"/>
    <w:rsid w:val="002A5764"/>
    <w:rsid w:val="002B0E05"/>
    <w:rsid w:val="002C0F1F"/>
    <w:rsid w:val="002C3365"/>
    <w:rsid w:val="002C3BE0"/>
    <w:rsid w:val="002E3245"/>
    <w:rsid w:val="002F0C70"/>
    <w:rsid w:val="003065E9"/>
    <w:rsid w:val="0031299A"/>
    <w:rsid w:val="00330FAD"/>
    <w:rsid w:val="0033513D"/>
    <w:rsid w:val="00340838"/>
    <w:rsid w:val="00342E00"/>
    <w:rsid w:val="00345DFF"/>
    <w:rsid w:val="0034616E"/>
    <w:rsid w:val="00355F67"/>
    <w:rsid w:val="00357896"/>
    <w:rsid w:val="00363F1A"/>
    <w:rsid w:val="00366119"/>
    <w:rsid w:val="003727D5"/>
    <w:rsid w:val="003736C2"/>
    <w:rsid w:val="00376658"/>
    <w:rsid w:val="003775CC"/>
    <w:rsid w:val="003852EC"/>
    <w:rsid w:val="003872CE"/>
    <w:rsid w:val="00394EE1"/>
    <w:rsid w:val="003960A7"/>
    <w:rsid w:val="00396ADB"/>
    <w:rsid w:val="00397268"/>
    <w:rsid w:val="003A0156"/>
    <w:rsid w:val="003A1C22"/>
    <w:rsid w:val="003B4AD2"/>
    <w:rsid w:val="003E0CDE"/>
    <w:rsid w:val="003F115C"/>
    <w:rsid w:val="0040005D"/>
    <w:rsid w:val="00420224"/>
    <w:rsid w:val="004219A3"/>
    <w:rsid w:val="00421A44"/>
    <w:rsid w:val="0042550B"/>
    <w:rsid w:val="00426AA4"/>
    <w:rsid w:val="00447AED"/>
    <w:rsid w:val="004574FB"/>
    <w:rsid w:val="00465833"/>
    <w:rsid w:val="00466700"/>
    <w:rsid w:val="004668DB"/>
    <w:rsid w:val="00466BB7"/>
    <w:rsid w:val="0047110B"/>
    <w:rsid w:val="004731FF"/>
    <w:rsid w:val="004759D8"/>
    <w:rsid w:val="00482829"/>
    <w:rsid w:val="0048445C"/>
    <w:rsid w:val="00486BED"/>
    <w:rsid w:val="0049142E"/>
    <w:rsid w:val="004A7FA3"/>
    <w:rsid w:val="004B36AA"/>
    <w:rsid w:val="004B3C24"/>
    <w:rsid w:val="004B3D84"/>
    <w:rsid w:val="004C0B3A"/>
    <w:rsid w:val="004C13CD"/>
    <w:rsid w:val="004D2B82"/>
    <w:rsid w:val="004E0BF9"/>
    <w:rsid w:val="004E7F73"/>
    <w:rsid w:val="004F6C2D"/>
    <w:rsid w:val="004F77EE"/>
    <w:rsid w:val="004F7DA0"/>
    <w:rsid w:val="00501CFC"/>
    <w:rsid w:val="00502BD6"/>
    <w:rsid w:val="0051170A"/>
    <w:rsid w:val="005133F8"/>
    <w:rsid w:val="0051458D"/>
    <w:rsid w:val="005153D3"/>
    <w:rsid w:val="00517FD2"/>
    <w:rsid w:val="00525687"/>
    <w:rsid w:val="00527590"/>
    <w:rsid w:val="00531190"/>
    <w:rsid w:val="00537ECA"/>
    <w:rsid w:val="0054105D"/>
    <w:rsid w:val="005419B6"/>
    <w:rsid w:val="0054738A"/>
    <w:rsid w:val="00561C7F"/>
    <w:rsid w:val="00563D95"/>
    <w:rsid w:val="00570896"/>
    <w:rsid w:val="00572504"/>
    <w:rsid w:val="005749D2"/>
    <w:rsid w:val="0057573A"/>
    <w:rsid w:val="00582BD1"/>
    <w:rsid w:val="00591815"/>
    <w:rsid w:val="0059204B"/>
    <w:rsid w:val="00595350"/>
    <w:rsid w:val="00596F18"/>
    <w:rsid w:val="005A1FC8"/>
    <w:rsid w:val="005B064F"/>
    <w:rsid w:val="005B3807"/>
    <w:rsid w:val="005B6F11"/>
    <w:rsid w:val="005C1790"/>
    <w:rsid w:val="005C4631"/>
    <w:rsid w:val="005C72F9"/>
    <w:rsid w:val="005D2743"/>
    <w:rsid w:val="005D4A7F"/>
    <w:rsid w:val="005D56E8"/>
    <w:rsid w:val="005E03EF"/>
    <w:rsid w:val="005E0C4C"/>
    <w:rsid w:val="005E259D"/>
    <w:rsid w:val="005E6F60"/>
    <w:rsid w:val="005E743E"/>
    <w:rsid w:val="005F37CF"/>
    <w:rsid w:val="005F6AA9"/>
    <w:rsid w:val="005F6CB6"/>
    <w:rsid w:val="00604DD5"/>
    <w:rsid w:val="00605A8C"/>
    <w:rsid w:val="00606D26"/>
    <w:rsid w:val="00610E12"/>
    <w:rsid w:val="0062359B"/>
    <w:rsid w:val="006259D4"/>
    <w:rsid w:val="006317C2"/>
    <w:rsid w:val="00632153"/>
    <w:rsid w:val="006348ED"/>
    <w:rsid w:val="00635409"/>
    <w:rsid w:val="0063546A"/>
    <w:rsid w:val="00643C78"/>
    <w:rsid w:val="00646E93"/>
    <w:rsid w:val="006474CA"/>
    <w:rsid w:val="006518EB"/>
    <w:rsid w:val="0065778D"/>
    <w:rsid w:val="00660672"/>
    <w:rsid w:val="00660BB2"/>
    <w:rsid w:val="006641E6"/>
    <w:rsid w:val="00664BA8"/>
    <w:rsid w:val="0066542A"/>
    <w:rsid w:val="0067015D"/>
    <w:rsid w:val="006717C3"/>
    <w:rsid w:val="00673086"/>
    <w:rsid w:val="0068017D"/>
    <w:rsid w:val="006901CE"/>
    <w:rsid w:val="0069282A"/>
    <w:rsid w:val="006941D3"/>
    <w:rsid w:val="00697092"/>
    <w:rsid w:val="006A33F5"/>
    <w:rsid w:val="006A6690"/>
    <w:rsid w:val="006B24A1"/>
    <w:rsid w:val="006B5679"/>
    <w:rsid w:val="006B59C9"/>
    <w:rsid w:val="006D61AC"/>
    <w:rsid w:val="006F2044"/>
    <w:rsid w:val="007001DD"/>
    <w:rsid w:val="00707C74"/>
    <w:rsid w:val="007106C5"/>
    <w:rsid w:val="00716F2E"/>
    <w:rsid w:val="007327B6"/>
    <w:rsid w:val="00734871"/>
    <w:rsid w:val="00743652"/>
    <w:rsid w:val="00745D0E"/>
    <w:rsid w:val="00756536"/>
    <w:rsid w:val="0077701A"/>
    <w:rsid w:val="00780FA2"/>
    <w:rsid w:val="00785EE9"/>
    <w:rsid w:val="007A1643"/>
    <w:rsid w:val="007B3BC7"/>
    <w:rsid w:val="007B53CE"/>
    <w:rsid w:val="007C7D6C"/>
    <w:rsid w:val="007C7F88"/>
    <w:rsid w:val="007D1576"/>
    <w:rsid w:val="007E7F6D"/>
    <w:rsid w:val="007F563D"/>
    <w:rsid w:val="00804B45"/>
    <w:rsid w:val="00810F71"/>
    <w:rsid w:val="00814A56"/>
    <w:rsid w:val="00817D4E"/>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BEB"/>
    <w:rsid w:val="009075AA"/>
    <w:rsid w:val="00913E51"/>
    <w:rsid w:val="009143FB"/>
    <w:rsid w:val="0091484D"/>
    <w:rsid w:val="009165F0"/>
    <w:rsid w:val="00921DE8"/>
    <w:rsid w:val="0093374D"/>
    <w:rsid w:val="009377FD"/>
    <w:rsid w:val="00943093"/>
    <w:rsid w:val="00945793"/>
    <w:rsid w:val="00947819"/>
    <w:rsid w:val="00947CFA"/>
    <w:rsid w:val="009531E0"/>
    <w:rsid w:val="009624A5"/>
    <w:rsid w:val="009634E6"/>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724F"/>
    <w:rsid w:val="009C73A2"/>
    <w:rsid w:val="009D46DD"/>
    <w:rsid w:val="009E4834"/>
    <w:rsid w:val="009E5F5A"/>
    <w:rsid w:val="009E63BD"/>
    <w:rsid w:val="009F238E"/>
    <w:rsid w:val="009F460E"/>
    <w:rsid w:val="00A03307"/>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C70F1"/>
    <w:rsid w:val="00AD309F"/>
    <w:rsid w:val="00AD34AF"/>
    <w:rsid w:val="00AE2378"/>
    <w:rsid w:val="00B107B1"/>
    <w:rsid w:val="00B17F5E"/>
    <w:rsid w:val="00B217CF"/>
    <w:rsid w:val="00B30C25"/>
    <w:rsid w:val="00B31012"/>
    <w:rsid w:val="00B311E5"/>
    <w:rsid w:val="00B3155C"/>
    <w:rsid w:val="00B3263A"/>
    <w:rsid w:val="00B413ED"/>
    <w:rsid w:val="00B47F85"/>
    <w:rsid w:val="00B54E60"/>
    <w:rsid w:val="00B602E1"/>
    <w:rsid w:val="00B654A0"/>
    <w:rsid w:val="00B71BBF"/>
    <w:rsid w:val="00B974D8"/>
    <w:rsid w:val="00BA4145"/>
    <w:rsid w:val="00BB6AC2"/>
    <w:rsid w:val="00BC0EEF"/>
    <w:rsid w:val="00BC77EF"/>
    <w:rsid w:val="00BD1C34"/>
    <w:rsid w:val="00BF4204"/>
    <w:rsid w:val="00C02730"/>
    <w:rsid w:val="00C15BE5"/>
    <w:rsid w:val="00C160EE"/>
    <w:rsid w:val="00C16CD5"/>
    <w:rsid w:val="00C219AF"/>
    <w:rsid w:val="00C25554"/>
    <w:rsid w:val="00C36267"/>
    <w:rsid w:val="00C37334"/>
    <w:rsid w:val="00C50F4F"/>
    <w:rsid w:val="00C56BD9"/>
    <w:rsid w:val="00C57EC6"/>
    <w:rsid w:val="00C62E02"/>
    <w:rsid w:val="00C71960"/>
    <w:rsid w:val="00C72125"/>
    <w:rsid w:val="00C73F84"/>
    <w:rsid w:val="00C75E53"/>
    <w:rsid w:val="00C83484"/>
    <w:rsid w:val="00C83986"/>
    <w:rsid w:val="00C86989"/>
    <w:rsid w:val="00C87440"/>
    <w:rsid w:val="00C905D1"/>
    <w:rsid w:val="00C978D4"/>
    <w:rsid w:val="00CA2580"/>
    <w:rsid w:val="00CA3587"/>
    <w:rsid w:val="00CA3C3D"/>
    <w:rsid w:val="00CA46AF"/>
    <w:rsid w:val="00CA5031"/>
    <w:rsid w:val="00CA52AF"/>
    <w:rsid w:val="00CA7607"/>
    <w:rsid w:val="00CB1DE2"/>
    <w:rsid w:val="00CD1669"/>
    <w:rsid w:val="00CE750B"/>
    <w:rsid w:val="00CF156E"/>
    <w:rsid w:val="00CF5BB5"/>
    <w:rsid w:val="00D23E3E"/>
    <w:rsid w:val="00D26A65"/>
    <w:rsid w:val="00D30CA0"/>
    <w:rsid w:val="00D326A5"/>
    <w:rsid w:val="00D3514F"/>
    <w:rsid w:val="00D42726"/>
    <w:rsid w:val="00D50F06"/>
    <w:rsid w:val="00D560A3"/>
    <w:rsid w:val="00D56AD5"/>
    <w:rsid w:val="00D625CD"/>
    <w:rsid w:val="00D64994"/>
    <w:rsid w:val="00D85AB2"/>
    <w:rsid w:val="00D85EEF"/>
    <w:rsid w:val="00DA263D"/>
    <w:rsid w:val="00DA5621"/>
    <w:rsid w:val="00DB355E"/>
    <w:rsid w:val="00DB4570"/>
    <w:rsid w:val="00DB48B0"/>
    <w:rsid w:val="00DC089B"/>
    <w:rsid w:val="00DC1CA3"/>
    <w:rsid w:val="00DC31DC"/>
    <w:rsid w:val="00DC5B9D"/>
    <w:rsid w:val="00DC6A66"/>
    <w:rsid w:val="00DC7018"/>
    <w:rsid w:val="00DC7F45"/>
    <w:rsid w:val="00DD01EA"/>
    <w:rsid w:val="00DD4E0A"/>
    <w:rsid w:val="00DD4E1A"/>
    <w:rsid w:val="00DE1D7F"/>
    <w:rsid w:val="00DE3E52"/>
    <w:rsid w:val="00DE43AF"/>
    <w:rsid w:val="00DE4557"/>
    <w:rsid w:val="00DE660E"/>
    <w:rsid w:val="00DF2010"/>
    <w:rsid w:val="00DF3C37"/>
    <w:rsid w:val="00DF51A6"/>
    <w:rsid w:val="00E00A15"/>
    <w:rsid w:val="00E0189A"/>
    <w:rsid w:val="00E11D8E"/>
    <w:rsid w:val="00E14937"/>
    <w:rsid w:val="00E15713"/>
    <w:rsid w:val="00E16793"/>
    <w:rsid w:val="00E20221"/>
    <w:rsid w:val="00E25F3C"/>
    <w:rsid w:val="00E301B3"/>
    <w:rsid w:val="00E31299"/>
    <w:rsid w:val="00E369D8"/>
    <w:rsid w:val="00E4061A"/>
    <w:rsid w:val="00E41073"/>
    <w:rsid w:val="00E4178A"/>
    <w:rsid w:val="00E46F5A"/>
    <w:rsid w:val="00E471A1"/>
    <w:rsid w:val="00E56739"/>
    <w:rsid w:val="00E6167F"/>
    <w:rsid w:val="00E61EC2"/>
    <w:rsid w:val="00E63514"/>
    <w:rsid w:val="00E65596"/>
    <w:rsid w:val="00E66AA5"/>
    <w:rsid w:val="00E83EDA"/>
    <w:rsid w:val="00E86211"/>
    <w:rsid w:val="00E94DE3"/>
    <w:rsid w:val="00E96EE4"/>
    <w:rsid w:val="00EA52BA"/>
    <w:rsid w:val="00ED4FF3"/>
    <w:rsid w:val="00EE09AE"/>
    <w:rsid w:val="00EE6D53"/>
    <w:rsid w:val="00F100AC"/>
    <w:rsid w:val="00F25057"/>
    <w:rsid w:val="00F26B2E"/>
    <w:rsid w:val="00F3231E"/>
    <w:rsid w:val="00F476A9"/>
    <w:rsid w:val="00F47D37"/>
    <w:rsid w:val="00F53F4F"/>
    <w:rsid w:val="00F55272"/>
    <w:rsid w:val="00F61653"/>
    <w:rsid w:val="00F661EB"/>
    <w:rsid w:val="00F70566"/>
    <w:rsid w:val="00F731C5"/>
    <w:rsid w:val="00F73BA1"/>
    <w:rsid w:val="00F763C4"/>
    <w:rsid w:val="00F768EB"/>
    <w:rsid w:val="00F8061E"/>
    <w:rsid w:val="00FB4E4D"/>
    <w:rsid w:val="00FC0440"/>
    <w:rsid w:val="00FC23C7"/>
    <w:rsid w:val="00FC6BAC"/>
    <w:rsid w:val="00FD5391"/>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Textvysvtlivek">
    <w:name w:val="endnote text"/>
    <w:basedOn w:val="Normln"/>
    <w:link w:val="TextvysvtlivekChar"/>
    <w:uiPriority w:val="99"/>
    <w:semiHidden/>
    <w:unhideWhenUsed/>
    <w:rsid w:val="00AE237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2378"/>
    <w:rPr>
      <w:rFonts w:ascii="Calibri" w:eastAsia="Calibri" w:hAnsi="Calibri"/>
      <w:lang w:eastAsia="ar-SA"/>
    </w:rPr>
  </w:style>
  <w:style w:type="character" w:styleId="Odkaznavysvtlivky">
    <w:name w:val="endnote reference"/>
    <w:basedOn w:val="Standardnpsmoodstavce"/>
    <w:uiPriority w:val="99"/>
    <w:semiHidden/>
    <w:unhideWhenUsed/>
    <w:rsid w:val="00AE2378"/>
    <w:rPr>
      <w:vertAlign w:val="superscript"/>
    </w:rPr>
  </w:style>
  <w:style w:type="table" w:styleId="Mkatabulky">
    <w:name w:val="Table Grid"/>
    <w:basedOn w:val="Normlntabulka"/>
    <w:uiPriority w:val="59"/>
    <w:rsid w:val="003A01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 w:id="17794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A16D-18E8-45C4-A96F-8CDED063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1810</Words>
  <Characters>10681</Characters>
  <Application>Microsoft Office Word</Application>
  <DocSecurity>0</DocSecurity>
  <Lines>89</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12467</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27</cp:revision>
  <cp:lastPrinted>2021-11-05T11:11:00Z</cp:lastPrinted>
  <dcterms:created xsi:type="dcterms:W3CDTF">2021-11-19T19:04:00Z</dcterms:created>
  <dcterms:modified xsi:type="dcterms:W3CDTF">2022-06-07T07:25:00Z</dcterms:modified>
</cp:coreProperties>
</file>