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88E69" w14:textId="77777777" w:rsidR="00EC1588" w:rsidRDefault="00EC1588" w:rsidP="00EC158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Mateřská škola Sedmikráska, Lišická 1502, Praha 9 – Újezd nad Lesy</w:t>
      </w:r>
    </w:p>
    <w:p w14:paraId="7C6C1667" w14:textId="77777777" w:rsidR="00EC1588" w:rsidRDefault="00EC1588" w:rsidP="00EC1588">
      <w:pPr>
        <w:rPr>
          <w:b/>
          <w:sz w:val="28"/>
          <w:szCs w:val="28"/>
          <w:u w:val="single"/>
        </w:rPr>
      </w:pPr>
    </w:p>
    <w:p w14:paraId="59A45977" w14:textId="77777777" w:rsidR="00EC1588" w:rsidRDefault="00EC1588" w:rsidP="00EC1588">
      <w:pPr>
        <w:rPr>
          <w:b/>
          <w:u w:val="single"/>
        </w:rPr>
      </w:pPr>
      <w:r>
        <w:rPr>
          <w:b/>
          <w:u w:val="single"/>
        </w:rPr>
        <w:t xml:space="preserve">                                                                                    </w:t>
      </w:r>
    </w:p>
    <w:p w14:paraId="11090160" w14:textId="2B1AA1E8" w:rsidR="00EC1588" w:rsidRDefault="00EC1588" w:rsidP="00EC1588">
      <w:r>
        <w:t xml:space="preserve">                                                                                           V Praze dne </w:t>
      </w:r>
      <w:r w:rsidR="00087D8F">
        <w:t>20.4.2022</w:t>
      </w:r>
    </w:p>
    <w:p w14:paraId="21867CDE" w14:textId="00A017DA" w:rsidR="00EC1588" w:rsidRDefault="00EC1588" w:rsidP="00EC1588">
      <w:r>
        <w:t xml:space="preserve">                                                                                            Čj., </w:t>
      </w:r>
      <w:r w:rsidR="00087D8F">
        <w:t>28</w:t>
      </w:r>
      <w:r>
        <w:t>/</w:t>
      </w:r>
      <w:r w:rsidR="00087D8F">
        <w:t>22</w:t>
      </w:r>
      <w:r>
        <w:t>/MŠS</w:t>
      </w:r>
    </w:p>
    <w:p w14:paraId="3F7124F1" w14:textId="77777777" w:rsidR="00EC1588" w:rsidRDefault="00EC1588" w:rsidP="00EC1588">
      <w:r>
        <w:t xml:space="preserve">Mateřská škola Sedmikráska                            </w:t>
      </w:r>
    </w:p>
    <w:p w14:paraId="72A318A6" w14:textId="77777777" w:rsidR="00EC1588" w:rsidRDefault="00EC1588" w:rsidP="00EC1588">
      <w:r>
        <w:t>Lišická 1502</w:t>
      </w:r>
    </w:p>
    <w:p w14:paraId="75F5961B" w14:textId="77777777" w:rsidR="00EC1588" w:rsidRDefault="00EC1588" w:rsidP="00EC1588">
      <w:r>
        <w:t>190 16 Praha 9 – Újezd nad Lesy</w:t>
      </w:r>
    </w:p>
    <w:p w14:paraId="698C891C" w14:textId="2BC0564D" w:rsidR="00EC1588" w:rsidRDefault="00EC1588" w:rsidP="00EC1588">
      <w:r>
        <w:t>Tel.:</w:t>
      </w:r>
      <w:r w:rsidR="00087D8F">
        <w:t xml:space="preserve"> 725 829 984</w:t>
      </w:r>
      <w:r>
        <w:t xml:space="preserve">                                                                          </w:t>
      </w:r>
    </w:p>
    <w:p w14:paraId="4F74E863" w14:textId="77777777" w:rsidR="00EC1588" w:rsidRDefault="00EC1588" w:rsidP="00EC1588">
      <w:r>
        <w:t xml:space="preserve">IČO :  49367820                                                                             </w:t>
      </w:r>
    </w:p>
    <w:p w14:paraId="53040969" w14:textId="71B3B7C9" w:rsidR="00EC1588" w:rsidRDefault="00EC1588" w:rsidP="00EC1588">
      <w:r>
        <w:t xml:space="preserve">Kontaktní osoba: </w:t>
      </w:r>
      <w:r w:rsidR="00087D8F">
        <w:t>Mgr. Martina Kubová</w:t>
      </w:r>
    </w:p>
    <w:p w14:paraId="5CE9ED1D" w14:textId="77777777" w:rsidR="00EC1588" w:rsidRDefault="00EC1588" w:rsidP="00EC1588">
      <w:r>
        <w:t>( dále jen objednatel)</w:t>
      </w:r>
    </w:p>
    <w:p w14:paraId="153A67ED" w14:textId="77777777" w:rsidR="00EC1588" w:rsidRDefault="00EC1588" w:rsidP="00EC1588"/>
    <w:p w14:paraId="7CB1A245" w14:textId="77777777" w:rsidR="00EC1588" w:rsidRDefault="00EC1588" w:rsidP="00EC1588">
      <w:r>
        <w:t xml:space="preserve">a </w:t>
      </w:r>
    </w:p>
    <w:p w14:paraId="45AB3397" w14:textId="77777777" w:rsidR="00EC1588" w:rsidRDefault="00EC1588" w:rsidP="00EC1588"/>
    <w:p w14:paraId="53E711E1" w14:textId="77777777" w:rsidR="00EC1588" w:rsidRDefault="00EC1588" w:rsidP="00EC1588">
      <w:r>
        <w:t>pan Michal Banýr</w:t>
      </w:r>
    </w:p>
    <w:p w14:paraId="62A5BF66" w14:textId="77777777" w:rsidR="00EC1588" w:rsidRDefault="00EC1588" w:rsidP="00EC1588">
      <w:r>
        <w:t>Penzion Lenoch</w:t>
      </w:r>
    </w:p>
    <w:p w14:paraId="1EBBB2AA" w14:textId="5078AD05" w:rsidR="00EC1588" w:rsidRDefault="00EC1588" w:rsidP="00EC1588">
      <w:r>
        <w:t xml:space="preserve">IČO : </w:t>
      </w:r>
      <w:r w:rsidR="00917E92">
        <w:t>70774684</w:t>
      </w:r>
    </w:p>
    <w:p w14:paraId="21C1D3DD" w14:textId="77777777" w:rsidR="00EC1588" w:rsidRDefault="00EC1588" w:rsidP="00EC1588">
      <w:r>
        <w:t>(dále jen provozovatel)</w:t>
      </w:r>
    </w:p>
    <w:p w14:paraId="23E9904A" w14:textId="77777777" w:rsidR="00EC1588" w:rsidRDefault="00EC1588" w:rsidP="00EC1588">
      <w:pPr>
        <w:rPr>
          <w:sz w:val="28"/>
          <w:szCs w:val="28"/>
        </w:rPr>
      </w:pPr>
    </w:p>
    <w:p w14:paraId="525139E7" w14:textId="77777777" w:rsidR="00EC1588" w:rsidRDefault="00EC1588" w:rsidP="00EC1588">
      <w:pPr>
        <w:rPr>
          <w:sz w:val="28"/>
          <w:szCs w:val="28"/>
        </w:rPr>
      </w:pPr>
    </w:p>
    <w:p w14:paraId="112736A7" w14:textId="77777777" w:rsidR="00EC1588" w:rsidRDefault="00EC1588" w:rsidP="00EC1588">
      <w:pPr>
        <w:rPr>
          <w:sz w:val="28"/>
          <w:szCs w:val="28"/>
        </w:rPr>
      </w:pPr>
      <w:r>
        <w:rPr>
          <w:sz w:val="28"/>
          <w:szCs w:val="28"/>
        </w:rPr>
        <w:t xml:space="preserve">uzavírají   </w:t>
      </w:r>
    </w:p>
    <w:p w14:paraId="28684F14" w14:textId="77777777" w:rsidR="00EC1588" w:rsidRDefault="00EC1588" w:rsidP="00EC1588">
      <w:pPr>
        <w:rPr>
          <w:sz w:val="28"/>
          <w:szCs w:val="28"/>
        </w:rPr>
      </w:pPr>
    </w:p>
    <w:p w14:paraId="44AE84C3" w14:textId="77777777" w:rsidR="00EC1588" w:rsidRDefault="00EC1588" w:rsidP="00EC1588">
      <w:pPr>
        <w:rPr>
          <w:b/>
          <w:sz w:val="36"/>
          <w:szCs w:val="36"/>
        </w:rPr>
      </w:pPr>
      <w:r>
        <w:rPr>
          <w:b/>
          <w:sz w:val="40"/>
          <w:szCs w:val="40"/>
          <w:u w:val="single"/>
        </w:rPr>
        <w:t>Smlouvu o ubytování a stravování</w:t>
      </w:r>
    </w:p>
    <w:p w14:paraId="76280627" w14:textId="77777777" w:rsidR="00EC1588" w:rsidRDefault="00EC1588" w:rsidP="00EC1588">
      <w:pPr>
        <w:rPr>
          <w:b/>
          <w:sz w:val="36"/>
          <w:szCs w:val="36"/>
        </w:rPr>
      </w:pPr>
    </w:p>
    <w:p w14:paraId="7880F3C9" w14:textId="77777777" w:rsidR="00EC1588" w:rsidRDefault="00EC1588" w:rsidP="00EC158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I. Předmět smlouvy</w:t>
      </w:r>
    </w:p>
    <w:p w14:paraId="06155C56" w14:textId="77777777" w:rsidR="00EC1588" w:rsidRDefault="00EC1588" w:rsidP="00EC1588">
      <w:pPr>
        <w:rPr>
          <w:sz w:val="28"/>
          <w:szCs w:val="28"/>
        </w:rPr>
      </w:pPr>
    </w:p>
    <w:p w14:paraId="7C83FB85" w14:textId="77777777" w:rsidR="00EC1588" w:rsidRDefault="00EC1588" w:rsidP="00EC1588">
      <w:pPr>
        <w:pStyle w:val="Zkladntext21"/>
        <w:jc w:val="left"/>
        <w:rPr>
          <w:szCs w:val="24"/>
        </w:rPr>
      </w:pPr>
      <w:r>
        <w:rPr>
          <w:szCs w:val="24"/>
        </w:rPr>
        <w:t>Předmětem této smlouvy je zabezpečení pobytu pro děti ve škole v přírodě v areálu provozovatele.</w:t>
      </w:r>
    </w:p>
    <w:p w14:paraId="6E552AEE" w14:textId="77777777" w:rsidR="00EC1588" w:rsidRDefault="00EC1588" w:rsidP="00EC1588">
      <w:pPr>
        <w:pStyle w:val="Zkladntext21"/>
        <w:jc w:val="left"/>
        <w:rPr>
          <w:sz w:val="28"/>
          <w:szCs w:val="28"/>
        </w:rPr>
      </w:pPr>
    </w:p>
    <w:p w14:paraId="545CD1FD" w14:textId="77777777" w:rsidR="00EC1588" w:rsidRDefault="00EC1588" w:rsidP="00EC1588">
      <w:pPr>
        <w:pStyle w:val="Zkladntext21"/>
        <w:jc w:val="left"/>
        <w:rPr>
          <w:sz w:val="28"/>
          <w:szCs w:val="28"/>
        </w:rPr>
      </w:pPr>
    </w:p>
    <w:p w14:paraId="07F0B58C" w14:textId="77777777" w:rsidR="00EC1588" w:rsidRDefault="00EC1588" w:rsidP="00EC158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Místo a doba pobytu</w:t>
      </w:r>
    </w:p>
    <w:p w14:paraId="38717F25" w14:textId="77777777" w:rsidR="00EC1588" w:rsidRDefault="00EC1588" w:rsidP="00EC1588">
      <w:pPr>
        <w:rPr>
          <w:b/>
          <w:bCs/>
          <w:sz w:val="28"/>
          <w:szCs w:val="28"/>
        </w:rPr>
      </w:pPr>
    </w:p>
    <w:p w14:paraId="75278CA0" w14:textId="77777777" w:rsidR="00EC1588" w:rsidRDefault="00EC1588" w:rsidP="00EC1588">
      <w:pPr>
        <w:autoSpaceDE w:val="0"/>
        <w:autoSpaceDN w:val="0"/>
        <w:adjustRightInd w:val="0"/>
        <w:rPr>
          <w:u w:val="single"/>
        </w:rPr>
      </w:pPr>
      <w:r>
        <w:rPr>
          <w:u w:val="single"/>
        </w:rPr>
        <w:t xml:space="preserve">název ubytovacího zařízení: </w:t>
      </w:r>
    </w:p>
    <w:p w14:paraId="094ABC55" w14:textId="77777777" w:rsidR="00EC1588" w:rsidRDefault="00EC1588" w:rsidP="00EC1588">
      <w:r>
        <w:t>Penzion Lenoch</w:t>
      </w:r>
    </w:p>
    <w:p w14:paraId="1327B311" w14:textId="77777777" w:rsidR="00EC1588" w:rsidRDefault="00EC1588" w:rsidP="00EC1588">
      <w:r>
        <w:t>Studenov 436</w:t>
      </w:r>
    </w:p>
    <w:p w14:paraId="750D50C4" w14:textId="77777777" w:rsidR="00EC1588" w:rsidRDefault="00EC1588" w:rsidP="00EC1588">
      <w:r>
        <w:t>512 44 Rokytnice nad Jizerou</w:t>
      </w:r>
    </w:p>
    <w:p w14:paraId="2B252850" w14:textId="77777777" w:rsidR="00EC1588" w:rsidRDefault="00EC1588" w:rsidP="00EC1588">
      <w:pPr>
        <w:autoSpaceDE w:val="0"/>
        <w:autoSpaceDN w:val="0"/>
        <w:adjustRightInd w:val="0"/>
        <w:rPr>
          <w:b/>
        </w:rPr>
      </w:pPr>
    </w:p>
    <w:p w14:paraId="4B88401B" w14:textId="2E47505A" w:rsidR="00EC1588" w:rsidRDefault="00EC1588" w:rsidP="00EC1588">
      <w:pPr>
        <w:autoSpaceDE w:val="0"/>
        <w:autoSpaceDN w:val="0"/>
        <w:adjustRightInd w:val="0"/>
      </w:pPr>
    </w:p>
    <w:p w14:paraId="45102ABE" w14:textId="3AF2CC5A" w:rsidR="00EC1588" w:rsidRPr="00EC1588" w:rsidRDefault="00EC1588" w:rsidP="00EC1588">
      <w:pPr>
        <w:autoSpaceDE w:val="0"/>
        <w:autoSpaceDN w:val="0"/>
        <w:adjustRightInd w:val="0"/>
        <w:rPr>
          <w:b/>
        </w:rPr>
      </w:pPr>
      <w:r>
        <w:t xml:space="preserve">  </w:t>
      </w:r>
      <w:r w:rsidR="00087D8F">
        <w:t xml:space="preserve">- </w:t>
      </w:r>
      <w:r>
        <w:t>pobyt</w:t>
      </w:r>
      <w:r w:rsidR="00087D8F">
        <w:t xml:space="preserve"> </w:t>
      </w:r>
      <w:r>
        <w:t xml:space="preserve">v ubytovacím zařízení začíná dnem: </w:t>
      </w:r>
      <w:r w:rsidR="00087D8F">
        <w:rPr>
          <w:b/>
        </w:rPr>
        <w:t>2</w:t>
      </w:r>
      <w:r w:rsidRPr="00EC1588">
        <w:rPr>
          <w:b/>
        </w:rPr>
        <w:t>7.5.20</w:t>
      </w:r>
      <w:r w:rsidR="00087D8F">
        <w:rPr>
          <w:b/>
        </w:rPr>
        <w:t>22</w:t>
      </w:r>
    </w:p>
    <w:p w14:paraId="18449A2F" w14:textId="59645267" w:rsidR="00EC1588" w:rsidRDefault="00EC1588" w:rsidP="00EC1588">
      <w:pPr>
        <w:autoSpaceDE w:val="0"/>
        <w:autoSpaceDN w:val="0"/>
        <w:adjustRightInd w:val="0"/>
      </w:pPr>
      <w:r>
        <w:t xml:space="preserve">  </w:t>
      </w:r>
      <w:r w:rsidR="00087D8F">
        <w:t xml:space="preserve">- </w:t>
      </w:r>
      <w:r>
        <w:t xml:space="preserve">stravování v ubytovacím zařízení začíná: </w:t>
      </w:r>
      <w:r>
        <w:rPr>
          <w:b/>
        </w:rPr>
        <w:t>obědem</w:t>
      </w:r>
    </w:p>
    <w:p w14:paraId="1ADBCAC7" w14:textId="65A5E9EF" w:rsidR="00EC1588" w:rsidRDefault="00EC1588" w:rsidP="00EC1588">
      <w:pPr>
        <w:autoSpaceDE w:val="0"/>
        <w:autoSpaceDN w:val="0"/>
        <w:adjustRightInd w:val="0"/>
      </w:pPr>
      <w:r>
        <w:t xml:space="preserve"> </w:t>
      </w:r>
      <w:r w:rsidR="00087D8F">
        <w:t xml:space="preserve"> - </w:t>
      </w:r>
      <w:r>
        <w:t xml:space="preserve">pobyt v ubytovacím zařízení končí dnem: </w:t>
      </w:r>
      <w:r w:rsidR="00087D8F">
        <w:rPr>
          <w:b/>
        </w:rPr>
        <w:t>3.6.2022</w:t>
      </w:r>
    </w:p>
    <w:p w14:paraId="7CFEF5A1" w14:textId="78BA132E" w:rsidR="00EC1588" w:rsidRDefault="00EC1588" w:rsidP="00EC1588">
      <w:pPr>
        <w:autoSpaceDE w:val="0"/>
        <w:autoSpaceDN w:val="0"/>
        <w:adjustRightInd w:val="0"/>
        <w:rPr>
          <w:b/>
        </w:rPr>
      </w:pPr>
      <w:r>
        <w:t xml:space="preserve">  </w:t>
      </w:r>
      <w:r w:rsidR="00087D8F">
        <w:t xml:space="preserve">- </w:t>
      </w:r>
      <w:r>
        <w:t xml:space="preserve">stravování v ubytovacím zařízení končí: </w:t>
      </w:r>
      <w:r>
        <w:rPr>
          <w:b/>
        </w:rPr>
        <w:t>snídaní</w:t>
      </w:r>
    </w:p>
    <w:p w14:paraId="5B006E6D" w14:textId="77777777" w:rsidR="00EC1588" w:rsidRDefault="00EC1588" w:rsidP="00EC1588">
      <w:pPr>
        <w:autoSpaceDE w:val="0"/>
        <w:autoSpaceDN w:val="0"/>
        <w:adjustRightInd w:val="0"/>
      </w:pPr>
    </w:p>
    <w:p w14:paraId="3A99353F" w14:textId="77777777" w:rsidR="00EC1588" w:rsidRDefault="00EC1588" w:rsidP="00EC1588">
      <w:pPr>
        <w:autoSpaceDE w:val="0"/>
        <w:autoSpaceDN w:val="0"/>
        <w:adjustRightInd w:val="0"/>
      </w:pPr>
      <w:r>
        <w:t xml:space="preserve">Provozovatel se zavazuje dodržovat při stravování platné právní předpisy a hygienické normy, které upravuje vyhláška č. 106/2001 Sb., o hygienických požadavcích na zotavovacích akcích </w:t>
      </w:r>
      <w:r>
        <w:lastRenderedPageBreak/>
        <w:t>ve znění zák. č.148/2004 Sb. a dalších platných předpisů. Dále se zavazuje k dodržování zákona č. 101/2000 Sb. o ochraně osobních údajů, v platném znění.</w:t>
      </w:r>
    </w:p>
    <w:p w14:paraId="229C9013" w14:textId="77777777" w:rsidR="00EC1588" w:rsidRDefault="00EC1588" w:rsidP="00EC1588">
      <w:pPr>
        <w:autoSpaceDE w:val="0"/>
        <w:autoSpaceDN w:val="0"/>
        <w:adjustRightInd w:val="0"/>
        <w:rPr>
          <w:rFonts w:ascii="Arial" w:hAnsi="Arial" w:cs="Arial"/>
        </w:rPr>
      </w:pPr>
      <w:r>
        <w:t>Provozovatel zajistí, aby objekt vyhovoval požadavkům příslušných orgánů hygienického dozoru, pro konání zotavovací akce (školy v přírodě)</w:t>
      </w:r>
      <w:r>
        <w:rPr>
          <w:rFonts w:ascii="Arial" w:hAnsi="Arial" w:cs="Arial"/>
        </w:rPr>
        <w:t>.</w:t>
      </w:r>
    </w:p>
    <w:p w14:paraId="6B4FE8BD" w14:textId="77777777" w:rsidR="00EC1588" w:rsidRDefault="00EC1588" w:rsidP="00EC1588">
      <w:pPr>
        <w:rPr>
          <w:b/>
          <w:bCs/>
          <w:sz w:val="28"/>
          <w:szCs w:val="28"/>
        </w:rPr>
      </w:pPr>
    </w:p>
    <w:p w14:paraId="73A09192" w14:textId="77777777" w:rsidR="00EC1588" w:rsidRDefault="00EC1588" w:rsidP="00EC158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III. Cenová ujednání</w:t>
      </w:r>
    </w:p>
    <w:p w14:paraId="71FD7211" w14:textId="77777777" w:rsidR="00EC1588" w:rsidRDefault="00EC1588" w:rsidP="00EC1588">
      <w:pPr>
        <w:rPr>
          <w:b/>
          <w:bCs/>
          <w:sz w:val="22"/>
        </w:rPr>
      </w:pPr>
    </w:p>
    <w:p w14:paraId="230DE2E6" w14:textId="09488D38" w:rsidR="00EC1588" w:rsidRDefault="00EC1588" w:rsidP="00EC1588">
      <w:pPr>
        <w:tabs>
          <w:tab w:val="left" w:pos="426"/>
          <w:tab w:val="left" w:pos="1429"/>
        </w:tabs>
        <w:suppressAutoHyphens/>
        <w:overflowPunct w:val="0"/>
        <w:autoSpaceDE w:val="0"/>
        <w:textAlignment w:val="baseline"/>
        <w:rPr>
          <w:b/>
          <w:bCs/>
        </w:rPr>
      </w:pPr>
      <w:r>
        <w:t>Cena za den</w:t>
      </w:r>
      <w:r w:rsidR="001E611C">
        <w:t xml:space="preserve"> na osobu </w:t>
      </w:r>
      <w:r>
        <w:t>(pobyt a strava)</w:t>
      </w:r>
      <w:r w:rsidR="00BC582A">
        <w:t>:</w:t>
      </w:r>
      <w:r>
        <w:t xml:space="preserve"> </w:t>
      </w:r>
      <w:r w:rsidR="001E611C">
        <w:rPr>
          <w:b/>
        </w:rPr>
        <w:t>480</w:t>
      </w:r>
      <w:r>
        <w:rPr>
          <w:b/>
          <w:bCs/>
        </w:rPr>
        <w:t xml:space="preserve">,- Kč </w:t>
      </w:r>
      <w:r>
        <w:rPr>
          <w:bCs/>
        </w:rPr>
        <w:t>včetně DPH</w:t>
      </w:r>
      <w:r>
        <w:rPr>
          <w:b/>
          <w:bCs/>
        </w:rPr>
        <w:t xml:space="preserve"> </w:t>
      </w:r>
    </w:p>
    <w:p w14:paraId="66C65A9C" w14:textId="620239BB" w:rsidR="00EC1588" w:rsidRDefault="00EC1588" w:rsidP="00EC1588">
      <w:pPr>
        <w:tabs>
          <w:tab w:val="decimal" w:pos="3544"/>
        </w:tabs>
      </w:pPr>
      <w:r>
        <w:t>.</w:t>
      </w:r>
    </w:p>
    <w:p w14:paraId="628EF055" w14:textId="6A9BD6BC" w:rsidR="00EC1588" w:rsidRDefault="00EC1588" w:rsidP="00EC1588">
      <w:pPr>
        <w:tabs>
          <w:tab w:val="decimal" w:pos="3544"/>
        </w:tabs>
      </w:pPr>
      <w:r>
        <w:t xml:space="preserve">Předběžný počet osob: </w:t>
      </w:r>
      <w:r>
        <w:rPr>
          <w:b/>
        </w:rPr>
        <w:t>cca 3</w:t>
      </w:r>
      <w:r w:rsidR="00BC582A">
        <w:rPr>
          <w:b/>
        </w:rPr>
        <w:t>3</w:t>
      </w:r>
      <w:r>
        <w:rPr>
          <w:b/>
        </w:rPr>
        <w:t xml:space="preserve"> dětí a 5 dospělých</w:t>
      </w:r>
    </w:p>
    <w:p w14:paraId="20A6C8AB" w14:textId="77777777" w:rsidR="00EC1588" w:rsidRDefault="00EC1588" w:rsidP="00EC1588">
      <w:pPr>
        <w:tabs>
          <w:tab w:val="decimal" w:pos="3544"/>
        </w:tabs>
      </w:pPr>
      <w:r>
        <w:tab/>
        <w:t xml:space="preserve">                                       </w:t>
      </w:r>
    </w:p>
    <w:p w14:paraId="004D176A" w14:textId="3F5E49B4" w:rsidR="001E611C" w:rsidRDefault="00EC1588" w:rsidP="00EC1588">
      <w:pPr>
        <w:tabs>
          <w:tab w:val="decimal" w:pos="3544"/>
        </w:tabs>
      </w:pPr>
      <w:r>
        <w:t>Způsob úhrady: fakturou</w:t>
      </w:r>
    </w:p>
    <w:p w14:paraId="396D0F27" w14:textId="38892494" w:rsidR="00EC1588" w:rsidRDefault="00EC1588" w:rsidP="00EC1588">
      <w:pPr>
        <w:tabs>
          <w:tab w:val="decimal" w:pos="3544"/>
        </w:tabs>
      </w:pPr>
      <w:r>
        <w:tab/>
      </w:r>
    </w:p>
    <w:p w14:paraId="01C67284" w14:textId="77777777" w:rsidR="00EC1588" w:rsidRDefault="00EC1588" w:rsidP="00EC1588">
      <w:pPr>
        <w:tabs>
          <w:tab w:val="left" w:pos="426"/>
          <w:tab w:val="left" w:pos="1429"/>
        </w:tabs>
        <w:suppressAutoHyphens/>
        <w:overflowPunct w:val="0"/>
        <w:autoSpaceDE w:val="0"/>
        <w:jc w:val="both"/>
        <w:textAlignment w:val="baseline"/>
      </w:pPr>
      <w:r>
        <w:t>Celkové vyúčtování bude provedeno po splnění závazků z této smlouvy, na základě faktury zaslané objednateli. Tato faktura bude splatná do 10 dnů od doručení objednateli. Faktury musí mít náležitosti daňového dokladu. Pokud je objednatel v prodlení se splácením faktur, je povinen zaplatit ubytovateli úroky z prodlení podle platných právních předpisů.</w:t>
      </w:r>
    </w:p>
    <w:p w14:paraId="3523D8EB" w14:textId="77777777" w:rsidR="00EC1588" w:rsidRDefault="00EC1588" w:rsidP="00EC1588">
      <w:pPr>
        <w:tabs>
          <w:tab w:val="left" w:pos="426"/>
          <w:tab w:val="left" w:pos="1429"/>
        </w:tabs>
        <w:suppressAutoHyphens/>
        <w:overflowPunct w:val="0"/>
        <w:autoSpaceDE w:val="0"/>
        <w:jc w:val="both"/>
        <w:textAlignment w:val="baseline"/>
      </w:pPr>
    </w:p>
    <w:p w14:paraId="3B45743C" w14:textId="77777777" w:rsidR="00EC1588" w:rsidRDefault="00EC1588" w:rsidP="00EC1588">
      <w:pPr>
        <w:tabs>
          <w:tab w:val="left" w:pos="426"/>
          <w:tab w:val="left" w:pos="1429"/>
        </w:tabs>
        <w:suppressAutoHyphens/>
        <w:overflowPunct w:val="0"/>
        <w:autoSpaceDE w:val="0"/>
        <w:jc w:val="both"/>
        <w:textAlignment w:val="baseline"/>
        <w:rPr>
          <w:b/>
          <w:u w:val="single"/>
        </w:rPr>
      </w:pPr>
      <w:r>
        <w:rPr>
          <w:b/>
          <w:u w:val="single"/>
        </w:rPr>
        <w:t>Doprava na školu v přírodě:</w:t>
      </w:r>
    </w:p>
    <w:p w14:paraId="7288E980" w14:textId="77777777" w:rsidR="00EC1588" w:rsidRDefault="00EC1588" w:rsidP="00EC1588">
      <w:pPr>
        <w:tabs>
          <w:tab w:val="left" w:pos="426"/>
          <w:tab w:val="left" w:pos="1429"/>
        </w:tabs>
        <w:suppressAutoHyphens/>
        <w:overflowPunct w:val="0"/>
        <w:autoSpaceDE w:val="0"/>
        <w:jc w:val="both"/>
        <w:textAlignment w:val="baseline"/>
        <w:rPr>
          <w:b/>
        </w:rPr>
      </w:pPr>
    </w:p>
    <w:p w14:paraId="04A6ACB8" w14:textId="7EBF82F7" w:rsidR="00EC1588" w:rsidRDefault="00EC1588" w:rsidP="00EC1588">
      <w:pPr>
        <w:tabs>
          <w:tab w:val="left" w:pos="426"/>
          <w:tab w:val="left" w:pos="1429"/>
        </w:tabs>
        <w:suppressAutoHyphens/>
        <w:overflowPunct w:val="0"/>
        <w:autoSpaceDE w:val="0"/>
        <w:jc w:val="both"/>
        <w:textAlignment w:val="baseline"/>
      </w:pPr>
      <w:r>
        <w:t>Dopravu dětí na školu v přírodě zajistí majitel objektu svým autobusem</w:t>
      </w:r>
      <w:r w:rsidR="001E611C">
        <w:t>.</w:t>
      </w:r>
    </w:p>
    <w:p w14:paraId="14102968" w14:textId="77777777" w:rsidR="001E611C" w:rsidRPr="001E611C" w:rsidRDefault="001E611C" w:rsidP="00EC1588">
      <w:pPr>
        <w:tabs>
          <w:tab w:val="left" w:pos="426"/>
          <w:tab w:val="left" w:pos="1429"/>
        </w:tabs>
        <w:suppressAutoHyphens/>
        <w:overflowPunct w:val="0"/>
        <w:autoSpaceDE w:val="0"/>
        <w:jc w:val="both"/>
        <w:textAlignment w:val="baseline"/>
      </w:pPr>
    </w:p>
    <w:p w14:paraId="093CBC7B" w14:textId="09C300C2" w:rsidR="00EC1588" w:rsidRDefault="00EC1588" w:rsidP="00EC1588">
      <w:pPr>
        <w:tabs>
          <w:tab w:val="left" w:pos="426"/>
          <w:tab w:val="left" w:pos="1429"/>
        </w:tabs>
        <w:suppressAutoHyphens/>
        <w:overflowPunct w:val="0"/>
        <w:autoSpaceDE w:val="0"/>
        <w:jc w:val="both"/>
        <w:textAlignment w:val="baseline"/>
      </w:pPr>
      <w:r>
        <w:t xml:space="preserve">Odjezd dětí od MŠ: v pátek </w:t>
      </w:r>
      <w:r w:rsidR="001E611C">
        <w:t>2</w:t>
      </w:r>
      <w:r>
        <w:t>7.5.20</w:t>
      </w:r>
      <w:r w:rsidR="001E611C">
        <w:t>22</w:t>
      </w:r>
      <w:r>
        <w:t xml:space="preserve"> v 9.00</w:t>
      </w:r>
      <w:r w:rsidR="0012550B">
        <w:t xml:space="preserve"> </w:t>
      </w:r>
      <w:r>
        <w:t>hod od mateřské školy,</w:t>
      </w:r>
    </w:p>
    <w:p w14:paraId="7A175F8C" w14:textId="77777777" w:rsidR="00EC1588" w:rsidRDefault="00EC1588" w:rsidP="00EC1588">
      <w:pPr>
        <w:tabs>
          <w:tab w:val="left" w:pos="426"/>
          <w:tab w:val="left" w:pos="1429"/>
        </w:tabs>
        <w:suppressAutoHyphens/>
        <w:overflowPunct w:val="0"/>
        <w:autoSpaceDE w:val="0"/>
        <w:jc w:val="both"/>
        <w:textAlignment w:val="baseline"/>
      </w:pPr>
      <w:r>
        <w:t>(autobus přistaven v 8.30hod)</w:t>
      </w:r>
    </w:p>
    <w:p w14:paraId="6DB965C8" w14:textId="1900C8BA" w:rsidR="00EC1588" w:rsidRDefault="00EC1588" w:rsidP="00EC1588">
      <w:pPr>
        <w:tabs>
          <w:tab w:val="left" w:pos="426"/>
          <w:tab w:val="left" w:pos="1429"/>
        </w:tabs>
        <w:suppressAutoHyphens/>
        <w:overflowPunct w:val="0"/>
        <w:autoSpaceDE w:val="0"/>
        <w:jc w:val="both"/>
        <w:textAlignment w:val="baseline"/>
      </w:pPr>
      <w:r>
        <w:t xml:space="preserve">Příjezd dětí k MŠ: v pátek </w:t>
      </w:r>
      <w:r w:rsidR="001E611C">
        <w:t>3.6.2022</w:t>
      </w:r>
      <w:r>
        <w:t xml:space="preserve"> okolo 11.00</w:t>
      </w:r>
      <w:r w:rsidR="0012550B">
        <w:t xml:space="preserve"> </w:t>
      </w:r>
      <w:r>
        <w:t>hod</w:t>
      </w:r>
    </w:p>
    <w:p w14:paraId="7C82A775" w14:textId="77777777" w:rsidR="00EC1588" w:rsidRDefault="00EC1588" w:rsidP="00EC1588">
      <w:pPr>
        <w:tabs>
          <w:tab w:val="left" w:pos="426"/>
          <w:tab w:val="left" w:pos="1429"/>
        </w:tabs>
        <w:suppressAutoHyphens/>
        <w:overflowPunct w:val="0"/>
        <w:autoSpaceDE w:val="0"/>
        <w:jc w:val="both"/>
        <w:textAlignment w:val="baseline"/>
      </w:pPr>
    </w:p>
    <w:p w14:paraId="40504D98" w14:textId="77777777" w:rsidR="00EC1588" w:rsidRDefault="00EC1588" w:rsidP="00EC1588">
      <w:pPr>
        <w:tabs>
          <w:tab w:val="left" w:pos="426"/>
          <w:tab w:val="left" w:pos="1429"/>
        </w:tabs>
        <w:suppressAutoHyphens/>
        <w:overflowPunct w:val="0"/>
        <w:autoSpaceDE w:val="0"/>
        <w:jc w:val="both"/>
        <w:textAlignment w:val="baseline"/>
      </w:pPr>
    </w:p>
    <w:p w14:paraId="63BD903E" w14:textId="2184BD7E" w:rsidR="00EC1588" w:rsidRDefault="00EC1588" w:rsidP="00EC1588">
      <w:pPr>
        <w:tabs>
          <w:tab w:val="left" w:pos="426"/>
          <w:tab w:val="left" w:pos="1429"/>
        </w:tabs>
        <w:suppressAutoHyphens/>
        <w:overflowPunct w:val="0"/>
        <w:autoSpaceDE w:val="0"/>
        <w:jc w:val="both"/>
        <w:textAlignment w:val="baseline"/>
      </w:pPr>
      <w:r>
        <w:t xml:space="preserve">Cena dopravy obou turnusů je po vzájemné domluvě stanovena na </w:t>
      </w:r>
      <w:r w:rsidR="001E611C">
        <w:t>nejvýše 30</w:t>
      </w:r>
      <w:r>
        <w:t xml:space="preserve"> 000,-Kč a faktura bude vystavena zároveň s celkovým vyúčtováním za pobyt a stravu. </w:t>
      </w:r>
    </w:p>
    <w:p w14:paraId="7A53740F" w14:textId="77777777" w:rsidR="00EC1588" w:rsidRDefault="00EC1588" w:rsidP="00EC1588">
      <w:pPr>
        <w:tabs>
          <w:tab w:val="left" w:pos="426"/>
          <w:tab w:val="left" w:pos="1429"/>
        </w:tabs>
        <w:suppressAutoHyphens/>
        <w:overflowPunct w:val="0"/>
        <w:autoSpaceDE w:val="0"/>
        <w:jc w:val="both"/>
        <w:textAlignment w:val="baseline"/>
      </w:pPr>
    </w:p>
    <w:p w14:paraId="6E9865F9" w14:textId="77777777" w:rsidR="00EC1588" w:rsidRDefault="00EC1588" w:rsidP="00EC1588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IV. </w:t>
      </w:r>
      <w:r>
        <w:rPr>
          <w:b/>
          <w:sz w:val="28"/>
          <w:szCs w:val="28"/>
        </w:rPr>
        <w:t>Práva a povinnosti smluvních stran</w:t>
      </w:r>
    </w:p>
    <w:p w14:paraId="678CEB7A" w14:textId="77777777" w:rsidR="00EC1588" w:rsidRDefault="00EC1588" w:rsidP="00EC1588">
      <w:pPr>
        <w:rPr>
          <w:b/>
        </w:rPr>
      </w:pPr>
    </w:p>
    <w:p w14:paraId="2432A86C" w14:textId="77777777" w:rsidR="00EC1588" w:rsidRDefault="00EC1588" w:rsidP="00EC1588">
      <w:pPr>
        <w:numPr>
          <w:ilvl w:val="0"/>
          <w:numId w:val="1"/>
        </w:numPr>
        <w:tabs>
          <w:tab w:val="left" w:pos="360"/>
        </w:tabs>
        <w:suppressAutoHyphens/>
        <w:overflowPunct w:val="0"/>
        <w:autoSpaceDE w:val="0"/>
        <w:jc w:val="both"/>
        <w:textAlignment w:val="baseline"/>
        <w:rPr>
          <w:b/>
          <w:bCs/>
        </w:rPr>
      </w:pPr>
      <w:r>
        <w:rPr>
          <w:b/>
          <w:bCs/>
        </w:rPr>
        <w:t>Ubytovatel je povinen:</w:t>
      </w:r>
    </w:p>
    <w:p w14:paraId="46740FCD" w14:textId="77777777" w:rsidR="00EC1588" w:rsidRDefault="00EC1588" w:rsidP="00EC1588">
      <w:pPr>
        <w:numPr>
          <w:ilvl w:val="0"/>
          <w:numId w:val="2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</w:pPr>
      <w:r>
        <w:t>Poskytnout objednateli ubytovací a stravovací služby a umožnit užívání společných a dalších prostor a zařízení podle platných právních předpisů o školách v přírodě, a hygienických požadavků na zotavovací akce pro děti.</w:t>
      </w:r>
    </w:p>
    <w:p w14:paraId="6D8EF9C5" w14:textId="77777777" w:rsidR="00EC1588" w:rsidRDefault="00EC1588" w:rsidP="00EC1588">
      <w:pPr>
        <w:numPr>
          <w:ilvl w:val="0"/>
          <w:numId w:val="2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</w:pPr>
      <w:r>
        <w:t>Odevzdat objednateli prostory vyhrazené mu k ubytování a stravování a dalším činnostem ve stavu způsobilém pro řádné užívání a zajistit mu nerušený výkon jeho práv a povinností spojených se zabezpečením úkolů školy v přírodě.</w:t>
      </w:r>
    </w:p>
    <w:p w14:paraId="2110F3A7" w14:textId="77777777" w:rsidR="00EC1588" w:rsidRDefault="00EC1588" w:rsidP="00EC1588">
      <w:pPr>
        <w:numPr>
          <w:ilvl w:val="0"/>
          <w:numId w:val="2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</w:pPr>
      <w:r>
        <w:t>Zabezpečit řádný úklid všech poskytnutých prostor v rámci platných hygienických norem a předpisů.</w:t>
      </w:r>
    </w:p>
    <w:p w14:paraId="22601587" w14:textId="77777777" w:rsidR="00EC1588" w:rsidRDefault="00EC1588" w:rsidP="00EC1588">
      <w:pPr>
        <w:numPr>
          <w:ilvl w:val="0"/>
          <w:numId w:val="2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</w:pPr>
      <w:r>
        <w:t>Seznámit objednatele s ustanoveními vnitřního řádu ubytovacího a stravovacího zařízení</w:t>
      </w:r>
    </w:p>
    <w:p w14:paraId="5B2696EF" w14:textId="77777777" w:rsidR="00EC1588" w:rsidRDefault="00EC1588" w:rsidP="00EC1588">
      <w:pPr>
        <w:numPr>
          <w:ilvl w:val="0"/>
          <w:numId w:val="2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</w:pPr>
      <w:r>
        <w:t>Poskytnout objednateli stravování v množství a kvalitě stanovené platnými stravovacími předpisy a limity.</w:t>
      </w:r>
    </w:p>
    <w:p w14:paraId="7279462F" w14:textId="77777777" w:rsidR="00EC1588" w:rsidRDefault="00EC1588" w:rsidP="00EC1588">
      <w:pPr>
        <w:pStyle w:val="Zkladntext"/>
        <w:numPr>
          <w:ilvl w:val="0"/>
          <w:numId w:val="2"/>
        </w:numPr>
        <w:tabs>
          <w:tab w:val="left" w:pos="720"/>
        </w:tabs>
        <w:jc w:val="both"/>
        <w:rPr>
          <w:szCs w:val="24"/>
        </w:rPr>
      </w:pPr>
      <w:r>
        <w:rPr>
          <w:szCs w:val="24"/>
        </w:rPr>
        <w:t>Ubytovatel se zavazuje dodržovat platné hygienické, bezpečnostní a požární předpisy.</w:t>
      </w:r>
    </w:p>
    <w:p w14:paraId="3186607A" w14:textId="77777777" w:rsidR="00EC1588" w:rsidRDefault="00EC1588" w:rsidP="00EC1588">
      <w:pPr>
        <w:pStyle w:val="Zkladntext"/>
        <w:ind w:left="720"/>
        <w:jc w:val="both"/>
        <w:rPr>
          <w:szCs w:val="24"/>
        </w:rPr>
      </w:pPr>
    </w:p>
    <w:p w14:paraId="0B2FF546" w14:textId="77777777" w:rsidR="00EC1588" w:rsidRDefault="00EC1588" w:rsidP="00EC1588">
      <w:pPr>
        <w:pStyle w:val="Zkladntext"/>
        <w:ind w:left="720"/>
        <w:jc w:val="both"/>
        <w:rPr>
          <w:szCs w:val="24"/>
        </w:rPr>
      </w:pPr>
    </w:p>
    <w:p w14:paraId="49E146CF" w14:textId="77777777" w:rsidR="00EC1588" w:rsidRDefault="00EC1588" w:rsidP="00EC1588">
      <w:pPr>
        <w:pStyle w:val="Zkladntext"/>
        <w:numPr>
          <w:ilvl w:val="0"/>
          <w:numId w:val="1"/>
        </w:numPr>
        <w:tabs>
          <w:tab w:val="left" w:pos="360"/>
        </w:tabs>
        <w:jc w:val="both"/>
        <w:rPr>
          <w:b/>
          <w:bCs/>
          <w:szCs w:val="24"/>
        </w:rPr>
      </w:pPr>
      <w:r>
        <w:rPr>
          <w:b/>
          <w:bCs/>
          <w:szCs w:val="24"/>
        </w:rPr>
        <w:t>Objednatel je povinen:</w:t>
      </w:r>
    </w:p>
    <w:p w14:paraId="62665EDF" w14:textId="77777777" w:rsidR="00EC1588" w:rsidRDefault="00EC1588" w:rsidP="00EC1588">
      <w:pPr>
        <w:pStyle w:val="Zkladntext"/>
        <w:numPr>
          <w:ilvl w:val="0"/>
          <w:numId w:val="3"/>
        </w:numPr>
        <w:tabs>
          <w:tab w:val="left" w:pos="720"/>
        </w:tabs>
        <w:jc w:val="both"/>
        <w:rPr>
          <w:szCs w:val="24"/>
        </w:rPr>
      </w:pPr>
      <w:r>
        <w:rPr>
          <w:szCs w:val="24"/>
        </w:rPr>
        <w:t>Dodržovat platný vnitřní řád ubytovacího zařízení.</w:t>
      </w:r>
    </w:p>
    <w:p w14:paraId="0C526B87" w14:textId="77777777" w:rsidR="00EC1588" w:rsidRDefault="00EC1588" w:rsidP="00EC1588">
      <w:pPr>
        <w:pStyle w:val="Zkladntext"/>
        <w:numPr>
          <w:ilvl w:val="0"/>
          <w:numId w:val="3"/>
        </w:numPr>
        <w:tabs>
          <w:tab w:val="left" w:pos="720"/>
        </w:tabs>
        <w:jc w:val="both"/>
        <w:rPr>
          <w:szCs w:val="24"/>
        </w:rPr>
      </w:pPr>
      <w:r>
        <w:rPr>
          <w:szCs w:val="24"/>
        </w:rPr>
        <w:lastRenderedPageBreak/>
        <w:t>Zaplatit za poskytnuté služby ubytovateli cenu ve výši a lhůtách stanovených v této smlouvě.</w:t>
      </w:r>
    </w:p>
    <w:p w14:paraId="50F3DDB4" w14:textId="7C66485C" w:rsidR="00EC1588" w:rsidRDefault="00EC1588" w:rsidP="00EC1588">
      <w:pPr>
        <w:pStyle w:val="Zkladntext"/>
        <w:numPr>
          <w:ilvl w:val="0"/>
          <w:numId w:val="3"/>
        </w:numPr>
        <w:tabs>
          <w:tab w:val="left" w:pos="720"/>
        </w:tabs>
        <w:jc w:val="both"/>
        <w:rPr>
          <w:szCs w:val="24"/>
        </w:rPr>
      </w:pPr>
      <w:r>
        <w:rPr>
          <w:szCs w:val="24"/>
        </w:rPr>
        <w:t>Užívat prostory mu poskytnuté smlouvou řádně. V těchto prostorách nesmí bez souhlasu ubytovatele provádět žádné podstatné změny.</w:t>
      </w:r>
    </w:p>
    <w:p w14:paraId="368D1D0E" w14:textId="77777777" w:rsidR="00EC1588" w:rsidRDefault="00EC1588" w:rsidP="00EC1588">
      <w:pPr>
        <w:pStyle w:val="Zkladntext"/>
        <w:numPr>
          <w:ilvl w:val="0"/>
          <w:numId w:val="3"/>
        </w:numPr>
        <w:tabs>
          <w:tab w:val="left" w:pos="720"/>
        </w:tabs>
        <w:jc w:val="both"/>
        <w:rPr>
          <w:szCs w:val="24"/>
        </w:rPr>
      </w:pPr>
      <w:r>
        <w:rPr>
          <w:szCs w:val="24"/>
        </w:rPr>
        <w:t>Po skončení pobytu předat všechny užívané prostory a věci, které užíval, ve stavu, v jakém je převzal, s přihlédnutím k obvyklému opotřebení.</w:t>
      </w:r>
    </w:p>
    <w:p w14:paraId="5EA073AE" w14:textId="77777777" w:rsidR="00EC1588" w:rsidRDefault="00EC1588" w:rsidP="00EC1588">
      <w:pPr>
        <w:pStyle w:val="Zkladntext"/>
        <w:numPr>
          <w:ilvl w:val="0"/>
          <w:numId w:val="3"/>
        </w:numPr>
        <w:tabs>
          <w:tab w:val="left" w:pos="720"/>
        </w:tabs>
        <w:jc w:val="both"/>
        <w:rPr>
          <w:szCs w:val="24"/>
        </w:rPr>
      </w:pPr>
      <w:r>
        <w:rPr>
          <w:szCs w:val="24"/>
        </w:rPr>
        <w:t>Nahradit případnou vzniklou škodu na majetku ubytovacího a stravovacího zařízení způsobenou prokazatelně jejími účastníky.</w:t>
      </w:r>
    </w:p>
    <w:p w14:paraId="4C82D2FF" w14:textId="77777777" w:rsidR="00EC1588" w:rsidRDefault="00EC1588" w:rsidP="00EC1588">
      <w:pPr>
        <w:pStyle w:val="Zkladntext"/>
        <w:numPr>
          <w:ilvl w:val="0"/>
          <w:numId w:val="3"/>
        </w:numPr>
        <w:tabs>
          <w:tab w:val="left" w:pos="720"/>
        </w:tabs>
        <w:jc w:val="both"/>
        <w:rPr>
          <w:szCs w:val="24"/>
        </w:rPr>
      </w:pPr>
      <w:r>
        <w:rPr>
          <w:szCs w:val="24"/>
        </w:rPr>
        <w:t>Uhradit ubytovateli veškerý materiál, zboží či služby, které mu budou na jeho žádost poskytnuty, pokud jejich poskytnutí není podle této smlouvy povinností ubytovacího a stravovacího zařízení.</w:t>
      </w:r>
    </w:p>
    <w:p w14:paraId="51E552FB" w14:textId="77777777" w:rsidR="00EC1588" w:rsidRDefault="00EC1588" w:rsidP="00EC1588">
      <w:pPr>
        <w:pStyle w:val="Zkladntext"/>
        <w:tabs>
          <w:tab w:val="left" w:pos="709"/>
        </w:tabs>
        <w:ind w:left="426" w:hanging="426"/>
        <w:rPr>
          <w:b/>
          <w:bCs/>
          <w:sz w:val="28"/>
          <w:szCs w:val="28"/>
        </w:rPr>
      </w:pPr>
    </w:p>
    <w:p w14:paraId="65AD58EC" w14:textId="77777777" w:rsidR="00EC1588" w:rsidRDefault="00EC1588" w:rsidP="00EC1588">
      <w:pPr>
        <w:pStyle w:val="Zkladntext"/>
        <w:tabs>
          <w:tab w:val="left" w:pos="709"/>
        </w:tabs>
        <w:ind w:left="426" w:hanging="426"/>
        <w:rPr>
          <w:b/>
          <w:bCs/>
          <w:sz w:val="28"/>
          <w:szCs w:val="28"/>
        </w:rPr>
      </w:pPr>
    </w:p>
    <w:p w14:paraId="46394B99" w14:textId="77777777" w:rsidR="00EC1588" w:rsidRDefault="00EC1588" w:rsidP="00EC1588">
      <w:pPr>
        <w:pStyle w:val="Zkladntext"/>
        <w:tabs>
          <w:tab w:val="left" w:pos="709"/>
        </w:tabs>
        <w:ind w:left="426" w:hanging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V. Další ujednání</w:t>
      </w:r>
    </w:p>
    <w:p w14:paraId="1F15FBB5" w14:textId="77777777" w:rsidR="00EC1588" w:rsidRDefault="00EC1588" w:rsidP="00EC1588">
      <w:pPr>
        <w:pStyle w:val="Zkladntext"/>
        <w:tabs>
          <w:tab w:val="left" w:pos="709"/>
        </w:tabs>
        <w:ind w:left="426" w:hanging="426"/>
        <w:rPr>
          <w:b/>
          <w:szCs w:val="24"/>
        </w:rPr>
      </w:pPr>
    </w:p>
    <w:p w14:paraId="29662167" w14:textId="77777777" w:rsidR="00EC1588" w:rsidRDefault="00EC1588" w:rsidP="00EC1588">
      <w:pPr>
        <w:ind w:left="18" w:hanging="18"/>
        <w:jc w:val="both"/>
      </w:pPr>
      <w:r>
        <w:t xml:space="preserve">V případě zrušení pobytu 30 až 16 dnů před akcí ze strany objednatele před smluveným nástupem bude ubytovatel účtovat objednateli smluvní pokutu ve výši 30% ceny a při zrušení pobytu </w:t>
      </w:r>
      <w:smartTag w:uri="urn:schemas-microsoft-com:office:smarttags" w:element="metricconverter">
        <w:smartTagPr>
          <w:attr w:name="ProductID" w:val="15 a"/>
        </w:smartTagPr>
        <w:r>
          <w:t>15 a</w:t>
        </w:r>
      </w:smartTag>
      <w:r>
        <w:t xml:space="preserve"> méně dnů před akcí, bude ubytovatel účtovat objednateli smluvní pokutu ve výši 50% ceny.</w:t>
      </w:r>
    </w:p>
    <w:p w14:paraId="4E1C2D4E" w14:textId="77777777" w:rsidR="00EC1588" w:rsidRDefault="00EC1588" w:rsidP="00EC1588">
      <w:pPr>
        <w:pStyle w:val="Zkladntext"/>
        <w:tabs>
          <w:tab w:val="left" w:pos="709"/>
        </w:tabs>
        <w:ind w:left="426" w:hanging="426"/>
        <w:rPr>
          <w:b/>
          <w:szCs w:val="24"/>
        </w:rPr>
      </w:pPr>
    </w:p>
    <w:p w14:paraId="2A02EEB7" w14:textId="77777777" w:rsidR="00EC1588" w:rsidRDefault="00EC1588" w:rsidP="00EC1588">
      <w:pPr>
        <w:pStyle w:val="Zkladntext"/>
        <w:tabs>
          <w:tab w:val="left" w:pos="709"/>
        </w:tabs>
        <w:ind w:left="426" w:hanging="426"/>
        <w:rPr>
          <w:b/>
          <w:szCs w:val="24"/>
        </w:rPr>
      </w:pPr>
    </w:p>
    <w:p w14:paraId="4D8CB31A" w14:textId="77777777" w:rsidR="00EC1588" w:rsidRDefault="00EC1588" w:rsidP="00EC1588">
      <w:pPr>
        <w:pStyle w:val="Zkladntext"/>
        <w:tabs>
          <w:tab w:val="left" w:pos="709"/>
        </w:tabs>
        <w:ind w:left="426" w:hanging="426"/>
        <w:rPr>
          <w:b/>
          <w:szCs w:val="24"/>
        </w:rPr>
      </w:pPr>
    </w:p>
    <w:p w14:paraId="29BFD75F" w14:textId="77777777" w:rsidR="00EC1588" w:rsidRDefault="00EC1588" w:rsidP="00EC1588">
      <w:pPr>
        <w:pStyle w:val="Zkladntext"/>
        <w:tabs>
          <w:tab w:val="left" w:pos="709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VI. </w:t>
      </w:r>
      <w:r>
        <w:rPr>
          <w:b/>
          <w:bCs/>
          <w:sz w:val="28"/>
          <w:szCs w:val="28"/>
        </w:rPr>
        <w:t>Závěrečné ustanovení</w:t>
      </w:r>
    </w:p>
    <w:p w14:paraId="3FB612B5" w14:textId="77777777" w:rsidR="00EC1588" w:rsidRDefault="00EC1588" w:rsidP="00EC1588">
      <w:pPr>
        <w:pStyle w:val="Zkladntext"/>
        <w:tabs>
          <w:tab w:val="left" w:pos="709"/>
        </w:tabs>
        <w:rPr>
          <w:b/>
          <w:bCs/>
          <w:szCs w:val="24"/>
        </w:rPr>
      </w:pPr>
    </w:p>
    <w:p w14:paraId="46F87043" w14:textId="77777777" w:rsidR="00EC1588" w:rsidRDefault="00EC1588" w:rsidP="00EC1588">
      <w:pPr>
        <w:pStyle w:val="Zkladntext"/>
        <w:rPr>
          <w:szCs w:val="24"/>
        </w:rPr>
      </w:pPr>
      <w:r>
        <w:rPr>
          <w:szCs w:val="24"/>
        </w:rPr>
        <w:t>Smlouva se vyhotovuje ve dvou stejnopisech a nabývá platnosti podpisem oprávněných zástupců smluvních stran. Každý z účastníků si ponechá jedno vyhotovení smlouvy. Změny a dodatky je možné provést po dohodě obou smluvních stran.</w:t>
      </w:r>
    </w:p>
    <w:p w14:paraId="43F79142" w14:textId="77777777" w:rsidR="00EC1588" w:rsidRDefault="00EC1588" w:rsidP="00EC1588">
      <w:pPr>
        <w:pStyle w:val="Zkladntext"/>
        <w:rPr>
          <w:szCs w:val="24"/>
        </w:rPr>
      </w:pPr>
    </w:p>
    <w:p w14:paraId="0B8C5F6E" w14:textId="7A5237CB" w:rsidR="00EC1588" w:rsidRDefault="00EC1588" w:rsidP="00EC1588">
      <w:pPr>
        <w:pStyle w:val="Zkladntext"/>
        <w:rPr>
          <w:szCs w:val="24"/>
        </w:rPr>
      </w:pPr>
      <w:r>
        <w:rPr>
          <w:szCs w:val="24"/>
        </w:rPr>
        <w:t>V Praze dne</w:t>
      </w:r>
      <w:r w:rsidR="001E611C">
        <w:rPr>
          <w:szCs w:val="24"/>
        </w:rPr>
        <w:t xml:space="preserve"> 20.4. 2022</w:t>
      </w:r>
    </w:p>
    <w:p w14:paraId="3F3359C3" w14:textId="300760C9" w:rsidR="001E611C" w:rsidRDefault="001E611C" w:rsidP="00EC1588">
      <w:pPr>
        <w:pStyle w:val="Zkladntext"/>
        <w:rPr>
          <w:szCs w:val="24"/>
        </w:rPr>
      </w:pPr>
    </w:p>
    <w:p w14:paraId="2618DBC8" w14:textId="22B45C8D" w:rsidR="001E611C" w:rsidRDefault="001E611C" w:rsidP="00EC1588">
      <w:pPr>
        <w:pStyle w:val="Zkladntext"/>
        <w:rPr>
          <w:szCs w:val="24"/>
        </w:rPr>
      </w:pPr>
    </w:p>
    <w:p w14:paraId="7C4F5F57" w14:textId="0C098FCF" w:rsidR="001E611C" w:rsidRDefault="001E611C" w:rsidP="00EC1588">
      <w:pPr>
        <w:pStyle w:val="Zkladntext"/>
        <w:rPr>
          <w:szCs w:val="24"/>
        </w:rPr>
      </w:pPr>
    </w:p>
    <w:p w14:paraId="65DEADC5" w14:textId="2C7FB6B4" w:rsidR="001E611C" w:rsidRDefault="001E611C" w:rsidP="00EC1588">
      <w:pPr>
        <w:pStyle w:val="Zkladntext"/>
        <w:rPr>
          <w:szCs w:val="24"/>
        </w:rPr>
      </w:pPr>
    </w:p>
    <w:p w14:paraId="3A90D80E" w14:textId="61BD618F" w:rsidR="008378F1" w:rsidRDefault="008378F1" w:rsidP="00EC1588">
      <w:pPr>
        <w:pStyle w:val="Zkladntext"/>
        <w:rPr>
          <w:szCs w:val="24"/>
        </w:rPr>
      </w:pPr>
    </w:p>
    <w:p w14:paraId="395487F0" w14:textId="77777777" w:rsidR="008378F1" w:rsidRDefault="008378F1" w:rsidP="00EC1588">
      <w:pPr>
        <w:pStyle w:val="Zkladntext"/>
        <w:rPr>
          <w:szCs w:val="24"/>
        </w:rPr>
      </w:pPr>
    </w:p>
    <w:p w14:paraId="3D2EA5A5" w14:textId="419583A8" w:rsidR="001E611C" w:rsidRDefault="001E611C" w:rsidP="00EC1588">
      <w:pPr>
        <w:pStyle w:val="Zkladntext"/>
        <w:rPr>
          <w:szCs w:val="24"/>
        </w:rPr>
      </w:pPr>
    </w:p>
    <w:p w14:paraId="1FE8A045" w14:textId="3A59418C" w:rsidR="001E611C" w:rsidRDefault="001E611C" w:rsidP="00EC1588">
      <w:pPr>
        <w:pStyle w:val="Zkladntext"/>
        <w:rPr>
          <w:szCs w:val="24"/>
        </w:rPr>
      </w:pPr>
    </w:p>
    <w:p w14:paraId="0D346078" w14:textId="2D658F72" w:rsidR="001E611C" w:rsidRDefault="001E611C" w:rsidP="00EC1588">
      <w:pPr>
        <w:pStyle w:val="Zkladntext"/>
        <w:rPr>
          <w:szCs w:val="24"/>
        </w:rPr>
      </w:pPr>
    </w:p>
    <w:p w14:paraId="2C3CD691" w14:textId="35003D76" w:rsidR="001E611C" w:rsidRDefault="001E611C" w:rsidP="00EC1588">
      <w:pPr>
        <w:pStyle w:val="Zkladntext"/>
        <w:rPr>
          <w:szCs w:val="24"/>
        </w:rPr>
      </w:pPr>
    </w:p>
    <w:p w14:paraId="6542A7F7" w14:textId="77777777" w:rsidR="001E611C" w:rsidRDefault="001E611C" w:rsidP="00EC1588">
      <w:pPr>
        <w:pStyle w:val="Zkladntext"/>
        <w:rPr>
          <w:sz w:val="22"/>
        </w:rPr>
      </w:pPr>
    </w:p>
    <w:p w14:paraId="2335B942" w14:textId="77777777" w:rsidR="00EC1588" w:rsidRDefault="00EC1588" w:rsidP="00EC1588">
      <w:pPr>
        <w:pStyle w:val="Zkladntext"/>
        <w:rPr>
          <w:sz w:val="22"/>
        </w:rPr>
      </w:pPr>
    </w:p>
    <w:p w14:paraId="5F10D897" w14:textId="47A244A6" w:rsidR="00EC1588" w:rsidRDefault="001E611C" w:rsidP="00EC1588">
      <w:pPr>
        <w:pStyle w:val="Zkladntext"/>
        <w:rPr>
          <w:sz w:val="22"/>
        </w:rPr>
      </w:pPr>
      <w:r>
        <w:rPr>
          <w:sz w:val="22"/>
        </w:rPr>
        <w:t>……………………………….                                                      …………………………………….</w:t>
      </w:r>
    </w:p>
    <w:p w14:paraId="2451FADD" w14:textId="77777777" w:rsidR="00EC1588" w:rsidRDefault="00EC1588" w:rsidP="00EC1588">
      <w:pPr>
        <w:pStyle w:val="Zkladntext"/>
        <w:rPr>
          <w:sz w:val="22"/>
        </w:rPr>
      </w:pPr>
      <w:r>
        <w:rPr>
          <w:sz w:val="22"/>
        </w:rPr>
        <w:t>Za  provozovatele                                                                         Za objednatele</w:t>
      </w:r>
    </w:p>
    <w:p w14:paraId="7811BA3C" w14:textId="77777777" w:rsidR="00EC1588" w:rsidRDefault="00EC1588" w:rsidP="00EC1588"/>
    <w:p w14:paraId="5B229AB6" w14:textId="77777777" w:rsidR="00EC1588" w:rsidRDefault="00EC1588" w:rsidP="00EC1588"/>
    <w:p w14:paraId="59962F54" w14:textId="77777777" w:rsidR="00EC1588" w:rsidRDefault="00EC1588" w:rsidP="00EC1588"/>
    <w:p w14:paraId="71A282FA" w14:textId="77777777" w:rsidR="008A4809" w:rsidRDefault="008A4809"/>
    <w:sectPr w:rsidR="008A4809" w:rsidSect="00B67C2C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1105504">
    <w:abstractNumId w:val="0"/>
    <w:lvlOverride w:ilvl="0">
      <w:startOverride w:val="1"/>
    </w:lvlOverride>
  </w:num>
  <w:num w:numId="2" w16cid:durableId="1937707988">
    <w:abstractNumId w:val="1"/>
    <w:lvlOverride w:ilvl="0">
      <w:startOverride w:val="1"/>
    </w:lvlOverride>
  </w:num>
  <w:num w:numId="3" w16cid:durableId="21441532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88"/>
    <w:rsid w:val="00087D8F"/>
    <w:rsid w:val="0012550B"/>
    <w:rsid w:val="001D6FAA"/>
    <w:rsid w:val="001E611C"/>
    <w:rsid w:val="003B257A"/>
    <w:rsid w:val="004F3CA7"/>
    <w:rsid w:val="00650754"/>
    <w:rsid w:val="008378F1"/>
    <w:rsid w:val="008A4809"/>
    <w:rsid w:val="008F68C6"/>
    <w:rsid w:val="00917E92"/>
    <w:rsid w:val="00B67C2C"/>
    <w:rsid w:val="00BC582A"/>
    <w:rsid w:val="00EC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ECCCF2"/>
  <w15:docId w15:val="{EFEE4704-3F1B-413D-92E4-9A41097A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1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EC1588"/>
    <w:pPr>
      <w:suppressAutoHyphens/>
      <w:overflowPunct w:val="0"/>
      <w:autoSpaceDE w:val="0"/>
    </w:pPr>
    <w:rPr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EC158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kladntext21">
    <w:name w:val="Základní text 21"/>
    <w:basedOn w:val="Normln"/>
    <w:rsid w:val="00EC1588"/>
    <w:pPr>
      <w:suppressAutoHyphens/>
      <w:overflowPunct w:val="0"/>
      <w:autoSpaceDE w:val="0"/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2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Martina Kubová</cp:lastModifiedBy>
  <cp:revision>4</cp:revision>
  <cp:lastPrinted>2022-04-21T07:53:00Z</cp:lastPrinted>
  <dcterms:created xsi:type="dcterms:W3CDTF">2022-06-03T10:34:00Z</dcterms:created>
  <dcterms:modified xsi:type="dcterms:W3CDTF">2022-06-03T10:37:00Z</dcterms:modified>
</cp:coreProperties>
</file>