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17BB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D33AD77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6292787C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2825071D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2F8EA3C0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0E2CC9C8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6745A6A4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75257FC6" w14:textId="738C70A1" w:rsidR="00287170" w:rsidRPr="00575B56" w:rsidRDefault="000148FC" w:rsidP="002871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Hudebně-taneční spolek pro Evropu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HTSpE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  <w:r w:rsidR="00BC459A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BC459A">
        <w:rPr>
          <w:rFonts w:ascii="Arial" w:hAnsi="Arial" w:cs="Arial"/>
          <w:b/>
          <w:bCs/>
          <w:sz w:val="20"/>
          <w:szCs w:val="20"/>
        </w:rPr>
        <w:t>z.s</w:t>
      </w:r>
      <w:proofErr w:type="spellEnd"/>
      <w:r w:rsidR="00BC459A">
        <w:rPr>
          <w:rFonts w:ascii="Arial" w:hAnsi="Arial" w:cs="Arial"/>
          <w:b/>
          <w:bCs/>
          <w:sz w:val="20"/>
          <w:szCs w:val="20"/>
        </w:rPr>
        <w:t>.</w:t>
      </w:r>
    </w:p>
    <w:p w14:paraId="3AA3BA01" w14:textId="04AEC6FF" w:rsidR="00287170" w:rsidRPr="00EE3523" w:rsidRDefault="00287170" w:rsidP="00287170">
      <w:pPr>
        <w:rPr>
          <w:rFonts w:ascii="Arial" w:hAnsi="Arial" w:cs="Arial"/>
          <w:bCs/>
          <w:sz w:val="20"/>
          <w:szCs w:val="20"/>
        </w:rPr>
      </w:pPr>
      <w:r w:rsidRPr="00EE3523">
        <w:rPr>
          <w:rFonts w:ascii="Arial" w:hAnsi="Arial" w:cs="Arial"/>
          <w:bCs/>
          <w:sz w:val="20"/>
          <w:szCs w:val="20"/>
        </w:rPr>
        <w:t xml:space="preserve">se sídlem: </w:t>
      </w:r>
      <w:r w:rsidR="000148FC">
        <w:rPr>
          <w:rFonts w:ascii="Arial" w:hAnsi="Arial" w:cs="Arial"/>
          <w:bCs/>
          <w:sz w:val="20"/>
          <w:szCs w:val="20"/>
        </w:rPr>
        <w:t>Nad Lesíkem 15, Praha 6, 160 00</w:t>
      </w:r>
    </w:p>
    <w:p w14:paraId="7EA09B2E" w14:textId="0954638D" w:rsidR="000148FC" w:rsidRDefault="00287170" w:rsidP="000148FC">
      <w:pPr>
        <w:rPr>
          <w:rFonts w:ascii="Arial" w:hAnsi="Arial" w:cs="Arial"/>
          <w:bCs/>
          <w:sz w:val="20"/>
          <w:szCs w:val="20"/>
        </w:rPr>
      </w:pPr>
      <w:r w:rsidRPr="00EE3523">
        <w:rPr>
          <w:rFonts w:ascii="Arial" w:hAnsi="Arial" w:cs="Arial"/>
          <w:bCs/>
          <w:sz w:val="20"/>
          <w:szCs w:val="20"/>
        </w:rPr>
        <w:t>Spisová značka</w:t>
      </w:r>
      <w:r w:rsidR="00BC459A" w:rsidRPr="00BC459A">
        <w:rPr>
          <w:rFonts w:ascii="Arial" w:hAnsi="Arial" w:cs="Arial"/>
          <w:bCs/>
          <w:sz w:val="20"/>
          <w:szCs w:val="20"/>
        </w:rPr>
        <w:tab/>
      </w:r>
      <w:r w:rsidR="00BC459A">
        <w:rPr>
          <w:rFonts w:ascii="Arial" w:hAnsi="Arial" w:cs="Arial"/>
          <w:bCs/>
          <w:sz w:val="20"/>
          <w:szCs w:val="20"/>
        </w:rPr>
        <w:t>:</w:t>
      </w:r>
      <w:r w:rsidR="000148FC">
        <w:rPr>
          <w:rFonts w:ascii="Arial" w:hAnsi="Arial" w:cs="Arial"/>
          <w:bCs/>
          <w:sz w:val="20"/>
          <w:szCs w:val="20"/>
        </w:rPr>
        <w:t xml:space="preserve"> </w:t>
      </w:r>
      <w:r w:rsidR="000148FC" w:rsidRPr="000148FC">
        <w:rPr>
          <w:rFonts w:ascii="Arial" w:hAnsi="Arial" w:cs="Arial"/>
          <w:bCs/>
          <w:sz w:val="20"/>
          <w:szCs w:val="20"/>
        </w:rPr>
        <w:t>L 15523 vedená u Městského soudu v</w:t>
      </w:r>
      <w:r w:rsidR="000148FC">
        <w:rPr>
          <w:rFonts w:ascii="Arial" w:hAnsi="Arial" w:cs="Arial"/>
          <w:bCs/>
          <w:sz w:val="20"/>
          <w:szCs w:val="20"/>
        </w:rPr>
        <w:t> </w:t>
      </w:r>
      <w:r w:rsidR="000148FC" w:rsidRPr="000148FC">
        <w:rPr>
          <w:rFonts w:ascii="Arial" w:hAnsi="Arial" w:cs="Arial"/>
          <w:bCs/>
          <w:sz w:val="20"/>
          <w:szCs w:val="20"/>
        </w:rPr>
        <w:t>Praze</w:t>
      </w:r>
    </w:p>
    <w:p w14:paraId="0B2E8347" w14:textId="752AF28A" w:rsidR="00287170" w:rsidRDefault="00287170" w:rsidP="000148FC">
      <w:pPr>
        <w:rPr>
          <w:rFonts w:ascii="Arial" w:hAnsi="Arial" w:cs="Arial"/>
          <w:bCs/>
          <w:sz w:val="20"/>
          <w:szCs w:val="20"/>
        </w:rPr>
      </w:pPr>
      <w:r w:rsidRPr="00EE3523">
        <w:rPr>
          <w:rFonts w:ascii="Arial" w:hAnsi="Arial" w:cs="Arial"/>
          <w:bCs/>
          <w:sz w:val="20"/>
          <w:szCs w:val="20"/>
        </w:rPr>
        <w:t xml:space="preserve">IČ: </w:t>
      </w:r>
      <w:r w:rsidR="000148FC" w:rsidRPr="000148FC">
        <w:rPr>
          <w:rFonts w:ascii="Arial" w:hAnsi="Arial" w:cs="Arial"/>
          <w:bCs/>
          <w:sz w:val="20"/>
          <w:szCs w:val="20"/>
        </w:rPr>
        <w:t>269 90</w:t>
      </w:r>
      <w:r w:rsidR="000148FC">
        <w:rPr>
          <w:rFonts w:ascii="Arial" w:hAnsi="Arial" w:cs="Arial"/>
          <w:bCs/>
          <w:sz w:val="20"/>
          <w:szCs w:val="20"/>
        </w:rPr>
        <w:t xml:space="preserve"> </w:t>
      </w:r>
      <w:r w:rsidR="000148FC" w:rsidRPr="000148FC">
        <w:rPr>
          <w:rFonts w:ascii="Arial" w:hAnsi="Arial" w:cs="Arial"/>
          <w:bCs/>
          <w:sz w:val="20"/>
          <w:szCs w:val="20"/>
        </w:rPr>
        <w:t>342</w:t>
      </w:r>
    </w:p>
    <w:p w14:paraId="126EE7FA" w14:textId="6018E26D" w:rsidR="00287170" w:rsidRPr="00EE3523" w:rsidRDefault="00287170" w:rsidP="00287170">
      <w:pPr>
        <w:rPr>
          <w:rFonts w:ascii="Arial" w:hAnsi="Arial" w:cs="Arial"/>
          <w:bCs/>
          <w:sz w:val="20"/>
          <w:szCs w:val="20"/>
        </w:rPr>
      </w:pPr>
      <w:r w:rsidRPr="000D5955">
        <w:rPr>
          <w:rFonts w:ascii="Arial" w:hAnsi="Arial" w:cs="Arial"/>
          <w:bCs/>
          <w:sz w:val="20"/>
          <w:szCs w:val="20"/>
        </w:rPr>
        <w:t xml:space="preserve">Bankovní spojení: </w:t>
      </w:r>
      <w:r w:rsidR="000D5955" w:rsidRPr="000D5955">
        <w:rPr>
          <w:rFonts w:ascii="Arial" w:hAnsi="Arial" w:cs="Arial"/>
          <w:bCs/>
          <w:sz w:val="20"/>
          <w:szCs w:val="20"/>
        </w:rPr>
        <w:t>195671794/0300</w:t>
      </w:r>
    </w:p>
    <w:p w14:paraId="43C6299A" w14:textId="199AC419" w:rsidR="00287170" w:rsidRDefault="00287170" w:rsidP="00287170">
      <w:pPr>
        <w:rPr>
          <w:rFonts w:ascii="Arial" w:hAnsi="Arial" w:cs="Arial"/>
          <w:bCs/>
          <w:sz w:val="20"/>
          <w:szCs w:val="20"/>
        </w:rPr>
      </w:pPr>
      <w:r w:rsidRPr="00EE3523">
        <w:rPr>
          <w:rFonts w:ascii="Arial" w:hAnsi="Arial" w:cs="Arial"/>
          <w:bCs/>
          <w:sz w:val="20"/>
          <w:szCs w:val="20"/>
        </w:rPr>
        <w:t xml:space="preserve">Zastoupena: </w:t>
      </w:r>
      <w:r w:rsidR="000148FC">
        <w:rPr>
          <w:rFonts w:ascii="Arial" w:hAnsi="Arial" w:cs="Arial"/>
          <w:bCs/>
          <w:sz w:val="20"/>
          <w:szCs w:val="20"/>
        </w:rPr>
        <w:t>Bohumíra Eliášová, členka výboru zakládajících členů</w:t>
      </w:r>
    </w:p>
    <w:p w14:paraId="2436D33C" w14:textId="77777777" w:rsidR="00287170" w:rsidRDefault="00287170" w:rsidP="0028717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Divadlo není plátcem DPH</w:t>
      </w:r>
      <w:r w:rsidRPr="00EE3523">
        <w:rPr>
          <w:rFonts w:ascii="Arial" w:hAnsi="Arial" w:cs="Arial"/>
          <w:bCs/>
          <w:sz w:val="20"/>
          <w:szCs w:val="20"/>
        </w:rPr>
        <w:t xml:space="preserve"> </w:t>
      </w:r>
    </w:p>
    <w:p w14:paraId="665279EA" w14:textId="77777777" w:rsidR="00287170" w:rsidRDefault="00287170" w:rsidP="00287170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427640A5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4D9AD85A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86AC970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43BEB83C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06AEBAE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7843FE7C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6386D674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46DE0046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4DBD58FE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740BE0C3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06BA868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C80C9D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98AA84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D26EBC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EEE18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164F2A4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7616843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DC282C" w14:textId="2BD6D6D3" w:rsidR="00175643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966C7D">
        <w:rPr>
          <w:rFonts w:ascii="Arial" w:hAnsi="Arial" w:cs="Arial"/>
          <w:b/>
          <w:sz w:val="20"/>
          <w:szCs w:val="20"/>
        </w:rPr>
        <w:t>estivalu Divadelní svět Brno 202</w:t>
      </w:r>
      <w:r w:rsidR="00B2350A">
        <w:rPr>
          <w:rFonts w:ascii="Arial" w:hAnsi="Arial" w:cs="Arial"/>
          <w:b/>
          <w:sz w:val="20"/>
          <w:szCs w:val="20"/>
        </w:rPr>
        <w:t>2</w:t>
      </w:r>
      <w:r w:rsidR="00321EC7">
        <w:rPr>
          <w:rFonts w:ascii="Arial" w:hAnsi="Arial" w:cs="Arial"/>
          <w:b/>
          <w:sz w:val="20"/>
          <w:szCs w:val="20"/>
        </w:rPr>
        <w:t xml:space="preserve"> </w:t>
      </w:r>
      <w:r w:rsidRPr="00CD0F92">
        <w:rPr>
          <w:rFonts w:ascii="Arial" w:hAnsi="Arial" w:cs="Arial"/>
          <w:sz w:val="20"/>
          <w:szCs w:val="20"/>
        </w:rPr>
        <w:t xml:space="preserve">dne </w:t>
      </w:r>
      <w:r w:rsidR="00321EC7" w:rsidRPr="00CD0F92">
        <w:rPr>
          <w:rFonts w:ascii="Arial" w:hAnsi="Arial" w:cs="Arial"/>
          <w:b/>
          <w:sz w:val="20"/>
          <w:szCs w:val="20"/>
        </w:rPr>
        <w:t>2</w:t>
      </w:r>
      <w:r w:rsidR="000148FC">
        <w:rPr>
          <w:rFonts w:ascii="Arial" w:hAnsi="Arial" w:cs="Arial"/>
          <w:b/>
          <w:sz w:val="20"/>
          <w:szCs w:val="20"/>
        </w:rPr>
        <w:t>9</w:t>
      </w:r>
      <w:r w:rsidR="00A15855" w:rsidRPr="00CD0F92">
        <w:rPr>
          <w:rFonts w:ascii="Arial" w:hAnsi="Arial" w:cs="Arial"/>
          <w:b/>
          <w:sz w:val="20"/>
          <w:szCs w:val="20"/>
        </w:rPr>
        <w:t>. 5</w:t>
      </w:r>
      <w:r w:rsidR="00966C7D" w:rsidRPr="00CD0F92">
        <w:rPr>
          <w:rFonts w:ascii="Arial" w:hAnsi="Arial" w:cs="Arial"/>
          <w:b/>
          <w:sz w:val="20"/>
          <w:szCs w:val="20"/>
        </w:rPr>
        <w:t>.</w:t>
      </w:r>
      <w:r w:rsidR="00966C7D">
        <w:rPr>
          <w:rFonts w:ascii="Arial" w:hAnsi="Arial" w:cs="Arial"/>
          <w:b/>
          <w:sz w:val="20"/>
          <w:szCs w:val="20"/>
        </w:rPr>
        <w:t xml:space="preserve"> 202</w:t>
      </w:r>
      <w:r w:rsidR="00B2350A">
        <w:rPr>
          <w:rFonts w:ascii="Arial" w:hAnsi="Arial" w:cs="Arial"/>
          <w:b/>
          <w:sz w:val="20"/>
          <w:szCs w:val="20"/>
        </w:rPr>
        <w:t>2</w:t>
      </w:r>
      <w:r w:rsidR="00966C7D">
        <w:rPr>
          <w:rFonts w:ascii="Arial" w:hAnsi="Arial" w:cs="Arial"/>
          <w:sz w:val="20"/>
          <w:szCs w:val="20"/>
        </w:rPr>
        <w:t xml:space="preserve"> v</w:t>
      </w:r>
      <w:r w:rsidR="000148FC">
        <w:rPr>
          <w:rFonts w:ascii="Arial" w:hAnsi="Arial" w:cs="Arial"/>
          <w:sz w:val="20"/>
          <w:szCs w:val="20"/>
        </w:rPr>
        <w:t>e 14 a</w:t>
      </w:r>
      <w:r w:rsidR="00052E5E">
        <w:rPr>
          <w:rFonts w:ascii="Arial" w:hAnsi="Arial" w:cs="Arial"/>
          <w:sz w:val="20"/>
          <w:szCs w:val="20"/>
        </w:rPr>
        <w:t> </w:t>
      </w:r>
      <w:r w:rsidR="000148FC">
        <w:rPr>
          <w:rFonts w:ascii="Arial" w:hAnsi="Arial" w:cs="Arial"/>
          <w:sz w:val="20"/>
          <w:szCs w:val="20"/>
        </w:rPr>
        <w:t>17</w:t>
      </w:r>
      <w:r w:rsidR="00052E5E"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hodin </w:t>
      </w:r>
      <w:r w:rsidR="000148FC">
        <w:rPr>
          <w:rFonts w:ascii="Arial" w:hAnsi="Arial" w:cs="Arial"/>
          <w:sz w:val="20"/>
          <w:szCs w:val="20"/>
        </w:rPr>
        <w:t>v Divadle Polárka – velká scéna</w:t>
      </w:r>
      <w:r w:rsidR="00A15855">
        <w:rPr>
          <w:rFonts w:ascii="Arial" w:hAnsi="Arial" w:cs="Arial"/>
          <w:sz w:val="20"/>
          <w:szCs w:val="20"/>
        </w:rPr>
        <w:t>:</w:t>
      </w:r>
      <w:r w:rsidR="00E530A6">
        <w:rPr>
          <w:rFonts w:ascii="Arial" w:hAnsi="Arial" w:cs="Arial"/>
          <w:sz w:val="20"/>
          <w:szCs w:val="20"/>
        </w:rPr>
        <w:t xml:space="preserve"> </w:t>
      </w:r>
    </w:p>
    <w:p w14:paraId="10FDFE53" w14:textId="4BFC6FF8" w:rsidR="00624040" w:rsidRPr="003B4EC9" w:rsidRDefault="000148FC" w:rsidP="001756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Dvě </w:t>
      </w:r>
      <w:r w:rsidR="00624040" w:rsidRPr="00175643">
        <w:rPr>
          <w:rFonts w:ascii="Arial" w:hAnsi="Arial" w:cs="Arial"/>
          <w:sz w:val="20"/>
          <w:szCs w:val="20"/>
        </w:rPr>
        <w:t xml:space="preserve">představení inscenace </w:t>
      </w:r>
      <w:proofErr w:type="spellStart"/>
      <w:r>
        <w:rPr>
          <w:rFonts w:ascii="Arial" w:hAnsi="Arial" w:cs="Arial"/>
          <w:b/>
          <w:sz w:val="20"/>
          <w:szCs w:val="20"/>
        </w:rPr>
        <w:t>Škatulení</w:t>
      </w:r>
      <w:proofErr w:type="spellEnd"/>
    </w:p>
    <w:p w14:paraId="291BC0F7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28C682F9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9B499F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643751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71AB277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4E1608F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632554" w14:textId="31C7CA0A" w:rsidR="006269EC" w:rsidRDefault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provedené představení uhradí pořadatel ve prospěch divadla sjednanou odměnu, která </w:t>
      </w:r>
      <w:r w:rsidRPr="004C0FE0">
        <w:rPr>
          <w:rFonts w:ascii="Arial" w:hAnsi="Arial" w:cs="Arial"/>
          <w:sz w:val="20"/>
          <w:szCs w:val="20"/>
        </w:rPr>
        <w:t>zahrnuje o</w:t>
      </w:r>
      <w:r w:rsidRPr="00FA7188">
        <w:rPr>
          <w:rFonts w:ascii="Arial" w:hAnsi="Arial" w:cs="Arial"/>
          <w:sz w:val="20"/>
          <w:szCs w:val="20"/>
        </w:rPr>
        <w:t>dměnu za představení včetně všech nákladů spojených s představením, včetně autorských odměn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D5955" w:rsidRPr="000D5955">
        <w:rPr>
          <w:rFonts w:ascii="Arial" w:hAnsi="Arial" w:cs="Arial"/>
          <w:b/>
          <w:sz w:val="20"/>
          <w:szCs w:val="20"/>
        </w:rPr>
        <w:t>51</w:t>
      </w:r>
      <w:r w:rsidRPr="000D5955">
        <w:rPr>
          <w:rFonts w:ascii="Arial" w:hAnsi="Arial" w:cs="Arial"/>
          <w:b/>
          <w:sz w:val="20"/>
          <w:szCs w:val="20"/>
        </w:rPr>
        <w:t xml:space="preserve"> </w:t>
      </w:r>
      <w:r w:rsidR="000D5955" w:rsidRPr="000D5955">
        <w:rPr>
          <w:rFonts w:ascii="Arial" w:hAnsi="Arial" w:cs="Arial"/>
          <w:b/>
          <w:sz w:val="20"/>
          <w:szCs w:val="20"/>
        </w:rPr>
        <w:t>9</w:t>
      </w:r>
      <w:r w:rsidR="00552501" w:rsidRPr="000D5955">
        <w:rPr>
          <w:rFonts w:ascii="Arial" w:hAnsi="Arial" w:cs="Arial"/>
          <w:b/>
          <w:sz w:val="20"/>
          <w:szCs w:val="20"/>
        </w:rPr>
        <w:t>63</w:t>
      </w:r>
      <w:r w:rsidR="00FB57B9" w:rsidRPr="000D5955">
        <w:rPr>
          <w:rFonts w:ascii="Arial" w:hAnsi="Arial" w:cs="Arial"/>
          <w:b/>
          <w:sz w:val="20"/>
          <w:szCs w:val="20"/>
        </w:rPr>
        <w:t>,-</w:t>
      </w:r>
      <w:r w:rsidR="00B85B3C" w:rsidRPr="000D5955">
        <w:rPr>
          <w:rFonts w:ascii="Arial" w:hAnsi="Arial" w:cs="Arial"/>
          <w:b/>
          <w:sz w:val="20"/>
          <w:szCs w:val="20"/>
        </w:rPr>
        <w:t xml:space="preserve"> Kč </w:t>
      </w:r>
      <w:r w:rsidRPr="000D5955">
        <w:rPr>
          <w:rFonts w:ascii="Arial" w:hAnsi="Arial" w:cs="Arial"/>
          <w:sz w:val="20"/>
          <w:szCs w:val="20"/>
        </w:rPr>
        <w:t>(</w:t>
      </w:r>
      <w:r w:rsidR="000D5955" w:rsidRPr="000D5955">
        <w:rPr>
          <w:rFonts w:ascii="Arial" w:hAnsi="Arial" w:cs="Arial"/>
          <w:sz w:val="20"/>
          <w:szCs w:val="20"/>
        </w:rPr>
        <w:t xml:space="preserve">padesát jeden </w:t>
      </w:r>
      <w:r w:rsidR="00552501" w:rsidRPr="000D5955">
        <w:rPr>
          <w:rFonts w:ascii="Arial" w:hAnsi="Arial" w:cs="Arial"/>
          <w:sz w:val="20"/>
          <w:szCs w:val="20"/>
        </w:rPr>
        <w:t>tisíc</w:t>
      </w:r>
      <w:r w:rsidR="000D5955" w:rsidRPr="000D5955">
        <w:rPr>
          <w:rFonts w:ascii="Arial" w:hAnsi="Arial" w:cs="Arial"/>
          <w:sz w:val="20"/>
          <w:szCs w:val="20"/>
        </w:rPr>
        <w:t xml:space="preserve"> devět set šedesát tři</w:t>
      </w:r>
      <w:r w:rsidRPr="000D5955">
        <w:rPr>
          <w:rFonts w:ascii="Arial" w:hAnsi="Arial" w:cs="Arial"/>
          <w:sz w:val="20"/>
          <w:szCs w:val="20"/>
        </w:rPr>
        <w:t xml:space="preserve"> korun)</w:t>
      </w:r>
    </w:p>
    <w:p w14:paraId="7C9BDE6E" w14:textId="77777777" w:rsidR="00321EC7" w:rsidRPr="00C10290" w:rsidRDefault="00321EC7" w:rsidP="00321EC7">
      <w:pPr>
        <w:numPr>
          <w:ilvl w:val="0"/>
          <w:numId w:val="2"/>
        </w:numPr>
        <w:suppressAutoHyphens w:val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10290">
        <w:rPr>
          <w:rFonts w:ascii="Arial" w:hAnsi="Arial" w:cs="Arial"/>
          <w:sz w:val="20"/>
        </w:rPr>
        <w:t>Divadlo není plátcem DPH. V případě, že by se stalo plátcem DPH, bude částka sjednaná za představení specifikované v čl. I bodě 1 považována za částku včetně DPH.</w:t>
      </w:r>
    </w:p>
    <w:p w14:paraId="02B116C7" w14:textId="2C26A220" w:rsidR="002A1C54" w:rsidRPr="00966C7D" w:rsidRDefault="00C7338C" w:rsidP="00A168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 xml:space="preserve">Divadlo </w:t>
      </w:r>
      <w:r w:rsidR="007D33C7">
        <w:rPr>
          <w:rFonts w:ascii="Arial" w:hAnsi="Arial" w:cs="Arial"/>
          <w:sz w:val="20"/>
          <w:szCs w:val="20"/>
        </w:rPr>
        <w:t>vystaví po provedeném představení fakturu na odměnu specifikovanou v bodě 1 a se splatností 15 dní od doručení faktury pořadateli.</w:t>
      </w:r>
      <w:r w:rsidR="00747774">
        <w:rPr>
          <w:rFonts w:ascii="Arial" w:hAnsi="Arial" w:cs="Arial"/>
          <w:sz w:val="20"/>
          <w:szCs w:val="20"/>
        </w:rPr>
        <w:t xml:space="preserve"> </w:t>
      </w:r>
      <w:r w:rsidR="007D33C7">
        <w:rPr>
          <w:rFonts w:ascii="Arial" w:hAnsi="Arial" w:cs="Arial"/>
          <w:sz w:val="20"/>
          <w:szCs w:val="20"/>
        </w:rPr>
        <w:t xml:space="preserve">Pořadatel fakturu uhradí v termínu splatnosti na účet </w:t>
      </w:r>
      <w:r w:rsidR="007D33C7" w:rsidRPr="00B67A88">
        <w:rPr>
          <w:rFonts w:ascii="Arial" w:hAnsi="Arial" w:cs="Arial"/>
          <w:sz w:val="20"/>
          <w:szCs w:val="20"/>
        </w:rPr>
        <w:t>divadla uvedený v záhlaví této smlouvy</w:t>
      </w:r>
      <w:r w:rsidR="00544DC6">
        <w:rPr>
          <w:rFonts w:ascii="Arial" w:hAnsi="Arial" w:cs="Arial"/>
          <w:sz w:val="20"/>
          <w:szCs w:val="20"/>
        </w:rPr>
        <w:t>, nejdříve však následující den po uveřejnění smlouvy v registru smluv</w:t>
      </w:r>
      <w:r w:rsidR="007D33C7" w:rsidRPr="00B67A88">
        <w:rPr>
          <w:rFonts w:ascii="Arial" w:hAnsi="Arial" w:cs="Arial"/>
          <w:sz w:val="22"/>
          <w:szCs w:val="22"/>
        </w:rPr>
        <w:t>.</w:t>
      </w:r>
    </w:p>
    <w:p w14:paraId="26DF635A" w14:textId="10908320" w:rsidR="00966C7D" w:rsidRPr="00966C7D" w:rsidRDefault="00966C7D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B2350A">
        <w:rPr>
          <w:rFonts w:ascii="Arial" w:hAnsi="Arial" w:cs="Arial"/>
          <w:sz w:val="20"/>
          <w:szCs w:val="20"/>
        </w:rPr>
        <w:t>pořadatele</w:t>
      </w:r>
      <w:r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5EC38AA9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0EAB6259" w14:textId="13DB0030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lastRenderedPageBreak/>
        <w:t>Divadlo se zavazuje poskytnout pořadateli bezplatně mat</w:t>
      </w:r>
      <w:r w:rsidR="00321EC7">
        <w:rPr>
          <w:rFonts w:ascii="Arial" w:hAnsi="Arial" w:cs="Arial"/>
          <w:color w:val="auto"/>
          <w:sz w:val="20"/>
          <w:lang w:val="cs-CZ"/>
        </w:rPr>
        <w:t>eriály dle individuální domluvy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k zajištění propagace představení.</w:t>
      </w:r>
    </w:p>
    <w:p w14:paraId="5FE8987E" w14:textId="77777777" w:rsidR="005D2153" w:rsidRDefault="005D21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2F0165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5587E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3B4BD82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67B10AB7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0DF4FC8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0A89808C" w14:textId="36E24398" w:rsidR="00175643" w:rsidRPr="00BC459A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459A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BC459A">
        <w:rPr>
          <w:rFonts w:ascii="Arial" w:hAnsi="Arial" w:cs="Arial"/>
          <w:sz w:val="20"/>
          <w:szCs w:val="20"/>
        </w:rPr>
        <w:t xml:space="preserve">iště a šaten </w:t>
      </w:r>
      <w:r w:rsidR="0034705B" w:rsidRPr="00BC459A">
        <w:rPr>
          <w:rFonts w:ascii="Arial" w:hAnsi="Arial" w:cs="Arial"/>
          <w:sz w:val="20"/>
          <w:szCs w:val="20"/>
        </w:rPr>
        <w:t xml:space="preserve">od </w:t>
      </w:r>
      <w:r w:rsidR="005426A3">
        <w:rPr>
          <w:rFonts w:ascii="Arial" w:hAnsi="Arial" w:cs="Arial"/>
          <w:sz w:val="20"/>
          <w:szCs w:val="20"/>
        </w:rPr>
        <w:t>9</w:t>
      </w:r>
      <w:r w:rsidR="008A0569" w:rsidRPr="00BC459A">
        <w:rPr>
          <w:rFonts w:ascii="Arial" w:hAnsi="Arial" w:cs="Arial"/>
          <w:sz w:val="20"/>
          <w:szCs w:val="20"/>
        </w:rPr>
        <w:t>:00</w:t>
      </w:r>
      <w:r w:rsidR="0034705B" w:rsidRPr="00BC459A">
        <w:rPr>
          <w:rFonts w:ascii="Arial" w:hAnsi="Arial" w:cs="Arial"/>
          <w:sz w:val="20"/>
          <w:szCs w:val="20"/>
        </w:rPr>
        <w:t xml:space="preserve"> dne </w:t>
      </w:r>
      <w:r w:rsidR="00321EC7" w:rsidRPr="00BC459A">
        <w:rPr>
          <w:rFonts w:ascii="Arial" w:hAnsi="Arial" w:cs="Arial"/>
          <w:sz w:val="20"/>
          <w:szCs w:val="20"/>
        </w:rPr>
        <w:t>2</w:t>
      </w:r>
      <w:r w:rsidR="00BC459A">
        <w:rPr>
          <w:rFonts w:ascii="Arial" w:hAnsi="Arial" w:cs="Arial"/>
          <w:sz w:val="20"/>
          <w:szCs w:val="20"/>
        </w:rPr>
        <w:t>6</w:t>
      </w:r>
      <w:r w:rsidR="00966C7D" w:rsidRPr="00BC459A">
        <w:rPr>
          <w:rFonts w:ascii="Arial" w:hAnsi="Arial" w:cs="Arial"/>
          <w:sz w:val="20"/>
          <w:szCs w:val="20"/>
        </w:rPr>
        <w:t>. 5. 202</w:t>
      </w:r>
      <w:r w:rsidR="00B2350A" w:rsidRPr="00BC459A">
        <w:rPr>
          <w:rFonts w:ascii="Arial" w:hAnsi="Arial" w:cs="Arial"/>
          <w:sz w:val="20"/>
          <w:szCs w:val="20"/>
        </w:rPr>
        <w:t>2</w:t>
      </w:r>
      <w:r w:rsidR="00966C7D" w:rsidRPr="00BC459A">
        <w:rPr>
          <w:rFonts w:ascii="Arial" w:hAnsi="Arial" w:cs="Arial"/>
          <w:sz w:val="20"/>
          <w:szCs w:val="20"/>
        </w:rPr>
        <w:t xml:space="preserve"> </w:t>
      </w:r>
      <w:r w:rsidR="00BC459A">
        <w:rPr>
          <w:rFonts w:ascii="Arial" w:hAnsi="Arial" w:cs="Arial"/>
          <w:sz w:val="20"/>
          <w:szCs w:val="20"/>
        </w:rPr>
        <w:t>ve Studiu Marta</w:t>
      </w:r>
    </w:p>
    <w:p w14:paraId="55751E03" w14:textId="77777777" w:rsidR="00966C7D" w:rsidRDefault="00966C7D" w:rsidP="00966C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090D376E" w14:textId="77777777" w:rsidR="00966C7D" w:rsidRDefault="00966C7D" w:rsidP="00966C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5B141E5F" w14:textId="77777777" w:rsidR="00966C7D" w:rsidRDefault="00966C7D" w:rsidP="00966C7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2DDE112F" w14:textId="2E949550" w:rsidR="00966C7D" w:rsidRDefault="00966C7D" w:rsidP="00966C7D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1530F7E8" w14:textId="7E80E311" w:rsidR="00552501" w:rsidRDefault="00552501" w:rsidP="00966C7D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569FE">
        <w:rPr>
          <w:rFonts w:ascii="Arial" w:hAnsi="Arial" w:cs="Arial"/>
          <w:sz w:val="20"/>
          <w:szCs w:val="20"/>
        </w:rPr>
        <w:t xml:space="preserve">Pořadatel pro divadlo zajistí ubytování pro </w:t>
      </w:r>
      <w:r>
        <w:rPr>
          <w:rFonts w:ascii="Arial" w:hAnsi="Arial" w:cs="Arial"/>
          <w:sz w:val="20"/>
          <w:szCs w:val="20"/>
        </w:rPr>
        <w:t>3</w:t>
      </w:r>
      <w:r w:rsidRPr="001569FE">
        <w:rPr>
          <w:rFonts w:ascii="Arial" w:hAnsi="Arial" w:cs="Arial"/>
          <w:sz w:val="20"/>
          <w:szCs w:val="20"/>
        </w:rPr>
        <w:t xml:space="preserve"> osob</w:t>
      </w:r>
      <w:r>
        <w:rPr>
          <w:rFonts w:ascii="Arial" w:hAnsi="Arial" w:cs="Arial"/>
          <w:sz w:val="20"/>
          <w:szCs w:val="20"/>
        </w:rPr>
        <w:t>y</w:t>
      </w:r>
      <w:r w:rsidRPr="001569FE">
        <w:rPr>
          <w:rFonts w:ascii="Arial" w:hAnsi="Arial" w:cs="Arial"/>
          <w:sz w:val="20"/>
          <w:szCs w:val="20"/>
        </w:rPr>
        <w:t xml:space="preserve"> dne 2</w:t>
      </w:r>
      <w:r>
        <w:rPr>
          <w:rFonts w:ascii="Arial" w:hAnsi="Arial" w:cs="Arial"/>
          <w:sz w:val="20"/>
          <w:szCs w:val="20"/>
        </w:rPr>
        <w:t>8</w:t>
      </w:r>
      <w:r w:rsidRPr="001569FE">
        <w:rPr>
          <w:rFonts w:ascii="Arial" w:hAnsi="Arial" w:cs="Arial"/>
          <w:sz w:val="20"/>
          <w:szCs w:val="20"/>
        </w:rPr>
        <w:t>. 5. 202</w:t>
      </w:r>
      <w:r>
        <w:rPr>
          <w:rFonts w:ascii="Arial" w:hAnsi="Arial" w:cs="Arial"/>
          <w:sz w:val="20"/>
          <w:szCs w:val="20"/>
        </w:rPr>
        <w:t>2</w:t>
      </w:r>
      <w:r w:rsidRPr="001569FE">
        <w:rPr>
          <w:rFonts w:ascii="Arial" w:hAnsi="Arial" w:cs="Arial"/>
          <w:sz w:val="20"/>
          <w:szCs w:val="20"/>
        </w:rPr>
        <w:t xml:space="preserve"> v Hotelu </w:t>
      </w:r>
      <w:r>
        <w:rPr>
          <w:rFonts w:ascii="Arial" w:hAnsi="Arial" w:cs="Arial"/>
          <w:sz w:val="20"/>
          <w:szCs w:val="20"/>
        </w:rPr>
        <w:t>International</w:t>
      </w:r>
      <w:r w:rsidRPr="001569F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Husova16/200</w:t>
      </w:r>
      <w:r w:rsidRPr="001569FE">
        <w:rPr>
          <w:rFonts w:ascii="Arial" w:hAnsi="Arial" w:cs="Arial"/>
          <w:sz w:val="20"/>
          <w:szCs w:val="20"/>
        </w:rPr>
        <w:t xml:space="preserve">, 602 00 Brno) </w:t>
      </w:r>
      <w:r>
        <w:rPr>
          <w:rFonts w:ascii="Arial" w:hAnsi="Arial" w:cs="Arial"/>
          <w:sz w:val="20"/>
          <w:szCs w:val="20"/>
        </w:rPr>
        <w:t>v jednolůžkových</w:t>
      </w:r>
      <w:r w:rsidRPr="001569FE">
        <w:rPr>
          <w:rFonts w:ascii="Arial" w:hAnsi="Arial" w:cs="Arial"/>
          <w:sz w:val="20"/>
          <w:szCs w:val="20"/>
        </w:rPr>
        <w:t xml:space="preserve"> pokojích se snídaní. </w:t>
      </w:r>
      <w:r w:rsidRPr="00112F9B">
        <w:rPr>
          <w:rFonts w:ascii="Arial" w:hAnsi="Arial" w:cs="Arial"/>
          <w:sz w:val="20"/>
          <w:szCs w:val="20"/>
        </w:rPr>
        <w:t xml:space="preserve">Ubytování bude v maximální výši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112F9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963</w:t>
      </w:r>
      <w:r w:rsidRPr="00112F9B">
        <w:rPr>
          <w:rFonts w:ascii="Arial" w:hAnsi="Arial" w:cs="Arial"/>
          <w:b/>
          <w:sz w:val="20"/>
          <w:szCs w:val="20"/>
        </w:rPr>
        <w:t xml:space="preserve"> Kč vč. DPH</w:t>
      </w:r>
      <w:r w:rsidRPr="00112F9B">
        <w:rPr>
          <w:rFonts w:ascii="Arial" w:hAnsi="Arial" w:cs="Arial"/>
          <w:sz w:val="20"/>
          <w:szCs w:val="20"/>
        </w:rPr>
        <w:t>.</w:t>
      </w:r>
      <w:r w:rsidRPr="00C317EF">
        <w:rPr>
          <w:rFonts w:ascii="Arial" w:hAnsi="Arial" w:cs="Arial"/>
          <w:sz w:val="20"/>
          <w:szCs w:val="20"/>
        </w:rPr>
        <w:t xml:space="preserve"> Hotel vystaví fakturu na ubytování přímo divadlu. Divadlo realizuje úhradu této faktury.</w:t>
      </w:r>
    </w:p>
    <w:p w14:paraId="1B0D8A8D" w14:textId="774DD30D" w:rsidR="00052E5E" w:rsidRDefault="00052E5E" w:rsidP="00052E5E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proofErr w:type="spellStart"/>
      <w:r w:rsidR="00552501">
        <w:rPr>
          <w:rFonts w:ascii="Arial" w:hAnsi="Arial" w:cs="Arial"/>
          <w:sz w:val="20"/>
          <w:szCs w:val="20"/>
        </w:rPr>
        <w:t>Škatulení</w:t>
      </w:r>
      <w:proofErr w:type="spellEnd"/>
      <w:r>
        <w:rPr>
          <w:rFonts w:ascii="Arial" w:hAnsi="Arial" w:cs="Arial"/>
          <w:sz w:val="20"/>
          <w:szCs w:val="20"/>
        </w:rPr>
        <w:t xml:space="preserve">.“ </w:t>
      </w:r>
    </w:p>
    <w:p w14:paraId="357C1D14" w14:textId="77777777" w:rsidR="00E35454" w:rsidRDefault="00E35454" w:rsidP="00E35454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5744A20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094CA0DE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5BC42636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EFABCF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4430E172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7A203687" w14:textId="77777777" w:rsidR="008A0569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A0569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633F0A31" w14:textId="71416321" w:rsidR="00624040" w:rsidRPr="008A0569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A0569"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</w:t>
      </w:r>
      <w:r w:rsidR="00552501">
        <w:rPr>
          <w:rFonts w:ascii="Arial" w:hAnsi="Arial" w:cs="Arial"/>
          <w:sz w:val="20"/>
          <w:szCs w:val="20"/>
        </w:rPr>
        <w:t> Divadle Polárka</w:t>
      </w:r>
      <w:r w:rsidRPr="008A0569">
        <w:rPr>
          <w:rFonts w:ascii="Arial" w:hAnsi="Arial" w:cs="Arial"/>
          <w:sz w:val="20"/>
          <w:szCs w:val="20"/>
        </w:rPr>
        <w:t>“ nedílnou součástí této smlouvy.</w:t>
      </w:r>
    </w:p>
    <w:p w14:paraId="0476ED0B" w14:textId="77777777" w:rsidR="00624040" w:rsidRPr="00E4455F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E4455F">
        <w:rPr>
          <w:rFonts w:ascii="Arial" w:hAnsi="Arial" w:cs="Arial"/>
          <w:sz w:val="20"/>
          <w:szCs w:val="20"/>
        </w:rPr>
        <w:t>Kontaktní osoby divadla:</w:t>
      </w:r>
    </w:p>
    <w:p w14:paraId="61708068" w14:textId="5B99B24E" w:rsidR="00624040" w:rsidRDefault="00624040" w:rsidP="008F585B">
      <w:pPr>
        <w:ind w:left="284"/>
        <w:rPr>
          <w:rFonts w:ascii="Arial" w:hAnsi="Arial" w:cs="Arial"/>
          <w:sz w:val="20"/>
          <w:szCs w:val="20"/>
        </w:rPr>
      </w:pPr>
      <w:r w:rsidRPr="00E4455F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8F585B">
        <w:rPr>
          <w:rFonts w:ascii="Arial" w:hAnsi="Arial" w:cs="Arial"/>
          <w:sz w:val="20"/>
          <w:szCs w:val="20"/>
        </w:rPr>
        <w:t xml:space="preserve"> –</w:t>
      </w:r>
      <w:r w:rsidRPr="008F585B">
        <w:rPr>
          <w:rFonts w:ascii="Arial" w:hAnsi="Arial" w:cs="Arial"/>
          <w:sz w:val="20"/>
          <w:szCs w:val="20"/>
        </w:rPr>
        <w:t xml:space="preserve"> </w:t>
      </w:r>
      <w:r w:rsidR="00E4455F">
        <w:rPr>
          <w:rFonts w:ascii="Arial" w:hAnsi="Arial" w:cs="Arial"/>
          <w:sz w:val="20"/>
          <w:szCs w:val="20"/>
        </w:rPr>
        <w:t>Mirka Eliášová, 728 402 806</w:t>
      </w:r>
    </w:p>
    <w:p w14:paraId="33FB0593" w14:textId="77777777" w:rsidR="000E6F99" w:rsidRDefault="000E6F99" w:rsidP="0034705B">
      <w:pPr>
        <w:ind w:left="426"/>
        <w:rPr>
          <w:rFonts w:ascii="Arial" w:hAnsi="Arial" w:cs="Arial"/>
          <w:sz w:val="20"/>
          <w:szCs w:val="20"/>
        </w:rPr>
      </w:pPr>
    </w:p>
    <w:p w14:paraId="4011B28B" w14:textId="77777777" w:rsidR="00624040" w:rsidRDefault="00624040" w:rsidP="000E6F99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175643">
        <w:rPr>
          <w:rFonts w:ascii="Arial" w:hAnsi="Arial" w:cs="Arial"/>
          <w:sz w:val="20"/>
          <w:szCs w:val="20"/>
        </w:rPr>
        <w:t>Jitka Lanšperková</w:t>
      </w:r>
      <w:r>
        <w:rPr>
          <w:rFonts w:ascii="Arial" w:hAnsi="Arial" w:cs="Arial"/>
          <w:sz w:val="20"/>
          <w:szCs w:val="20"/>
        </w:rPr>
        <w:t xml:space="preserve"> 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702</w:t>
      </w:r>
      <w:r w:rsidR="00175643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hyperlink r:id="rId8" w:history="1">
        <w:r w:rsidR="003E22C0" w:rsidRPr="0000538A">
          <w:rPr>
            <w:rStyle w:val="Hypertextovodkaz"/>
            <w:rFonts w:ascii="Arial" w:hAnsi="Arial" w:cs="Arial"/>
            <w:sz w:val="20"/>
            <w:szCs w:val="20"/>
          </w:rPr>
          <w:t>lansperkova</w:t>
        </w:r>
        <w:r w:rsidR="003E22C0" w:rsidRPr="0000538A"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</w:p>
    <w:p w14:paraId="1FACED1E" w14:textId="2E466F75" w:rsidR="003E22C0" w:rsidRDefault="003E22C0" w:rsidP="003E22C0">
      <w:pPr>
        <w:ind w:left="284"/>
        <w:rPr>
          <w:rStyle w:val="Hypertextovodkaz"/>
          <w:rFonts w:ascii="Arial" w:hAnsi="Arial"/>
          <w:sz w:val="20"/>
          <w:szCs w:val="20"/>
        </w:rPr>
      </w:pPr>
      <w:r w:rsidRPr="00A53861">
        <w:rPr>
          <w:rFonts w:ascii="Arial" w:hAnsi="Arial"/>
          <w:sz w:val="20"/>
          <w:szCs w:val="20"/>
        </w:rPr>
        <w:t>Technick</w:t>
      </w:r>
      <w:r w:rsidR="00052E5E">
        <w:rPr>
          <w:rFonts w:ascii="Arial" w:hAnsi="Arial"/>
          <w:sz w:val="20"/>
          <w:szCs w:val="20"/>
        </w:rPr>
        <w:t>é otázky</w:t>
      </w:r>
      <w:r w:rsidRPr="00A53861">
        <w:rPr>
          <w:rFonts w:ascii="Arial" w:hAnsi="Arial"/>
          <w:sz w:val="20"/>
          <w:szCs w:val="20"/>
        </w:rPr>
        <w:t xml:space="preserve">: </w:t>
      </w:r>
      <w:r w:rsidR="00552501">
        <w:rPr>
          <w:rFonts w:ascii="Arial" w:hAnsi="Arial"/>
          <w:sz w:val="20"/>
          <w:szCs w:val="20"/>
        </w:rPr>
        <w:t xml:space="preserve">Jáchym Panáček, tel. </w:t>
      </w:r>
      <w:r w:rsidR="00552501" w:rsidRPr="00552501">
        <w:rPr>
          <w:rFonts w:ascii="Arial" w:hAnsi="Arial"/>
          <w:sz w:val="20"/>
          <w:szCs w:val="20"/>
        </w:rPr>
        <w:t>734 237</w:t>
      </w:r>
      <w:r w:rsidR="00552501">
        <w:rPr>
          <w:rFonts w:ascii="Arial" w:hAnsi="Arial"/>
          <w:sz w:val="20"/>
          <w:szCs w:val="20"/>
        </w:rPr>
        <w:t> </w:t>
      </w:r>
      <w:r w:rsidR="00552501" w:rsidRPr="00552501">
        <w:rPr>
          <w:rFonts w:ascii="Arial" w:hAnsi="Arial"/>
          <w:sz w:val="20"/>
          <w:szCs w:val="20"/>
        </w:rPr>
        <w:t>095</w:t>
      </w:r>
      <w:r w:rsidR="00552501">
        <w:rPr>
          <w:rFonts w:ascii="Arial" w:hAnsi="Arial"/>
          <w:sz w:val="20"/>
          <w:szCs w:val="20"/>
        </w:rPr>
        <w:t xml:space="preserve">, </w:t>
      </w:r>
      <w:hyperlink r:id="rId9" w:history="1">
        <w:r w:rsidR="00552501" w:rsidRPr="00B31359">
          <w:rPr>
            <w:rStyle w:val="Hypertextovodkaz"/>
            <w:rFonts w:ascii="Arial" w:hAnsi="Arial"/>
            <w:sz w:val="20"/>
            <w:szCs w:val="20"/>
          </w:rPr>
          <w:t>technika@divadlopolarka.cz</w:t>
        </w:r>
      </w:hyperlink>
      <w:r w:rsidR="00552501">
        <w:rPr>
          <w:rFonts w:ascii="Arial" w:hAnsi="Arial"/>
          <w:sz w:val="20"/>
          <w:szCs w:val="20"/>
        </w:rPr>
        <w:t xml:space="preserve"> </w:t>
      </w:r>
    </w:p>
    <w:p w14:paraId="35D30454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7B59CD59" w14:textId="77777777" w:rsidR="008D2BD5" w:rsidRDefault="008D2BD5">
      <w:pPr>
        <w:rPr>
          <w:rFonts w:ascii="Arial" w:hAnsi="Arial" w:cs="Arial"/>
          <w:sz w:val="20"/>
          <w:szCs w:val="20"/>
        </w:rPr>
      </w:pPr>
    </w:p>
    <w:p w14:paraId="3F27D06F" w14:textId="77777777" w:rsidR="008D2BD5" w:rsidRPr="00F832A8" w:rsidRDefault="008D2BD5">
      <w:pPr>
        <w:rPr>
          <w:rFonts w:ascii="Arial" w:hAnsi="Arial" w:cs="Arial"/>
          <w:sz w:val="20"/>
          <w:szCs w:val="20"/>
        </w:rPr>
      </w:pPr>
    </w:p>
    <w:p w14:paraId="75740A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7FD57AFF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3BDC7DC0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FB86B1F" w14:textId="77777777" w:rsidR="003B4EC9" w:rsidRPr="00785996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85996"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(případně najít nový termín realizace představení.), a to bez jakýchkoliv nároků na finanční úhradu škody.</w:t>
      </w:r>
    </w:p>
    <w:p w14:paraId="31B960BC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2FC0EBAF" w14:textId="01844E86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Odřekne-li vystoupení pořadatel (kromě důvodů uvedených v</w:t>
      </w:r>
      <w:r w:rsidR="008D250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odstavci</w:t>
      </w:r>
      <w:r w:rsidR="008D25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6159D646" w14:textId="77777777" w:rsidR="00536DB9" w:rsidRPr="0067301A" w:rsidRDefault="00536DB9" w:rsidP="00536DB9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7301A">
        <w:rPr>
          <w:rFonts w:ascii="Arial" w:hAnsi="Arial" w:cs="Arial"/>
          <w:sz w:val="20"/>
          <w:szCs w:val="20"/>
        </w:rPr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4BC50B93" w14:textId="77777777" w:rsidR="00536DB9" w:rsidRDefault="00536DB9" w:rsidP="00536DB9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171E54D2" w14:textId="7F15524D"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8D86A14" w14:textId="77777777" w:rsidR="00B11376" w:rsidRPr="00A1530A" w:rsidRDefault="00B11376" w:rsidP="00B11376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316A6BBD" w14:textId="77777777" w:rsidR="00B11376" w:rsidRPr="00A1530A" w:rsidRDefault="00B11376" w:rsidP="00B11376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AB40FC5" w14:textId="77777777" w:rsidR="00B11376" w:rsidRDefault="00B11376" w:rsidP="00B11376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48CDD7CD" w14:textId="02E18DC6" w:rsidR="00B11376" w:rsidRDefault="00B11376" w:rsidP="00B11376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</w:t>
      </w:r>
      <w:r w:rsidRPr="00E4455F">
        <w:rPr>
          <w:rFonts w:ascii="Arial" w:hAnsi="Arial" w:cs="Arial"/>
          <w:sz w:val="20"/>
          <w:szCs w:val="20"/>
        </w:rPr>
        <w:t xml:space="preserve">divadlu </w:t>
      </w:r>
      <w:r w:rsidR="00E4455F" w:rsidRPr="00E4455F">
        <w:rPr>
          <w:rFonts w:ascii="Arial" w:hAnsi="Arial" w:cs="Arial"/>
          <w:sz w:val="20"/>
          <w:szCs w:val="20"/>
        </w:rPr>
        <w:t>3</w:t>
      </w:r>
      <w:r w:rsidRPr="00E4455F">
        <w:rPr>
          <w:rFonts w:ascii="Arial" w:hAnsi="Arial" w:cs="Arial"/>
          <w:sz w:val="20"/>
          <w:szCs w:val="20"/>
        </w:rPr>
        <w:t xml:space="preserve"> kus</w:t>
      </w:r>
      <w:r w:rsidR="00E4455F" w:rsidRPr="00E4455F">
        <w:rPr>
          <w:rFonts w:ascii="Arial" w:hAnsi="Arial" w:cs="Arial"/>
          <w:sz w:val="20"/>
          <w:szCs w:val="20"/>
        </w:rPr>
        <w:t>y</w:t>
      </w:r>
      <w:r w:rsidRPr="00E4455F">
        <w:rPr>
          <w:rFonts w:ascii="Arial" w:hAnsi="Arial" w:cs="Arial"/>
          <w:sz w:val="20"/>
          <w:szCs w:val="20"/>
        </w:rPr>
        <w:t xml:space="preserve"> vstupenek</w:t>
      </w:r>
      <w:r w:rsidRPr="00E64CC1">
        <w:rPr>
          <w:rFonts w:ascii="Arial" w:hAnsi="Arial" w:cs="Arial"/>
          <w:sz w:val="20"/>
          <w:szCs w:val="20"/>
        </w:rPr>
        <w:t xml:space="preserve"> na představení divadla odehrané v rámci festivalu, a to pro účely uměleckého dozoru nad tímto </w:t>
      </w:r>
      <w:r>
        <w:rPr>
          <w:rFonts w:ascii="Arial" w:hAnsi="Arial" w:cs="Arial"/>
          <w:sz w:val="20"/>
          <w:szCs w:val="20"/>
        </w:rPr>
        <w:t>představením.</w:t>
      </w:r>
    </w:p>
    <w:p w14:paraId="7003476F" w14:textId="77777777" w:rsidR="00B11376" w:rsidRDefault="00B11376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1A8B144" w14:textId="77777777" w:rsidR="008D2BD5" w:rsidRDefault="008D2BD5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45E4E6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50F29F6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6DA386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D7D465" w14:textId="77777777" w:rsidR="008A0569" w:rsidRPr="003452C2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52C2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0FFBFB83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50EC9BBE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201FA8FC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79A280AB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A2F1801" w14:textId="77777777" w:rsidR="008A0569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CEA89C8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2CB49613" w14:textId="77777777" w:rsidR="008A2F16" w:rsidRPr="008D2502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D871EBB" w14:textId="77777777" w:rsidR="0093422C" w:rsidRPr="000A7D42" w:rsidRDefault="0093422C" w:rsidP="0093422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>Příloha č. 1: „Školení požární ochrany a bezpečnosti práce“</w:t>
      </w:r>
    </w:p>
    <w:p w14:paraId="33B2C972" w14:textId="77777777" w:rsidR="0093422C" w:rsidRPr="000A7D42" w:rsidRDefault="0093422C" w:rsidP="0093422C">
      <w:pPr>
        <w:jc w:val="both"/>
        <w:rPr>
          <w:rFonts w:ascii="Arial" w:hAnsi="Arial" w:cs="Arial"/>
          <w:bCs/>
          <w:sz w:val="20"/>
          <w:szCs w:val="20"/>
        </w:rPr>
      </w:pPr>
      <w:r w:rsidRPr="000A7D42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4EF208AC" w14:textId="68C375B2" w:rsidR="007F3C64" w:rsidRPr="008D2502" w:rsidRDefault="007F3C64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16FF66AB" w14:textId="68FB5D88" w:rsidR="00F902E1" w:rsidRPr="008D2502" w:rsidRDefault="00F902E1" w:rsidP="00F902E1">
      <w:pPr>
        <w:jc w:val="both"/>
        <w:rPr>
          <w:rFonts w:ascii="Arial" w:hAnsi="Arial" w:cs="Arial"/>
          <w:bCs/>
          <w:sz w:val="20"/>
          <w:szCs w:val="20"/>
        </w:rPr>
      </w:pPr>
    </w:p>
    <w:p w14:paraId="0AFDC0B7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D6F649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21B5FCF" w14:textId="77777777" w:rsidTr="0067564C">
        <w:tc>
          <w:tcPr>
            <w:tcW w:w="4595" w:type="dxa"/>
            <w:shd w:val="clear" w:color="auto" w:fill="auto"/>
          </w:tcPr>
          <w:p w14:paraId="28B32523" w14:textId="2D14FDC1" w:rsidR="00B85B3C" w:rsidRDefault="00B85B3C" w:rsidP="003470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E1186">
              <w:rPr>
                <w:rFonts w:ascii="Arial" w:hAnsi="Arial" w:cs="Arial"/>
                <w:sz w:val="20"/>
                <w:szCs w:val="20"/>
              </w:rPr>
              <w:t> </w:t>
            </w:r>
            <w:r w:rsidR="00552501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</w:tc>
        <w:tc>
          <w:tcPr>
            <w:tcW w:w="4513" w:type="dxa"/>
            <w:shd w:val="clear" w:color="auto" w:fill="auto"/>
          </w:tcPr>
          <w:p w14:paraId="7BA488A7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2328145F" w14:textId="77777777" w:rsidTr="0067564C">
        <w:tc>
          <w:tcPr>
            <w:tcW w:w="4595" w:type="dxa"/>
            <w:shd w:val="clear" w:color="auto" w:fill="auto"/>
          </w:tcPr>
          <w:p w14:paraId="1F376CD5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6D8C2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658DB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B7CE2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2D43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C938A28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0A4D0DD2" w14:textId="77777777" w:rsidTr="0067564C">
        <w:tc>
          <w:tcPr>
            <w:tcW w:w="4595" w:type="dxa"/>
            <w:shd w:val="clear" w:color="auto" w:fill="auto"/>
          </w:tcPr>
          <w:p w14:paraId="53A2534E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562CC87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5761DE04" w14:textId="77777777" w:rsidTr="0067564C">
        <w:tc>
          <w:tcPr>
            <w:tcW w:w="4595" w:type="dxa"/>
            <w:shd w:val="clear" w:color="auto" w:fill="auto"/>
          </w:tcPr>
          <w:p w14:paraId="4917DC4C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336B337D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2A3211F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73A6C84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760511DA" w14:textId="77777777" w:rsidTr="0067564C">
        <w:tc>
          <w:tcPr>
            <w:tcW w:w="4595" w:type="dxa"/>
            <w:shd w:val="clear" w:color="auto" w:fill="auto"/>
          </w:tcPr>
          <w:p w14:paraId="5F160D20" w14:textId="7E1BD3F1" w:rsidR="00ED5E1A" w:rsidRDefault="00B85B3C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C34F2F">
              <w:rPr>
                <w:rFonts w:ascii="Arial" w:hAnsi="Arial" w:cs="Arial"/>
                <w:sz w:val="20"/>
                <w:szCs w:val="20"/>
              </w:rPr>
              <w:t>Bohumíra Eliášová</w:t>
            </w:r>
          </w:p>
          <w:p w14:paraId="6EB2CDEE" w14:textId="517FD5F0" w:rsidR="00B85B3C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C34F2F">
              <w:rPr>
                <w:rFonts w:ascii="Arial" w:hAnsi="Arial" w:cs="Arial"/>
                <w:sz w:val="20"/>
                <w:szCs w:val="20"/>
              </w:rPr>
              <w:t>Hudebně taneční spolek pro Evropu (</w:t>
            </w:r>
            <w:proofErr w:type="spellStart"/>
            <w:r w:rsidR="00C34F2F">
              <w:rPr>
                <w:rFonts w:ascii="Arial" w:hAnsi="Arial" w:cs="Arial"/>
                <w:sz w:val="20"/>
                <w:szCs w:val="20"/>
              </w:rPr>
              <w:t>HTSpE</w:t>
            </w:r>
            <w:proofErr w:type="spellEnd"/>
            <w:r w:rsidR="00C34F2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B3C">
              <w:rPr>
                <w:rFonts w:ascii="Arial" w:hAnsi="Arial" w:cs="Arial"/>
                <w:sz w:val="20"/>
                <w:szCs w:val="20"/>
              </w:rPr>
              <w:t xml:space="preserve">      </w:t>
            </w:r>
          </w:p>
          <w:p w14:paraId="5C93192C" w14:textId="77777777" w:rsidR="008D2BD5" w:rsidRDefault="008D2BD5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239949D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  <w:p w14:paraId="46070687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Za Národní divadlo Brno</w:t>
            </w:r>
          </w:p>
          <w:p w14:paraId="16924B6D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05645B09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E1" w14:paraId="410D634F" w14:textId="77777777" w:rsidTr="0067564C">
        <w:tc>
          <w:tcPr>
            <w:tcW w:w="4595" w:type="dxa"/>
            <w:shd w:val="clear" w:color="auto" w:fill="auto"/>
          </w:tcPr>
          <w:p w14:paraId="3B8AD121" w14:textId="77777777" w:rsidR="00F902E1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785BF6B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F6C1A" w14:textId="77777777" w:rsidR="00624040" w:rsidRDefault="00624040" w:rsidP="008A0569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5597" w14:textId="77777777" w:rsidR="000913E8" w:rsidRDefault="000913E8">
      <w:r>
        <w:separator/>
      </w:r>
    </w:p>
  </w:endnote>
  <w:endnote w:type="continuationSeparator" w:id="0">
    <w:p w14:paraId="5E9DA945" w14:textId="77777777" w:rsidR="000913E8" w:rsidRDefault="0009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B87F" w14:textId="2579769C" w:rsidR="00624040" w:rsidRDefault="0028291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BCC013" wp14:editId="4F48588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15C7C" w14:textId="77777777" w:rsidR="00624040" w:rsidRDefault="00EA776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44DC6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CC0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78215C7C" w14:textId="77777777" w:rsidR="00624040" w:rsidRDefault="00EA776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44DC6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C239" w14:textId="77777777" w:rsidR="000913E8" w:rsidRDefault="000913E8">
      <w:r>
        <w:separator/>
      </w:r>
    </w:p>
  </w:footnote>
  <w:footnote w:type="continuationSeparator" w:id="0">
    <w:p w14:paraId="3577DD53" w14:textId="77777777" w:rsidR="000913E8" w:rsidRDefault="0009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8239346">
    <w:abstractNumId w:val="0"/>
  </w:num>
  <w:num w:numId="2" w16cid:durableId="332343647">
    <w:abstractNumId w:val="1"/>
  </w:num>
  <w:num w:numId="3" w16cid:durableId="1494833208">
    <w:abstractNumId w:val="2"/>
  </w:num>
  <w:num w:numId="4" w16cid:durableId="1997684582">
    <w:abstractNumId w:val="3"/>
  </w:num>
  <w:num w:numId="5" w16cid:durableId="181551741">
    <w:abstractNumId w:val="4"/>
  </w:num>
  <w:num w:numId="6" w16cid:durableId="857622395">
    <w:abstractNumId w:val="5"/>
  </w:num>
  <w:num w:numId="7" w16cid:durableId="861864865">
    <w:abstractNumId w:val="6"/>
  </w:num>
  <w:num w:numId="8" w16cid:durableId="1856070877">
    <w:abstractNumId w:val="7"/>
  </w:num>
  <w:num w:numId="9" w16cid:durableId="728966329">
    <w:abstractNumId w:val="10"/>
  </w:num>
  <w:num w:numId="10" w16cid:durableId="1417824689">
    <w:abstractNumId w:val="9"/>
  </w:num>
  <w:num w:numId="11" w16cid:durableId="319388111">
    <w:abstractNumId w:val="1"/>
    <w:lvlOverride w:ilvl="0">
      <w:startOverride w:val="1"/>
    </w:lvlOverride>
  </w:num>
  <w:num w:numId="12" w16cid:durableId="1339774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12C1"/>
    <w:rsid w:val="000148FC"/>
    <w:rsid w:val="0002055A"/>
    <w:rsid w:val="00021A73"/>
    <w:rsid w:val="0003203E"/>
    <w:rsid w:val="000347D8"/>
    <w:rsid w:val="00040A08"/>
    <w:rsid w:val="00052E5E"/>
    <w:rsid w:val="00075CDF"/>
    <w:rsid w:val="000913E8"/>
    <w:rsid w:val="000A1336"/>
    <w:rsid w:val="000B5EA8"/>
    <w:rsid w:val="000B6520"/>
    <w:rsid w:val="000C29DD"/>
    <w:rsid w:val="000D2C1E"/>
    <w:rsid w:val="000D3D31"/>
    <w:rsid w:val="000D5955"/>
    <w:rsid w:val="000E6F99"/>
    <w:rsid w:val="00103C32"/>
    <w:rsid w:val="00112DE6"/>
    <w:rsid w:val="00125FB1"/>
    <w:rsid w:val="00132A26"/>
    <w:rsid w:val="00166A38"/>
    <w:rsid w:val="00167D33"/>
    <w:rsid w:val="001748AD"/>
    <w:rsid w:val="00175643"/>
    <w:rsid w:val="00183747"/>
    <w:rsid w:val="00183981"/>
    <w:rsid w:val="00190083"/>
    <w:rsid w:val="00190D3D"/>
    <w:rsid w:val="001A035C"/>
    <w:rsid w:val="001D426A"/>
    <w:rsid w:val="001E1932"/>
    <w:rsid w:val="00213FE5"/>
    <w:rsid w:val="002362D3"/>
    <w:rsid w:val="002417CC"/>
    <w:rsid w:val="0026167C"/>
    <w:rsid w:val="00281384"/>
    <w:rsid w:val="0028291D"/>
    <w:rsid w:val="00287170"/>
    <w:rsid w:val="002927E1"/>
    <w:rsid w:val="002A1C54"/>
    <w:rsid w:val="002A6FB5"/>
    <w:rsid w:val="002B7283"/>
    <w:rsid w:val="002C260A"/>
    <w:rsid w:val="002D321F"/>
    <w:rsid w:val="002D7665"/>
    <w:rsid w:val="002D7712"/>
    <w:rsid w:val="002E1A05"/>
    <w:rsid w:val="002E4769"/>
    <w:rsid w:val="002E746D"/>
    <w:rsid w:val="002F4F48"/>
    <w:rsid w:val="002F5B31"/>
    <w:rsid w:val="00321324"/>
    <w:rsid w:val="00321EC7"/>
    <w:rsid w:val="00331179"/>
    <w:rsid w:val="0034705B"/>
    <w:rsid w:val="00360C92"/>
    <w:rsid w:val="003644FF"/>
    <w:rsid w:val="00385461"/>
    <w:rsid w:val="00387636"/>
    <w:rsid w:val="00395A1E"/>
    <w:rsid w:val="003A41E9"/>
    <w:rsid w:val="003B4EC9"/>
    <w:rsid w:val="003C13FD"/>
    <w:rsid w:val="003C2058"/>
    <w:rsid w:val="003C4F00"/>
    <w:rsid w:val="003D3150"/>
    <w:rsid w:val="003E22C0"/>
    <w:rsid w:val="003F3D72"/>
    <w:rsid w:val="0040171A"/>
    <w:rsid w:val="004257CD"/>
    <w:rsid w:val="00425F37"/>
    <w:rsid w:val="00427E16"/>
    <w:rsid w:val="004340C8"/>
    <w:rsid w:val="00453BAF"/>
    <w:rsid w:val="00480C38"/>
    <w:rsid w:val="00493047"/>
    <w:rsid w:val="004C575B"/>
    <w:rsid w:val="004D6E51"/>
    <w:rsid w:val="004D7813"/>
    <w:rsid w:val="004F2E9A"/>
    <w:rsid w:val="005122A6"/>
    <w:rsid w:val="00514817"/>
    <w:rsid w:val="0053477D"/>
    <w:rsid w:val="0053548F"/>
    <w:rsid w:val="00536DB9"/>
    <w:rsid w:val="0054011A"/>
    <w:rsid w:val="005426A3"/>
    <w:rsid w:val="00544DC6"/>
    <w:rsid w:val="00552501"/>
    <w:rsid w:val="005646E6"/>
    <w:rsid w:val="005650B4"/>
    <w:rsid w:val="005710A5"/>
    <w:rsid w:val="00575D49"/>
    <w:rsid w:val="00575EC4"/>
    <w:rsid w:val="00583AE8"/>
    <w:rsid w:val="00583DF7"/>
    <w:rsid w:val="00596733"/>
    <w:rsid w:val="005C5C9F"/>
    <w:rsid w:val="005D2153"/>
    <w:rsid w:val="005E2E61"/>
    <w:rsid w:val="005F3342"/>
    <w:rsid w:val="005F3971"/>
    <w:rsid w:val="005F7692"/>
    <w:rsid w:val="00614A22"/>
    <w:rsid w:val="00624040"/>
    <w:rsid w:val="006269EC"/>
    <w:rsid w:val="00640BD3"/>
    <w:rsid w:val="00661FA5"/>
    <w:rsid w:val="00670DCC"/>
    <w:rsid w:val="006907B2"/>
    <w:rsid w:val="006A25F4"/>
    <w:rsid w:val="006B1628"/>
    <w:rsid w:val="006C76C7"/>
    <w:rsid w:val="006D444C"/>
    <w:rsid w:val="006D53CB"/>
    <w:rsid w:val="006D6074"/>
    <w:rsid w:val="006F477F"/>
    <w:rsid w:val="006F7E7F"/>
    <w:rsid w:val="00722D7F"/>
    <w:rsid w:val="00727669"/>
    <w:rsid w:val="00732ACB"/>
    <w:rsid w:val="00733767"/>
    <w:rsid w:val="00747774"/>
    <w:rsid w:val="00750081"/>
    <w:rsid w:val="007617AE"/>
    <w:rsid w:val="00785588"/>
    <w:rsid w:val="007B3B37"/>
    <w:rsid w:val="007B55F2"/>
    <w:rsid w:val="007C0AFB"/>
    <w:rsid w:val="007D33C7"/>
    <w:rsid w:val="007D787D"/>
    <w:rsid w:val="007E0FF6"/>
    <w:rsid w:val="007F3C64"/>
    <w:rsid w:val="00825C99"/>
    <w:rsid w:val="00837CC5"/>
    <w:rsid w:val="00837D3B"/>
    <w:rsid w:val="00845D08"/>
    <w:rsid w:val="0084725F"/>
    <w:rsid w:val="00847DB2"/>
    <w:rsid w:val="008514DF"/>
    <w:rsid w:val="00852971"/>
    <w:rsid w:val="00857184"/>
    <w:rsid w:val="00882107"/>
    <w:rsid w:val="00882478"/>
    <w:rsid w:val="0089285A"/>
    <w:rsid w:val="00892EFA"/>
    <w:rsid w:val="008A0569"/>
    <w:rsid w:val="008A2F16"/>
    <w:rsid w:val="008A6650"/>
    <w:rsid w:val="008B283E"/>
    <w:rsid w:val="008D2502"/>
    <w:rsid w:val="008D2BD5"/>
    <w:rsid w:val="008E0CD5"/>
    <w:rsid w:val="008E20AE"/>
    <w:rsid w:val="008E37B6"/>
    <w:rsid w:val="008F585B"/>
    <w:rsid w:val="00910D1A"/>
    <w:rsid w:val="00932CBF"/>
    <w:rsid w:val="00934053"/>
    <w:rsid w:val="0093422C"/>
    <w:rsid w:val="0096032B"/>
    <w:rsid w:val="00966C7D"/>
    <w:rsid w:val="009802E9"/>
    <w:rsid w:val="009B1B85"/>
    <w:rsid w:val="009C5FB1"/>
    <w:rsid w:val="009D3617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36708"/>
    <w:rsid w:val="00A3754C"/>
    <w:rsid w:val="00A40F26"/>
    <w:rsid w:val="00A4735A"/>
    <w:rsid w:val="00A63B83"/>
    <w:rsid w:val="00A74C13"/>
    <w:rsid w:val="00A8540C"/>
    <w:rsid w:val="00A956CA"/>
    <w:rsid w:val="00A95F68"/>
    <w:rsid w:val="00A9693B"/>
    <w:rsid w:val="00AB2604"/>
    <w:rsid w:val="00AB7466"/>
    <w:rsid w:val="00AD6765"/>
    <w:rsid w:val="00AD6EBA"/>
    <w:rsid w:val="00AE1BBB"/>
    <w:rsid w:val="00AE5416"/>
    <w:rsid w:val="00AE6599"/>
    <w:rsid w:val="00B11376"/>
    <w:rsid w:val="00B2350A"/>
    <w:rsid w:val="00B260D2"/>
    <w:rsid w:val="00B47360"/>
    <w:rsid w:val="00B663E7"/>
    <w:rsid w:val="00B67A88"/>
    <w:rsid w:val="00B85B3C"/>
    <w:rsid w:val="00B971F6"/>
    <w:rsid w:val="00BB512B"/>
    <w:rsid w:val="00BC459A"/>
    <w:rsid w:val="00BD3861"/>
    <w:rsid w:val="00BD4D48"/>
    <w:rsid w:val="00BD7B80"/>
    <w:rsid w:val="00BE0C75"/>
    <w:rsid w:val="00BE5C5B"/>
    <w:rsid w:val="00C02104"/>
    <w:rsid w:val="00C021AA"/>
    <w:rsid w:val="00C311F8"/>
    <w:rsid w:val="00C34F2F"/>
    <w:rsid w:val="00C41694"/>
    <w:rsid w:val="00C53989"/>
    <w:rsid w:val="00C61DB0"/>
    <w:rsid w:val="00C7338C"/>
    <w:rsid w:val="00C756B9"/>
    <w:rsid w:val="00C8050E"/>
    <w:rsid w:val="00C91A0F"/>
    <w:rsid w:val="00C97328"/>
    <w:rsid w:val="00CA7A57"/>
    <w:rsid w:val="00CB0616"/>
    <w:rsid w:val="00CD0F92"/>
    <w:rsid w:val="00CD46BB"/>
    <w:rsid w:val="00CF7178"/>
    <w:rsid w:val="00D03487"/>
    <w:rsid w:val="00D040CE"/>
    <w:rsid w:val="00D16C8F"/>
    <w:rsid w:val="00D5054C"/>
    <w:rsid w:val="00D5452C"/>
    <w:rsid w:val="00D65A8D"/>
    <w:rsid w:val="00D67A7D"/>
    <w:rsid w:val="00D848E4"/>
    <w:rsid w:val="00DA3AD6"/>
    <w:rsid w:val="00DA6724"/>
    <w:rsid w:val="00DB3C16"/>
    <w:rsid w:val="00DC4379"/>
    <w:rsid w:val="00DD225B"/>
    <w:rsid w:val="00DD482C"/>
    <w:rsid w:val="00DD553E"/>
    <w:rsid w:val="00E042BC"/>
    <w:rsid w:val="00E05E52"/>
    <w:rsid w:val="00E05E73"/>
    <w:rsid w:val="00E16499"/>
    <w:rsid w:val="00E31C2D"/>
    <w:rsid w:val="00E35454"/>
    <w:rsid w:val="00E4455F"/>
    <w:rsid w:val="00E530A6"/>
    <w:rsid w:val="00E55C16"/>
    <w:rsid w:val="00E63529"/>
    <w:rsid w:val="00E84D5F"/>
    <w:rsid w:val="00E87551"/>
    <w:rsid w:val="00EA776B"/>
    <w:rsid w:val="00EB69BD"/>
    <w:rsid w:val="00EC2369"/>
    <w:rsid w:val="00ED4147"/>
    <w:rsid w:val="00ED5E1A"/>
    <w:rsid w:val="00EE1186"/>
    <w:rsid w:val="00EE6A82"/>
    <w:rsid w:val="00F019B2"/>
    <w:rsid w:val="00F03683"/>
    <w:rsid w:val="00F0791C"/>
    <w:rsid w:val="00F36F57"/>
    <w:rsid w:val="00F505E0"/>
    <w:rsid w:val="00F56578"/>
    <w:rsid w:val="00F648F3"/>
    <w:rsid w:val="00F8143F"/>
    <w:rsid w:val="00F832A8"/>
    <w:rsid w:val="00F902E1"/>
    <w:rsid w:val="00F93005"/>
    <w:rsid w:val="00FA7E0E"/>
    <w:rsid w:val="00FB0844"/>
    <w:rsid w:val="00FB0DF7"/>
    <w:rsid w:val="00FB57B9"/>
    <w:rsid w:val="00FB696E"/>
    <w:rsid w:val="00FC76AC"/>
    <w:rsid w:val="00FE47D8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39FB1D"/>
  <w15:docId w15:val="{415C3755-6747-408F-B68A-D6D487B6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sperkova@nd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nika@divadlopolar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C965-14D3-441E-8204-490323DF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1183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4</cp:revision>
  <cp:lastPrinted>2017-05-03T11:37:00Z</cp:lastPrinted>
  <dcterms:created xsi:type="dcterms:W3CDTF">2022-05-05T09:55:00Z</dcterms:created>
  <dcterms:modified xsi:type="dcterms:W3CDTF">2022-05-13T13:22:00Z</dcterms:modified>
</cp:coreProperties>
</file>