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4A74FC" w14:textId="77777777" w:rsidR="00F70947" w:rsidRDefault="00F70947">
      <w:pPr>
        <w:pStyle w:val="Zkladntext"/>
        <w:rPr>
          <w:rFonts w:ascii="Tahoma" w:hAnsi="Tahoma" w:cs="Tahoma"/>
          <w:sz w:val="16"/>
          <w:szCs w:val="16"/>
        </w:rPr>
      </w:pPr>
      <w:bookmarkStart w:id="0" w:name="_GoBack"/>
      <w:bookmarkEnd w:id="0"/>
    </w:p>
    <w:p w14:paraId="4676D624" w14:textId="77777777" w:rsidR="00F70947" w:rsidRDefault="00F70947">
      <w:pPr>
        <w:jc w:val="center"/>
        <w:rPr>
          <w:rFonts w:ascii="Tahoma" w:hAnsi="Tahoma" w:cs="Tahoma"/>
          <w:b/>
          <w:sz w:val="18"/>
          <w:szCs w:val="18"/>
        </w:rPr>
      </w:pPr>
      <w:r>
        <w:rPr>
          <w:rFonts w:ascii="Tahoma" w:hAnsi="Tahoma" w:cs="Tahoma"/>
          <w:b/>
          <w:sz w:val="18"/>
          <w:szCs w:val="18"/>
        </w:rPr>
        <w:t>Kupní smlouva na opakující se plnění</w:t>
      </w:r>
      <w:r w:rsidR="00941511">
        <w:rPr>
          <w:rFonts w:ascii="Tahoma" w:hAnsi="Tahoma" w:cs="Tahoma"/>
          <w:b/>
          <w:sz w:val="18"/>
          <w:szCs w:val="18"/>
        </w:rPr>
        <w:t xml:space="preserve"> </w:t>
      </w:r>
    </w:p>
    <w:p w14:paraId="580200D0" w14:textId="77777777" w:rsidR="007568AB" w:rsidRPr="00460B7F" w:rsidRDefault="007568AB">
      <w:pPr>
        <w:jc w:val="center"/>
        <w:rPr>
          <w:rFonts w:ascii="Tahoma" w:hAnsi="Tahoma" w:cs="Tahoma"/>
          <w:b/>
          <w:sz w:val="16"/>
          <w:szCs w:val="16"/>
        </w:rPr>
      </w:pPr>
    </w:p>
    <w:p w14:paraId="0AA37DBD" w14:textId="77777777" w:rsidR="00460B7F" w:rsidRPr="00460B7F" w:rsidRDefault="00460B7F" w:rsidP="00D11CD5">
      <w:pPr>
        <w:jc w:val="both"/>
        <w:rPr>
          <w:rFonts w:ascii="Tahoma" w:hAnsi="Tahoma" w:cs="Tahoma"/>
          <w:b/>
          <w:bCs/>
          <w:sz w:val="16"/>
          <w:szCs w:val="16"/>
        </w:rPr>
      </w:pPr>
    </w:p>
    <w:p w14:paraId="17C022B4" w14:textId="3132F310" w:rsidR="00D11CD5" w:rsidRPr="00460B7F" w:rsidRDefault="007568AB" w:rsidP="00D11CD5">
      <w:pPr>
        <w:jc w:val="both"/>
        <w:rPr>
          <w:rFonts w:ascii="Tahoma" w:hAnsi="Tahoma" w:cs="Tahoma"/>
          <w:b/>
          <w:bCs/>
          <w:sz w:val="16"/>
          <w:szCs w:val="16"/>
        </w:rPr>
      </w:pPr>
      <w:r w:rsidRPr="00460B7F">
        <w:rPr>
          <w:rFonts w:ascii="Tahoma" w:hAnsi="Tahoma" w:cs="Tahoma"/>
          <w:b/>
          <w:bCs/>
          <w:sz w:val="16"/>
          <w:szCs w:val="16"/>
        </w:rPr>
        <w:t>CITUS s.r.o.</w:t>
      </w:r>
    </w:p>
    <w:p w14:paraId="41000EBC" w14:textId="77777777" w:rsidR="00D11CD5" w:rsidRPr="00460B7F" w:rsidRDefault="00D11CD5" w:rsidP="00D11CD5">
      <w:pPr>
        <w:jc w:val="both"/>
        <w:rPr>
          <w:rFonts w:ascii="Tahoma" w:hAnsi="Tahoma" w:cs="Tahoma"/>
          <w:sz w:val="16"/>
          <w:szCs w:val="16"/>
        </w:rPr>
      </w:pPr>
      <w:r w:rsidRPr="00460B7F">
        <w:rPr>
          <w:rFonts w:ascii="Tahoma" w:hAnsi="Tahoma" w:cs="Tahoma"/>
          <w:sz w:val="16"/>
          <w:szCs w:val="16"/>
        </w:rPr>
        <w:t xml:space="preserve">zapsaná v obchodním rejstříku </w:t>
      </w:r>
      <w:r w:rsidR="007D18CD" w:rsidRPr="00460B7F">
        <w:rPr>
          <w:rFonts w:ascii="Tahoma" w:hAnsi="Tahoma" w:cs="Tahoma"/>
          <w:sz w:val="16"/>
          <w:szCs w:val="16"/>
        </w:rPr>
        <w:t xml:space="preserve">vedeném u </w:t>
      </w:r>
      <w:r w:rsidR="007568AB" w:rsidRPr="00460B7F">
        <w:rPr>
          <w:rFonts w:ascii="Tahoma" w:hAnsi="Tahoma" w:cs="Tahoma"/>
          <w:sz w:val="16"/>
          <w:szCs w:val="16"/>
        </w:rPr>
        <w:t>K</w:t>
      </w:r>
      <w:r w:rsidR="00505D08" w:rsidRPr="00460B7F">
        <w:rPr>
          <w:rFonts w:ascii="Tahoma" w:hAnsi="Tahoma" w:cs="Tahoma"/>
          <w:sz w:val="16"/>
          <w:szCs w:val="16"/>
        </w:rPr>
        <w:t>rajského soudu v</w:t>
      </w:r>
      <w:r w:rsidR="007568AB" w:rsidRPr="00460B7F">
        <w:rPr>
          <w:rFonts w:ascii="Tahoma" w:hAnsi="Tahoma" w:cs="Tahoma"/>
          <w:sz w:val="16"/>
          <w:szCs w:val="16"/>
        </w:rPr>
        <w:t xml:space="preserve"> Ústí n</w:t>
      </w:r>
      <w:r w:rsidR="00505D08" w:rsidRPr="00460B7F">
        <w:rPr>
          <w:rFonts w:ascii="Tahoma" w:hAnsi="Tahoma" w:cs="Tahoma"/>
          <w:sz w:val="16"/>
          <w:szCs w:val="16"/>
        </w:rPr>
        <w:t xml:space="preserve">ad </w:t>
      </w:r>
      <w:r w:rsidR="007568AB" w:rsidRPr="00460B7F">
        <w:rPr>
          <w:rFonts w:ascii="Tahoma" w:hAnsi="Tahoma" w:cs="Tahoma"/>
          <w:sz w:val="16"/>
          <w:szCs w:val="16"/>
        </w:rPr>
        <w:t>L</w:t>
      </w:r>
      <w:r w:rsidR="00505D08" w:rsidRPr="00460B7F">
        <w:rPr>
          <w:rFonts w:ascii="Tahoma" w:hAnsi="Tahoma" w:cs="Tahoma"/>
          <w:sz w:val="16"/>
          <w:szCs w:val="16"/>
        </w:rPr>
        <w:t>abem</w:t>
      </w:r>
      <w:r w:rsidR="007568AB" w:rsidRPr="00460B7F">
        <w:rPr>
          <w:rFonts w:ascii="Tahoma" w:hAnsi="Tahoma" w:cs="Tahoma"/>
          <w:sz w:val="16"/>
          <w:szCs w:val="16"/>
        </w:rPr>
        <w:t>,</w:t>
      </w:r>
      <w:r w:rsidR="00505D08" w:rsidRPr="00460B7F">
        <w:rPr>
          <w:rFonts w:ascii="Tahoma" w:hAnsi="Tahoma" w:cs="Tahoma"/>
          <w:sz w:val="16"/>
          <w:szCs w:val="16"/>
        </w:rPr>
        <w:t xml:space="preserve"> </w:t>
      </w:r>
      <w:r w:rsidR="007568AB" w:rsidRPr="00460B7F">
        <w:rPr>
          <w:rFonts w:ascii="Tahoma" w:hAnsi="Tahoma" w:cs="Tahoma"/>
          <w:sz w:val="16"/>
          <w:szCs w:val="16"/>
        </w:rPr>
        <w:t>odd</w:t>
      </w:r>
      <w:r w:rsidR="00505D08" w:rsidRPr="00460B7F">
        <w:rPr>
          <w:rFonts w:ascii="Tahoma" w:hAnsi="Tahoma" w:cs="Tahoma"/>
          <w:sz w:val="16"/>
          <w:szCs w:val="16"/>
        </w:rPr>
        <w:t xml:space="preserve">íl </w:t>
      </w:r>
      <w:r w:rsidR="007568AB" w:rsidRPr="00460B7F">
        <w:rPr>
          <w:rFonts w:ascii="Tahoma" w:hAnsi="Tahoma" w:cs="Tahoma"/>
          <w:sz w:val="16"/>
          <w:szCs w:val="16"/>
        </w:rPr>
        <w:t>C, vl</w:t>
      </w:r>
      <w:r w:rsidR="00505D08" w:rsidRPr="00460B7F">
        <w:rPr>
          <w:rFonts w:ascii="Tahoma" w:hAnsi="Tahoma" w:cs="Tahoma"/>
          <w:sz w:val="16"/>
          <w:szCs w:val="16"/>
        </w:rPr>
        <w:t xml:space="preserve">ožka </w:t>
      </w:r>
      <w:r w:rsidR="007568AB" w:rsidRPr="00460B7F">
        <w:rPr>
          <w:rFonts w:ascii="Tahoma" w:hAnsi="Tahoma" w:cs="Tahoma"/>
          <w:sz w:val="16"/>
          <w:szCs w:val="16"/>
        </w:rPr>
        <w:t>7755</w:t>
      </w:r>
      <w:r w:rsidR="007D18CD" w:rsidRPr="00460B7F">
        <w:rPr>
          <w:rFonts w:ascii="Tahoma" w:hAnsi="Tahoma" w:cs="Tahoma"/>
          <w:sz w:val="16"/>
          <w:szCs w:val="16"/>
        </w:rPr>
        <w:t xml:space="preserve"> </w:t>
      </w:r>
    </w:p>
    <w:p w14:paraId="3A4216BE" w14:textId="77777777" w:rsidR="00D11CD5" w:rsidRPr="00460B7F" w:rsidRDefault="00597171" w:rsidP="00D11CD5">
      <w:pPr>
        <w:jc w:val="both"/>
        <w:rPr>
          <w:rFonts w:ascii="Tahoma" w:hAnsi="Tahoma" w:cs="Tahoma"/>
          <w:sz w:val="16"/>
          <w:szCs w:val="16"/>
        </w:rPr>
      </w:pPr>
      <w:r w:rsidRPr="00460B7F">
        <w:rPr>
          <w:rFonts w:ascii="Tahoma" w:hAnsi="Tahoma" w:cs="Tahoma"/>
          <w:sz w:val="16"/>
          <w:szCs w:val="16"/>
        </w:rPr>
        <w:t>se sídlem:</w:t>
      </w:r>
      <w:r w:rsidRPr="00460B7F">
        <w:rPr>
          <w:rFonts w:ascii="Tahoma" w:hAnsi="Tahoma" w:cs="Tahoma"/>
          <w:sz w:val="16"/>
          <w:szCs w:val="16"/>
        </w:rPr>
        <w:tab/>
      </w:r>
      <w:r w:rsidR="00505D08" w:rsidRPr="00460B7F">
        <w:rPr>
          <w:rFonts w:ascii="Tahoma" w:hAnsi="Tahoma" w:cs="Tahoma"/>
          <w:sz w:val="16"/>
          <w:szCs w:val="16"/>
        </w:rPr>
        <w:tab/>
      </w:r>
      <w:r w:rsidR="007568AB" w:rsidRPr="00460B7F">
        <w:rPr>
          <w:rFonts w:ascii="Tahoma" w:hAnsi="Tahoma" w:cs="Tahoma"/>
          <w:sz w:val="16"/>
          <w:szCs w:val="16"/>
        </w:rPr>
        <w:t>K výtopně 1/2140, 412</w:t>
      </w:r>
      <w:r w:rsidR="00505D08" w:rsidRPr="00460B7F">
        <w:rPr>
          <w:rFonts w:ascii="Tahoma" w:hAnsi="Tahoma" w:cs="Tahoma"/>
          <w:sz w:val="16"/>
          <w:szCs w:val="16"/>
        </w:rPr>
        <w:t xml:space="preserve"> </w:t>
      </w:r>
      <w:r w:rsidR="007568AB" w:rsidRPr="00460B7F">
        <w:rPr>
          <w:rFonts w:ascii="Tahoma" w:hAnsi="Tahoma" w:cs="Tahoma"/>
          <w:sz w:val="16"/>
          <w:szCs w:val="16"/>
        </w:rPr>
        <w:t>01 Litoměřice</w:t>
      </w:r>
      <w:r w:rsidRPr="00460B7F">
        <w:rPr>
          <w:rFonts w:ascii="Tahoma" w:hAnsi="Tahoma" w:cs="Tahoma"/>
          <w:sz w:val="16"/>
          <w:szCs w:val="16"/>
        </w:rPr>
        <w:tab/>
      </w:r>
      <w:r w:rsidR="00D11CD5" w:rsidRPr="00460B7F">
        <w:rPr>
          <w:rFonts w:ascii="Tahoma" w:hAnsi="Tahoma" w:cs="Tahoma"/>
          <w:sz w:val="16"/>
          <w:szCs w:val="16"/>
        </w:rPr>
        <w:t xml:space="preserve">            </w:t>
      </w:r>
      <w:r w:rsidR="00D11CD5" w:rsidRPr="00460B7F">
        <w:rPr>
          <w:rFonts w:ascii="Tahoma" w:hAnsi="Tahoma" w:cs="Tahoma"/>
          <w:sz w:val="16"/>
          <w:szCs w:val="16"/>
        </w:rPr>
        <w:tab/>
      </w:r>
    </w:p>
    <w:p w14:paraId="146F45B3" w14:textId="77777777" w:rsidR="00D11CD5" w:rsidRPr="00460B7F" w:rsidRDefault="00597171" w:rsidP="00D11CD5">
      <w:pPr>
        <w:jc w:val="both"/>
        <w:rPr>
          <w:rFonts w:ascii="Tahoma" w:hAnsi="Tahoma" w:cs="Tahoma"/>
          <w:sz w:val="16"/>
          <w:szCs w:val="16"/>
        </w:rPr>
      </w:pPr>
      <w:r w:rsidRPr="00460B7F">
        <w:rPr>
          <w:rFonts w:ascii="Tahoma" w:hAnsi="Tahoma" w:cs="Tahoma"/>
          <w:sz w:val="16"/>
          <w:szCs w:val="16"/>
        </w:rPr>
        <w:t xml:space="preserve">IČ: </w:t>
      </w:r>
      <w:r w:rsidR="007568AB" w:rsidRPr="00460B7F">
        <w:rPr>
          <w:rFonts w:ascii="Tahoma" w:hAnsi="Tahoma" w:cs="Tahoma"/>
          <w:sz w:val="16"/>
          <w:szCs w:val="16"/>
        </w:rPr>
        <w:t>61538311</w:t>
      </w:r>
      <w:r w:rsidRPr="00460B7F">
        <w:rPr>
          <w:rFonts w:ascii="Tahoma" w:hAnsi="Tahoma" w:cs="Tahoma"/>
          <w:sz w:val="16"/>
          <w:szCs w:val="16"/>
        </w:rPr>
        <w:tab/>
        <w:t xml:space="preserve">DIČ: </w:t>
      </w:r>
      <w:r w:rsidR="007568AB" w:rsidRPr="00460B7F">
        <w:rPr>
          <w:rFonts w:ascii="Tahoma" w:hAnsi="Tahoma" w:cs="Tahoma"/>
          <w:sz w:val="16"/>
          <w:szCs w:val="16"/>
        </w:rPr>
        <w:t>CZ61538311</w:t>
      </w:r>
    </w:p>
    <w:p w14:paraId="0BD1B33B" w14:textId="77777777" w:rsidR="00D11CD5" w:rsidRPr="00460B7F" w:rsidRDefault="00D11CD5" w:rsidP="00D11CD5">
      <w:pPr>
        <w:jc w:val="both"/>
        <w:rPr>
          <w:rFonts w:ascii="Tahoma" w:hAnsi="Tahoma" w:cs="Tahoma"/>
          <w:sz w:val="16"/>
          <w:szCs w:val="16"/>
        </w:rPr>
      </w:pPr>
      <w:r w:rsidRPr="00460B7F">
        <w:rPr>
          <w:rFonts w:ascii="Tahoma" w:hAnsi="Tahoma" w:cs="Tahoma"/>
          <w:sz w:val="16"/>
          <w:szCs w:val="16"/>
        </w:rPr>
        <w:t>zastoupena:</w:t>
      </w:r>
      <w:r w:rsidR="00597171" w:rsidRPr="00460B7F">
        <w:rPr>
          <w:rFonts w:ascii="Tahoma" w:hAnsi="Tahoma" w:cs="Tahoma"/>
          <w:sz w:val="16"/>
          <w:szCs w:val="16"/>
        </w:rPr>
        <w:tab/>
      </w:r>
      <w:r w:rsidR="00505D08" w:rsidRPr="00460B7F">
        <w:rPr>
          <w:rFonts w:ascii="Tahoma" w:hAnsi="Tahoma" w:cs="Tahoma"/>
          <w:sz w:val="16"/>
          <w:szCs w:val="16"/>
        </w:rPr>
        <w:t>I</w:t>
      </w:r>
      <w:r w:rsidR="007568AB" w:rsidRPr="00460B7F">
        <w:rPr>
          <w:rFonts w:ascii="Tahoma" w:hAnsi="Tahoma" w:cs="Tahoma"/>
          <w:sz w:val="16"/>
          <w:szCs w:val="16"/>
        </w:rPr>
        <w:t>ng.</w:t>
      </w:r>
      <w:r w:rsidR="00505D08" w:rsidRPr="00460B7F">
        <w:rPr>
          <w:rFonts w:ascii="Tahoma" w:hAnsi="Tahoma" w:cs="Tahoma"/>
          <w:sz w:val="16"/>
          <w:szCs w:val="16"/>
        </w:rPr>
        <w:t xml:space="preserve"> </w:t>
      </w:r>
      <w:r w:rsidR="007568AB" w:rsidRPr="00460B7F">
        <w:rPr>
          <w:rFonts w:ascii="Tahoma" w:hAnsi="Tahoma" w:cs="Tahoma"/>
          <w:sz w:val="16"/>
          <w:szCs w:val="16"/>
        </w:rPr>
        <w:t xml:space="preserve">Miroslav </w:t>
      </w:r>
      <w:proofErr w:type="spellStart"/>
      <w:r w:rsidR="007568AB" w:rsidRPr="00460B7F">
        <w:rPr>
          <w:rFonts w:ascii="Tahoma" w:hAnsi="Tahoma" w:cs="Tahoma"/>
          <w:sz w:val="16"/>
          <w:szCs w:val="16"/>
        </w:rPr>
        <w:t>Balšánek</w:t>
      </w:r>
      <w:proofErr w:type="spellEnd"/>
      <w:r w:rsidR="007568AB" w:rsidRPr="00460B7F">
        <w:rPr>
          <w:rFonts w:ascii="Tahoma" w:hAnsi="Tahoma" w:cs="Tahoma"/>
          <w:sz w:val="16"/>
          <w:szCs w:val="16"/>
        </w:rPr>
        <w:t>,</w:t>
      </w:r>
      <w:r w:rsidR="00505D08" w:rsidRPr="00460B7F">
        <w:rPr>
          <w:rFonts w:ascii="Tahoma" w:hAnsi="Tahoma" w:cs="Tahoma"/>
          <w:sz w:val="16"/>
          <w:szCs w:val="16"/>
        </w:rPr>
        <w:t xml:space="preserve"> </w:t>
      </w:r>
      <w:r w:rsidR="007568AB" w:rsidRPr="00460B7F">
        <w:rPr>
          <w:rFonts w:ascii="Tahoma" w:hAnsi="Tahoma" w:cs="Tahoma"/>
          <w:sz w:val="16"/>
          <w:szCs w:val="16"/>
        </w:rPr>
        <w:t>jednatel</w:t>
      </w:r>
      <w:r w:rsidRPr="00460B7F">
        <w:rPr>
          <w:rFonts w:ascii="Tahoma" w:hAnsi="Tahoma" w:cs="Tahoma"/>
          <w:sz w:val="16"/>
          <w:szCs w:val="16"/>
        </w:rPr>
        <w:t xml:space="preserve">       </w:t>
      </w:r>
      <w:r w:rsidRPr="00460B7F">
        <w:rPr>
          <w:rFonts w:ascii="Tahoma" w:hAnsi="Tahoma" w:cs="Tahoma"/>
          <w:sz w:val="16"/>
          <w:szCs w:val="16"/>
        </w:rPr>
        <w:tab/>
      </w:r>
      <w:r w:rsidRPr="00460B7F">
        <w:rPr>
          <w:rFonts w:ascii="Tahoma" w:hAnsi="Tahoma" w:cs="Tahoma"/>
          <w:sz w:val="16"/>
          <w:szCs w:val="16"/>
        </w:rPr>
        <w:tab/>
      </w:r>
      <w:r w:rsidRPr="00460B7F">
        <w:rPr>
          <w:rFonts w:ascii="Tahoma" w:hAnsi="Tahoma" w:cs="Tahoma"/>
          <w:sz w:val="16"/>
          <w:szCs w:val="16"/>
        </w:rPr>
        <w:tab/>
      </w:r>
    </w:p>
    <w:p w14:paraId="06D591B0" w14:textId="77777777" w:rsidR="00D11CD5" w:rsidRPr="00460B7F" w:rsidRDefault="00D11CD5" w:rsidP="00D11CD5">
      <w:pPr>
        <w:jc w:val="both"/>
        <w:rPr>
          <w:rFonts w:ascii="Tahoma" w:hAnsi="Tahoma" w:cs="Tahoma"/>
          <w:sz w:val="16"/>
          <w:szCs w:val="16"/>
        </w:rPr>
      </w:pPr>
      <w:r w:rsidRPr="00460B7F">
        <w:rPr>
          <w:rFonts w:ascii="Tahoma" w:hAnsi="Tahoma" w:cs="Tahoma"/>
          <w:sz w:val="16"/>
          <w:szCs w:val="16"/>
        </w:rPr>
        <w:t>bankov</w:t>
      </w:r>
      <w:r w:rsidR="00597171" w:rsidRPr="00460B7F">
        <w:rPr>
          <w:rFonts w:ascii="Tahoma" w:hAnsi="Tahoma" w:cs="Tahoma"/>
          <w:sz w:val="16"/>
          <w:szCs w:val="16"/>
        </w:rPr>
        <w:t>ní spojení:</w:t>
      </w:r>
      <w:r w:rsidR="00597171" w:rsidRPr="00460B7F">
        <w:rPr>
          <w:rFonts w:ascii="Tahoma" w:hAnsi="Tahoma" w:cs="Tahoma"/>
          <w:sz w:val="16"/>
          <w:szCs w:val="16"/>
        </w:rPr>
        <w:tab/>
      </w:r>
      <w:r w:rsidR="007568AB" w:rsidRPr="00460B7F">
        <w:rPr>
          <w:rFonts w:ascii="Tahoma" w:hAnsi="Tahoma" w:cs="Tahoma"/>
          <w:sz w:val="16"/>
          <w:szCs w:val="16"/>
        </w:rPr>
        <w:t>KB a.s.</w:t>
      </w:r>
      <w:r w:rsidRPr="00460B7F">
        <w:rPr>
          <w:rFonts w:ascii="Tahoma" w:hAnsi="Tahoma" w:cs="Tahoma"/>
          <w:sz w:val="16"/>
          <w:szCs w:val="16"/>
        </w:rPr>
        <w:tab/>
      </w:r>
      <w:r w:rsidRPr="00460B7F">
        <w:rPr>
          <w:rFonts w:ascii="Tahoma" w:hAnsi="Tahoma" w:cs="Tahoma"/>
          <w:sz w:val="16"/>
          <w:szCs w:val="16"/>
        </w:rPr>
        <w:tab/>
        <w:t xml:space="preserve">  </w:t>
      </w:r>
      <w:r w:rsidRPr="00460B7F">
        <w:rPr>
          <w:rFonts w:ascii="Tahoma" w:hAnsi="Tahoma" w:cs="Tahoma"/>
          <w:sz w:val="16"/>
          <w:szCs w:val="16"/>
        </w:rPr>
        <w:tab/>
      </w:r>
    </w:p>
    <w:p w14:paraId="4A42C9B4" w14:textId="77777777" w:rsidR="00F70947" w:rsidRPr="00460B7F" w:rsidRDefault="00D11CD5" w:rsidP="00D11CD5">
      <w:pPr>
        <w:jc w:val="both"/>
        <w:rPr>
          <w:rFonts w:ascii="Tahoma" w:hAnsi="Tahoma" w:cs="Tahoma"/>
          <w:sz w:val="16"/>
          <w:szCs w:val="16"/>
        </w:rPr>
      </w:pPr>
      <w:r w:rsidRPr="00460B7F">
        <w:rPr>
          <w:rFonts w:ascii="Tahoma" w:hAnsi="Tahoma" w:cs="Tahoma"/>
          <w:sz w:val="16"/>
          <w:szCs w:val="16"/>
        </w:rPr>
        <w:t>číslo účtu:</w:t>
      </w:r>
      <w:r w:rsidRPr="00460B7F">
        <w:rPr>
          <w:rFonts w:ascii="Tahoma" w:hAnsi="Tahoma" w:cs="Tahoma"/>
          <w:sz w:val="16"/>
          <w:szCs w:val="16"/>
        </w:rPr>
        <w:tab/>
      </w:r>
      <w:r w:rsidRPr="00460B7F">
        <w:rPr>
          <w:rFonts w:ascii="Tahoma" w:hAnsi="Tahoma" w:cs="Tahoma"/>
          <w:sz w:val="16"/>
          <w:szCs w:val="16"/>
        </w:rPr>
        <w:tab/>
      </w:r>
      <w:r w:rsidR="007568AB" w:rsidRPr="00460B7F">
        <w:rPr>
          <w:rFonts w:ascii="Tahoma" w:hAnsi="Tahoma" w:cs="Tahoma"/>
          <w:sz w:val="16"/>
          <w:szCs w:val="16"/>
        </w:rPr>
        <w:t>94-3519440217/0100</w:t>
      </w:r>
      <w:r w:rsidR="00F70947" w:rsidRPr="00460B7F">
        <w:rPr>
          <w:rFonts w:ascii="Tahoma" w:hAnsi="Tahoma" w:cs="Tahoma"/>
          <w:sz w:val="16"/>
          <w:szCs w:val="16"/>
        </w:rPr>
        <w:tab/>
      </w:r>
    </w:p>
    <w:p w14:paraId="7F40E424" w14:textId="77777777" w:rsidR="00F70947" w:rsidRPr="00460B7F" w:rsidRDefault="00F70947">
      <w:pPr>
        <w:jc w:val="both"/>
        <w:rPr>
          <w:rFonts w:ascii="Tahoma" w:hAnsi="Tahoma" w:cs="Tahoma"/>
          <w:sz w:val="16"/>
          <w:szCs w:val="16"/>
        </w:rPr>
      </w:pPr>
      <w:r w:rsidRPr="00460B7F">
        <w:rPr>
          <w:rFonts w:ascii="Tahoma" w:hAnsi="Tahoma" w:cs="Tahoma"/>
          <w:sz w:val="16"/>
          <w:szCs w:val="16"/>
        </w:rPr>
        <w:t xml:space="preserve">jako </w:t>
      </w:r>
      <w:r w:rsidRPr="00460B7F">
        <w:rPr>
          <w:rFonts w:ascii="Tahoma" w:hAnsi="Tahoma" w:cs="Tahoma"/>
          <w:b/>
          <w:sz w:val="16"/>
          <w:szCs w:val="16"/>
        </w:rPr>
        <w:t>prodávající</w:t>
      </w:r>
      <w:r w:rsidRPr="00460B7F">
        <w:rPr>
          <w:rFonts w:ascii="Tahoma" w:hAnsi="Tahoma" w:cs="Tahoma"/>
          <w:sz w:val="16"/>
          <w:szCs w:val="16"/>
        </w:rPr>
        <w:t xml:space="preserve"> na straně jedné (dále jen „prodávající“)</w:t>
      </w:r>
    </w:p>
    <w:p w14:paraId="777D2C8A" w14:textId="77777777" w:rsidR="00F70947" w:rsidRPr="00460B7F" w:rsidRDefault="00F70947">
      <w:pPr>
        <w:jc w:val="both"/>
        <w:rPr>
          <w:rFonts w:ascii="Tahoma" w:hAnsi="Tahoma" w:cs="Tahoma"/>
          <w:sz w:val="16"/>
          <w:szCs w:val="16"/>
        </w:rPr>
      </w:pPr>
    </w:p>
    <w:p w14:paraId="1822A6E4" w14:textId="77777777" w:rsidR="00F70947" w:rsidRPr="00460B7F" w:rsidRDefault="00F70947">
      <w:pPr>
        <w:jc w:val="both"/>
        <w:rPr>
          <w:rFonts w:ascii="Tahoma" w:hAnsi="Tahoma" w:cs="Tahoma"/>
          <w:sz w:val="16"/>
          <w:szCs w:val="16"/>
        </w:rPr>
      </w:pPr>
      <w:r w:rsidRPr="00460B7F">
        <w:rPr>
          <w:rFonts w:ascii="Tahoma" w:hAnsi="Tahoma" w:cs="Tahoma"/>
          <w:sz w:val="16"/>
          <w:szCs w:val="16"/>
        </w:rPr>
        <w:t>a</w:t>
      </w:r>
    </w:p>
    <w:p w14:paraId="04693CF1" w14:textId="77777777" w:rsidR="00F70947" w:rsidRPr="00460B7F" w:rsidRDefault="00F70947">
      <w:pPr>
        <w:jc w:val="both"/>
        <w:rPr>
          <w:rFonts w:ascii="Tahoma" w:hAnsi="Tahoma" w:cs="Tahoma"/>
          <w:sz w:val="16"/>
          <w:szCs w:val="16"/>
        </w:rPr>
      </w:pPr>
    </w:p>
    <w:p w14:paraId="5453A14C" w14:textId="77777777" w:rsidR="00F70947" w:rsidRPr="00460B7F" w:rsidRDefault="00F70947">
      <w:pPr>
        <w:jc w:val="both"/>
        <w:rPr>
          <w:rFonts w:ascii="Tahoma" w:hAnsi="Tahoma" w:cs="Tahoma"/>
          <w:sz w:val="16"/>
          <w:szCs w:val="16"/>
        </w:rPr>
      </w:pPr>
      <w:r w:rsidRPr="00460B7F">
        <w:rPr>
          <w:rFonts w:ascii="Tahoma" w:hAnsi="Tahoma" w:cs="Tahoma"/>
          <w:b/>
          <w:sz w:val="16"/>
          <w:szCs w:val="16"/>
        </w:rPr>
        <w:t>Všeobecná fakultní nemocnice v Praze</w:t>
      </w:r>
    </w:p>
    <w:p w14:paraId="275FBFD8" w14:textId="77777777" w:rsidR="00F70947" w:rsidRPr="00460B7F" w:rsidRDefault="00F70947">
      <w:pPr>
        <w:jc w:val="both"/>
        <w:rPr>
          <w:rFonts w:ascii="Tahoma" w:hAnsi="Tahoma" w:cs="Tahoma"/>
          <w:sz w:val="16"/>
          <w:szCs w:val="16"/>
        </w:rPr>
      </w:pPr>
      <w:r w:rsidRPr="00460B7F">
        <w:rPr>
          <w:rFonts w:ascii="Tahoma" w:hAnsi="Tahoma" w:cs="Tahoma"/>
          <w:sz w:val="16"/>
          <w:szCs w:val="16"/>
        </w:rPr>
        <w:t>se sídlem:</w:t>
      </w:r>
      <w:r w:rsidRPr="00460B7F">
        <w:rPr>
          <w:rFonts w:ascii="Tahoma" w:hAnsi="Tahoma" w:cs="Tahoma"/>
          <w:sz w:val="16"/>
          <w:szCs w:val="16"/>
        </w:rPr>
        <w:tab/>
      </w:r>
      <w:r w:rsidRPr="00460B7F">
        <w:rPr>
          <w:rFonts w:ascii="Tahoma" w:hAnsi="Tahoma" w:cs="Tahoma"/>
          <w:sz w:val="16"/>
          <w:szCs w:val="16"/>
        </w:rPr>
        <w:tab/>
        <w:t xml:space="preserve">U Nemocnice 499/2, 128 08 Praha 2 </w:t>
      </w:r>
    </w:p>
    <w:p w14:paraId="1F4F9624" w14:textId="77777777" w:rsidR="00F70947" w:rsidRPr="00460B7F" w:rsidRDefault="00F70947">
      <w:pPr>
        <w:jc w:val="both"/>
        <w:rPr>
          <w:rFonts w:ascii="Tahoma" w:hAnsi="Tahoma" w:cs="Tahoma"/>
          <w:sz w:val="16"/>
          <w:szCs w:val="16"/>
        </w:rPr>
      </w:pPr>
      <w:r w:rsidRPr="00460B7F">
        <w:rPr>
          <w:rFonts w:ascii="Tahoma" w:hAnsi="Tahoma" w:cs="Tahoma"/>
          <w:sz w:val="16"/>
          <w:szCs w:val="16"/>
        </w:rPr>
        <w:t>IČ: 00064165</w:t>
      </w:r>
      <w:r w:rsidRPr="00460B7F">
        <w:rPr>
          <w:rFonts w:ascii="Tahoma" w:hAnsi="Tahoma" w:cs="Tahoma"/>
          <w:sz w:val="16"/>
          <w:szCs w:val="16"/>
        </w:rPr>
        <w:tab/>
        <w:t>DIČ:</w:t>
      </w:r>
      <w:r w:rsidR="00505D08" w:rsidRPr="00460B7F">
        <w:rPr>
          <w:rFonts w:ascii="Tahoma" w:hAnsi="Tahoma" w:cs="Tahoma"/>
          <w:sz w:val="16"/>
          <w:szCs w:val="16"/>
        </w:rPr>
        <w:t xml:space="preserve"> </w:t>
      </w:r>
      <w:r w:rsidRPr="00460B7F">
        <w:rPr>
          <w:rFonts w:ascii="Tahoma" w:hAnsi="Tahoma" w:cs="Tahoma"/>
          <w:sz w:val="16"/>
          <w:szCs w:val="16"/>
        </w:rPr>
        <w:t>CZ00064165</w:t>
      </w:r>
    </w:p>
    <w:p w14:paraId="4B3FA04B" w14:textId="77777777" w:rsidR="00F70947" w:rsidRPr="00460B7F" w:rsidRDefault="00F70947">
      <w:pPr>
        <w:jc w:val="both"/>
        <w:rPr>
          <w:rFonts w:ascii="Tahoma" w:hAnsi="Tahoma" w:cs="Tahoma"/>
          <w:sz w:val="16"/>
          <w:szCs w:val="16"/>
        </w:rPr>
      </w:pPr>
      <w:r w:rsidRPr="00460B7F">
        <w:rPr>
          <w:rFonts w:ascii="Tahoma" w:hAnsi="Tahoma" w:cs="Tahoma"/>
          <w:sz w:val="16"/>
          <w:szCs w:val="16"/>
        </w:rPr>
        <w:t>zastoupena:</w:t>
      </w:r>
      <w:r w:rsidRPr="00460B7F">
        <w:rPr>
          <w:rFonts w:ascii="Tahoma" w:hAnsi="Tahoma" w:cs="Tahoma"/>
          <w:sz w:val="16"/>
          <w:szCs w:val="16"/>
        </w:rPr>
        <w:tab/>
      </w:r>
      <w:r w:rsidR="00393BB4" w:rsidRPr="00460B7F">
        <w:rPr>
          <w:rFonts w:ascii="Tahoma" w:hAnsi="Tahoma" w:cs="Tahoma"/>
          <w:sz w:val="16"/>
          <w:szCs w:val="16"/>
        </w:rPr>
        <w:t>prof. MUDr. Davidem Feltlem, Ph.D., MBA, ředitelem</w:t>
      </w:r>
      <w:r w:rsidRPr="00460B7F">
        <w:rPr>
          <w:rFonts w:ascii="Tahoma" w:hAnsi="Tahoma" w:cs="Tahoma"/>
          <w:sz w:val="16"/>
          <w:szCs w:val="16"/>
        </w:rPr>
        <w:t xml:space="preserve"> </w:t>
      </w:r>
    </w:p>
    <w:p w14:paraId="62F54672" w14:textId="77777777" w:rsidR="00F70947" w:rsidRPr="00460B7F" w:rsidRDefault="00F70947">
      <w:pPr>
        <w:jc w:val="both"/>
        <w:rPr>
          <w:rFonts w:ascii="Tahoma" w:hAnsi="Tahoma" w:cs="Tahoma"/>
          <w:sz w:val="16"/>
          <w:szCs w:val="16"/>
        </w:rPr>
      </w:pPr>
      <w:r w:rsidRPr="00460B7F">
        <w:rPr>
          <w:rFonts w:ascii="Tahoma" w:hAnsi="Tahoma" w:cs="Tahoma"/>
          <w:sz w:val="16"/>
          <w:szCs w:val="16"/>
        </w:rPr>
        <w:t>bankovní spojení:</w:t>
      </w:r>
      <w:r w:rsidRPr="00460B7F">
        <w:rPr>
          <w:rFonts w:ascii="Tahoma" w:hAnsi="Tahoma" w:cs="Tahoma"/>
          <w:sz w:val="16"/>
          <w:szCs w:val="16"/>
        </w:rPr>
        <w:tab/>
      </w:r>
      <w:r w:rsidR="00D83EEC" w:rsidRPr="00460B7F">
        <w:rPr>
          <w:rFonts w:ascii="Tahoma" w:hAnsi="Tahoma" w:cs="Tahoma"/>
          <w:sz w:val="16"/>
          <w:szCs w:val="16"/>
        </w:rPr>
        <w:t>ČNB</w:t>
      </w:r>
    </w:p>
    <w:p w14:paraId="769C5E26" w14:textId="77777777" w:rsidR="00F70947" w:rsidRPr="00460B7F" w:rsidRDefault="00F70947">
      <w:pPr>
        <w:jc w:val="both"/>
        <w:rPr>
          <w:rFonts w:ascii="Tahoma" w:hAnsi="Tahoma" w:cs="Tahoma"/>
          <w:sz w:val="16"/>
          <w:szCs w:val="16"/>
        </w:rPr>
      </w:pPr>
      <w:r w:rsidRPr="00460B7F">
        <w:rPr>
          <w:rFonts w:ascii="Tahoma" w:hAnsi="Tahoma" w:cs="Tahoma"/>
          <w:sz w:val="16"/>
          <w:szCs w:val="16"/>
        </w:rPr>
        <w:t>číslo účtu:</w:t>
      </w:r>
      <w:r w:rsidRPr="00460B7F">
        <w:rPr>
          <w:rFonts w:ascii="Tahoma" w:hAnsi="Tahoma" w:cs="Tahoma"/>
          <w:sz w:val="16"/>
          <w:szCs w:val="16"/>
        </w:rPr>
        <w:tab/>
      </w:r>
      <w:r w:rsidRPr="00460B7F">
        <w:rPr>
          <w:rFonts w:ascii="Tahoma" w:hAnsi="Tahoma" w:cs="Tahoma"/>
          <w:sz w:val="16"/>
          <w:szCs w:val="16"/>
        </w:rPr>
        <w:tab/>
        <w:t>24035021/0710</w:t>
      </w:r>
    </w:p>
    <w:p w14:paraId="67D4D6BB" w14:textId="77777777" w:rsidR="00F70947" w:rsidRPr="00460B7F" w:rsidRDefault="00F70947">
      <w:pPr>
        <w:jc w:val="both"/>
        <w:rPr>
          <w:rFonts w:ascii="Tahoma" w:hAnsi="Tahoma" w:cs="Tahoma"/>
          <w:sz w:val="16"/>
          <w:szCs w:val="16"/>
        </w:rPr>
      </w:pPr>
      <w:r w:rsidRPr="00460B7F">
        <w:rPr>
          <w:rFonts w:ascii="Tahoma" w:hAnsi="Tahoma" w:cs="Tahoma"/>
          <w:sz w:val="16"/>
          <w:szCs w:val="16"/>
        </w:rPr>
        <w:t xml:space="preserve">jako </w:t>
      </w:r>
      <w:r w:rsidRPr="00460B7F">
        <w:rPr>
          <w:rFonts w:ascii="Tahoma" w:hAnsi="Tahoma" w:cs="Tahoma"/>
          <w:b/>
          <w:sz w:val="16"/>
          <w:szCs w:val="16"/>
        </w:rPr>
        <w:t>kupující</w:t>
      </w:r>
      <w:r w:rsidRPr="00460B7F">
        <w:rPr>
          <w:rFonts w:ascii="Tahoma" w:hAnsi="Tahoma" w:cs="Tahoma"/>
          <w:sz w:val="16"/>
          <w:szCs w:val="16"/>
        </w:rPr>
        <w:t xml:space="preserve"> na straně druhé (dále jen „kupující“)</w:t>
      </w:r>
    </w:p>
    <w:p w14:paraId="6B3EB8BF" w14:textId="77777777" w:rsidR="00F70947" w:rsidRPr="00460B7F" w:rsidRDefault="00F70947">
      <w:pPr>
        <w:jc w:val="both"/>
        <w:rPr>
          <w:rFonts w:ascii="Tahoma" w:hAnsi="Tahoma" w:cs="Tahoma"/>
          <w:sz w:val="16"/>
          <w:szCs w:val="16"/>
        </w:rPr>
      </w:pPr>
    </w:p>
    <w:p w14:paraId="6042580B" w14:textId="77777777" w:rsidR="00F70947" w:rsidRPr="00460B7F" w:rsidRDefault="00F70947">
      <w:pPr>
        <w:jc w:val="both"/>
        <w:rPr>
          <w:rFonts w:ascii="Tahoma" w:hAnsi="Tahoma" w:cs="Tahoma"/>
          <w:sz w:val="16"/>
          <w:szCs w:val="16"/>
        </w:rPr>
      </w:pPr>
    </w:p>
    <w:p w14:paraId="6C38841F" w14:textId="77777777" w:rsidR="00505D08" w:rsidRPr="00460B7F" w:rsidRDefault="00F70947">
      <w:pPr>
        <w:jc w:val="both"/>
        <w:rPr>
          <w:rFonts w:ascii="Tahoma" w:hAnsi="Tahoma" w:cs="Tahoma"/>
          <w:sz w:val="16"/>
          <w:szCs w:val="16"/>
        </w:rPr>
      </w:pPr>
      <w:r w:rsidRPr="00460B7F">
        <w:rPr>
          <w:rFonts w:ascii="Tahoma" w:hAnsi="Tahoma" w:cs="Tahoma"/>
          <w:sz w:val="16"/>
          <w:szCs w:val="16"/>
        </w:rPr>
        <w:t xml:space="preserve">uzavírají dnešního dne dle ustanovení § 1746 odst. 2 a § 2079 a násl. zákona č. 89/2012 Sb., občanský zákoník, v platném znění (dále jen „zákon č. 89/2012 Sb.“) a na základě vyhodnocení výsledků </w:t>
      </w:r>
      <w:r w:rsidR="00505D08" w:rsidRPr="00460B7F">
        <w:rPr>
          <w:rFonts w:ascii="Tahoma" w:hAnsi="Tahoma" w:cs="Tahoma"/>
          <w:sz w:val="16"/>
          <w:szCs w:val="16"/>
        </w:rPr>
        <w:t>podlimitní veřejné zakázky</w:t>
      </w:r>
      <w:r w:rsidRPr="00460B7F">
        <w:rPr>
          <w:rFonts w:ascii="Tahoma" w:hAnsi="Tahoma" w:cs="Tahoma"/>
          <w:sz w:val="16"/>
          <w:szCs w:val="16"/>
        </w:rPr>
        <w:t xml:space="preserve"> s názvem </w:t>
      </w:r>
      <w:r w:rsidR="008C4C4A" w:rsidRPr="00460B7F">
        <w:rPr>
          <w:rFonts w:ascii="Tahoma" w:hAnsi="Tahoma" w:cs="Tahoma"/>
          <w:b/>
          <w:sz w:val="16"/>
          <w:szCs w:val="16"/>
        </w:rPr>
        <w:t>„</w:t>
      </w:r>
      <w:r w:rsidR="000424B6" w:rsidRPr="00460B7F">
        <w:rPr>
          <w:rFonts w:ascii="Tahoma" w:hAnsi="Tahoma" w:cs="Tahoma"/>
          <w:b/>
          <w:sz w:val="16"/>
          <w:szCs w:val="16"/>
        </w:rPr>
        <w:t>Dodávky mražen</w:t>
      </w:r>
      <w:r w:rsidR="002F4F5F" w:rsidRPr="00460B7F">
        <w:rPr>
          <w:rFonts w:ascii="Tahoma" w:hAnsi="Tahoma" w:cs="Tahoma"/>
          <w:b/>
          <w:sz w:val="16"/>
          <w:szCs w:val="16"/>
        </w:rPr>
        <w:t>ých</w:t>
      </w:r>
      <w:r w:rsidR="000424B6" w:rsidRPr="00460B7F">
        <w:rPr>
          <w:rFonts w:ascii="Tahoma" w:hAnsi="Tahoma" w:cs="Tahoma"/>
          <w:b/>
          <w:sz w:val="16"/>
          <w:szCs w:val="16"/>
        </w:rPr>
        <w:t xml:space="preserve"> </w:t>
      </w:r>
      <w:r w:rsidR="002F4F5F" w:rsidRPr="00460B7F">
        <w:rPr>
          <w:rFonts w:ascii="Tahoma" w:hAnsi="Tahoma" w:cs="Tahoma"/>
          <w:b/>
          <w:sz w:val="16"/>
          <w:szCs w:val="16"/>
        </w:rPr>
        <w:t>výrobků</w:t>
      </w:r>
      <w:r w:rsidRPr="00460B7F">
        <w:rPr>
          <w:rFonts w:ascii="Tahoma" w:hAnsi="Tahoma" w:cs="Tahoma"/>
          <w:b/>
          <w:sz w:val="16"/>
          <w:szCs w:val="16"/>
        </w:rPr>
        <w:t>“</w:t>
      </w:r>
      <w:r w:rsidRPr="00460B7F">
        <w:rPr>
          <w:rFonts w:ascii="Tahoma" w:hAnsi="Tahoma" w:cs="Tahoma"/>
          <w:sz w:val="16"/>
          <w:szCs w:val="16"/>
        </w:rPr>
        <w:t>, realizované elektron</w:t>
      </w:r>
      <w:r w:rsidR="0064499D" w:rsidRPr="00460B7F">
        <w:rPr>
          <w:rFonts w:ascii="Tahoma" w:hAnsi="Tahoma" w:cs="Tahoma"/>
          <w:sz w:val="16"/>
          <w:szCs w:val="16"/>
        </w:rPr>
        <w:t>ickou aukcí č</w:t>
      </w:r>
      <w:r w:rsidR="003231D5" w:rsidRPr="00460B7F">
        <w:rPr>
          <w:rFonts w:ascii="Tahoma" w:hAnsi="Tahoma" w:cs="Tahoma"/>
          <w:sz w:val="16"/>
          <w:szCs w:val="16"/>
        </w:rPr>
        <w:t>.</w:t>
      </w:r>
      <w:r w:rsidR="00597171" w:rsidRPr="00460B7F">
        <w:rPr>
          <w:rFonts w:ascii="Tahoma" w:hAnsi="Tahoma" w:cs="Tahoma"/>
          <w:sz w:val="16"/>
          <w:szCs w:val="16"/>
        </w:rPr>
        <w:t xml:space="preserve"> </w:t>
      </w:r>
      <w:r w:rsidR="00365E7E" w:rsidRPr="00460B7F">
        <w:rPr>
          <w:rFonts w:ascii="Tahoma" w:hAnsi="Tahoma" w:cs="Tahoma"/>
          <w:sz w:val="16"/>
          <w:szCs w:val="16"/>
        </w:rPr>
        <w:t>1603</w:t>
      </w:r>
      <w:r w:rsidR="0029435D" w:rsidRPr="00460B7F">
        <w:rPr>
          <w:rFonts w:ascii="Tahoma" w:hAnsi="Tahoma" w:cs="Tahoma"/>
          <w:sz w:val="16"/>
          <w:szCs w:val="16"/>
        </w:rPr>
        <w:t xml:space="preserve"> </w:t>
      </w:r>
      <w:r w:rsidR="00950C09" w:rsidRPr="00460B7F">
        <w:rPr>
          <w:rFonts w:ascii="Tahoma" w:hAnsi="Tahoma" w:cs="Tahoma"/>
          <w:sz w:val="16"/>
          <w:szCs w:val="16"/>
        </w:rPr>
        <w:t>ze dne</w:t>
      </w:r>
      <w:r w:rsidR="00365E7E" w:rsidRPr="00460B7F">
        <w:rPr>
          <w:rFonts w:ascii="Tahoma" w:hAnsi="Tahoma" w:cs="Tahoma"/>
          <w:sz w:val="16"/>
          <w:szCs w:val="16"/>
        </w:rPr>
        <w:t xml:space="preserve"> 12.5.2022</w:t>
      </w:r>
      <w:r w:rsidR="00950C09" w:rsidRPr="00460B7F">
        <w:rPr>
          <w:rFonts w:ascii="Tahoma" w:hAnsi="Tahoma" w:cs="Tahoma"/>
          <w:sz w:val="16"/>
          <w:szCs w:val="16"/>
        </w:rPr>
        <w:t xml:space="preserve"> </w:t>
      </w:r>
      <w:r w:rsidRPr="00460B7F">
        <w:rPr>
          <w:rFonts w:ascii="Tahoma" w:hAnsi="Tahoma" w:cs="Tahoma"/>
          <w:sz w:val="16"/>
          <w:szCs w:val="16"/>
        </w:rPr>
        <w:t>(dále jen „e-aukce“), tuto</w:t>
      </w:r>
    </w:p>
    <w:p w14:paraId="4F318934" w14:textId="77777777" w:rsidR="00505D08" w:rsidRPr="00460B7F" w:rsidRDefault="00505D08">
      <w:pPr>
        <w:jc w:val="both"/>
        <w:rPr>
          <w:rFonts w:ascii="Tahoma" w:hAnsi="Tahoma" w:cs="Tahoma"/>
          <w:sz w:val="16"/>
          <w:szCs w:val="16"/>
        </w:rPr>
      </w:pPr>
    </w:p>
    <w:p w14:paraId="3A69781E" w14:textId="77777777" w:rsidR="00505D08" w:rsidRPr="00460B7F" w:rsidRDefault="00F70947" w:rsidP="00505D08">
      <w:pPr>
        <w:jc w:val="center"/>
        <w:rPr>
          <w:rFonts w:ascii="Tahoma" w:hAnsi="Tahoma" w:cs="Tahoma"/>
          <w:b/>
          <w:bCs/>
          <w:sz w:val="16"/>
          <w:szCs w:val="16"/>
        </w:rPr>
      </w:pPr>
      <w:r w:rsidRPr="00460B7F">
        <w:rPr>
          <w:rFonts w:ascii="Tahoma" w:hAnsi="Tahoma" w:cs="Tahoma"/>
          <w:b/>
          <w:bCs/>
          <w:sz w:val="16"/>
          <w:szCs w:val="16"/>
        </w:rPr>
        <w:t>kupní smlouvu</w:t>
      </w:r>
      <w:r w:rsidR="009E5067" w:rsidRPr="00460B7F">
        <w:rPr>
          <w:rFonts w:ascii="Tahoma" w:hAnsi="Tahoma" w:cs="Tahoma"/>
          <w:b/>
          <w:bCs/>
          <w:sz w:val="16"/>
          <w:szCs w:val="16"/>
        </w:rPr>
        <w:t xml:space="preserve"> na opakující se plnění</w:t>
      </w:r>
    </w:p>
    <w:p w14:paraId="7B31E3C6" w14:textId="77777777" w:rsidR="00F70947" w:rsidRPr="00460B7F" w:rsidRDefault="00F70947" w:rsidP="00505D08">
      <w:pPr>
        <w:jc w:val="center"/>
        <w:rPr>
          <w:rFonts w:ascii="Tahoma" w:hAnsi="Tahoma" w:cs="Tahoma"/>
          <w:sz w:val="16"/>
          <w:szCs w:val="16"/>
        </w:rPr>
      </w:pPr>
      <w:r w:rsidRPr="00460B7F">
        <w:rPr>
          <w:rFonts w:ascii="Tahoma" w:hAnsi="Tahoma" w:cs="Tahoma"/>
          <w:sz w:val="16"/>
          <w:szCs w:val="16"/>
        </w:rPr>
        <w:t>(dále jen „smlouva“)</w:t>
      </w:r>
    </w:p>
    <w:p w14:paraId="43FC0AB5" w14:textId="77777777" w:rsidR="00F70947" w:rsidRPr="00460B7F" w:rsidRDefault="00F70947">
      <w:pPr>
        <w:jc w:val="both"/>
        <w:rPr>
          <w:rFonts w:ascii="Tahoma" w:hAnsi="Tahoma" w:cs="Tahoma"/>
          <w:sz w:val="16"/>
          <w:szCs w:val="16"/>
        </w:rPr>
      </w:pPr>
    </w:p>
    <w:p w14:paraId="37338B42" w14:textId="77777777" w:rsidR="00F70947" w:rsidRPr="00460B7F" w:rsidRDefault="00F70947">
      <w:pPr>
        <w:jc w:val="both"/>
        <w:rPr>
          <w:rFonts w:ascii="Tahoma" w:hAnsi="Tahoma" w:cs="Tahoma"/>
          <w:sz w:val="16"/>
          <w:szCs w:val="16"/>
        </w:rPr>
      </w:pPr>
    </w:p>
    <w:p w14:paraId="4F724415" w14:textId="77777777" w:rsidR="00F70947" w:rsidRPr="00460B7F" w:rsidRDefault="00F70947">
      <w:pPr>
        <w:pStyle w:val="Zkladntext"/>
        <w:jc w:val="center"/>
        <w:rPr>
          <w:rFonts w:ascii="Tahoma" w:hAnsi="Tahoma" w:cs="Tahoma"/>
          <w:sz w:val="16"/>
          <w:szCs w:val="16"/>
        </w:rPr>
      </w:pPr>
      <w:r w:rsidRPr="00460B7F">
        <w:rPr>
          <w:rFonts w:ascii="Tahoma" w:hAnsi="Tahoma" w:cs="Tahoma"/>
          <w:b/>
          <w:sz w:val="16"/>
          <w:szCs w:val="16"/>
        </w:rPr>
        <w:t>I.</w:t>
      </w:r>
      <w:r w:rsidR="002B19ED" w:rsidRPr="00460B7F">
        <w:rPr>
          <w:rFonts w:ascii="Tahoma" w:hAnsi="Tahoma" w:cs="Tahoma"/>
          <w:b/>
          <w:sz w:val="16"/>
          <w:szCs w:val="16"/>
        </w:rPr>
        <w:t xml:space="preserve"> </w:t>
      </w:r>
      <w:r w:rsidRPr="00460B7F">
        <w:rPr>
          <w:rFonts w:ascii="Tahoma" w:hAnsi="Tahoma" w:cs="Tahoma"/>
          <w:b/>
          <w:sz w:val="16"/>
          <w:szCs w:val="16"/>
        </w:rPr>
        <w:t>Předmět plnění</w:t>
      </w:r>
    </w:p>
    <w:p w14:paraId="6DAAC30D" w14:textId="0D502292" w:rsidR="00F70947" w:rsidRPr="00460B7F" w:rsidRDefault="00F70947" w:rsidP="00881C04">
      <w:pPr>
        <w:numPr>
          <w:ilvl w:val="0"/>
          <w:numId w:val="3"/>
        </w:numPr>
        <w:ind w:left="357" w:hanging="357"/>
        <w:jc w:val="both"/>
        <w:rPr>
          <w:rFonts w:ascii="Tahoma" w:hAnsi="Tahoma" w:cs="Tahoma"/>
          <w:sz w:val="16"/>
          <w:szCs w:val="16"/>
        </w:rPr>
      </w:pPr>
      <w:r w:rsidRPr="00460B7F">
        <w:rPr>
          <w:rFonts w:ascii="Tahoma" w:hAnsi="Tahoma" w:cs="Tahoma"/>
          <w:sz w:val="16"/>
          <w:szCs w:val="16"/>
        </w:rPr>
        <w:t>Předmětem plnění dle této smlouvy je za</w:t>
      </w:r>
      <w:r w:rsidR="00950C09" w:rsidRPr="00460B7F">
        <w:rPr>
          <w:rFonts w:ascii="Tahoma" w:hAnsi="Tahoma" w:cs="Tahoma"/>
          <w:sz w:val="16"/>
          <w:szCs w:val="16"/>
        </w:rPr>
        <w:t>j</w:t>
      </w:r>
      <w:r w:rsidR="00A235C4" w:rsidRPr="00460B7F">
        <w:rPr>
          <w:rFonts w:ascii="Tahoma" w:hAnsi="Tahoma" w:cs="Tahoma"/>
          <w:sz w:val="16"/>
          <w:szCs w:val="16"/>
        </w:rPr>
        <w:t xml:space="preserve">ištění dodávek </w:t>
      </w:r>
      <w:r w:rsidR="000424B6" w:rsidRPr="00460B7F">
        <w:rPr>
          <w:rFonts w:ascii="Tahoma" w:hAnsi="Tahoma" w:cs="Tahoma"/>
          <w:sz w:val="16"/>
          <w:szCs w:val="16"/>
        </w:rPr>
        <w:t>mraženého zboží</w:t>
      </w:r>
      <w:r w:rsidR="00A235C4" w:rsidRPr="00460B7F">
        <w:rPr>
          <w:rFonts w:ascii="Tahoma" w:hAnsi="Tahoma" w:cs="Tahoma"/>
          <w:sz w:val="16"/>
          <w:szCs w:val="16"/>
        </w:rPr>
        <w:t>, jejichž</w:t>
      </w:r>
      <w:r w:rsidRPr="00460B7F">
        <w:rPr>
          <w:rFonts w:ascii="Tahoma" w:hAnsi="Tahoma" w:cs="Tahoma"/>
          <w:sz w:val="16"/>
          <w:szCs w:val="16"/>
        </w:rPr>
        <w:t xml:space="preserve"> specifikace co do druhu a ceny je uvedena v Ceníku zboží dle </w:t>
      </w:r>
      <w:r w:rsidR="008051E6" w:rsidRPr="00460B7F">
        <w:rPr>
          <w:rFonts w:ascii="Tahoma" w:hAnsi="Tahoma" w:cs="Tahoma"/>
          <w:sz w:val="16"/>
          <w:szCs w:val="16"/>
        </w:rPr>
        <w:t>výs</w:t>
      </w:r>
      <w:r w:rsidR="00950C09" w:rsidRPr="00460B7F">
        <w:rPr>
          <w:rFonts w:ascii="Tahoma" w:hAnsi="Tahoma" w:cs="Tahoma"/>
          <w:sz w:val="16"/>
          <w:szCs w:val="16"/>
        </w:rPr>
        <w:t>ledků elektronické aukce č.</w:t>
      </w:r>
      <w:r w:rsidR="00365E7E" w:rsidRPr="00460B7F">
        <w:rPr>
          <w:rFonts w:ascii="Tahoma" w:hAnsi="Tahoma" w:cs="Tahoma"/>
          <w:sz w:val="16"/>
          <w:szCs w:val="16"/>
        </w:rPr>
        <w:t xml:space="preserve"> 1603</w:t>
      </w:r>
      <w:r w:rsidRPr="00460B7F">
        <w:rPr>
          <w:rFonts w:ascii="Tahoma" w:hAnsi="Tahoma" w:cs="Tahoma"/>
          <w:sz w:val="16"/>
          <w:szCs w:val="16"/>
        </w:rPr>
        <w:t xml:space="preserve">, který tvoří přílohu č. 1 této smlouvy (dále jen „zboží“), a to dle podmínek sjednaných touto smlouvou a zadávacími podmínkami veřejné zakázky. Zboží bude dodáváno na základě dílčích objednávek kupujícího do místa plnění, tj. Oddělení léčebné výživy a stravování </w:t>
      </w:r>
      <w:r w:rsidR="002F10E1" w:rsidRPr="00460B7F">
        <w:rPr>
          <w:rFonts w:ascii="Tahoma" w:hAnsi="Tahoma" w:cs="Tahoma"/>
          <w:sz w:val="16"/>
          <w:szCs w:val="16"/>
        </w:rPr>
        <w:t>kupujícího</w:t>
      </w:r>
      <w:r w:rsidRPr="00460B7F">
        <w:rPr>
          <w:rFonts w:ascii="Tahoma" w:hAnsi="Tahoma" w:cs="Tahoma"/>
          <w:sz w:val="16"/>
          <w:szCs w:val="16"/>
        </w:rPr>
        <w:t>.</w:t>
      </w:r>
    </w:p>
    <w:p w14:paraId="4B09B95E" w14:textId="77777777" w:rsidR="00F70947" w:rsidRPr="00460B7F" w:rsidRDefault="00F70947" w:rsidP="00881C04">
      <w:pPr>
        <w:numPr>
          <w:ilvl w:val="0"/>
          <w:numId w:val="3"/>
        </w:numPr>
        <w:ind w:left="357" w:hanging="357"/>
        <w:jc w:val="both"/>
        <w:rPr>
          <w:rFonts w:ascii="Tahoma" w:hAnsi="Tahoma" w:cs="Tahoma"/>
          <w:sz w:val="16"/>
          <w:szCs w:val="16"/>
        </w:rPr>
      </w:pPr>
      <w:r w:rsidRPr="00460B7F">
        <w:rPr>
          <w:rFonts w:ascii="Tahoma" w:hAnsi="Tahoma" w:cs="Tahoma"/>
          <w:sz w:val="16"/>
          <w:szCs w:val="16"/>
        </w:rPr>
        <w:t>Prodávající se zavazuje dodat kupujícímu zboží v množství, jakosti a provedení, v souladu s požadavky kupujícího, se zákonem č. 258/2000 Sb., o ochraně veřejného zdraví</w:t>
      </w:r>
      <w:r w:rsidR="00505D08" w:rsidRPr="00460B7F">
        <w:rPr>
          <w:rFonts w:ascii="Tahoma" w:hAnsi="Tahoma" w:cs="Tahoma"/>
          <w:sz w:val="16"/>
          <w:szCs w:val="16"/>
        </w:rPr>
        <w:t>,</w:t>
      </w:r>
      <w:r w:rsidRPr="00460B7F">
        <w:rPr>
          <w:rFonts w:ascii="Tahoma" w:hAnsi="Tahoma" w:cs="Tahoma"/>
          <w:sz w:val="16"/>
          <w:szCs w:val="16"/>
        </w:rPr>
        <w:t xml:space="preserve"> v platném znění, s nařízením Evropského parlamentu a rady (ES) č. 852/2004, o hygieně potravin</w:t>
      </w:r>
      <w:r w:rsidR="00505D08" w:rsidRPr="00460B7F">
        <w:rPr>
          <w:rFonts w:ascii="Tahoma" w:hAnsi="Tahoma" w:cs="Tahoma"/>
          <w:sz w:val="16"/>
          <w:szCs w:val="16"/>
        </w:rPr>
        <w:t>,</w:t>
      </w:r>
      <w:r w:rsidRPr="00460B7F">
        <w:rPr>
          <w:rFonts w:ascii="Tahoma" w:hAnsi="Tahoma" w:cs="Tahoma"/>
          <w:sz w:val="16"/>
          <w:szCs w:val="16"/>
        </w:rPr>
        <w:t xml:space="preserve"> a s vyhláškou č. 137/2004 Sb., o hygienických požadavcích na stravovací služby a o zásadách osobní a provozní hygieny při činnostech epidemiologicky závažných v platném znění, a současně dodržovat zásady HACCP.</w:t>
      </w:r>
    </w:p>
    <w:p w14:paraId="4F191780" w14:textId="77777777" w:rsidR="00F70947" w:rsidRPr="00460B7F" w:rsidRDefault="00F70947" w:rsidP="00881C04">
      <w:pPr>
        <w:numPr>
          <w:ilvl w:val="0"/>
          <w:numId w:val="3"/>
        </w:numPr>
        <w:ind w:left="357" w:hanging="357"/>
        <w:jc w:val="both"/>
        <w:rPr>
          <w:rFonts w:ascii="Tahoma" w:hAnsi="Tahoma" w:cs="Tahoma"/>
          <w:sz w:val="16"/>
          <w:szCs w:val="16"/>
        </w:rPr>
      </w:pPr>
      <w:r w:rsidRPr="00460B7F">
        <w:rPr>
          <w:rFonts w:ascii="Tahoma" w:hAnsi="Tahoma" w:cs="Tahoma"/>
          <w:sz w:val="16"/>
          <w:szCs w:val="16"/>
        </w:rPr>
        <w:t>Kupující se touto smlouvou zavazuje řádně dodané zboží od prodávajícího převzít a zaplatit dohodnutou kupní cenu dle podmínek sjednaných touto smlouvou.</w:t>
      </w:r>
    </w:p>
    <w:p w14:paraId="10A766DD" w14:textId="77777777" w:rsidR="00F70947" w:rsidRPr="00460B7F" w:rsidRDefault="00F70947" w:rsidP="00881C04">
      <w:pPr>
        <w:numPr>
          <w:ilvl w:val="0"/>
          <w:numId w:val="3"/>
        </w:numPr>
        <w:tabs>
          <w:tab w:val="left" w:pos="4665"/>
        </w:tabs>
        <w:ind w:left="357" w:hanging="357"/>
        <w:jc w:val="both"/>
        <w:rPr>
          <w:rFonts w:ascii="Tahoma" w:hAnsi="Tahoma" w:cs="Tahoma"/>
          <w:sz w:val="16"/>
          <w:szCs w:val="16"/>
        </w:rPr>
      </w:pPr>
      <w:r w:rsidRPr="00460B7F">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0121EC34" w14:textId="77777777" w:rsidR="00F70947" w:rsidRPr="00460B7F" w:rsidRDefault="00F70947">
      <w:pPr>
        <w:ind w:left="120" w:hanging="120"/>
        <w:jc w:val="both"/>
        <w:rPr>
          <w:rFonts w:ascii="Tahoma" w:hAnsi="Tahoma" w:cs="Tahoma"/>
          <w:sz w:val="16"/>
          <w:szCs w:val="16"/>
        </w:rPr>
      </w:pPr>
    </w:p>
    <w:p w14:paraId="0D6F380C" w14:textId="77777777" w:rsidR="00F70947" w:rsidRPr="00460B7F" w:rsidRDefault="00F70947">
      <w:pPr>
        <w:jc w:val="center"/>
        <w:rPr>
          <w:rFonts w:ascii="Tahoma" w:hAnsi="Tahoma" w:cs="Tahoma"/>
          <w:sz w:val="16"/>
          <w:szCs w:val="16"/>
        </w:rPr>
      </w:pPr>
      <w:r w:rsidRPr="00460B7F">
        <w:rPr>
          <w:rFonts w:ascii="Tahoma" w:hAnsi="Tahoma" w:cs="Tahoma"/>
          <w:b/>
          <w:sz w:val="16"/>
          <w:szCs w:val="16"/>
        </w:rPr>
        <w:t>II.</w:t>
      </w:r>
      <w:r w:rsidR="002B19ED" w:rsidRPr="00460B7F">
        <w:rPr>
          <w:rFonts w:ascii="Tahoma" w:hAnsi="Tahoma" w:cs="Tahoma"/>
          <w:b/>
          <w:sz w:val="16"/>
          <w:szCs w:val="16"/>
        </w:rPr>
        <w:t xml:space="preserve"> </w:t>
      </w:r>
      <w:r w:rsidRPr="00460B7F">
        <w:rPr>
          <w:rFonts w:ascii="Tahoma" w:hAnsi="Tahoma" w:cs="Tahoma"/>
          <w:b/>
          <w:sz w:val="16"/>
          <w:szCs w:val="16"/>
        </w:rPr>
        <w:t>Kupní cena, platební podmínky</w:t>
      </w:r>
    </w:p>
    <w:p w14:paraId="7EC5DDD4" w14:textId="77777777" w:rsidR="00F70947" w:rsidRPr="00460B7F" w:rsidRDefault="00F70947">
      <w:pPr>
        <w:numPr>
          <w:ilvl w:val="0"/>
          <w:numId w:val="1"/>
        </w:numPr>
        <w:jc w:val="both"/>
        <w:rPr>
          <w:rFonts w:ascii="Tahoma" w:hAnsi="Tahoma" w:cs="Tahoma"/>
          <w:sz w:val="16"/>
          <w:szCs w:val="16"/>
        </w:rPr>
      </w:pPr>
      <w:r w:rsidRPr="00460B7F">
        <w:rPr>
          <w:rFonts w:ascii="Tahoma" w:hAnsi="Tahoma" w:cs="Tahoma"/>
          <w:sz w:val="16"/>
          <w:szCs w:val="16"/>
        </w:rPr>
        <w:t>Kupní cena zboží byla stanovena výsledkem e-aukce a je uvedena v příloze č. 1 této smlouvy, včetně specifikace zboží. Ceny jednotlivých položek zboží jsou stanov</w:t>
      </w:r>
      <w:r w:rsidR="002F10E1" w:rsidRPr="00460B7F">
        <w:rPr>
          <w:rFonts w:ascii="Tahoma" w:hAnsi="Tahoma" w:cs="Tahoma"/>
          <w:sz w:val="16"/>
          <w:szCs w:val="16"/>
        </w:rPr>
        <w:t>e</w:t>
      </w:r>
      <w:r w:rsidRPr="00460B7F">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07DBFF93" w14:textId="1ACCF4CF" w:rsidR="00F70947" w:rsidRPr="00460B7F" w:rsidRDefault="00F70947">
      <w:pPr>
        <w:numPr>
          <w:ilvl w:val="0"/>
          <w:numId w:val="1"/>
        </w:numPr>
        <w:jc w:val="both"/>
        <w:rPr>
          <w:rFonts w:ascii="Tahoma" w:hAnsi="Tahoma" w:cs="Tahoma"/>
          <w:sz w:val="16"/>
          <w:szCs w:val="16"/>
        </w:rPr>
      </w:pPr>
      <w:r w:rsidRPr="00460B7F">
        <w:rPr>
          <w:rFonts w:ascii="Tahoma" w:hAnsi="Tahoma" w:cs="Tahoma"/>
          <w:sz w:val="16"/>
          <w:szCs w:val="16"/>
        </w:rPr>
        <w:t>Do kupní ceny jsou zahrnuty i veškeré náklady související s dodáním zboží, tj. např. doprava až na místo určení, pojištění, obalový materiál a ostatní manipulační poplatky.</w:t>
      </w:r>
    </w:p>
    <w:p w14:paraId="1DE85557" w14:textId="77777777" w:rsidR="00F70947" w:rsidRPr="00460B7F" w:rsidRDefault="002B19ED">
      <w:pPr>
        <w:numPr>
          <w:ilvl w:val="0"/>
          <w:numId w:val="1"/>
        </w:numPr>
        <w:jc w:val="both"/>
        <w:rPr>
          <w:rFonts w:ascii="Tahoma" w:hAnsi="Tahoma" w:cs="Tahoma"/>
          <w:sz w:val="16"/>
          <w:szCs w:val="16"/>
          <w:lang w:eastAsia="en-US" w:bidi="en-US"/>
        </w:rPr>
      </w:pPr>
      <w:r w:rsidRPr="00460B7F">
        <w:rPr>
          <w:rFonts w:ascii="Tahoma" w:hAnsi="Tahoma" w:cs="Tahoma"/>
          <w:sz w:val="16"/>
          <w:szCs w:val="16"/>
        </w:rPr>
        <w:t>Kupní cenu za dodané zboží zaplatí kupující na základě jednotlivých faktur, které je prodávající oprávněn vystavovat při každé dodávce po řádném předání a převzetí zboží</w:t>
      </w:r>
      <w:r w:rsidR="00C0154B" w:rsidRPr="00460B7F">
        <w:rPr>
          <w:rFonts w:ascii="Tahoma" w:hAnsi="Tahoma" w:cs="Tahoma"/>
          <w:sz w:val="16"/>
          <w:szCs w:val="16"/>
        </w:rPr>
        <w:t xml:space="preserve">. </w:t>
      </w:r>
      <w:r w:rsidR="00F70947" w:rsidRPr="00460B7F">
        <w:rPr>
          <w:rFonts w:ascii="Tahoma" w:hAnsi="Tahoma" w:cs="Tahoma"/>
          <w:sz w:val="16"/>
          <w:szCs w:val="16"/>
        </w:rPr>
        <w:t>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sidRPr="00460B7F">
        <w:rPr>
          <w:rFonts w:ascii="Tahoma" w:hAnsi="Tahoma" w:cs="Tahoma"/>
          <w:sz w:val="16"/>
          <w:szCs w:val="16"/>
        </w:rPr>
        <w:t>ným níže v čl. III</w:t>
      </w:r>
      <w:r w:rsidRPr="00460B7F">
        <w:rPr>
          <w:rFonts w:ascii="Tahoma" w:hAnsi="Tahoma" w:cs="Tahoma"/>
          <w:sz w:val="16"/>
          <w:szCs w:val="16"/>
        </w:rPr>
        <w:t>.</w:t>
      </w:r>
      <w:r w:rsidR="002F10E1" w:rsidRPr="00460B7F">
        <w:rPr>
          <w:rFonts w:ascii="Tahoma" w:hAnsi="Tahoma" w:cs="Tahoma"/>
          <w:sz w:val="16"/>
          <w:szCs w:val="16"/>
        </w:rPr>
        <w:t xml:space="preserve"> odst. 7 této</w:t>
      </w:r>
      <w:r w:rsidR="00F70947" w:rsidRPr="00460B7F">
        <w:rPr>
          <w:rFonts w:ascii="Tahoma" w:hAnsi="Tahoma" w:cs="Tahoma"/>
          <w:sz w:val="16"/>
          <w:szCs w:val="16"/>
        </w:rPr>
        <w:t xml:space="preserve"> smlouvy. Fakturu může prodávající zaslat i elektronicky ve formátu PDF nebo ISDOC na adresu</w:t>
      </w:r>
      <w:r w:rsidRPr="00460B7F">
        <w:rPr>
          <w:rFonts w:ascii="Tahoma" w:hAnsi="Tahoma" w:cs="Tahoma"/>
          <w:sz w:val="16"/>
          <w:szCs w:val="16"/>
        </w:rPr>
        <w:t xml:space="preserve">: </w:t>
      </w:r>
      <w:hyperlink r:id="rId13" w:history="1">
        <w:r w:rsidRPr="00460B7F">
          <w:rPr>
            <w:rStyle w:val="Hypertextovodkaz"/>
            <w:rFonts w:ascii="Tahoma" w:hAnsi="Tahoma" w:cs="Tahoma"/>
            <w:sz w:val="16"/>
            <w:szCs w:val="16"/>
          </w:rPr>
          <w:t>faktury@vfn.cz</w:t>
        </w:r>
      </w:hyperlink>
      <w:r w:rsidR="00F70947" w:rsidRPr="00460B7F">
        <w:rPr>
          <w:rFonts w:ascii="Tahoma" w:hAnsi="Tahoma" w:cs="Tahoma"/>
          <w:sz w:val="16"/>
          <w:szCs w:val="16"/>
        </w:rPr>
        <w:t xml:space="preserve">. V tomto případě bude dodací list přiložen v nascanované podobě.  </w:t>
      </w:r>
    </w:p>
    <w:p w14:paraId="751EA126" w14:textId="77777777" w:rsidR="00F70947" w:rsidRPr="00460B7F" w:rsidRDefault="00F70947">
      <w:pPr>
        <w:numPr>
          <w:ilvl w:val="0"/>
          <w:numId w:val="1"/>
        </w:numPr>
        <w:jc w:val="both"/>
        <w:rPr>
          <w:rFonts w:ascii="Tahoma" w:hAnsi="Tahoma" w:cs="Tahoma"/>
          <w:sz w:val="16"/>
          <w:szCs w:val="16"/>
          <w:lang w:eastAsia="en-US" w:bidi="en-US"/>
        </w:rPr>
      </w:pPr>
      <w:r w:rsidRPr="00460B7F">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sidRPr="00460B7F">
        <w:rPr>
          <w:rFonts w:ascii="Tahoma" w:hAnsi="Tahoma" w:cs="Tahoma"/>
          <w:sz w:val="16"/>
          <w:szCs w:val="16"/>
          <w:lang w:eastAsia="en-US" w:bidi="en-US"/>
        </w:rPr>
        <w:t xml:space="preserve">í nová lhůta splatnosti, která </w:t>
      </w:r>
      <w:r w:rsidRPr="00460B7F">
        <w:rPr>
          <w:rFonts w:ascii="Tahoma" w:hAnsi="Tahoma" w:cs="Tahoma"/>
          <w:sz w:val="16"/>
          <w:szCs w:val="16"/>
          <w:lang w:eastAsia="en-US" w:bidi="en-US"/>
        </w:rPr>
        <w:t>počne běžet doručením opravené nebo nově vyhotovené faktury.</w:t>
      </w:r>
    </w:p>
    <w:p w14:paraId="33193800" w14:textId="77777777" w:rsidR="00F70947" w:rsidRPr="00460B7F" w:rsidRDefault="00F70947">
      <w:pPr>
        <w:numPr>
          <w:ilvl w:val="0"/>
          <w:numId w:val="1"/>
        </w:numPr>
        <w:jc w:val="both"/>
        <w:rPr>
          <w:rFonts w:ascii="Tahoma" w:hAnsi="Tahoma" w:cs="Tahoma"/>
          <w:sz w:val="16"/>
          <w:szCs w:val="16"/>
          <w:lang w:eastAsia="en-US" w:bidi="en-US"/>
        </w:rPr>
      </w:pPr>
      <w:r w:rsidRPr="00460B7F">
        <w:rPr>
          <w:rFonts w:ascii="Tahoma" w:hAnsi="Tahoma" w:cs="Tahoma"/>
          <w:sz w:val="16"/>
          <w:szCs w:val="16"/>
          <w:lang w:eastAsia="en-US" w:bidi="en-US"/>
        </w:rPr>
        <w:t>Prodávající odpovídá za to, že sazba daně z přidané hodnoty je stanovena k aktuálnímu datu v souladu s platnými právními předpisy.</w:t>
      </w:r>
    </w:p>
    <w:p w14:paraId="698621F4" w14:textId="3D1B75BB" w:rsidR="00F70947" w:rsidRPr="00460B7F" w:rsidRDefault="00F70947">
      <w:pPr>
        <w:numPr>
          <w:ilvl w:val="0"/>
          <w:numId w:val="1"/>
        </w:numPr>
        <w:jc w:val="both"/>
        <w:rPr>
          <w:rFonts w:ascii="Tahoma" w:hAnsi="Tahoma" w:cs="Tahoma"/>
          <w:sz w:val="16"/>
          <w:szCs w:val="16"/>
        </w:rPr>
      </w:pPr>
      <w:r w:rsidRPr="00460B7F">
        <w:rPr>
          <w:rFonts w:ascii="Tahoma" w:hAnsi="Tahoma" w:cs="Tahoma"/>
          <w:sz w:val="16"/>
          <w:szCs w:val="16"/>
          <w:lang w:eastAsia="en-US" w:bidi="en-US"/>
        </w:rPr>
        <w:t>Veškeré platby budou probíhat v korunách českých. Splatnost faktur je 60 kalendářní</w:t>
      </w:r>
      <w:r w:rsidR="002F10E1" w:rsidRPr="00460B7F">
        <w:rPr>
          <w:rFonts w:ascii="Tahoma" w:hAnsi="Tahoma" w:cs="Tahoma"/>
          <w:sz w:val="16"/>
          <w:szCs w:val="16"/>
          <w:lang w:eastAsia="en-US" w:bidi="en-US"/>
        </w:rPr>
        <w:t xml:space="preserve">ch dnů ode dne jejich doručení </w:t>
      </w:r>
      <w:r w:rsidRPr="00460B7F">
        <w:rPr>
          <w:rFonts w:ascii="Tahoma" w:hAnsi="Tahoma" w:cs="Tahoma"/>
          <w:sz w:val="16"/>
          <w:szCs w:val="16"/>
          <w:lang w:eastAsia="en-US" w:bidi="en-US"/>
        </w:rPr>
        <w:t xml:space="preserve">kupujícímu za podmínek uvedených v tomto článku smlouvy. </w:t>
      </w:r>
      <w:r w:rsidRPr="00460B7F">
        <w:rPr>
          <w:rFonts w:ascii="Tahoma" w:hAnsi="Tahoma" w:cs="Tahoma"/>
          <w:bCs/>
          <w:sz w:val="16"/>
          <w:szCs w:val="16"/>
          <w:lang w:eastAsia="en-US" w:bidi="en-US"/>
        </w:rPr>
        <w:t>Platba se považuje za splněnou dnem jejího odepsání z účtu kupujícího.</w:t>
      </w:r>
    </w:p>
    <w:p w14:paraId="61805801" w14:textId="77777777" w:rsidR="00460B7F" w:rsidRPr="00460B7F" w:rsidRDefault="00460B7F" w:rsidP="00460B7F">
      <w:pPr>
        <w:ind w:left="360"/>
        <w:jc w:val="both"/>
        <w:rPr>
          <w:rFonts w:ascii="Tahoma" w:hAnsi="Tahoma" w:cs="Tahoma"/>
          <w:sz w:val="16"/>
          <w:szCs w:val="16"/>
        </w:rPr>
      </w:pPr>
    </w:p>
    <w:p w14:paraId="59D17231" w14:textId="77777777" w:rsidR="00F70947" w:rsidRPr="00460B7F" w:rsidRDefault="00F70947">
      <w:pPr>
        <w:jc w:val="center"/>
        <w:rPr>
          <w:rFonts w:ascii="Tahoma" w:hAnsi="Tahoma" w:cs="Tahoma"/>
          <w:sz w:val="16"/>
          <w:szCs w:val="16"/>
          <w:lang w:eastAsia="en-US" w:bidi="en-US"/>
        </w:rPr>
      </w:pPr>
      <w:r w:rsidRPr="00460B7F">
        <w:rPr>
          <w:rFonts w:ascii="Tahoma" w:hAnsi="Tahoma" w:cs="Tahoma"/>
          <w:b/>
          <w:sz w:val="16"/>
          <w:szCs w:val="16"/>
        </w:rPr>
        <w:lastRenderedPageBreak/>
        <w:t>III.</w:t>
      </w:r>
      <w:r w:rsidR="002B19ED" w:rsidRPr="00460B7F">
        <w:rPr>
          <w:rFonts w:ascii="Tahoma" w:hAnsi="Tahoma" w:cs="Tahoma"/>
          <w:b/>
          <w:sz w:val="16"/>
          <w:szCs w:val="16"/>
        </w:rPr>
        <w:t xml:space="preserve"> </w:t>
      </w:r>
      <w:r w:rsidRPr="00460B7F">
        <w:rPr>
          <w:rFonts w:ascii="Tahoma" w:hAnsi="Tahoma" w:cs="Tahoma"/>
          <w:b/>
          <w:sz w:val="16"/>
          <w:szCs w:val="16"/>
        </w:rPr>
        <w:t>Dodací podmínky</w:t>
      </w:r>
    </w:p>
    <w:p w14:paraId="5316B8DC" w14:textId="77777777" w:rsidR="00F70947" w:rsidRPr="00460B7F" w:rsidRDefault="00F70947">
      <w:pPr>
        <w:numPr>
          <w:ilvl w:val="0"/>
          <w:numId w:val="4"/>
        </w:numPr>
        <w:jc w:val="both"/>
        <w:rPr>
          <w:rFonts w:ascii="Tahoma" w:hAnsi="Tahoma" w:cs="Tahoma"/>
          <w:sz w:val="16"/>
          <w:szCs w:val="16"/>
        </w:rPr>
      </w:pPr>
      <w:r w:rsidRPr="00460B7F">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sidRPr="00460B7F">
        <w:rPr>
          <w:rFonts w:ascii="Tahoma" w:hAnsi="Tahoma" w:cs="Tahoma"/>
          <w:sz w:val="16"/>
          <w:szCs w:val="16"/>
        </w:rPr>
        <w:t>Prodávající se zavazuje dodat zboží kupujícímu na základě jím vystavené objednávky. Zboží lze objednat:</w:t>
      </w:r>
      <w:r w:rsidR="008051E6" w:rsidRPr="00460B7F">
        <w:rPr>
          <w:rFonts w:ascii="Tahoma" w:hAnsi="Tahoma" w:cs="Tahoma"/>
          <w:sz w:val="16"/>
          <w:szCs w:val="16"/>
        </w:rPr>
        <w:t xml:space="preserve"> </w:t>
      </w:r>
    </w:p>
    <w:p w14:paraId="29BEC1D1" w14:textId="77777777" w:rsidR="008051E6" w:rsidRPr="00460B7F" w:rsidRDefault="00424066" w:rsidP="008051E6">
      <w:pPr>
        <w:numPr>
          <w:ilvl w:val="0"/>
          <w:numId w:val="2"/>
        </w:numPr>
        <w:jc w:val="both"/>
        <w:rPr>
          <w:rFonts w:ascii="Tahoma" w:hAnsi="Tahoma" w:cs="Tahoma"/>
          <w:sz w:val="16"/>
          <w:szCs w:val="16"/>
        </w:rPr>
      </w:pPr>
      <w:r w:rsidRPr="00460B7F">
        <w:rPr>
          <w:rFonts w:ascii="Tahoma" w:hAnsi="Tahoma" w:cs="Tahoma"/>
          <w:sz w:val="16"/>
          <w:szCs w:val="16"/>
        </w:rPr>
        <w:t xml:space="preserve">na e-mailové adrese: </w:t>
      </w:r>
      <w:hyperlink r:id="rId14" w:history="1">
        <w:r w:rsidR="002B19ED" w:rsidRPr="00460B7F">
          <w:rPr>
            <w:rStyle w:val="Hypertextovodkaz"/>
            <w:rFonts w:ascii="Tahoma" w:hAnsi="Tahoma" w:cs="Tahoma"/>
            <w:sz w:val="16"/>
            <w:szCs w:val="16"/>
          </w:rPr>
          <w:t>citus-mrazirny@seznam.cz</w:t>
        </w:r>
      </w:hyperlink>
      <w:r w:rsidR="002B19ED" w:rsidRPr="00460B7F">
        <w:rPr>
          <w:rFonts w:ascii="Tahoma" w:hAnsi="Tahoma" w:cs="Tahoma"/>
          <w:sz w:val="16"/>
          <w:szCs w:val="16"/>
        </w:rPr>
        <w:t>.</w:t>
      </w:r>
    </w:p>
    <w:p w14:paraId="161E2600" w14:textId="0C662C3E" w:rsidR="00F70947" w:rsidRPr="00460B7F" w:rsidRDefault="008051E6" w:rsidP="008051E6">
      <w:pPr>
        <w:numPr>
          <w:ilvl w:val="0"/>
          <w:numId w:val="2"/>
        </w:numPr>
        <w:jc w:val="both"/>
        <w:rPr>
          <w:rFonts w:ascii="Tahoma" w:hAnsi="Tahoma" w:cs="Tahoma"/>
          <w:sz w:val="16"/>
          <w:szCs w:val="16"/>
        </w:rPr>
      </w:pPr>
      <w:r w:rsidRPr="00460B7F">
        <w:rPr>
          <w:rFonts w:ascii="Tahoma" w:hAnsi="Tahoma" w:cs="Tahoma"/>
          <w:sz w:val="16"/>
          <w:szCs w:val="16"/>
        </w:rPr>
        <w:t xml:space="preserve">popř. </w:t>
      </w:r>
      <w:r w:rsidR="00F70947" w:rsidRPr="00460B7F">
        <w:rPr>
          <w:rFonts w:ascii="Tahoma" w:hAnsi="Tahoma" w:cs="Tahoma"/>
          <w:sz w:val="16"/>
          <w:szCs w:val="16"/>
        </w:rPr>
        <w:t>telefonicky</w:t>
      </w:r>
      <w:r w:rsidRPr="00460B7F">
        <w:rPr>
          <w:rFonts w:ascii="Tahoma" w:hAnsi="Tahoma" w:cs="Tahoma"/>
          <w:sz w:val="16"/>
          <w:szCs w:val="16"/>
        </w:rPr>
        <w:t xml:space="preserve"> upřesnit</w:t>
      </w:r>
      <w:r w:rsidR="00F70947" w:rsidRPr="00460B7F">
        <w:rPr>
          <w:rFonts w:ascii="Tahoma" w:hAnsi="Tahoma" w:cs="Tahoma"/>
          <w:sz w:val="16"/>
          <w:szCs w:val="16"/>
        </w:rPr>
        <w:t xml:space="preserve"> na tel.:</w:t>
      </w:r>
      <w:r w:rsidR="002B19ED" w:rsidRPr="00460B7F">
        <w:rPr>
          <w:rFonts w:ascii="Tahoma" w:hAnsi="Tahoma" w:cs="Tahoma"/>
          <w:sz w:val="16"/>
          <w:szCs w:val="16"/>
        </w:rPr>
        <w:t xml:space="preserve"> </w:t>
      </w:r>
      <w:r w:rsidR="005346EF">
        <w:rPr>
          <w:rFonts w:ascii="Tahoma" w:hAnsi="Tahoma" w:cs="Tahoma"/>
          <w:sz w:val="16"/>
          <w:szCs w:val="16"/>
        </w:rPr>
        <w:t>XXXXXX</w:t>
      </w:r>
      <w:r w:rsidR="007568AB" w:rsidRPr="00460B7F">
        <w:rPr>
          <w:rFonts w:ascii="Tahoma" w:hAnsi="Tahoma" w:cs="Tahoma"/>
          <w:sz w:val="16"/>
          <w:szCs w:val="16"/>
        </w:rPr>
        <w:t>,</w:t>
      </w:r>
      <w:r w:rsidR="002B19ED" w:rsidRPr="00460B7F">
        <w:rPr>
          <w:rFonts w:ascii="Tahoma" w:hAnsi="Tahoma" w:cs="Tahoma"/>
          <w:sz w:val="16"/>
          <w:szCs w:val="16"/>
        </w:rPr>
        <w:t xml:space="preserve"> </w:t>
      </w:r>
      <w:r w:rsidR="005346EF">
        <w:rPr>
          <w:rFonts w:ascii="Tahoma" w:hAnsi="Tahoma" w:cs="Tahoma"/>
          <w:sz w:val="16"/>
          <w:szCs w:val="16"/>
        </w:rPr>
        <w:t>XXXXXX</w:t>
      </w:r>
      <w:r w:rsidR="00F70947" w:rsidRPr="00460B7F">
        <w:rPr>
          <w:rFonts w:ascii="Tahoma" w:hAnsi="Tahoma" w:cs="Tahoma"/>
          <w:sz w:val="16"/>
          <w:szCs w:val="16"/>
        </w:rPr>
        <w:t>, v </w:t>
      </w:r>
      <w:r w:rsidR="00950C09" w:rsidRPr="00460B7F">
        <w:rPr>
          <w:rFonts w:ascii="Tahoma" w:hAnsi="Tahoma" w:cs="Tahoma"/>
          <w:sz w:val="16"/>
          <w:szCs w:val="16"/>
        </w:rPr>
        <w:t xml:space="preserve">čase od </w:t>
      </w:r>
      <w:r w:rsidR="007568AB" w:rsidRPr="00460B7F">
        <w:rPr>
          <w:rFonts w:ascii="Tahoma" w:hAnsi="Tahoma" w:cs="Tahoma"/>
          <w:sz w:val="16"/>
          <w:szCs w:val="16"/>
        </w:rPr>
        <w:t>7.00</w:t>
      </w:r>
      <w:r w:rsidR="00597171" w:rsidRPr="00460B7F">
        <w:rPr>
          <w:rFonts w:ascii="Tahoma" w:hAnsi="Tahoma" w:cs="Tahoma"/>
          <w:sz w:val="16"/>
          <w:szCs w:val="16"/>
        </w:rPr>
        <w:t xml:space="preserve"> </w:t>
      </w:r>
      <w:r w:rsidR="00950C09" w:rsidRPr="00460B7F">
        <w:rPr>
          <w:rFonts w:ascii="Tahoma" w:hAnsi="Tahoma" w:cs="Tahoma"/>
          <w:sz w:val="16"/>
          <w:szCs w:val="16"/>
        </w:rPr>
        <w:t>hod do</w:t>
      </w:r>
      <w:r w:rsidR="002B19ED" w:rsidRPr="00460B7F">
        <w:rPr>
          <w:rFonts w:ascii="Tahoma" w:hAnsi="Tahoma" w:cs="Tahoma"/>
          <w:sz w:val="16"/>
          <w:szCs w:val="16"/>
        </w:rPr>
        <w:t xml:space="preserve"> </w:t>
      </w:r>
      <w:r w:rsidR="007568AB" w:rsidRPr="00460B7F">
        <w:rPr>
          <w:rFonts w:ascii="Tahoma" w:hAnsi="Tahoma" w:cs="Tahoma"/>
          <w:sz w:val="16"/>
          <w:szCs w:val="16"/>
        </w:rPr>
        <w:t>15.00</w:t>
      </w:r>
      <w:r w:rsidR="00950C09" w:rsidRPr="00460B7F">
        <w:rPr>
          <w:rFonts w:ascii="Tahoma" w:hAnsi="Tahoma" w:cs="Tahoma"/>
          <w:sz w:val="16"/>
          <w:szCs w:val="16"/>
        </w:rPr>
        <w:t xml:space="preserve"> </w:t>
      </w:r>
      <w:r w:rsidRPr="00460B7F">
        <w:rPr>
          <w:rFonts w:ascii="Tahoma" w:hAnsi="Tahoma" w:cs="Tahoma"/>
          <w:sz w:val="16"/>
          <w:szCs w:val="16"/>
        </w:rPr>
        <w:t>hod</w:t>
      </w:r>
      <w:r w:rsidR="002B19ED" w:rsidRPr="00460B7F">
        <w:rPr>
          <w:rFonts w:ascii="Tahoma" w:hAnsi="Tahoma" w:cs="Tahoma"/>
          <w:sz w:val="16"/>
          <w:szCs w:val="16"/>
        </w:rPr>
        <w:t>.</w:t>
      </w:r>
    </w:p>
    <w:p w14:paraId="1DA494E2" w14:textId="77777777" w:rsidR="00F70947" w:rsidRPr="00460B7F" w:rsidRDefault="002E209F">
      <w:pPr>
        <w:numPr>
          <w:ilvl w:val="0"/>
          <w:numId w:val="4"/>
        </w:numPr>
        <w:jc w:val="both"/>
        <w:rPr>
          <w:rFonts w:ascii="Tahoma" w:hAnsi="Tahoma" w:cs="Tahoma"/>
          <w:sz w:val="16"/>
          <w:szCs w:val="16"/>
        </w:rPr>
      </w:pPr>
      <w:r w:rsidRPr="00460B7F">
        <w:rPr>
          <w:rFonts w:ascii="Tahoma" w:hAnsi="Tahoma" w:cs="Tahoma"/>
          <w:sz w:val="16"/>
          <w:szCs w:val="16"/>
        </w:rPr>
        <w:t xml:space="preserve">Prodávající je povinen kupujícímu dodat zboží do místa plnění ve dnech </w:t>
      </w:r>
      <w:proofErr w:type="gramStart"/>
      <w:r w:rsidRPr="00460B7F">
        <w:rPr>
          <w:rFonts w:ascii="Tahoma" w:hAnsi="Tahoma" w:cs="Tahoma"/>
          <w:sz w:val="16"/>
          <w:szCs w:val="16"/>
        </w:rPr>
        <w:t>pondělí - pátek</w:t>
      </w:r>
      <w:proofErr w:type="gramEnd"/>
      <w:r w:rsidRPr="00460B7F">
        <w:rPr>
          <w:rFonts w:ascii="Tahoma" w:hAnsi="Tahoma" w:cs="Tahoma"/>
          <w:sz w:val="16"/>
          <w:szCs w:val="16"/>
        </w:rPr>
        <w:t xml:space="preserve"> od 4</w:t>
      </w:r>
      <w:r w:rsidR="002B19ED" w:rsidRPr="00460B7F">
        <w:rPr>
          <w:rFonts w:ascii="Tahoma" w:hAnsi="Tahoma" w:cs="Tahoma"/>
          <w:sz w:val="16"/>
          <w:szCs w:val="16"/>
        </w:rPr>
        <w:t>.</w:t>
      </w:r>
      <w:r w:rsidRPr="00460B7F">
        <w:rPr>
          <w:rFonts w:ascii="Tahoma" w:hAnsi="Tahoma" w:cs="Tahoma"/>
          <w:sz w:val="16"/>
          <w:szCs w:val="16"/>
        </w:rPr>
        <w:t>30 hod</w:t>
      </w:r>
      <w:r w:rsidR="002B19ED" w:rsidRPr="00460B7F">
        <w:rPr>
          <w:rFonts w:ascii="Tahoma" w:hAnsi="Tahoma" w:cs="Tahoma"/>
          <w:sz w:val="16"/>
          <w:szCs w:val="16"/>
        </w:rPr>
        <w:t>.</w:t>
      </w:r>
      <w:r w:rsidRPr="00460B7F">
        <w:rPr>
          <w:rFonts w:ascii="Tahoma" w:hAnsi="Tahoma" w:cs="Tahoma"/>
          <w:sz w:val="16"/>
          <w:szCs w:val="16"/>
        </w:rPr>
        <w:t xml:space="preserve"> do </w:t>
      </w:r>
      <w:r w:rsidR="000424B6" w:rsidRPr="00460B7F">
        <w:rPr>
          <w:rFonts w:ascii="Tahoma" w:hAnsi="Tahoma" w:cs="Tahoma"/>
          <w:sz w:val="16"/>
          <w:szCs w:val="16"/>
        </w:rPr>
        <w:t>7</w:t>
      </w:r>
      <w:r w:rsidR="002B19ED" w:rsidRPr="00460B7F">
        <w:rPr>
          <w:rFonts w:ascii="Tahoma" w:hAnsi="Tahoma" w:cs="Tahoma"/>
          <w:sz w:val="16"/>
          <w:szCs w:val="16"/>
        </w:rPr>
        <w:t>.</w:t>
      </w:r>
      <w:r w:rsidRPr="00460B7F">
        <w:rPr>
          <w:rFonts w:ascii="Tahoma" w:hAnsi="Tahoma" w:cs="Tahoma"/>
          <w:sz w:val="16"/>
          <w:szCs w:val="16"/>
        </w:rPr>
        <w:t>00 hod., a to na základě denních písemnýc</w:t>
      </w:r>
      <w:r w:rsidR="00597171" w:rsidRPr="00460B7F">
        <w:rPr>
          <w:rFonts w:ascii="Tahoma" w:hAnsi="Tahoma" w:cs="Tahoma"/>
          <w:sz w:val="16"/>
          <w:szCs w:val="16"/>
        </w:rPr>
        <w:t xml:space="preserve">h objednávek (e-mailem) do </w:t>
      </w:r>
      <w:r w:rsidR="007D18CD" w:rsidRPr="00460B7F">
        <w:rPr>
          <w:rFonts w:ascii="Tahoma" w:hAnsi="Tahoma" w:cs="Tahoma"/>
          <w:sz w:val="16"/>
          <w:szCs w:val="16"/>
        </w:rPr>
        <w:t>1</w:t>
      </w:r>
      <w:r w:rsidR="00535C03" w:rsidRPr="00460B7F">
        <w:rPr>
          <w:rFonts w:ascii="Tahoma" w:hAnsi="Tahoma" w:cs="Tahoma"/>
          <w:sz w:val="16"/>
          <w:szCs w:val="16"/>
        </w:rPr>
        <w:t>3</w:t>
      </w:r>
      <w:r w:rsidR="002B19ED" w:rsidRPr="00460B7F">
        <w:rPr>
          <w:rFonts w:ascii="Tahoma" w:hAnsi="Tahoma" w:cs="Tahoma"/>
          <w:sz w:val="16"/>
          <w:szCs w:val="16"/>
        </w:rPr>
        <w:t>.</w:t>
      </w:r>
      <w:r w:rsidR="007D18CD" w:rsidRPr="00460B7F">
        <w:rPr>
          <w:rFonts w:ascii="Tahoma" w:hAnsi="Tahoma" w:cs="Tahoma"/>
          <w:sz w:val="16"/>
          <w:szCs w:val="16"/>
        </w:rPr>
        <w:t xml:space="preserve">00 </w:t>
      </w:r>
      <w:r w:rsidRPr="00460B7F">
        <w:rPr>
          <w:rFonts w:ascii="Tahoma" w:hAnsi="Tahoma" w:cs="Tahoma"/>
          <w:sz w:val="16"/>
          <w:szCs w:val="16"/>
        </w:rPr>
        <w:t>hod</w:t>
      </w:r>
      <w:r w:rsidR="002B19ED" w:rsidRPr="00460B7F">
        <w:rPr>
          <w:rFonts w:ascii="Tahoma" w:hAnsi="Tahoma" w:cs="Tahoma"/>
          <w:sz w:val="16"/>
          <w:szCs w:val="16"/>
        </w:rPr>
        <w:t>.</w:t>
      </w:r>
      <w:r w:rsidRPr="00460B7F">
        <w:rPr>
          <w:rFonts w:ascii="Tahoma" w:hAnsi="Tahoma" w:cs="Tahoma"/>
          <w:sz w:val="16"/>
          <w:szCs w:val="16"/>
        </w:rPr>
        <w:t xml:space="preserve"> s termínem dodání následující den. Denní písemné objednávky budou jedenkrát denně souhrnně potvrzeny na kontaktní email kupu</w:t>
      </w:r>
      <w:r w:rsidR="00597171" w:rsidRPr="00460B7F">
        <w:rPr>
          <w:rFonts w:ascii="Tahoma" w:hAnsi="Tahoma" w:cs="Tahoma"/>
          <w:sz w:val="16"/>
          <w:szCs w:val="16"/>
        </w:rPr>
        <w:t xml:space="preserve">jícího, a to nejpozději do </w:t>
      </w:r>
      <w:r w:rsidR="007D18CD" w:rsidRPr="00460B7F">
        <w:rPr>
          <w:rFonts w:ascii="Tahoma" w:hAnsi="Tahoma" w:cs="Tahoma"/>
          <w:sz w:val="16"/>
          <w:szCs w:val="16"/>
        </w:rPr>
        <w:t>1</w:t>
      </w:r>
      <w:r w:rsidR="00CF42CA" w:rsidRPr="00460B7F">
        <w:rPr>
          <w:rFonts w:ascii="Tahoma" w:hAnsi="Tahoma" w:cs="Tahoma"/>
          <w:sz w:val="16"/>
          <w:szCs w:val="16"/>
        </w:rPr>
        <w:t>4</w:t>
      </w:r>
      <w:r w:rsidR="002B19ED" w:rsidRPr="00460B7F">
        <w:rPr>
          <w:rFonts w:ascii="Tahoma" w:hAnsi="Tahoma" w:cs="Tahoma"/>
          <w:sz w:val="16"/>
          <w:szCs w:val="16"/>
        </w:rPr>
        <w:t>.</w:t>
      </w:r>
      <w:r w:rsidR="007D18CD" w:rsidRPr="00460B7F">
        <w:rPr>
          <w:rFonts w:ascii="Tahoma" w:hAnsi="Tahoma" w:cs="Tahoma"/>
          <w:sz w:val="16"/>
          <w:szCs w:val="16"/>
        </w:rPr>
        <w:t xml:space="preserve">00 </w:t>
      </w:r>
      <w:r w:rsidRPr="00460B7F">
        <w:rPr>
          <w:rFonts w:ascii="Tahoma" w:hAnsi="Tahoma" w:cs="Tahoma"/>
          <w:sz w:val="16"/>
          <w:szCs w:val="16"/>
        </w:rPr>
        <w:t>hod</w:t>
      </w:r>
      <w:r w:rsidR="002B19ED" w:rsidRPr="00460B7F">
        <w:rPr>
          <w:rFonts w:ascii="Tahoma" w:hAnsi="Tahoma" w:cs="Tahoma"/>
          <w:sz w:val="16"/>
          <w:szCs w:val="16"/>
        </w:rPr>
        <w:t>.</w:t>
      </w:r>
      <w:r w:rsidR="000424B6" w:rsidRPr="00460B7F">
        <w:rPr>
          <w:rFonts w:ascii="Tahoma" w:hAnsi="Tahoma" w:cs="Tahoma"/>
          <w:sz w:val="16"/>
          <w:szCs w:val="16"/>
        </w:rPr>
        <w:t xml:space="preserve"> s termínem dodání následující den.</w:t>
      </w:r>
      <w:r w:rsidRPr="00460B7F">
        <w:rPr>
          <w:rFonts w:ascii="Tahoma" w:hAnsi="Tahoma" w:cs="Tahoma"/>
          <w:sz w:val="16"/>
          <w:szCs w:val="16"/>
        </w:rPr>
        <w:t xml:space="preserve"> Na svátky bude zboží objednáno a dodáno ve čtvrtek nebo v pátek, případně poslední pracovní den před státním svátkem.</w:t>
      </w:r>
    </w:p>
    <w:p w14:paraId="4DF0757F" w14:textId="77777777" w:rsidR="00F70947" w:rsidRPr="00460B7F" w:rsidRDefault="00F70947">
      <w:pPr>
        <w:numPr>
          <w:ilvl w:val="0"/>
          <w:numId w:val="4"/>
        </w:numPr>
        <w:jc w:val="both"/>
        <w:rPr>
          <w:rFonts w:ascii="Tahoma" w:hAnsi="Tahoma" w:cs="Tahoma"/>
          <w:sz w:val="16"/>
          <w:szCs w:val="16"/>
        </w:rPr>
      </w:pPr>
      <w:r w:rsidRPr="00460B7F">
        <w:rPr>
          <w:rFonts w:ascii="Tahoma" w:hAnsi="Tahoma" w:cs="Tahoma"/>
          <w:sz w:val="16"/>
          <w:szCs w:val="16"/>
        </w:rPr>
        <w:t xml:space="preserve">Místem plnění je dle čl. I. odst. 1 smlouvy Oddělení léčebné výživy a stravování </w:t>
      </w:r>
      <w:proofErr w:type="gramStart"/>
      <w:r w:rsidRPr="00460B7F">
        <w:rPr>
          <w:rFonts w:ascii="Tahoma" w:hAnsi="Tahoma" w:cs="Tahoma"/>
          <w:sz w:val="16"/>
          <w:szCs w:val="16"/>
        </w:rPr>
        <w:t>kupujícího - hlavní</w:t>
      </w:r>
      <w:proofErr w:type="gramEnd"/>
      <w:r w:rsidRPr="00460B7F">
        <w:rPr>
          <w:rFonts w:ascii="Tahoma" w:hAnsi="Tahoma" w:cs="Tahoma"/>
          <w:sz w:val="16"/>
          <w:szCs w:val="16"/>
        </w:rPr>
        <w:t xml:space="preserve"> kuchyně na adrese Apolinářská 18, Praha 2.</w:t>
      </w:r>
    </w:p>
    <w:p w14:paraId="1CD86959" w14:textId="77777777" w:rsidR="00F70947" w:rsidRPr="00460B7F" w:rsidRDefault="00F70947">
      <w:pPr>
        <w:numPr>
          <w:ilvl w:val="0"/>
          <w:numId w:val="4"/>
        </w:numPr>
        <w:jc w:val="both"/>
        <w:rPr>
          <w:rFonts w:ascii="Tahoma" w:hAnsi="Tahoma" w:cs="Tahoma"/>
          <w:sz w:val="16"/>
          <w:szCs w:val="16"/>
          <w:lang w:eastAsia="en-US" w:bidi="en-US"/>
        </w:rPr>
      </w:pPr>
      <w:r w:rsidRPr="00460B7F">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sidRPr="00460B7F">
        <w:rPr>
          <w:rFonts w:ascii="Tahoma" w:hAnsi="Tahoma" w:cs="Tahoma"/>
          <w:sz w:val="16"/>
          <w:szCs w:val="16"/>
        </w:rPr>
        <w:t xml:space="preserve">ých druhů zboží musí odpovídat </w:t>
      </w:r>
      <w:r w:rsidRPr="00460B7F">
        <w:rPr>
          <w:rFonts w:ascii="Tahoma" w:hAnsi="Tahoma" w:cs="Tahoma"/>
          <w:sz w:val="16"/>
          <w:szCs w:val="16"/>
        </w:rPr>
        <w:t>zadávací dokumentaci.</w:t>
      </w:r>
    </w:p>
    <w:p w14:paraId="354E3780" w14:textId="77777777" w:rsidR="00F70947" w:rsidRPr="00460B7F" w:rsidRDefault="00F70947">
      <w:pPr>
        <w:numPr>
          <w:ilvl w:val="0"/>
          <w:numId w:val="4"/>
        </w:numPr>
        <w:jc w:val="both"/>
        <w:rPr>
          <w:rFonts w:ascii="Tahoma" w:hAnsi="Tahoma" w:cs="Tahoma"/>
          <w:sz w:val="16"/>
          <w:szCs w:val="16"/>
        </w:rPr>
      </w:pPr>
      <w:r w:rsidRPr="00460B7F">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14B3FDDF" w14:textId="77777777" w:rsidR="00F70947" w:rsidRPr="00460B7F" w:rsidRDefault="00F70947">
      <w:pPr>
        <w:numPr>
          <w:ilvl w:val="0"/>
          <w:numId w:val="4"/>
        </w:numPr>
        <w:jc w:val="both"/>
        <w:rPr>
          <w:rFonts w:ascii="Tahoma" w:hAnsi="Tahoma" w:cs="Tahoma"/>
          <w:sz w:val="16"/>
          <w:szCs w:val="16"/>
        </w:rPr>
      </w:pPr>
      <w:r w:rsidRPr="00460B7F">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581F1BB8" w14:textId="77777777" w:rsidR="00F70947" w:rsidRPr="00460B7F" w:rsidRDefault="00F70947">
      <w:pPr>
        <w:numPr>
          <w:ilvl w:val="0"/>
          <w:numId w:val="4"/>
        </w:numPr>
        <w:jc w:val="both"/>
        <w:rPr>
          <w:rFonts w:ascii="Tahoma" w:hAnsi="Tahoma" w:cs="Tahoma"/>
          <w:sz w:val="16"/>
          <w:szCs w:val="16"/>
        </w:rPr>
      </w:pPr>
      <w:r w:rsidRPr="00460B7F">
        <w:rPr>
          <w:rFonts w:ascii="Tahoma" w:hAnsi="Tahoma" w:cs="Tahoma"/>
          <w:sz w:val="16"/>
          <w:szCs w:val="16"/>
        </w:rPr>
        <w:t>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podepíší ho. Takto opatřený dodací list slouží jako doklad o řádném předání a převzetí zboží.</w:t>
      </w:r>
      <w:r w:rsidRPr="00460B7F">
        <w:rPr>
          <w:rFonts w:ascii="Tahoma" w:hAnsi="Tahoma" w:cs="Tahoma"/>
          <w:sz w:val="16"/>
          <w:szCs w:val="16"/>
          <w:lang w:eastAsia="en-US" w:bidi="en-US"/>
        </w:rPr>
        <w:t xml:space="preserve"> </w:t>
      </w:r>
    </w:p>
    <w:p w14:paraId="3C77352A" w14:textId="77777777" w:rsidR="00F70947" w:rsidRPr="00460B7F" w:rsidRDefault="00F70947">
      <w:pPr>
        <w:numPr>
          <w:ilvl w:val="0"/>
          <w:numId w:val="4"/>
        </w:numPr>
        <w:jc w:val="both"/>
        <w:rPr>
          <w:rFonts w:ascii="Tahoma" w:hAnsi="Tahoma" w:cs="Tahoma"/>
          <w:sz w:val="16"/>
          <w:szCs w:val="16"/>
        </w:rPr>
      </w:pPr>
      <w:r w:rsidRPr="00460B7F">
        <w:rPr>
          <w:rFonts w:ascii="Tahoma" w:hAnsi="Tahoma" w:cs="Tahoma"/>
          <w:sz w:val="16"/>
          <w:szCs w:val="16"/>
        </w:rPr>
        <w:t>Prodávající je povinen spolu se zbožím předat kupujícímu veškeré listiny, jejichž je třeba k nakládání se zbožím, popř. další doklady vymíněné v objednávce.</w:t>
      </w:r>
    </w:p>
    <w:p w14:paraId="443F657F" w14:textId="77777777" w:rsidR="00F70947" w:rsidRPr="00460B7F" w:rsidRDefault="00F70947">
      <w:pPr>
        <w:numPr>
          <w:ilvl w:val="0"/>
          <w:numId w:val="4"/>
        </w:numPr>
        <w:autoSpaceDE w:val="0"/>
        <w:jc w:val="both"/>
        <w:rPr>
          <w:rFonts w:ascii="Tahoma" w:hAnsi="Tahoma" w:cs="Tahoma"/>
          <w:sz w:val="16"/>
          <w:szCs w:val="16"/>
        </w:rPr>
      </w:pPr>
      <w:r w:rsidRPr="00460B7F">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4F259FCA" w14:textId="77777777" w:rsidR="00F70947" w:rsidRPr="00460B7F" w:rsidRDefault="00F70947">
      <w:pPr>
        <w:jc w:val="both"/>
        <w:rPr>
          <w:rFonts w:ascii="Tahoma" w:hAnsi="Tahoma" w:cs="Tahoma"/>
          <w:sz w:val="16"/>
          <w:szCs w:val="16"/>
        </w:rPr>
      </w:pPr>
    </w:p>
    <w:p w14:paraId="716FDC60" w14:textId="77777777" w:rsidR="00F70947" w:rsidRPr="00460B7F" w:rsidRDefault="00F70947">
      <w:pPr>
        <w:jc w:val="center"/>
        <w:rPr>
          <w:rFonts w:ascii="Tahoma" w:hAnsi="Tahoma" w:cs="Tahoma"/>
          <w:sz w:val="16"/>
          <w:szCs w:val="16"/>
        </w:rPr>
      </w:pPr>
      <w:r w:rsidRPr="00460B7F">
        <w:rPr>
          <w:rFonts w:ascii="Tahoma" w:hAnsi="Tahoma" w:cs="Tahoma"/>
          <w:b/>
          <w:sz w:val="16"/>
          <w:szCs w:val="16"/>
        </w:rPr>
        <w:t>IV.</w:t>
      </w:r>
      <w:r w:rsidR="002B19ED" w:rsidRPr="00460B7F">
        <w:rPr>
          <w:rFonts w:ascii="Tahoma" w:hAnsi="Tahoma" w:cs="Tahoma"/>
          <w:b/>
          <w:sz w:val="16"/>
          <w:szCs w:val="16"/>
        </w:rPr>
        <w:t xml:space="preserve"> </w:t>
      </w:r>
      <w:r w:rsidRPr="00460B7F">
        <w:rPr>
          <w:rFonts w:ascii="Tahoma" w:hAnsi="Tahoma" w:cs="Tahoma"/>
          <w:b/>
          <w:sz w:val="16"/>
          <w:szCs w:val="16"/>
        </w:rPr>
        <w:t>Záruka za jakost zboží, odpovědnost za vady</w:t>
      </w:r>
    </w:p>
    <w:p w14:paraId="6B664077"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14:paraId="4CC3FD28"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15D3BEFA"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 xml:space="preserve">Prodávající poskytuje kupujícímu záruku za jakost zboží spočívající v tom, že zboží bude po záruční dobu způsobilé pro použití k obvyklým účelům a zachová si </w:t>
      </w:r>
      <w:r w:rsidR="008E1E59" w:rsidRPr="00460B7F">
        <w:rPr>
          <w:rFonts w:ascii="Tahoma" w:hAnsi="Tahoma" w:cs="Tahoma"/>
          <w:sz w:val="16"/>
          <w:szCs w:val="16"/>
        </w:rPr>
        <w:t>smluvené,</w:t>
      </w:r>
      <w:r w:rsidRPr="00460B7F">
        <w:rPr>
          <w:rFonts w:ascii="Tahoma" w:hAnsi="Tahoma" w:cs="Tahoma"/>
          <w:sz w:val="16"/>
          <w:szCs w:val="16"/>
        </w:rPr>
        <w:t xml:space="preserve"> resp. obvyklé vlastnosti. </w:t>
      </w:r>
    </w:p>
    <w:p w14:paraId="77522F52"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Prodávající je povinen označovat zboží dle příslušných ustanovení zákona č. 110/1997 Sb., o potravinách a tabákových výrobcích v platném znění a dle předpisů souvisejících. U každého druhu zboží musí prodávající uvést jeho přesné složení a obsah alergenů.</w:t>
      </w:r>
    </w:p>
    <w:p w14:paraId="26EE46F7"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20</w:t>
      </w:r>
      <w:r w:rsidR="002B19ED" w:rsidRPr="00460B7F">
        <w:rPr>
          <w:rFonts w:ascii="Tahoma" w:hAnsi="Tahoma" w:cs="Tahoma"/>
          <w:sz w:val="16"/>
          <w:szCs w:val="16"/>
        </w:rPr>
        <w:t xml:space="preserve"> </w:t>
      </w:r>
      <w:r w:rsidRPr="00460B7F">
        <w:rPr>
          <w:rFonts w:ascii="Tahoma" w:hAnsi="Tahoma" w:cs="Tahoma"/>
          <w:sz w:val="16"/>
          <w:szCs w:val="16"/>
        </w:rPr>
        <w:t>% z celkové doby použitelnosti nebo minimální trvanlivosti, není kupující povinen přijmout.</w:t>
      </w:r>
    </w:p>
    <w:p w14:paraId="1E25340B"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 xml:space="preserve">Prodávající se zavazuje dodávat </w:t>
      </w:r>
      <w:r w:rsidR="00424066" w:rsidRPr="00460B7F">
        <w:rPr>
          <w:rFonts w:ascii="Tahoma" w:hAnsi="Tahoma" w:cs="Tahoma"/>
          <w:sz w:val="16"/>
          <w:szCs w:val="16"/>
        </w:rPr>
        <w:t>kupujícímu</w:t>
      </w:r>
      <w:r w:rsidRPr="00460B7F">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144A5A52"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14:paraId="0377CAD8"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25AD65C9"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Zjištění zjevné kvalitativní nebo kvantitativní vady musí kupující reklamovat ihned při přejímce zboží a povinností prodávajícího je tuto reklamaci vyřídit do 3 hod. po uplatnění reklamace a dodat objednané množství zboží v plném rozsahu na místo dodání. Zboží, které nebude splňovat požadovanou kvalitu dle specifikace zadání, nebude od prodávajícího při příjmu převzato.</w:t>
      </w:r>
    </w:p>
    <w:p w14:paraId="08269508"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4B30128C"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Kupujícímu náleží právo volby mezi nároky z vad dodaného plnění, přičemž je oprávněn po prodávajícím:</w:t>
      </w:r>
    </w:p>
    <w:p w14:paraId="0E445902" w14:textId="77777777" w:rsidR="00F70947" w:rsidRPr="00460B7F" w:rsidRDefault="00F70947">
      <w:pPr>
        <w:numPr>
          <w:ilvl w:val="0"/>
          <w:numId w:val="10"/>
        </w:numPr>
        <w:tabs>
          <w:tab w:val="left" w:pos="840"/>
        </w:tabs>
        <w:ind w:left="360" w:firstLine="0"/>
        <w:jc w:val="both"/>
        <w:rPr>
          <w:rFonts w:ascii="Tahoma" w:hAnsi="Tahoma" w:cs="Tahoma"/>
          <w:sz w:val="16"/>
          <w:szCs w:val="16"/>
        </w:rPr>
      </w:pPr>
      <w:r w:rsidRPr="00460B7F">
        <w:rPr>
          <w:rFonts w:ascii="Tahoma" w:hAnsi="Tahoma" w:cs="Tahoma"/>
          <w:sz w:val="16"/>
          <w:szCs w:val="16"/>
        </w:rPr>
        <w:t>nárokovat dodání chybějícího zboží,</w:t>
      </w:r>
    </w:p>
    <w:p w14:paraId="6F175487" w14:textId="77777777" w:rsidR="00F70947" w:rsidRPr="00460B7F" w:rsidRDefault="00F70947">
      <w:pPr>
        <w:numPr>
          <w:ilvl w:val="0"/>
          <w:numId w:val="10"/>
        </w:numPr>
        <w:tabs>
          <w:tab w:val="left" w:pos="840"/>
        </w:tabs>
        <w:ind w:left="360" w:firstLine="0"/>
        <w:jc w:val="both"/>
        <w:rPr>
          <w:rFonts w:ascii="Tahoma" w:hAnsi="Tahoma" w:cs="Tahoma"/>
          <w:sz w:val="16"/>
          <w:szCs w:val="16"/>
        </w:rPr>
      </w:pPr>
      <w:r w:rsidRPr="00460B7F">
        <w:rPr>
          <w:rFonts w:ascii="Tahoma" w:hAnsi="Tahoma" w:cs="Tahoma"/>
          <w:sz w:val="16"/>
          <w:szCs w:val="16"/>
        </w:rPr>
        <w:t>nárokovat dodání náhradního zboží za vadné zboží,</w:t>
      </w:r>
    </w:p>
    <w:p w14:paraId="6D129EB9" w14:textId="77777777" w:rsidR="00F70947" w:rsidRPr="00460B7F" w:rsidRDefault="00F70947">
      <w:pPr>
        <w:numPr>
          <w:ilvl w:val="0"/>
          <w:numId w:val="10"/>
        </w:numPr>
        <w:tabs>
          <w:tab w:val="left" w:pos="840"/>
        </w:tabs>
        <w:ind w:left="360" w:firstLine="0"/>
        <w:jc w:val="both"/>
        <w:rPr>
          <w:rFonts w:ascii="Tahoma" w:hAnsi="Tahoma" w:cs="Tahoma"/>
          <w:sz w:val="16"/>
          <w:szCs w:val="16"/>
        </w:rPr>
      </w:pPr>
      <w:r w:rsidRPr="00460B7F">
        <w:rPr>
          <w:rFonts w:ascii="Tahoma" w:hAnsi="Tahoma" w:cs="Tahoma"/>
          <w:sz w:val="16"/>
          <w:szCs w:val="16"/>
        </w:rPr>
        <w:t>nárokovat slevu z kupní ceny,</w:t>
      </w:r>
    </w:p>
    <w:p w14:paraId="7E601DC2" w14:textId="77777777" w:rsidR="00F70947" w:rsidRPr="00460B7F" w:rsidRDefault="00F70947">
      <w:pPr>
        <w:numPr>
          <w:ilvl w:val="0"/>
          <w:numId w:val="10"/>
        </w:numPr>
        <w:tabs>
          <w:tab w:val="left" w:pos="840"/>
        </w:tabs>
        <w:ind w:left="360" w:firstLine="0"/>
        <w:jc w:val="both"/>
        <w:rPr>
          <w:rFonts w:ascii="Tahoma" w:hAnsi="Tahoma" w:cs="Tahoma"/>
          <w:sz w:val="16"/>
          <w:szCs w:val="16"/>
        </w:rPr>
      </w:pPr>
      <w:r w:rsidRPr="00460B7F">
        <w:rPr>
          <w:rFonts w:ascii="Tahoma" w:hAnsi="Tahoma" w:cs="Tahoma"/>
          <w:sz w:val="16"/>
          <w:szCs w:val="16"/>
        </w:rPr>
        <w:t>odstoupit od této smlouvy, bude-li se jednat o podstatnou vadu plnění.</w:t>
      </w:r>
    </w:p>
    <w:p w14:paraId="486293BC"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lastRenderedPageBreak/>
        <w:t>V případě, že kupující odmítne bezdůvodně převzít bezvadnou dodávku zboží dodanou v dohodnutém termínu, vzniká mu povinnost uhradit prodávajícímu výlohy spojené s dopravou.</w:t>
      </w:r>
    </w:p>
    <w:p w14:paraId="08CA81AC" w14:textId="77777777" w:rsidR="00F70947" w:rsidRPr="00460B7F" w:rsidRDefault="00F70947">
      <w:pPr>
        <w:numPr>
          <w:ilvl w:val="0"/>
          <w:numId w:val="7"/>
        </w:numPr>
        <w:jc w:val="both"/>
        <w:rPr>
          <w:rFonts w:ascii="Tahoma" w:hAnsi="Tahoma" w:cs="Tahoma"/>
          <w:sz w:val="16"/>
          <w:szCs w:val="16"/>
        </w:rPr>
      </w:pPr>
      <w:r w:rsidRPr="00460B7F">
        <w:rPr>
          <w:rFonts w:ascii="Tahoma" w:hAnsi="Tahoma" w:cs="Tahoma"/>
          <w:sz w:val="16"/>
          <w:szCs w:val="16"/>
        </w:rPr>
        <w:t>V případě mimořádných událostí (silný provoz, zhoršené klimatické podmínky apod.) odpovídá prodávající za zajištění řádných dodávek na místo určení a v rozsahu daném objednávkou.</w:t>
      </w:r>
    </w:p>
    <w:p w14:paraId="5BDD45F3" w14:textId="77777777" w:rsidR="00F70947" w:rsidRPr="00460B7F" w:rsidRDefault="00F70947">
      <w:pPr>
        <w:pStyle w:val="Odstavecseseznamem"/>
        <w:rPr>
          <w:rFonts w:ascii="Tahoma" w:hAnsi="Tahoma" w:cs="Tahoma"/>
          <w:sz w:val="16"/>
          <w:szCs w:val="16"/>
        </w:rPr>
      </w:pPr>
    </w:p>
    <w:p w14:paraId="52D16A65" w14:textId="77777777" w:rsidR="00F70947" w:rsidRPr="00460B7F" w:rsidRDefault="00F70947">
      <w:pPr>
        <w:ind w:left="284" w:hanging="284"/>
        <w:jc w:val="center"/>
        <w:rPr>
          <w:rFonts w:ascii="Tahoma" w:hAnsi="Tahoma" w:cs="Tahoma"/>
          <w:sz w:val="16"/>
          <w:szCs w:val="16"/>
        </w:rPr>
      </w:pPr>
      <w:r w:rsidRPr="00460B7F">
        <w:rPr>
          <w:rFonts w:ascii="Tahoma" w:hAnsi="Tahoma" w:cs="Tahoma"/>
          <w:b/>
          <w:sz w:val="16"/>
          <w:szCs w:val="16"/>
        </w:rPr>
        <w:t>V. Sankce</w:t>
      </w:r>
    </w:p>
    <w:p w14:paraId="46EB8CD7" w14:textId="77777777" w:rsidR="00F70947" w:rsidRPr="00460B7F" w:rsidRDefault="00F70947" w:rsidP="00881C04">
      <w:pPr>
        <w:numPr>
          <w:ilvl w:val="0"/>
          <w:numId w:val="8"/>
        </w:numPr>
        <w:ind w:left="357" w:hanging="357"/>
        <w:jc w:val="both"/>
        <w:rPr>
          <w:rFonts w:ascii="Tahoma" w:hAnsi="Tahoma" w:cs="Tahoma"/>
          <w:sz w:val="16"/>
          <w:szCs w:val="16"/>
        </w:rPr>
      </w:pPr>
      <w:r w:rsidRPr="00460B7F">
        <w:rPr>
          <w:rFonts w:ascii="Tahoma" w:hAnsi="Tahoma" w:cs="Tahoma"/>
          <w:sz w:val="16"/>
          <w:szCs w:val="16"/>
        </w:rPr>
        <w:t>V případě prodlení se zaplacením řádně vystavené faktury je prodávající oprávněn požadovat zaplacení smluvního úroku z prodlení ve výši 0,01</w:t>
      </w:r>
      <w:r w:rsidR="002B19ED" w:rsidRPr="00460B7F">
        <w:rPr>
          <w:rFonts w:ascii="Tahoma" w:hAnsi="Tahoma" w:cs="Tahoma"/>
          <w:sz w:val="16"/>
          <w:szCs w:val="16"/>
        </w:rPr>
        <w:t xml:space="preserve"> </w:t>
      </w:r>
      <w:r w:rsidRPr="00460B7F">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55870060" w14:textId="77777777" w:rsidR="00F70947" w:rsidRPr="00460B7F" w:rsidRDefault="00F70947" w:rsidP="00881C04">
      <w:pPr>
        <w:numPr>
          <w:ilvl w:val="0"/>
          <w:numId w:val="8"/>
        </w:numPr>
        <w:ind w:left="357" w:hanging="357"/>
        <w:jc w:val="both"/>
        <w:rPr>
          <w:rFonts w:ascii="Tahoma" w:hAnsi="Tahoma" w:cs="Tahoma"/>
          <w:sz w:val="16"/>
          <w:szCs w:val="16"/>
        </w:rPr>
      </w:pPr>
      <w:r w:rsidRPr="00460B7F">
        <w:rPr>
          <w:rFonts w:ascii="Tahoma" w:hAnsi="Tahoma" w:cs="Tahoma"/>
          <w:sz w:val="16"/>
          <w:szCs w:val="16"/>
        </w:rPr>
        <w:t xml:space="preserve">Smluvní strany si dojednaly pro případ prodlení prodávajícího s dodávkou zboží o více než 1 hod. (tj. dodávka po </w:t>
      </w:r>
      <w:r w:rsidR="00365E7E" w:rsidRPr="00460B7F">
        <w:rPr>
          <w:rFonts w:ascii="Tahoma" w:hAnsi="Tahoma" w:cs="Tahoma"/>
          <w:sz w:val="16"/>
          <w:szCs w:val="16"/>
        </w:rPr>
        <w:t>8</w:t>
      </w:r>
      <w:r w:rsidR="002B19ED" w:rsidRPr="00460B7F">
        <w:rPr>
          <w:rFonts w:ascii="Tahoma" w:hAnsi="Tahoma" w:cs="Tahoma"/>
          <w:sz w:val="16"/>
          <w:szCs w:val="16"/>
        </w:rPr>
        <w:t>.</w:t>
      </w:r>
      <w:r w:rsidRPr="00460B7F">
        <w:rPr>
          <w:rFonts w:ascii="Tahoma" w:hAnsi="Tahoma" w:cs="Tahoma"/>
          <w:sz w:val="16"/>
          <w:szCs w:val="16"/>
        </w:rPr>
        <w:t>00 hod.) smluvní pokutu v</w:t>
      </w:r>
      <w:r w:rsidR="00C8396B" w:rsidRPr="00460B7F">
        <w:rPr>
          <w:rFonts w:ascii="Tahoma" w:hAnsi="Tahoma" w:cs="Tahoma"/>
          <w:sz w:val="16"/>
          <w:szCs w:val="16"/>
        </w:rPr>
        <w:t>e výši 5</w:t>
      </w:r>
      <w:r w:rsidRPr="00460B7F">
        <w:rPr>
          <w:rFonts w:ascii="Tahoma" w:hAnsi="Tahoma" w:cs="Tahoma"/>
          <w:sz w:val="16"/>
          <w:szCs w:val="16"/>
        </w:rPr>
        <w:t>.000,- Kč za každý jednotlivý případ.</w:t>
      </w:r>
    </w:p>
    <w:p w14:paraId="37264EC6" w14:textId="77777777" w:rsidR="00F70947" w:rsidRPr="00460B7F" w:rsidRDefault="00F70947" w:rsidP="00881C04">
      <w:pPr>
        <w:numPr>
          <w:ilvl w:val="0"/>
          <w:numId w:val="8"/>
        </w:numPr>
        <w:ind w:left="357" w:hanging="357"/>
        <w:jc w:val="both"/>
        <w:rPr>
          <w:rFonts w:ascii="Tahoma" w:hAnsi="Tahoma" w:cs="Tahoma"/>
          <w:sz w:val="16"/>
          <w:szCs w:val="16"/>
        </w:rPr>
      </w:pPr>
      <w:r w:rsidRPr="00460B7F">
        <w:rPr>
          <w:rFonts w:ascii="Tahoma" w:hAnsi="Tahoma" w:cs="Tahoma"/>
          <w:sz w:val="16"/>
          <w:szCs w:val="16"/>
        </w:rPr>
        <w:t>Při dodání baleného zboží bez označení doby minimální trvanlivosti nebo data spotřeby nebo pokud u zboží nebude uvedeno</w:t>
      </w:r>
      <w:r w:rsidR="00FA46B6" w:rsidRPr="00460B7F">
        <w:rPr>
          <w:rFonts w:ascii="Tahoma" w:hAnsi="Tahoma" w:cs="Tahoma"/>
          <w:sz w:val="16"/>
          <w:szCs w:val="16"/>
        </w:rPr>
        <w:t xml:space="preserve"> jeho složení a obsah alergenů,</w:t>
      </w:r>
      <w:r w:rsidRPr="00460B7F">
        <w:rPr>
          <w:rFonts w:ascii="Tahoma" w:hAnsi="Tahoma" w:cs="Tahoma"/>
          <w:sz w:val="16"/>
          <w:szCs w:val="16"/>
        </w:rPr>
        <w:t xml:space="preserve"> má prodávající povinnost zaplatit kupujícímu smluvní pokut</w:t>
      </w:r>
      <w:r w:rsidR="00C8396B" w:rsidRPr="00460B7F">
        <w:rPr>
          <w:rFonts w:ascii="Tahoma" w:hAnsi="Tahoma" w:cs="Tahoma"/>
          <w:sz w:val="16"/>
          <w:szCs w:val="16"/>
        </w:rPr>
        <w:t>u ve výši 5</w:t>
      </w:r>
      <w:r w:rsidRPr="00460B7F">
        <w:rPr>
          <w:rFonts w:ascii="Tahoma" w:hAnsi="Tahoma" w:cs="Tahoma"/>
          <w:sz w:val="16"/>
          <w:szCs w:val="16"/>
        </w:rPr>
        <w:t>.000,- Kč za každou dodávku.</w:t>
      </w:r>
    </w:p>
    <w:p w14:paraId="53A8CAFC" w14:textId="77777777" w:rsidR="00F70947" w:rsidRPr="00460B7F" w:rsidRDefault="00F70947" w:rsidP="00881C04">
      <w:pPr>
        <w:numPr>
          <w:ilvl w:val="0"/>
          <w:numId w:val="8"/>
        </w:numPr>
        <w:ind w:left="357" w:hanging="357"/>
        <w:jc w:val="both"/>
        <w:rPr>
          <w:rFonts w:ascii="Tahoma" w:hAnsi="Tahoma" w:cs="Tahoma"/>
          <w:sz w:val="16"/>
          <w:szCs w:val="16"/>
        </w:rPr>
      </w:pPr>
      <w:r w:rsidRPr="00460B7F">
        <w:rPr>
          <w:rFonts w:ascii="Tahoma" w:hAnsi="Tahoma" w:cs="Tahoma"/>
          <w:sz w:val="16"/>
          <w:szCs w:val="16"/>
        </w:rPr>
        <w:t>Při nedodržení objednaného objemu zboží a má prodávající povinnost zaplatit kupu</w:t>
      </w:r>
      <w:r w:rsidR="00C8396B" w:rsidRPr="00460B7F">
        <w:rPr>
          <w:rFonts w:ascii="Tahoma" w:hAnsi="Tahoma" w:cs="Tahoma"/>
          <w:sz w:val="16"/>
          <w:szCs w:val="16"/>
        </w:rPr>
        <w:t>jícímu smluvní pokutu ve výši 5</w:t>
      </w:r>
      <w:r w:rsidRPr="00460B7F">
        <w:rPr>
          <w:rFonts w:ascii="Tahoma" w:hAnsi="Tahoma" w:cs="Tahoma"/>
          <w:sz w:val="16"/>
          <w:szCs w:val="16"/>
        </w:rPr>
        <w:t>.000,- Kč za každou dodávku.</w:t>
      </w:r>
    </w:p>
    <w:p w14:paraId="0D800336" w14:textId="77777777" w:rsidR="00F70947" w:rsidRPr="00460B7F" w:rsidRDefault="00F70947" w:rsidP="00881C04">
      <w:pPr>
        <w:numPr>
          <w:ilvl w:val="0"/>
          <w:numId w:val="8"/>
        </w:numPr>
        <w:ind w:left="357" w:hanging="357"/>
        <w:jc w:val="both"/>
        <w:rPr>
          <w:rFonts w:ascii="Tahoma" w:hAnsi="Tahoma" w:cs="Tahoma"/>
          <w:sz w:val="16"/>
          <w:szCs w:val="16"/>
        </w:rPr>
      </w:pPr>
      <w:r w:rsidRPr="00460B7F">
        <w:rPr>
          <w:rFonts w:ascii="Tahoma" w:hAnsi="Tahoma" w:cs="Tahoma"/>
          <w:sz w:val="16"/>
          <w:szCs w:val="16"/>
        </w:rPr>
        <w:t>Při nedodržení hygienických podmínek pro přepravu zboží má prodávající povinnost zaplatit kupu</w:t>
      </w:r>
      <w:r w:rsidR="00C8396B" w:rsidRPr="00460B7F">
        <w:rPr>
          <w:rFonts w:ascii="Tahoma" w:hAnsi="Tahoma" w:cs="Tahoma"/>
          <w:sz w:val="16"/>
          <w:szCs w:val="16"/>
        </w:rPr>
        <w:t>jícímu smluvní pokutu ve výši 5</w:t>
      </w:r>
      <w:r w:rsidRPr="00460B7F">
        <w:rPr>
          <w:rFonts w:ascii="Tahoma" w:hAnsi="Tahoma" w:cs="Tahoma"/>
          <w:sz w:val="16"/>
          <w:szCs w:val="16"/>
        </w:rPr>
        <w:t>.000,- Kč za každou dodávku.</w:t>
      </w:r>
    </w:p>
    <w:p w14:paraId="0307E40C" w14:textId="77777777" w:rsidR="00371F60" w:rsidRPr="00460B7F" w:rsidRDefault="00371F60" w:rsidP="00881C04">
      <w:pPr>
        <w:numPr>
          <w:ilvl w:val="0"/>
          <w:numId w:val="8"/>
        </w:numPr>
        <w:ind w:left="357" w:hanging="357"/>
        <w:jc w:val="both"/>
        <w:rPr>
          <w:rFonts w:ascii="Tahoma" w:hAnsi="Tahoma" w:cs="Tahoma"/>
          <w:sz w:val="16"/>
          <w:szCs w:val="16"/>
        </w:rPr>
      </w:pPr>
      <w:r w:rsidRPr="00460B7F">
        <w:rPr>
          <w:rFonts w:ascii="Tahoma" w:hAnsi="Tahoma" w:cs="Tahoma"/>
          <w:sz w:val="16"/>
          <w:szCs w:val="16"/>
        </w:rPr>
        <w:t>V případě nedodržení povinnosti stanovené v čl. VIII. odst. 2 smlouvy má kupující právo účtovat smluvní pokutu ve výši pohledávky, která byla postoupena v rozporu s touto smlouvou. Kupující má zároveň právo odstoupit od smlouvy.</w:t>
      </w:r>
    </w:p>
    <w:p w14:paraId="60C44107" w14:textId="77777777" w:rsidR="00F70947" w:rsidRPr="00460B7F" w:rsidRDefault="00F70947" w:rsidP="00881C04">
      <w:pPr>
        <w:numPr>
          <w:ilvl w:val="0"/>
          <w:numId w:val="8"/>
        </w:numPr>
        <w:ind w:left="357" w:hanging="357"/>
        <w:jc w:val="both"/>
        <w:rPr>
          <w:rFonts w:ascii="Tahoma" w:hAnsi="Tahoma" w:cs="Tahoma"/>
          <w:sz w:val="16"/>
          <w:szCs w:val="16"/>
        </w:rPr>
      </w:pPr>
      <w:r w:rsidRPr="00460B7F">
        <w:rPr>
          <w:rFonts w:ascii="Tahoma" w:hAnsi="Tahoma" w:cs="Tahoma"/>
          <w:sz w:val="16"/>
          <w:szCs w:val="16"/>
        </w:rPr>
        <w:t xml:space="preserve">Smluvní pokuta bude vyúčtovaná samostatným daňovým dokladem a její splatnost činí 30 dní ode dne doručení daňového dokladu. </w:t>
      </w:r>
    </w:p>
    <w:p w14:paraId="63FF8AE0" w14:textId="77777777" w:rsidR="00F70947" w:rsidRPr="00460B7F" w:rsidRDefault="00F70947" w:rsidP="00881C04">
      <w:pPr>
        <w:numPr>
          <w:ilvl w:val="0"/>
          <w:numId w:val="8"/>
        </w:numPr>
        <w:ind w:left="357" w:hanging="357"/>
        <w:jc w:val="both"/>
        <w:rPr>
          <w:rFonts w:ascii="Tahoma" w:hAnsi="Tahoma" w:cs="Tahoma"/>
          <w:sz w:val="16"/>
          <w:szCs w:val="16"/>
        </w:rPr>
      </w:pPr>
      <w:r w:rsidRPr="00460B7F">
        <w:rPr>
          <w:rFonts w:ascii="Tahoma" w:hAnsi="Tahoma" w:cs="Tahoma"/>
          <w:sz w:val="16"/>
          <w:szCs w:val="16"/>
        </w:rPr>
        <w:t>Kupujícímu vzniká právo na náhradu škody způsobené porušením smluvních povinností i po úhradách výše sjednaných smluvních pokut.</w:t>
      </w:r>
    </w:p>
    <w:p w14:paraId="5D7FA258" w14:textId="77777777" w:rsidR="007F7B86" w:rsidRPr="00460B7F" w:rsidRDefault="007F7B86" w:rsidP="007F7B86">
      <w:pPr>
        <w:tabs>
          <w:tab w:val="left" w:pos="426"/>
        </w:tabs>
        <w:ind w:left="426"/>
        <w:jc w:val="both"/>
        <w:rPr>
          <w:rFonts w:ascii="Tahoma" w:hAnsi="Tahoma" w:cs="Tahoma"/>
          <w:sz w:val="16"/>
          <w:szCs w:val="16"/>
        </w:rPr>
      </w:pPr>
    </w:p>
    <w:p w14:paraId="0483E430" w14:textId="77777777" w:rsidR="00F70947" w:rsidRPr="00460B7F" w:rsidRDefault="00F70947">
      <w:pPr>
        <w:ind w:left="284" w:hanging="284"/>
        <w:jc w:val="center"/>
        <w:rPr>
          <w:rFonts w:ascii="Tahoma" w:hAnsi="Tahoma" w:cs="Tahoma"/>
          <w:sz w:val="16"/>
          <w:szCs w:val="16"/>
        </w:rPr>
      </w:pPr>
      <w:r w:rsidRPr="00460B7F">
        <w:rPr>
          <w:rFonts w:ascii="Tahoma" w:hAnsi="Tahoma" w:cs="Tahoma"/>
          <w:b/>
          <w:sz w:val="16"/>
          <w:szCs w:val="16"/>
        </w:rPr>
        <w:t>VI. Doba trvání, ukončení smlouvy</w:t>
      </w:r>
    </w:p>
    <w:p w14:paraId="52D5AD39" w14:textId="77777777" w:rsidR="003307C9" w:rsidRPr="00460B7F" w:rsidRDefault="003307C9" w:rsidP="002B19ED">
      <w:pPr>
        <w:numPr>
          <w:ilvl w:val="0"/>
          <w:numId w:val="5"/>
        </w:numPr>
        <w:tabs>
          <w:tab w:val="left" w:pos="360"/>
        </w:tabs>
        <w:ind w:left="360"/>
        <w:jc w:val="both"/>
        <w:rPr>
          <w:rFonts w:ascii="Tahoma" w:hAnsi="Tahoma" w:cs="Tahoma"/>
          <w:sz w:val="16"/>
          <w:szCs w:val="16"/>
        </w:rPr>
      </w:pPr>
      <w:r w:rsidRPr="00460B7F">
        <w:rPr>
          <w:rFonts w:ascii="Tahoma" w:hAnsi="Tahoma" w:cs="Tahoma"/>
          <w:sz w:val="16"/>
          <w:szCs w:val="16"/>
        </w:rPr>
        <w:t>Smlouva na opakující se plnění bude uzavřena na dobu určitou 4 měsíce</w:t>
      </w:r>
      <w:r w:rsidR="009C0029" w:rsidRPr="00460B7F">
        <w:rPr>
          <w:rFonts w:ascii="Tahoma" w:hAnsi="Tahoma" w:cs="Tahoma"/>
          <w:sz w:val="16"/>
          <w:szCs w:val="16"/>
        </w:rPr>
        <w:t>. N</w:t>
      </w:r>
      <w:r w:rsidRPr="00460B7F">
        <w:rPr>
          <w:rFonts w:ascii="Tahoma" w:hAnsi="Tahoma" w:cs="Tahoma"/>
          <w:sz w:val="16"/>
          <w:szCs w:val="16"/>
        </w:rPr>
        <w:t xml:space="preserve">abývá platnosti dnem jejího podpisu smluvními stranami </w:t>
      </w:r>
      <w:r w:rsidR="00DF5FB1" w:rsidRPr="00460B7F">
        <w:rPr>
          <w:rFonts w:ascii="Tahoma" w:hAnsi="Tahoma" w:cs="Tahoma"/>
          <w:sz w:val="16"/>
          <w:szCs w:val="16"/>
        </w:rPr>
        <w:t>a účinnost nejdříve dne 1.6.2022.</w:t>
      </w:r>
    </w:p>
    <w:p w14:paraId="6A634EDA" w14:textId="77777777" w:rsidR="00F70947" w:rsidRPr="00460B7F" w:rsidRDefault="00F70947">
      <w:pPr>
        <w:numPr>
          <w:ilvl w:val="0"/>
          <w:numId w:val="5"/>
        </w:numPr>
        <w:tabs>
          <w:tab w:val="left" w:pos="360"/>
        </w:tabs>
        <w:ind w:left="360"/>
        <w:jc w:val="both"/>
        <w:rPr>
          <w:rFonts w:ascii="Tahoma" w:hAnsi="Tahoma" w:cs="Tahoma"/>
          <w:sz w:val="16"/>
          <w:szCs w:val="16"/>
        </w:rPr>
      </w:pPr>
      <w:r w:rsidRPr="00460B7F">
        <w:rPr>
          <w:rFonts w:ascii="Tahoma" w:hAnsi="Tahoma" w:cs="Tahoma"/>
          <w:sz w:val="16"/>
          <w:szCs w:val="16"/>
        </w:rPr>
        <w:t>Smlouvu mohou smluvní strany ukončit písemnou dohodou anebo výpovědí bez udá</w:t>
      </w:r>
      <w:r w:rsidR="00A235C4" w:rsidRPr="00460B7F">
        <w:rPr>
          <w:rFonts w:ascii="Tahoma" w:hAnsi="Tahoma" w:cs="Tahoma"/>
          <w:sz w:val="16"/>
          <w:szCs w:val="16"/>
        </w:rPr>
        <w:t>ní důvodu. Výpovědní doba činí 1</w:t>
      </w:r>
      <w:r w:rsidRPr="00460B7F">
        <w:rPr>
          <w:rFonts w:ascii="Tahoma" w:hAnsi="Tahoma" w:cs="Tahoma"/>
          <w:sz w:val="16"/>
          <w:szCs w:val="16"/>
        </w:rPr>
        <w:t xml:space="preserve"> měsíc a začíná běžet následující den po jejím doručení druhé smluvní straně. </w:t>
      </w:r>
    </w:p>
    <w:p w14:paraId="7ED4F7A7" w14:textId="77777777" w:rsidR="00F70947" w:rsidRPr="00460B7F" w:rsidRDefault="00F70947">
      <w:pPr>
        <w:numPr>
          <w:ilvl w:val="0"/>
          <w:numId w:val="5"/>
        </w:numPr>
        <w:tabs>
          <w:tab w:val="left" w:pos="360"/>
        </w:tabs>
        <w:ind w:left="360"/>
        <w:jc w:val="both"/>
        <w:rPr>
          <w:rFonts w:ascii="Tahoma" w:hAnsi="Tahoma" w:cs="Tahoma"/>
          <w:sz w:val="16"/>
          <w:szCs w:val="16"/>
          <w:lang w:eastAsia="en-US" w:bidi="en-US"/>
        </w:rPr>
      </w:pPr>
      <w:r w:rsidRPr="00460B7F">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4B2DC88A" w14:textId="77777777" w:rsidR="00F70947" w:rsidRPr="00460B7F" w:rsidRDefault="00F70947">
      <w:pPr>
        <w:jc w:val="center"/>
        <w:rPr>
          <w:rFonts w:ascii="Tahoma" w:hAnsi="Tahoma" w:cs="Tahoma"/>
          <w:b/>
          <w:sz w:val="16"/>
          <w:szCs w:val="16"/>
          <w:lang w:eastAsia="en-US" w:bidi="en-US"/>
        </w:rPr>
      </w:pPr>
    </w:p>
    <w:p w14:paraId="36732E2D" w14:textId="77777777" w:rsidR="00F70947" w:rsidRPr="00460B7F" w:rsidRDefault="00F70947">
      <w:pPr>
        <w:jc w:val="center"/>
        <w:rPr>
          <w:rFonts w:ascii="Tahoma" w:hAnsi="Tahoma" w:cs="Tahoma"/>
          <w:sz w:val="16"/>
          <w:szCs w:val="16"/>
          <w:lang w:eastAsia="en-US" w:bidi="en-US"/>
        </w:rPr>
      </w:pPr>
      <w:r w:rsidRPr="00460B7F">
        <w:rPr>
          <w:rFonts w:ascii="Tahoma" w:hAnsi="Tahoma" w:cs="Tahoma"/>
          <w:b/>
          <w:sz w:val="16"/>
          <w:szCs w:val="16"/>
          <w:lang w:eastAsia="en-US" w:bidi="en-US"/>
        </w:rPr>
        <w:t>VII. Kontaktní osoby</w:t>
      </w:r>
    </w:p>
    <w:p w14:paraId="7BBF383B" w14:textId="77777777" w:rsidR="00F70947" w:rsidRPr="00460B7F" w:rsidRDefault="00F70947">
      <w:pPr>
        <w:numPr>
          <w:ilvl w:val="0"/>
          <w:numId w:val="6"/>
        </w:numPr>
        <w:jc w:val="both"/>
        <w:rPr>
          <w:rFonts w:ascii="Tahoma" w:hAnsi="Tahoma" w:cs="Tahoma"/>
          <w:bCs/>
          <w:iCs/>
          <w:sz w:val="16"/>
          <w:szCs w:val="16"/>
          <w:lang w:eastAsia="en-US" w:bidi="en-US"/>
        </w:rPr>
      </w:pPr>
      <w:r w:rsidRPr="00460B7F">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p>
    <w:p w14:paraId="71DD1F00" w14:textId="17EA9E63" w:rsidR="00F70947" w:rsidRPr="00460B7F" w:rsidRDefault="00E80A61">
      <w:pPr>
        <w:ind w:firstLine="360"/>
        <w:rPr>
          <w:rFonts w:ascii="Tahoma" w:hAnsi="Tahoma" w:cs="Tahoma"/>
          <w:bCs/>
          <w:iCs/>
          <w:sz w:val="16"/>
          <w:szCs w:val="16"/>
          <w:lang w:eastAsia="en-US" w:bidi="en-US"/>
        </w:rPr>
      </w:pPr>
      <w:r>
        <w:rPr>
          <w:rFonts w:ascii="Tahoma" w:hAnsi="Tahoma" w:cs="Tahoma"/>
          <w:bCs/>
          <w:iCs/>
          <w:sz w:val="16"/>
          <w:szCs w:val="16"/>
          <w:lang w:eastAsia="en-US" w:bidi="en-US"/>
        </w:rPr>
        <w:t>XXXXXX</w:t>
      </w:r>
      <w:r w:rsidR="00F70947" w:rsidRPr="00460B7F">
        <w:rPr>
          <w:rFonts w:ascii="Tahoma" w:hAnsi="Tahoma" w:cs="Tahoma"/>
          <w:bCs/>
          <w:iCs/>
          <w:sz w:val="16"/>
          <w:szCs w:val="16"/>
          <w:lang w:eastAsia="en-US" w:bidi="en-US"/>
        </w:rPr>
        <w:tab/>
      </w:r>
    </w:p>
    <w:p w14:paraId="4AFB2EAC" w14:textId="06ADAE44" w:rsidR="00F70947" w:rsidRPr="00460B7F" w:rsidRDefault="00032BE1">
      <w:pPr>
        <w:ind w:firstLine="360"/>
        <w:rPr>
          <w:rFonts w:ascii="Tahoma" w:hAnsi="Tahoma" w:cs="Tahoma"/>
          <w:bCs/>
          <w:iCs/>
          <w:sz w:val="16"/>
          <w:szCs w:val="16"/>
          <w:lang w:eastAsia="en-US" w:bidi="en-US"/>
        </w:rPr>
      </w:pPr>
      <w:r w:rsidRPr="00460B7F">
        <w:rPr>
          <w:rFonts w:ascii="Tahoma" w:hAnsi="Tahoma" w:cs="Tahoma"/>
          <w:bCs/>
          <w:iCs/>
          <w:sz w:val="16"/>
          <w:szCs w:val="16"/>
          <w:lang w:eastAsia="en-US" w:bidi="en-US"/>
        </w:rPr>
        <w:t>E-mail:</w:t>
      </w:r>
      <w:r w:rsidR="00597171" w:rsidRPr="00460B7F">
        <w:rPr>
          <w:rFonts w:ascii="Tahoma" w:hAnsi="Tahoma" w:cs="Tahoma"/>
          <w:bCs/>
          <w:iCs/>
          <w:sz w:val="16"/>
          <w:szCs w:val="16"/>
          <w:lang w:eastAsia="en-US" w:bidi="en-US"/>
        </w:rPr>
        <w:t xml:space="preserve"> </w:t>
      </w:r>
      <w:r w:rsidR="00E80A61" w:rsidRPr="00E80A61">
        <w:rPr>
          <w:rFonts w:ascii="Tahoma" w:hAnsi="Tahoma" w:cs="Tahoma"/>
          <w:bCs/>
          <w:iCs/>
          <w:sz w:val="16"/>
          <w:szCs w:val="16"/>
          <w:lang w:eastAsia="en-US" w:bidi="en-US"/>
        </w:rPr>
        <w:t>XXXXXX</w:t>
      </w:r>
      <w:r w:rsidR="009E5067" w:rsidRPr="00460B7F">
        <w:rPr>
          <w:rFonts w:ascii="Tahoma" w:hAnsi="Tahoma" w:cs="Tahoma"/>
          <w:bCs/>
          <w:iCs/>
          <w:sz w:val="16"/>
          <w:szCs w:val="16"/>
          <w:lang w:eastAsia="en-US" w:bidi="en-US"/>
        </w:rPr>
        <w:t xml:space="preserve"> </w:t>
      </w:r>
    </w:p>
    <w:p w14:paraId="213A5713" w14:textId="7E1BECD9" w:rsidR="00F70947" w:rsidRPr="00460B7F" w:rsidRDefault="00CB3818">
      <w:pPr>
        <w:ind w:firstLine="360"/>
        <w:rPr>
          <w:rFonts w:ascii="Tahoma" w:hAnsi="Tahoma" w:cs="Tahoma"/>
          <w:sz w:val="16"/>
          <w:szCs w:val="16"/>
          <w:lang w:eastAsia="en-US" w:bidi="en-US"/>
        </w:rPr>
      </w:pPr>
      <w:r w:rsidRPr="00460B7F">
        <w:rPr>
          <w:rFonts w:ascii="Tahoma" w:hAnsi="Tahoma" w:cs="Tahoma"/>
          <w:bCs/>
          <w:iCs/>
          <w:sz w:val="16"/>
          <w:szCs w:val="16"/>
          <w:lang w:eastAsia="en-US" w:bidi="en-US"/>
        </w:rPr>
        <w:t xml:space="preserve">Tel.: </w:t>
      </w:r>
      <w:r w:rsidR="00F70947" w:rsidRPr="00460B7F">
        <w:rPr>
          <w:rFonts w:ascii="Tahoma" w:hAnsi="Tahoma" w:cs="Tahoma"/>
          <w:bCs/>
          <w:iCs/>
          <w:sz w:val="16"/>
          <w:szCs w:val="16"/>
          <w:lang w:eastAsia="en-US" w:bidi="en-US"/>
        </w:rPr>
        <w:t xml:space="preserve"> </w:t>
      </w:r>
      <w:r w:rsidR="00E80A61">
        <w:rPr>
          <w:rFonts w:ascii="Tahoma" w:hAnsi="Tahoma" w:cs="Tahoma"/>
          <w:bCs/>
          <w:iCs/>
          <w:sz w:val="16"/>
          <w:szCs w:val="16"/>
          <w:lang w:eastAsia="en-US" w:bidi="en-US"/>
        </w:rPr>
        <w:t>XXXXXX</w:t>
      </w:r>
    </w:p>
    <w:p w14:paraId="562B3E88" w14:textId="77777777" w:rsidR="00F70947" w:rsidRPr="00460B7F" w:rsidRDefault="00F70947">
      <w:pPr>
        <w:numPr>
          <w:ilvl w:val="0"/>
          <w:numId w:val="6"/>
        </w:numPr>
        <w:jc w:val="both"/>
        <w:rPr>
          <w:rFonts w:ascii="Tahoma" w:hAnsi="Tahoma" w:cs="Tahoma"/>
          <w:sz w:val="16"/>
          <w:szCs w:val="16"/>
          <w:lang w:eastAsia="en-US" w:bidi="en-US"/>
        </w:rPr>
      </w:pPr>
      <w:r w:rsidRPr="00460B7F">
        <w:rPr>
          <w:rFonts w:ascii="Tahoma" w:hAnsi="Tahoma" w:cs="Tahoma"/>
          <w:sz w:val="16"/>
          <w:szCs w:val="16"/>
          <w:lang w:eastAsia="en-US" w:bidi="en-US"/>
        </w:rPr>
        <w:t>Kupující určil, že jeho oprávněný</w:t>
      </w:r>
      <w:r w:rsidR="00CB3818" w:rsidRPr="00460B7F">
        <w:rPr>
          <w:rFonts w:ascii="Tahoma" w:hAnsi="Tahoma" w:cs="Tahoma"/>
          <w:sz w:val="16"/>
          <w:szCs w:val="16"/>
          <w:lang w:eastAsia="en-US" w:bidi="en-US"/>
        </w:rPr>
        <w:t>m zaměstnancem</w:t>
      </w:r>
      <w:r w:rsidRPr="00460B7F">
        <w:rPr>
          <w:rFonts w:ascii="Tahoma" w:hAnsi="Tahoma" w:cs="Tahoma"/>
          <w:sz w:val="16"/>
          <w:szCs w:val="16"/>
          <w:lang w:eastAsia="en-US" w:bidi="en-US"/>
        </w:rPr>
        <w:t xml:space="preserve"> ve věcech, které se týkají této smlouvy, její realizace a podávání pokynů prodávajícímu je: </w:t>
      </w:r>
    </w:p>
    <w:p w14:paraId="540ABDF3" w14:textId="77777777" w:rsidR="00E93BBD" w:rsidRPr="00460B7F" w:rsidRDefault="00E93BBD" w:rsidP="00E93BBD">
      <w:pPr>
        <w:ind w:left="360"/>
        <w:jc w:val="both"/>
        <w:rPr>
          <w:rFonts w:ascii="Tahoma" w:hAnsi="Tahoma" w:cs="Tahoma"/>
          <w:sz w:val="16"/>
          <w:szCs w:val="16"/>
          <w:lang w:eastAsia="en-US" w:bidi="en-US"/>
        </w:rPr>
      </w:pPr>
      <w:r w:rsidRPr="00460B7F">
        <w:rPr>
          <w:rFonts w:ascii="Tahoma" w:hAnsi="Tahoma" w:cs="Tahoma"/>
          <w:sz w:val="16"/>
          <w:szCs w:val="16"/>
          <w:lang w:eastAsia="en-US" w:bidi="en-US"/>
        </w:rPr>
        <w:t>vedoucí skladu</w:t>
      </w:r>
    </w:p>
    <w:p w14:paraId="3B25E540" w14:textId="428F2538" w:rsidR="00E93BBD" w:rsidRPr="00460B7F" w:rsidRDefault="00E93BBD" w:rsidP="00E93BBD">
      <w:pPr>
        <w:ind w:left="360"/>
        <w:jc w:val="both"/>
        <w:rPr>
          <w:rFonts w:ascii="Tahoma" w:hAnsi="Tahoma" w:cs="Tahoma"/>
          <w:sz w:val="16"/>
          <w:szCs w:val="16"/>
          <w:lang w:eastAsia="en-US" w:bidi="en-US"/>
        </w:rPr>
      </w:pPr>
      <w:r w:rsidRPr="00460B7F">
        <w:rPr>
          <w:rFonts w:ascii="Tahoma" w:hAnsi="Tahoma" w:cs="Tahoma"/>
          <w:sz w:val="16"/>
          <w:szCs w:val="16"/>
          <w:lang w:eastAsia="en-US" w:bidi="en-US"/>
        </w:rPr>
        <w:t xml:space="preserve">Tel: </w:t>
      </w:r>
      <w:r w:rsidR="00E80A61">
        <w:rPr>
          <w:rFonts w:ascii="Tahoma" w:hAnsi="Tahoma" w:cs="Tahoma"/>
          <w:sz w:val="16"/>
          <w:szCs w:val="16"/>
          <w:lang w:eastAsia="en-US" w:bidi="en-US"/>
        </w:rPr>
        <w:t>XXXXXX</w:t>
      </w:r>
    </w:p>
    <w:p w14:paraId="37D89726" w14:textId="77777777" w:rsidR="00E93BBD" w:rsidRPr="00460B7F" w:rsidRDefault="00E93BBD" w:rsidP="00E93BBD">
      <w:pPr>
        <w:ind w:left="360"/>
        <w:jc w:val="both"/>
        <w:rPr>
          <w:rFonts w:ascii="Tahoma" w:hAnsi="Tahoma" w:cs="Tahoma"/>
          <w:sz w:val="16"/>
          <w:szCs w:val="16"/>
          <w:lang w:eastAsia="en-US" w:bidi="en-US"/>
        </w:rPr>
      </w:pPr>
      <w:r w:rsidRPr="00460B7F">
        <w:rPr>
          <w:rFonts w:ascii="Tahoma" w:hAnsi="Tahoma" w:cs="Tahoma"/>
          <w:sz w:val="16"/>
          <w:szCs w:val="16"/>
          <w:lang w:eastAsia="en-US" w:bidi="en-US"/>
        </w:rPr>
        <w:t>vedoucí provozu</w:t>
      </w:r>
    </w:p>
    <w:p w14:paraId="0B2B70EA" w14:textId="15D65EF6" w:rsidR="00E93BBD" w:rsidRPr="00460B7F" w:rsidRDefault="00E93BBD" w:rsidP="00E93BBD">
      <w:pPr>
        <w:ind w:left="360"/>
        <w:jc w:val="both"/>
        <w:rPr>
          <w:rFonts w:ascii="Tahoma" w:hAnsi="Tahoma" w:cs="Tahoma"/>
          <w:sz w:val="16"/>
          <w:szCs w:val="16"/>
          <w:lang w:eastAsia="en-US" w:bidi="en-US"/>
        </w:rPr>
      </w:pPr>
      <w:r w:rsidRPr="00460B7F">
        <w:rPr>
          <w:rFonts w:ascii="Tahoma" w:hAnsi="Tahoma" w:cs="Tahoma"/>
          <w:sz w:val="16"/>
          <w:szCs w:val="16"/>
          <w:lang w:eastAsia="en-US" w:bidi="en-US"/>
        </w:rPr>
        <w:t xml:space="preserve">Tel: </w:t>
      </w:r>
      <w:r w:rsidR="00E80A61">
        <w:rPr>
          <w:rFonts w:ascii="Tahoma" w:hAnsi="Tahoma" w:cs="Tahoma"/>
          <w:sz w:val="16"/>
          <w:szCs w:val="16"/>
          <w:lang w:eastAsia="en-US" w:bidi="en-US"/>
        </w:rPr>
        <w:t>XXXXXX</w:t>
      </w:r>
    </w:p>
    <w:p w14:paraId="1C9767E6" w14:textId="77777777" w:rsidR="00E93BBD" w:rsidRPr="00460B7F" w:rsidRDefault="00E93BBD" w:rsidP="002F4F5F">
      <w:pPr>
        <w:jc w:val="both"/>
        <w:rPr>
          <w:rFonts w:ascii="Tahoma" w:hAnsi="Tahoma" w:cs="Tahoma"/>
          <w:sz w:val="16"/>
          <w:szCs w:val="16"/>
          <w:lang w:eastAsia="en-US" w:bidi="en-US"/>
        </w:rPr>
      </w:pPr>
      <w:r w:rsidRPr="00460B7F">
        <w:rPr>
          <w:rFonts w:ascii="Tahoma" w:hAnsi="Tahoma" w:cs="Tahoma"/>
          <w:sz w:val="16"/>
          <w:szCs w:val="16"/>
          <w:lang w:eastAsia="en-US" w:bidi="en-US"/>
        </w:rPr>
        <w:t xml:space="preserve">       odborný </w:t>
      </w:r>
      <w:proofErr w:type="gramStart"/>
      <w:r w:rsidRPr="00460B7F">
        <w:rPr>
          <w:rFonts w:ascii="Tahoma" w:hAnsi="Tahoma" w:cs="Tahoma"/>
          <w:sz w:val="16"/>
          <w:szCs w:val="16"/>
          <w:lang w:eastAsia="en-US" w:bidi="en-US"/>
        </w:rPr>
        <w:t>referent - věci</w:t>
      </w:r>
      <w:proofErr w:type="gramEnd"/>
      <w:r w:rsidRPr="00460B7F">
        <w:rPr>
          <w:rFonts w:ascii="Tahoma" w:hAnsi="Tahoma" w:cs="Tahoma"/>
          <w:sz w:val="16"/>
          <w:szCs w:val="16"/>
          <w:lang w:eastAsia="en-US" w:bidi="en-US"/>
        </w:rPr>
        <w:t xml:space="preserve"> týkající se smlouvy</w:t>
      </w:r>
    </w:p>
    <w:p w14:paraId="7779A071" w14:textId="3E7614AB" w:rsidR="005C0F80" w:rsidRPr="00460B7F" w:rsidRDefault="00E93BBD" w:rsidP="009E5067">
      <w:pPr>
        <w:ind w:left="360"/>
        <w:jc w:val="both"/>
        <w:rPr>
          <w:rFonts w:ascii="Tahoma" w:hAnsi="Tahoma" w:cs="Tahoma"/>
          <w:sz w:val="16"/>
          <w:szCs w:val="16"/>
          <w:lang w:eastAsia="en-US" w:bidi="en-US"/>
        </w:rPr>
      </w:pPr>
      <w:r w:rsidRPr="00460B7F">
        <w:rPr>
          <w:rFonts w:ascii="Tahoma" w:hAnsi="Tahoma" w:cs="Tahoma"/>
          <w:sz w:val="16"/>
          <w:szCs w:val="16"/>
          <w:lang w:eastAsia="en-US" w:bidi="en-US"/>
        </w:rPr>
        <w:t xml:space="preserve">Tel: </w:t>
      </w:r>
      <w:r w:rsidR="00E80A61">
        <w:rPr>
          <w:rFonts w:ascii="Tahoma" w:hAnsi="Tahoma" w:cs="Tahoma"/>
          <w:sz w:val="16"/>
          <w:szCs w:val="16"/>
          <w:lang w:eastAsia="en-US" w:bidi="en-US"/>
        </w:rPr>
        <w:t>XXXXXX</w:t>
      </w:r>
    </w:p>
    <w:p w14:paraId="100D109B" w14:textId="77777777" w:rsidR="00F70947" w:rsidRPr="00460B7F" w:rsidRDefault="00F70947" w:rsidP="002F4F5F">
      <w:pPr>
        <w:numPr>
          <w:ilvl w:val="0"/>
          <w:numId w:val="6"/>
        </w:numPr>
        <w:jc w:val="both"/>
        <w:rPr>
          <w:rFonts w:ascii="Tahoma" w:hAnsi="Tahoma" w:cs="Tahoma"/>
          <w:sz w:val="16"/>
          <w:szCs w:val="16"/>
        </w:rPr>
      </w:pPr>
      <w:r w:rsidRPr="00460B7F">
        <w:rPr>
          <w:rFonts w:ascii="Tahoma" w:hAnsi="Tahoma" w:cs="Tahoma"/>
          <w:sz w:val="16"/>
          <w:szCs w:val="16"/>
          <w:lang w:eastAsia="en-US" w:bidi="en-US"/>
        </w:rPr>
        <w:t>Každá ze stran může změnit svou kontaktní osobu písemným oznámením zaslaným druhé straně v souladu s tímto ustanovením.</w:t>
      </w:r>
    </w:p>
    <w:p w14:paraId="6042C008" w14:textId="77777777" w:rsidR="00F70947" w:rsidRPr="00460B7F" w:rsidRDefault="00F70947">
      <w:pPr>
        <w:jc w:val="both"/>
        <w:rPr>
          <w:rFonts w:ascii="Tahoma" w:hAnsi="Tahoma" w:cs="Tahoma"/>
          <w:sz w:val="16"/>
          <w:szCs w:val="16"/>
        </w:rPr>
      </w:pPr>
    </w:p>
    <w:p w14:paraId="7BCDD5CF" w14:textId="77777777" w:rsidR="00F70947" w:rsidRPr="00460B7F" w:rsidRDefault="00F70947">
      <w:pPr>
        <w:jc w:val="center"/>
        <w:rPr>
          <w:rFonts w:ascii="Tahoma" w:hAnsi="Tahoma" w:cs="Tahoma"/>
          <w:sz w:val="16"/>
          <w:szCs w:val="16"/>
          <w:lang w:eastAsia="en-US" w:bidi="en-US"/>
        </w:rPr>
      </w:pPr>
      <w:r w:rsidRPr="00460B7F">
        <w:rPr>
          <w:rFonts w:ascii="Tahoma" w:hAnsi="Tahoma" w:cs="Tahoma"/>
          <w:b/>
          <w:sz w:val="16"/>
          <w:szCs w:val="16"/>
        </w:rPr>
        <w:t>VIII</w:t>
      </w:r>
      <w:r w:rsidRPr="00460B7F">
        <w:rPr>
          <w:rFonts w:ascii="Tahoma" w:hAnsi="Tahoma" w:cs="Tahoma"/>
          <w:b/>
          <w:sz w:val="16"/>
          <w:szCs w:val="16"/>
          <w:lang w:eastAsia="en-US" w:bidi="en-US"/>
        </w:rPr>
        <w:t>. Závěrečná ustanovení</w:t>
      </w:r>
    </w:p>
    <w:p w14:paraId="22905D6A" w14:textId="77777777" w:rsidR="00F70947" w:rsidRPr="00460B7F" w:rsidRDefault="00F70947">
      <w:pPr>
        <w:numPr>
          <w:ilvl w:val="0"/>
          <w:numId w:val="9"/>
        </w:numPr>
        <w:jc w:val="both"/>
        <w:rPr>
          <w:rFonts w:ascii="Tahoma" w:hAnsi="Tahoma" w:cs="Tahoma"/>
          <w:sz w:val="16"/>
          <w:szCs w:val="16"/>
          <w:lang w:eastAsia="en-US" w:bidi="en-US"/>
        </w:rPr>
      </w:pPr>
      <w:r w:rsidRPr="00460B7F">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14:paraId="175C5EB0" w14:textId="77777777" w:rsidR="00F70947" w:rsidRPr="00460B7F" w:rsidRDefault="00F70947">
      <w:pPr>
        <w:numPr>
          <w:ilvl w:val="0"/>
          <w:numId w:val="9"/>
        </w:numPr>
        <w:jc w:val="both"/>
        <w:rPr>
          <w:rFonts w:ascii="Tahoma" w:hAnsi="Tahoma" w:cs="Tahoma"/>
          <w:sz w:val="16"/>
          <w:szCs w:val="16"/>
          <w:lang w:eastAsia="en-US" w:bidi="en-US"/>
        </w:rPr>
      </w:pPr>
      <w:r w:rsidRPr="00460B7F">
        <w:rPr>
          <w:rFonts w:ascii="Tahoma" w:hAnsi="Tahoma" w:cs="Tahoma"/>
          <w:sz w:val="16"/>
          <w:szCs w:val="16"/>
          <w:lang w:eastAsia="en-US" w:bidi="en-US"/>
        </w:rPr>
        <w:t>Smluvní strany se dohodly, že prodávající není oprávněn postoupit třetí straně finanční pohledávky, které má vůči kupujícímu, a to bez jeho předchozího písemného souhlasu.</w:t>
      </w:r>
    </w:p>
    <w:p w14:paraId="4DA93BBC" w14:textId="77777777" w:rsidR="00F70947" w:rsidRPr="00460B7F" w:rsidRDefault="00F70947">
      <w:pPr>
        <w:numPr>
          <w:ilvl w:val="0"/>
          <w:numId w:val="9"/>
        </w:numPr>
        <w:jc w:val="both"/>
        <w:rPr>
          <w:rFonts w:ascii="Tahoma" w:hAnsi="Tahoma" w:cs="Tahoma"/>
          <w:sz w:val="16"/>
          <w:szCs w:val="16"/>
        </w:rPr>
      </w:pPr>
      <w:r w:rsidRPr="00460B7F">
        <w:rPr>
          <w:rFonts w:ascii="Tahoma" w:hAnsi="Tahoma" w:cs="Tahoma"/>
          <w:sz w:val="16"/>
          <w:szCs w:val="16"/>
          <w:lang w:eastAsia="en-US" w:bidi="en-US"/>
        </w:rPr>
        <w:t>Smlouva je vyhotovena ve dvou stejnopisech, přičemž každá smluvní strana obdrží po jednom.</w:t>
      </w:r>
    </w:p>
    <w:p w14:paraId="7065852B" w14:textId="77777777" w:rsidR="00F70947" w:rsidRPr="00460B7F" w:rsidRDefault="00F70947">
      <w:pPr>
        <w:numPr>
          <w:ilvl w:val="0"/>
          <w:numId w:val="9"/>
        </w:numPr>
        <w:jc w:val="both"/>
        <w:rPr>
          <w:rFonts w:ascii="Tahoma" w:hAnsi="Tahoma" w:cs="Tahoma"/>
          <w:sz w:val="16"/>
          <w:szCs w:val="16"/>
          <w:lang w:eastAsia="en-US" w:bidi="en-US"/>
        </w:rPr>
      </w:pPr>
      <w:r w:rsidRPr="00460B7F">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460B7F">
        <w:rPr>
          <w:rFonts w:ascii="Tahoma" w:hAnsi="Tahoma" w:cs="Tahoma"/>
          <w:sz w:val="16"/>
          <w:szCs w:val="16"/>
          <w:lang w:eastAsia="en-US" w:bidi="en-US"/>
        </w:rPr>
        <w:t xml:space="preserve">Soudem příslušným pro všechny spory vzniklé z této smlouvy mezi smluvními stranami, je obecný soud kupujícího. </w:t>
      </w:r>
    </w:p>
    <w:p w14:paraId="01B2B5B7" w14:textId="77777777" w:rsidR="00F70947" w:rsidRPr="00460B7F" w:rsidRDefault="00F70947">
      <w:pPr>
        <w:numPr>
          <w:ilvl w:val="0"/>
          <w:numId w:val="9"/>
        </w:numPr>
        <w:jc w:val="both"/>
        <w:rPr>
          <w:rFonts w:ascii="Tahoma" w:hAnsi="Tahoma" w:cs="Tahoma"/>
          <w:sz w:val="16"/>
          <w:szCs w:val="16"/>
          <w:lang w:eastAsia="en-US" w:bidi="en-US"/>
        </w:rPr>
      </w:pPr>
      <w:r w:rsidRPr="00460B7F">
        <w:rPr>
          <w:rFonts w:ascii="Tahoma" w:hAnsi="Tahoma" w:cs="Tahoma"/>
          <w:sz w:val="16"/>
          <w:szCs w:val="16"/>
          <w:lang w:eastAsia="en-US" w:bidi="en-US"/>
        </w:rPr>
        <w:t>Prodávající bere na vědomí, že kupující je povinen dle ustanovení § 219 odst. 1</w:t>
      </w:r>
      <w:r w:rsidR="009E5067" w:rsidRPr="00460B7F">
        <w:rPr>
          <w:rFonts w:ascii="Tahoma" w:hAnsi="Tahoma" w:cs="Tahoma"/>
          <w:sz w:val="16"/>
          <w:szCs w:val="16"/>
          <w:lang w:eastAsia="en-US" w:bidi="en-US"/>
        </w:rPr>
        <w:t xml:space="preserve"> </w:t>
      </w:r>
      <w:r w:rsidRPr="00460B7F">
        <w:rPr>
          <w:rFonts w:ascii="Tahoma" w:hAnsi="Tahoma" w:cs="Tahoma"/>
          <w:sz w:val="16"/>
          <w:szCs w:val="16"/>
          <w:lang w:eastAsia="en-US" w:bidi="en-US"/>
        </w:rPr>
        <w:t>zákona č. 134/2016 Sb., o</w:t>
      </w:r>
      <w:r w:rsidR="009E5067" w:rsidRPr="00460B7F">
        <w:rPr>
          <w:rFonts w:ascii="Tahoma" w:hAnsi="Tahoma" w:cs="Tahoma"/>
          <w:sz w:val="16"/>
          <w:szCs w:val="16"/>
          <w:lang w:eastAsia="en-US" w:bidi="en-US"/>
        </w:rPr>
        <w:t xml:space="preserve"> zadávání</w:t>
      </w:r>
      <w:r w:rsidRPr="00460B7F">
        <w:rPr>
          <w:rFonts w:ascii="Tahoma" w:hAnsi="Tahoma" w:cs="Tahoma"/>
          <w:sz w:val="16"/>
          <w:szCs w:val="16"/>
          <w:lang w:eastAsia="en-US" w:bidi="en-US"/>
        </w:rPr>
        <w:t xml:space="preserve"> veřejných zakáz</w:t>
      </w:r>
      <w:r w:rsidR="009E5067" w:rsidRPr="00460B7F">
        <w:rPr>
          <w:rFonts w:ascii="Tahoma" w:hAnsi="Tahoma" w:cs="Tahoma"/>
          <w:sz w:val="16"/>
          <w:szCs w:val="16"/>
          <w:lang w:eastAsia="en-US" w:bidi="en-US"/>
        </w:rPr>
        <w:t>ek,</w:t>
      </w:r>
      <w:r w:rsidRPr="00460B7F">
        <w:rPr>
          <w:rFonts w:ascii="Tahoma" w:hAnsi="Tahoma" w:cs="Tahoma"/>
          <w:sz w:val="16"/>
          <w:szCs w:val="16"/>
          <w:lang w:eastAsia="en-US" w:bidi="en-US"/>
        </w:rPr>
        <w:t xml:space="preserve"> a dle zákona č. 340/2015 Sb., o registru smluv</w:t>
      </w:r>
      <w:r w:rsidR="009E5067" w:rsidRPr="00460B7F">
        <w:rPr>
          <w:rFonts w:ascii="Tahoma" w:hAnsi="Tahoma" w:cs="Tahoma"/>
          <w:sz w:val="16"/>
          <w:szCs w:val="16"/>
          <w:lang w:eastAsia="en-US" w:bidi="en-US"/>
        </w:rPr>
        <w:t>,</w:t>
      </w:r>
      <w:r w:rsidRPr="00460B7F">
        <w:rPr>
          <w:rFonts w:ascii="Tahoma" w:hAnsi="Tahoma" w:cs="Tahoma"/>
          <w:sz w:val="16"/>
          <w:szCs w:val="16"/>
          <w:lang w:eastAsia="en-US" w:bidi="en-US"/>
        </w:rPr>
        <w:t xml:space="preserve"> uveřejnit tuto smlouvu včetně případných dodatků a objednávek vystavených na základě této smlouvy, zákonem stanoveným způsobem.</w:t>
      </w:r>
    </w:p>
    <w:p w14:paraId="3FF1E0F5" w14:textId="77777777" w:rsidR="00F70947" w:rsidRPr="00460B7F" w:rsidRDefault="00F70947">
      <w:pPr>
        <w:numPr>
          <w:ilvl w:val="0"/>
          <w:numId w:val="9"/>
        </w:numPr>
        <w:jc w:val="both"/>
        <w:rPr>
          <w:rFonts w:ascii="Tahoma" w:hAnsi="Tahoma" w:cs="Tahoma"/>
          <w:spacing w:val="-4"/>
          <w:sz w:val="16"/>
          <w:szCs w:val="16"/>
        </w:rPr>
      </w:pPr>
      <w:r w:rsidRPr="00460B7F">
        <w:rPr>
          <w:rFonts w:ascii="Tahoma" w:hAnsi="Tahoma" w:cs="Tahoma"/>
          <w:sz w:val="16"/>
          <w:szCs w:val="16"/>
          <w:lang w:eastAsia="en-US"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D4FE8AE" w14:textId="77777777" w:rsidR="00F70947" w:rsidRPr="00460B7F" w:rsidRDefault="00F70947">
      <w:pPr>
        <w:numPr>
          <w:ilvl w:val="0"/>
          <w:numId w:val="9"/>
        </w:numPr>
        <w:jc w:val="both"/>
        <w:rPr>
          <w:rFonts w:ascii="Tahoma" w:hAnsi="Tahoma" w:cs="Tahoma"/>
          <w:sz w:val="16"/>
          <w:szCs w:val="16"/>
        </w:rPr>
      </w:pPr>
      <w:r w:rsidRPr="00460B7F">
        <w:rPr>
          <w:rFonts w:ascii="Tahoma" w:hAnsi="Tahoma" w:cs="Tahoma"/>
          <w:spacing w:val="-4"/>
          <w:sz w:val="16"/>
          <w:szCs w:val="16"/>
        </w:rPr>
        <w:lastRenderedPageBreak/>
        <w:t xml:space="preserve">Nedílnou součástí této smlouvy jsou následující přílohy: </w:t>
      </w:r>
    </w:p>
    <w:p w14:paraId="3D9E253E" w14:textId="77777777" w:rsidR="00F70947" w:rsidRPr="00460B7F" w:rsidRDefault="00F70947">
      <w:pPr>
        <w:jc w:val="both"/>
        <w:rPr>
          <w:rFonts w:ascii="Tahoma" w:hAnsi="Tahoma" w:cs="Tahoma"/>
          <w:sz w:val="16"/>
          <w:szCs w:val="16"/>
        </w:rPr>
      </w:pPr>
    </w:p>
    <w:p w14:paraId="770780AE" w14:textId="77777777" w:rsidR="00F70947" w:rsidRPr="00460B7F" w:rsidRDefault="00F70947">
      <w:pPr>
        <w:jc w:val="both"/>
        <w:rPr>
          <w:rFonts w:ascii="Tahoma" w:hAnsi="Tahoma" w:cs="Tahoma"/>
          <w:sz w:val="16"/>
          <w:szCs w:val="16"/>
        </w:rPr>
      </w:pPr>
    </w:p>
    <w:p w14:paraId="75E08626" w14:textId="77777777" w:rsidR="00F70947" w:rsidRPr="00460B7F" w:rsidRDefault="00F70947">
      <w:pPr>
        <w:jc w:val="both"/>
        <w:rPr>
          <w:rFonts w:ascii="Tahoma" w:hAnsi="Tahoma" w:cs="Tahoma"/>
          <w:sz w:val="16"/>
          <w:szCs w:val="16"/>
        </w:rPr>
      </w:pPr>
      <w:r w:rsidRPr="00460B7F">
        <w:rPr>
          <w:rFonts w:ascii="Tahoma" w:hAnsi="Tahoma" w:cs="Tahoma"/>
          <w:sz w:val="16"/>
          <w:szCs w:val="16"/>
        </w:rPr>
        <w:t xml:space="preserve">Příloha č.1: Ceník a specifikace zboží dle výsledků elektronické aukce </w:t>
      </w:r>
    </w:p>
    <w:p w14:paraId="41875238" w14:textId="77777777" w:rsidR="00F70947" w:rsidRPr="00460B7F" w:rsidRDefault="00F70947">
      <w:pPr>
        <w:jc w:val="both"/>
        <w:rPr>
          <w:rFonts w:ascii="Tahoma" w:hAnsi="Tahoma" w:cs="Tahoma"/>
          <w:sz w:val="16"/>
          <w:szCs w:val="16"/>
        </w:rPr>
      </w:pPr>
    </w:p>
    <w:p w14:paraId="7F6A1644" w14:textId="77777777" w:rsidR="00F70947" w:rsidRPr="00460B7F" w:rsidRDefault="00F70947">
      <w:pPr>
        <w:jc w:val="both"/>
        <w:rPr>
          <w:rFonts w:ascii="Tahoma" w:hAnsi="Tahoma" w:cs="Tahoma"/>
          <w:sz w:val="16"/>
          <w:szCs w:val="16"/>
        </w:rPr>
      </w:pPr>
    </w:p>
    <w:p w14:paraId="23E52C6F" w14:textId="77777777" w:rsidR="00185EAD" w:rsidRPr="00460B7F" w:rsidRDefault="00185EAD">
      <w:pPr>
        <w:jc w:val="both"/>
        <w:rPr>
          <w:rFonts w:ascii="Tahoma" w:hAnsi="Tahoma" w:cs="Tahoma"/>
          <w:sz w:val="16"/>
          <w:szCs w:val="16"/>
        </w:rPr>
      </w:pPr>
    </w:p>
    <w:p w14:paraId="29E6705F" w14:textId="77777777" w:rsidR="00F70947" w:rsidRPr="00460B7F" w:rsidRDefault="00F70947">
      <w:pPr>
        <w:jc w:val="both"/>
        <w:rPr>
          <w:rFonts w:ascii="Tahoma" w:hAnsi="Tahoma" w:cs="Tahoma"/>
          <w:sz w:val="16"/>
          <w:szCs w:val="16"/>
        </w:rPr>
      </w:pPr>
    </w:p>
    <w:p w14:paraId="0871C262" w14:textId="77777777" w:rsidR="00F70947" w:rsidRPr="00460B7F" w:rsidRDefault="00F70947">
      <w:pPr>
        <w:jc w:val="both"/>
        <w:rPr>
          <w:rFonts w:ascii="Tahoma" w:hAnsi="Tahoma" w:cs="Tahoma"/>
          <w:sz w:val="16"/>
          <w:szCs w:val="16"/>
        </w:rPr>
      </w:pPr>
    </w:p>
    <w:p w14:paraId="0F3AE33A" w14:textId="77777777" w:rsidR="00F70947" w:rsidRPr="00460B7F" w:rsidRDefault="00F70947">
      <w:pPr>
        <w:jc w:val="both"/>
        <w:rPr>
          <w:rFonts w:ascii="Tahoma" w:hAnsi="Tahoma" w:cs="Tahoma"/>
          <w:sz w:val="16"/>
          <w:szCs w:val="16"/>
        </w:rPr>
      </w:pPr>
    </w:p>
    <w:p w14:paraId="612BCF55" w14:textId="77777777" w:rsidR="00D11CD5" w:rsidRPr="00460B7F" w:rsidRDefault="00D11CD5" w:rsidP="009E5067">
      <w:pPr>
        <w:tabs>
          <w:tab w:val="left" w:pos="851"/>
          <w:tab w:val="left" w:pos="5670"/>
        </w:tabs>
        <w:jc w:val="both"/>
        <w:rPr>
          <w:rFonts w:ascii="Tahoma" w:hAnsi="Tahoma" w:cs="Tahoma"/>
          <w:sz w:val="16"/>
          <w:szCs w:val="16"/>
        </w:rPr>
      </w:pPr>
      <w:r w:rsidRPr="00460B7F">
        <w:rPr>
          <w:rFonts w:ascii="Tahoma" w:hAnsi="Tahoma" w:cs="Tahoma"/>
          <w:sz w:val="16"/>
          <w:szCs w:val="16"/>
        </w:rPr>
        <w:t xml:space="preserve">V </w:t>
      </w:r>
      <w:r w:rsidR="009E5067" w:rsidRPr="00460B7F">
        <w:rPr>
          <w:rFonts w:ascii="Tahoma" w:hAnsi="Tahoma" w:cs="Tahoma"/>
          <w:sz w:val="16"/>
          <w:szCs w:val="16"/>
        </w:rPr>
        <w:tab/>
      </w:r>
      <w:r w:rsidRPr="00460B7F">
        <w:rPr>
          <w:rFonts w:ascii="Tahoma" w:hAnsi="Tahoma" w:cs="Tahoma"/>
          <w:sz w:val="16"/>
          <w:szCs w:val="16"/>
        </w:rPr>
        <w:t>dne</w:t>
      </w:r>
      <w:r w:rsidR="009E5067" w:rsidRPr="00460B7F">
        <w:rPr>
          <w:rFonts w:ascii="Tahoma" w:hAnsi="Tahoma" w:cs="Tahoma"/>
          <w:sz w:val="16"/>
          <w:szCs w:val="16"/>
        </w:rPr>
        <w:tab/>
      </w:r>
      <w:r w:rsidRPr="00460B7F">
        <w:rPr>
          <w:rFonts w:ascii="Tahoma" w:hAnsi="Tahoma" w:cs="Tahoma"/>
          <w:sz w:val="16"/>
          <w:szCs w:val="16"/>
        </w:rPr>
        <w:t>V Praze dne</w:t>
      </w:r>
    </w:p>
    <w:p w14:paraId="68BDD09C" w14:textId="77777777" w:rsidR="00D11CD5" w:rsidRPr="00460B7F" w:rsidRDefault="00D11CD5" w:rsidP="00D11CD5">
      <w:pPr>
        <w:jc w:val="both"/>
        <w:rPr>
          <w:rFonts w:ascii="Tahoma" w:hAnsi="Tahoma" w:cs="Tahoma"/>
          <w:sz w:val="16"/>
          <w:szCs w:val="16"/>
        </w:rPr>
      </w:pPr>
    </w:p>
    <w:p w14:paraId="54F8DD9E" w14:textId="77777777" w:rsidR="009E5067" w:rsidRPr="00460B7F" w:rsidRDefault="009E5067" w:rsidP="00D11CD5">
      <w:pPr>
        <w:jc w:val="both"/>
        <w:rPr>
          <w:rFonts w:ascii="Tahoma" w:hAnsi="Tahoma" w:cs="Tahoma"/>
          <w:sz w:val="16"/>
          <w:szCs w:val="16"/>
        </w:rPr>
      </w:pPr>
    </w:p>
    <w:p w14:paraId="6A5AD448" w14:textId="77777777" w:rsidR="009E5067" w:rsidRPr="00460B7F" w:rsidRDefault="009E5067" w:rsidP="00D11CD5">
      <w:pPr>
        <w:jc w:val="both"/>
        <w:rPr>
          <w:rFonts w:ascii="Tahoma" w:hAnsi="Tahoma" w:cs="Tahoma"/>
          <w:sz w:val="16"/>
          <w:szCs w:val="16"/>
        </w:rPr>
      </w:pPr>
    </w:p>
    <w:p w14:paraId="398EBED9" w14:textId="77777777" w:rsidR="00D11CD5" w:rsidRPr="00460B7F" w:rsidRDefault="00D11CD5" w:rsidP="00D11CD5">
      <w:pPr>
        <w:jc w:val="both"/>
        <w:rPr>
          <w:rFonts w:ascii="Tahoma" w:hAnsi="Tahoma" w:cs="Tahoma"/>
          <w:sz w:val="16"/>
          <w:szCs w:val="16"/>
        </w:rPr>
      </w:pPr>
      <w:r w:rsidRPr="00460B7F">
        <w:rPr>
          <w:rFonts w:ascii="Tahoma" w:hAnsi="Tahoma" w:cs="Tahoma"/>
          <w:sz w:val="16"/>
          <w:szCs w:val="16"/>
        </w:rPr>
        <w:t xml:space="preserve">                   </w:t>
      </w:r>
    </w:p>
    <w:p w14:paraId="343C6BDD" w14:textId="77777777" w:rsidR="00D11CD5" w:rsidRPr="00460B7F" w:rsidRDefault="00D11CD5" w:rsidP="009E5067">
      <w:pPr>
        <w:tabs>
          <w:tab w:val="left" w:pos="5670"/>
        </w:tabs>
        <w:jc w:val="both"/>
        <w:rPr>
          <w:rFonts w:ascii="Tahoma" w:hAnsi="Tahoma" w:cs="Tahoma"/>
          <w:sz w:val="16"/>
          <w:szCs w:val="16"/>
        </w:rPr>
      </w:pPr>
      <w:r w:rsidRPr="00460B7F">
        <w:rPr>
          <w:rFonts w:ascii="Tahoma" w:hAnsi="Tahoma" w:cs="Tahoma"/>
          <w:sz w:val="16"/>
          <w:szCs w:val="16"/>
        </w:rPr>
        <w:t>za prodávajícího:</w:t>
      </w:r>
      <w:r w:rsidR="009E5067" w:rsidRPr="00460B7F">
        <w:rPr>
          <w:rFonts w:ascii="Tahoma" w:hAnsi="Tahoma" w:cs="Tahoma"/>
          <w:sz w:val="16"/>
          <w:szCs w:val="16"/>
        </w:rPr>
        <w:tab/>
      </w:r>
      <w:r w:rsidRPr="00460B7F">
        <w:rPr>
          <w:rFonts w:ascii="Tahoma" w:hAnsi="Tahoma" w:cs="Tahoma"/>
          <w:sz w:val="16"/>
          <w:szCs w:val="16"/>
        </w:rPr>
        <w:t xml:space="preserve">za kupujícího: </w:t>
      </w:r>
    </w:p>
    <w:p w14:paraId="0D02DFBF" w14:textId="77777777" w:rsidR="00D11CD5" w:rsidRPr="00460B7F" w:rsidRDefault="00D11CD5" w:rsidP="00D11CD5">
      <w:pPr>
        <w:jc w:val="both"/>
        <w:rPr>
          <w:rFonts w:ascii="Tahoma" w:hAnsi="Tahoma" w:cs="Tahoma"/>
          <w:sz w:val="16"/>
          <w:szCs w:val="16"/>
        </w:rPr>
      </w:pPr>
      <w:r w:rsidRPr="00460B7F">
        <w:rPr>
          <w:rFonts w:ascii="Tahoma" w:hAnsi="Tahoma" w:cs="Tahoma"/>
          <w:sz w:val="16"/>
          <w:szCs w:val="16"/>
        </w:rPr>
        <w:t xml:space="preserve">      </w:t>
      </w:r>
    </w:p>
    <w:p w14:paraId="424E496D" w14:textId="77777777" w:rsidR="00D11CD5" w:rsidRPr="00460B7F" w:rsidRDefault="00D11CD5" w:rsidP="00D11CD5">
      <w:pPr>
        <w:jc w:val="both"/>
        <w:rPr>
          <w:rFonts w:ascii="Tahoma" w:hAnsi="Tahoma" w:cs="Tahoma"/>
          <w:sz w:val="16"/>
          <w:szCs w:val="16"/>
        </w:rPr>
      </w:pPr>
    </w:p>
    <w:p w14:paraId="5063A66D" w14:textId="77777777" w:rsidR="00D11CD5" w:rsidRPr="00460B7F" w:rsidRDefault="00D11CD5" w:rsidP="00D11CD5">
      <w:pPr>
        <w:jc w:val="both"/>
        <w:rPr>
          <w:rFonts w:ascii="Tahoma" w:hAnsi="Tahoma" w:cs="Tahoma"/>
          <w:sz w:val="16"/>
          <w:szCs w:val="16"/>
        </w:rPr>
      </w:pPr>
    </w:p>
    <w:p w14:paraId="19F4768C" w14:textId="77777777" w:rsidR="00D12209" w:rsidRPr="00460B7F" w:rsidRDefault="009E5067" w:rsidP="009E5067">
      <w:pPr>
        <w:tabs>
          <w:tab w:val="left" w:pos="5670"/>
        </w:tabs>
        <w:jc w:val="both"/>
        <w:rPr>
          <w:rFonts w:ascii="Tahoma" w:hAnsi="Tahoma" w:cs="Tahoma"/>
          <w:sz w:val="16"/>
          <w:szCs w:val="16"/>
        </w:rPr>
      </w:pPr>
      <w:r w:rsidRPr="00460B7F">
        <w:rPr>
          <w:rFonts w:ascii="Tahoma" w:hAnsi="Tahoma" w:cs="Tahoma"/>
          <w:sz w:val="16"/>
          <w:szCs w:val="16"/>
        </w:rPr>
        <w:t>___________________________</w:t>
      </w:r>
      <w:r w:rsidRPr="00460B7F">
        <w:rPr>
          <w:rFonts w:ascii="Tahoma" w:hAnsi="Tahoma" w:cs="Tahoma"/>
          <w:sz w:val="16"/>
          <w:szCs w:val="16"/>
        </w:rPr>
        <w:tab/>
        <w:t>_________________________________</w:t>
      </w:r>
      <w:r w:rsidRPr="00460B7F">
        <w:rPr>
          <w:rFonts w:ascii="Tahoma" w:hAnsi="Tahoma" w:cs="Tahoma"/>
          <w:sz w:val="16"/>
          <w:szCs w:val="16"/>
        </w:rPr>
        <w:tab/>
      </w:r>
      <w:r w:rsidR="00D11CD5" w:rsidRPr="00460B7F">
        <w:rPr>
          <w:rFonts w:ascii="Tahoma" w:hAnsi="Tahoma" w:cs="Tahoma"/>
          <w:sz w:val="16"/>
          <w:szCs w:val="16"/>
        </w:rPr>
        <w:t xml:space="preserve">                                                                                              </w:t>
      </w:r>
      <w:r w:rsidR="00597171" w:rsidRPr="00460B7F">
        <w:rPr>
          <w:rFonts w:ascii="Tahoma" w:hAnsi="Tahoma" w:cs="Tahoma"/>
          <w:sz w:val="16"/>
          <w:szCs w:val="16"/>
        </w:rPr>
        <w:t xml:space="preserve">                        </w:t>
      </w:r>
      <w:r w:rsidRPr="00460B7F">
        <w:rPr>
          <w:rFonts w:ascii="Tahoma" w:hAnsi="Tahoma" w:cs="Tahoma"/>
          <w:sz w:val="16"/>
          <w:szCs w:val="16"/>
        </w:rPr>
        <w:t>I</w:t>
      </w:r>
      <w:r w:rsidR="001F1F14" w:rsidRPr="00460B7F">
        <w:rPr>
          <w:rFonts w:ascii="Tahoma" w:hAnsi="Tahoma" w:cs="Tahoma"/>
          <w:sz w:val="16"/>
          <w:szCs w:val="16"/>
        </w:rPr>
        <w:t>ng.</w:t>
      </w:r>
      <w:r w:rsidR="001F0A7E" w:rsidRPr="00460B7F">
        <w:rPr>
          <w:rFonts w:ascii="Tahoma" w:hAnsi="Tahoma" w:cs="Tahoma"/>
          <w:sz w:val="16"/>
          <w:szCs w:val="16"/>
        </w:rPr>
        <w:t xml:space="preserve"> </w:t>
      </w:r>
      <w:r w:rsidR="001F1F14" w:rsidRPr="00460B7F">
        <w:rPr>
          <w:rFonts w:ascii="Tahoma" w:hAnsi="Tahoma" w:cs="Tahoma"/>
          <w:sz w:val="16"/>
          <w:szCs w:val="16"/>
        </w:rPr>
        <w:t xml:space="preserve">Miroslav </w:t>
      </w:r>
      <w:proofErr w:type="spellStart"/>
      <w:r w:rsidR="001F1F14" w:rsidRPr="00460B7F">
        <w:rPr>
          <w:rFonts w:ascii="Tahoma" w:hAnsi="Tahoma" w:cs="Tahoma"/>
          <w:sz w:val="16"/>
          <w:szCs w:val="16"/>
        </w:rPr>
        <w:t>Balšánek</w:t>
      </w:r>
      <w:proofErr w:type="spellEnd"/>
      <w:r w:rsidRPr="00460B7F">
        <w:rPr>
          <w:rFonts w:ascii="Tahoma" w:hAnsi="Tahoma" w:cs="Tahoma"/>
          <w:sz w:val="16"/>
          <w:szCs w:val="16"/>
        </w:rPr>
        <w:tab/>
      </w:r>
      <w:r w:rsidR="008C7956" w:rsidRPr="00460B7F">
        <w:rPr>
          <w:rFonts w:ascii="Tahoma" w:hAnsi="Tahoma" w:cs="Tahoma"/>
          <w:sz w:val="16"/>
          <w:szCs w:val="16"/>
        </w:rPr>
        <w:t>prof. MUDr. David Feltl, Ph.D., MBA</w:t>
      </w:r>
    </w:p>
    <w:p w14:paraId="52748F42" w14:textId="77777777" w:rsidR="00AD009B" w:rsidRPr="00460B7F" w:rsidRDefault="009E5067" w:rsidP="009E5067">
      <w:pPr>
        <w:tabs>
          <w:tab w:val="left" w:pos="5670"/>
        </w:tabs>
        <w:jc w:val="both"/>
        <w:rPr>
          <w:rFonts w:ascii="Tahoma" w:hAnsi="Tahoma" w:cs="Tahoma"/>
          <w:sz w:val="16"/>
          <w:szCs w:val="16"/>
        </w:rPr>
      </w:pPr>
      <w:r w:rsidRPr="00460B7F">
        <w:rPr>
          <w:rFonts w:ascii="Tahoma" w:hAnsi="Tahoma" w:cs="Tahoma"/>
          <w:sz w:val="16"/>
          <w:szCs w:val="16"/>
        </w:rPr>
        <w:t>j</w:t>
      </w:r>
      <w:r w:rsidR="001F1F14" w:rsidRPr="00460B7F">
        <w:rPr>
          <w:rFonts w:ascii="Tahoma" w:hAnsi="Tahoma" w:cs="Tahoma"/>
          <w:sz w:val="16"/>
          <w:szCs w:val="16"/>
        </w:rPr>
        <w:t>ednatel</w:t>
      </w:r>
      <w:r w:rsidRPr="00460B7F">
        <w:rPr>
          <w:rFonts w:ascii="Tahoma" w:hAnsi="Tahoma" w:cs="Tahoma"/>
          <w:sz w:val="16"/>
          <w:szCs w:val="16"/>
        </w:rPr>
        <w:tab/>
      </w:r>
      <w:r w:rsidR="008C7956" w:rsidRPr="00460B7F">
        <w:rPr>
          <w:rFonts w:ascii="Tahoma" w:hAnsi="Tahoma" w:cs="Tahoma"/>
          <w:sz w:val="16"/>
          <w:szCs w:val="16"/>
        </w:rPr>
        <w:t>ředitel</w:t>
      </w:r>
    </w:p>
    <w:p w14:paraId="5CA8ABDE" w14:textId="77777777" w:rsidR="00F70947" w:rsidRPr="00460B7F" w:rsidRDefault="00F70947">
      <w:pPr>
        <w:jc w:val="both"/>
        <w:rPr>
          <w:rFonts w:ascii="Tahoma" w:hAnsi="Tahoma" w:cs="Tahoma"/>
          <w:sz w:val="16"/>
          <w:szCs w:val="16"/>
        </w:rPr>
      </w:pPr>
      <w:r w:rsidRPr="00460B7F">
        <w:rPr>
          <w:rFonts w:ascii="Tahoma" w:hAnsi="Tahoma" w:cs="Tahoma"/>
          <w:sz w:val="16"/>
          <w:szCs w:val="16"/>
        </w:rPr>
        <w:tab/>
      </w:r>
      <w:r w:rsidR="001F1F14" w:rsidRPr="00460B7F">
        <w:rPr>
          <w:rFonts w:ascii="Tahoma" w:hAnsi="Tahoma" w:cs="Tahoma"/>
          <w:sz w:val="16"/>
          <w:szCs w:val="16"/>
        </w:rPr>
        <w:t xml:space="preserve">   </w:t>
      </w:r>
    </w:p>
    <w:p w14:paraId="4DD65C22" w14:textId="77777777" w:rsidR="00F70947" w:rsidRPr="00460B7F" w:rsidRDefault="00F70947">
      <w:pPr>
        <w:jc w:val="both"/>
        <w:rPr>
          <w:rFonts w:ascii="Tahoma" w:hAnsi="Tahoma" w:cs="Tahoma"/>
          <w:sz w:val="16"/>
          <w:szCs w:val="16"/>
        </w:rPr>
      </w:pPr>
      <w:r w:rsidRPr="00460B7F">
        <w:rPr>
          <w:rFonts w:ascii="Tahoma" w:hAnsi="Tahoma" w:cs="Tahoma"/>
          <w:sz w:val="16"/>
          <w:szCs w:val="16"/>
        </w:rPr>
        <w:t xml:space="preserve">     </w:t>
      </w:r>
    </w:p>
    <w:p w14:paraId="33996130" w14:textId="77777777" w:rsidR="00F70947" w:rsidRPr="00460B7F" w:rsidRDefault="00F70947">
      <w:pPr>
        <w:jc w:val="both"/>
        <w:rPr>
          <w:rFonts w:ascii="Tahoma" w:hAnsi="Tahoma" w:cs="Tahoma"/>
          <w:sz w:val="16"/>
          <w:szCs w:val="16"/>
        </w:rPr>
      </w:pPr>
    </w:p>
    <w:p w14:paraId="1E324A4D" w14:textId="77777777" w:rsidR="00F70947" w:rsidRPr="00460B7F" w:rsidRDefault="00F70947">
      <w:pPr>
        <w:rPr>
          <w:rFonts w:ascii="Tahoma" w:hAnsi="Tahoma" w:cs="Tahoma"/>
          <w:sz w:val="16"/>
          <w:szCs w:val="16"/>
        </w:rPr>
      </w:pPr>
      <w:r w:rsidRPr="00460B7F">
        <w:rPr>
          <w:rFonts w:ascii="Tahoma" w:hAnsi="Tahoma" w:cs="Tahoma"/>
          <w:sz w:val="16"/>
          <w:szCs w:val="16"/>
        </w:rPr>
        <w:tab/>
      </w:r>
      <w:r w:rsidRPr="00460B7F">
        <w:rPr>
          <w:rFonts w:ascii="Tahoma" w:hAnsi="Tahoma" w:cs="Tahoma"/>
          <w:sz w:val="16"/>
          <w:szCs w:val="16"/>
        </w:rPr>
        <w:tab/>
      </w:r>
      <w:r w:rsidRPr="00460B7F">
        <w:rPr>
          <w:rFonts w:ascii="Tahoma" w:hAnsi="Tahoma" w:cs="Tahoma"/>
          <w:sz w:val="16"/>
          <w:szCs w:val="16"/>
        </w:rPr>
        <w:tab/>
      </w:r>
      <w:r w:rsidRPr="00460B7F">
        <w:rPr>
          <w:rFonts w:ascii="Tahoma" w:hAnsi="Tahoma" w:cs="Tahoma"/>
          <w:sz w:val="16"/>
          <w:szCs w:val="16"/>
        </w:rPr>
        <w:tab/>
      </w:r>
      <w:r w:rsidRPr="00460B7F">
        <w:rPr>
          <w:rFonts w:ascii="Tahoma" w:hAnsi="Tahoma" w:cs="Tahoma"/>
          <w:sz w:val="16"/>
          <w:szCs w:val="16"/>
        </w:rPr>
        <w:tab/>
      </w:r>
      <w:r w:rsidR="00AD009B" w:rsidRPr="00460B7F">
        <w:rPr>
          <w:rFonts w:ascii="Tahoma" w:hAnsi="Tahoma" w:cs="Tahoma"/>
          <w:sz w:val="16"/>
          <w:szCs w:val="16"/>
        </w:rPr>
        <w:t xml:space="preserve">          </w:t>
      </w:r>
    </w:p>
    <w:p w14:paraId="0A5939FA" w14:textId="77777777" w:rsidR="00F70947" w:rsidRPr="00460B7F" w:rsidRDefault="00F70947">
      <w:pPr>
        <w:pStyle w:val="Zkladntext"/>
        <w:rPr>
          <w:rFonts w:ascii="Tahoma" w:hAnsi="Tahoma" w:cs="Tahoma"/>
          <w:sz w:val="16"/>
          <w:szCs w:val="16"/>
        </w:rPr>
      </w:pPr>
    </w:p>
    <w:p w14:paraId="1C11E2AC" w14:textId="77777777" w:rsidR="00F70947" w:rsidRPr="00460B7F" w:rsidRDefault="00F70947">
      <w:pPr>
        <w:pStyle w:val="Zkladntext"/>
        <w:rPr>
          <w:rFonts w:ascii="Tahoma" w:hAnsi="Tahoma" w:cs="Tahoma"/>
          <w:sz w:val="16"/>
          <w:szCs w:val="16"/>
        </w:rPr>
      </w:pPr>
    </w:p>
    <w:p w14:paraId="75319275" w14:textId="77777777" w:rsidR="00F70947" w:rsidRPr="00460B7F" w:rsidRDefault="00F70947">
      <w:pPr>
        <w:pStyle w:val="Zkladntext"/>
        <w:rPr>
          <w:rFonts w:ascii="Tahoma" w:hAnsi="Tahoma" w:cs="Tahoma"/>
          <w:sz w:val="16"/>
          <w:szCs w:val="16"/>
        </w:rPr>
      </w:pPr>
    </w:p>
    <w:sectPr w:rsidR="00F70947" w:rsidRPr="00460B7F" w:rsidSect="002B19ED">
      <w:headerReference w:type="even" r:id="rId15"/>
      <w:headerReference w:type="default" r:id="rId16"/>
      <w:footerReference w:type="even" r:id="rId17"/>
      <w:footerReference w:type="default" r:id="rId18"/>
      <w:pgSz w:w="11906" w:h="16838"/>
      <w:pgMar w:top="1430" w:right="1425" w:bottom="1417" w:left="1440" w:header="1374"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7C075" w14:textId="77777777" w:rsidR="00ED7FF5" w:rsidRDefault="00ED7FF5">
      <w:r>
        <w:separator/>
      </w:r>
    </w:p>
  </w:endnote>
  <w:endnote w:type="continuationSeparator" w:id="0">
    <w:p w14:paraId="2E6E0168" w14:textId="77777777" w:rsidR="00ED7FF5" w:rsidRDefault="00ED7FF5">
      <w:r>
        <w:continuationSeparator/>
      </w:r>
    </w:p>
  </w:endnote>
  <w:endnote w:type="continuationNotice" w:id="1">
    <w:p w14:paraId="135A2C1D" w14:textId="77777777" w:rsidR="00ED7FF5" w:rsidRDefault="00ED7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5C3A" w14:textId="2ED4D8FD" w:rsidR="009C2E71" w:rsidRDefault="00C1298A">
    <w:pPr>
      <w:pStyle w:val="Zpat"/>
    </w:pPr>
    <w:r>
      <w:rPr>
        <w:noProof/>
      </w:rPr>
      <mc:AlternateContent>
        <mc:Choice Requires="wps">
          <w:drawing>
            <wp:anchor distT="0" distB="0" distL="0" distR="0" simplePos="0" relativeHeight="251658240" behindDoc="0" locked="0" layoutInCell="1" allowOverlap="1" wp14:anchorId="0B818CBF" wp14:editId="3E932A91">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D5305" w14:textId="77777777" w:rsidR="009C2E71" w:rsidRDefault="009C2E71">
                          <w:pPr>
                            <w:pStyle w:val="Zpat"/>
                          </w:pPr>
                          <w:r>
                            <w:rPr>
                              <w:rStyle w:val="slostrnky"/>
                            </w:rPr>
                            <w:fldChar w:fldCharType="begin"/>
                          </w:r>
                          <w:r>
                            <w:rPr>
                              <w:rStyle w:val="slostrnky"/>
                            </w:rPr>
                            <w:instrText xml:space="preserve"> PAGE </w:instrText>
                          </w:r>
                          <w:r>
                            <w:rPr>
                              <w:rStyle w:val="slostrnky"/>
                            </w:rPr>
                            <w:fldChar w:fldCharType="separate"/>
                          </w:r>
                          <w:r w:rsidR="007D18CD">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18CBF"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" stroked="f">
              <v:fill opacity="0"/>
              <v:textbox inset="0,0,0,0">
                <w:txbxContent>
                  <w:p w14:paraId="3B4D5305" w14:textId="77777777" w:rsidR="009C2E71" w:rsidRDefault="009C2E71">
                    <w:pPr>
                      <w:pStyle w:val="Zpat"/>
                    </w:pPr>
                    <w:r>
                      <w:rPr>
                        <w:rStyle w:val="slostrnky"/>
                      </w:rPr>
                      <w:fldChar w:fldCharType="begin"/>
                    </w:r>
                    <w:r>
                      <w:rPr>
                        <w:rStyle w:val="slostrnky"/>
                      </w:rPr>
                      <w:instrText xml:space="preserve"> PAGE </w:instrText>
                    </w:r>
                    <w:r>
                      <w:rPr>
                        <w:rStyle w:val="slostrnky"/>
                      </w:rPr>
                      <w:fldChar w:fldCharType="separate"/>
                    </w:r>
                    <w:r w:rsidR="007D18CD">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5B6C5" w14:textId="04A1BD11" w:rsidR="009C2E71" w:rsidRDefault="00C1298A">
    <w:pPr>
      <w:pStyle w:val="Zpat"/>
    </w:pPr>
    <w:r>
      <w:rPr>
        <w:noProof/>
      </w:rPr>
      <mc:AlternateContent>
        <mc:Choice Requires="wps">
          <w:drawing>
            <wp:anchor distT="0" distB="0" distL="0" distR="0" simplePos="0" relativeHeight="251657216" behindDoc="0" locked="0" layoutInCell="1" allowOverlap="1" wp14:anchorId="0401274C" wp14:editId="2646C935">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B2971" w14:textId="77777777" w:rsidR="009C2E71" w:rsidRDefault="009C2E71">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7D18CD">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1274C"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" stroked="f">
              <v:fill opacity="0"/>
              <v:textbox inset="0,0,0,0">
                <w:txbxContent>
                  <w:p w14:paraId="05DB2971" w14:textId="77777777" w:rsidR="009C2E71" w:rsidRDefault="009C2E71">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7D18CD">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3073A" w14:textId="77777777" w:rsidR="00ED7FF5" w:rsidRDefault="00ED7FF5">
      <w:r>
        <w:separator/>
      </w:r>
    </w:p>
  </w:footnote>
  <w:footnote w:type="continuationSeparator" w:id="0">
    <w:p w14:paraId="1096F6AB" w14:textId="77777777" w:rsidR="00ED7FF5" w:rsidRDefault="00ED7FF5">
      <w:r>
        <w:continuationSeparator/>
      </w:r>
    </w:p>
  </w:footnote>
  <w:footnote w:type="continuationNotice" w:id="1">
    <w:p w14:paraId="2CCC0927" w14:textId="77777777" w:rsidR="00ED7FF5" w:rsidRDefault="00ED7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43470" w14:textId="77777777" w:rsidR="009C2E71" w:rsidRDefault="009C2E71">
    <w:pPr>
      <w:pStyle w:val="Zhlav"/>
    </w:pPr>
    <w:r>
      <w:tab/>
    </w:r>
    <w:r>
      <w:tab/>
    </w:r>
    <w:r>
      <w:rPr>
        <w:rFonts w:ascii="Arial" w:hAnsi="Arial" w:cs="Arial"/>
        <w:b/>
        <w:sz w:val="18"/>
        <w:szCs w:val="18"/>
      </w:rPr>
      <w:t>PO</w:t>
    </w:r>
    <w:proofErr w:type="gramStart"/>
    <w:r>
      <w:rPr>
        <w:rFonts w:ascii="Arial" w:hAnsi="Arial" w:cs="Arial"/>
        <w:b/>
        <w:sz w:val="18"/>
        <w:szCs w:val="18"/>
      </w:rPr>
      <w:t xml:space="preserve"> ….</w:t>
    </w:r>
    <w:proofErr w:type="gramEnd"/>
    <w:r>
      <w:rPr>
        <w:rFonts w:ascii="Arial" w:hAnsi="Arial" w:cs="Arial"/>
        <w:b/>
        <w:sz w:val="18"/>
        <w:szCs w:val="18"/>
      </w:rPr>
      <w:t>/S/</w:t>
    </w:r>
    <w:r w:rsidR="0079554D">
      <w:rPr>
        <w:rFonts w:ascii="Arial" w:hAnsi="Arial" w:cs="Arial"/>
        <w:b/>
        <w:sz w:val="18"/>
        <w:szCs w:val="18"/>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E83D4" w14:textId="77777777" w:rsidR="009C2E71" w:rsidRDefault="009C2E71" w:rsidP="002B19ED">
    <w:pPr>
      <w:pStyle w:val="Zhlav"/>
      <w:jc w:val="right"/>
      <w:rPr>
        <w:rFonts w:ascii="Arial" w:hAnsi="Arial" w:cs="Arial"/>
        <w:b/>
        <w:sz w:val="18"/>
        <w:szCs w:val="18"/>
      </w:rPr>
    </w:pPr>
    <w:r>
      <w:rPr>
        <w:rFonts w:ascii="Arial" w:hAnsi="Arial" w:cs="Arial"/>
        <w:b/>
        <w:sz w:val="18"/>
        <w:szCs w:val="18"/>
      </w:rPr>
      <w:t xml:space="preserve">PO </w:t>
    </w:r>
    <w:r w:rsidR="00505D08">
      <w:rPr>
        <w:rFonts w:ascii="Arial" w:hAnsi="Arial" w:cs="Arial"/>
        <w:b/>
        <w:sz w:val="18"/>
        <w:szCs w:val="18"/>
      </w:rPr>
      <w:t>392</w:t>
    </w:r>
    <w:r>
      <w:rPr>
        <w:rFonts w:ascii="Arial" w:hAnsi="Arial" w:cs="Arial"/>
        <w:b/>
        <w:sz w:val="18"/>
        <w:szCs w:val="18"/>
      </w:rPr>
      <w:t>/S/</w:t>
    </w:r>
    <w:r w:rsidR="002F4F5F">
      <w:rPr>
        <w:rFonts w:ascii="Arial" w:hAnsi="Arial" w:cs="Arial"/>
        <w:b/>
        <w:sz w:val="18"/>
        <w:szCs w:val="18"/>
      </w:rPr>
      <w:t>22</w:t>
    </w:r>
  </w:p>
  <w:p w14:paraId="56440E84" w14:textId="77777777" w:rsidR="002B19ED" w:rsidRDefault="002B19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8"/>
    <w:rsid w:val="00004FE6"/>
    <w:rsid w:val="00005065"/>
    <w:rsid w:val="00020B1E"/>
    <w:rsid w:val="00025D26"/>
    <w:rsid w:val="00032BE1"/>
    <w:rsid w:val="00036ABC"/>
    <w:rsid w:val="000424B6"/>
    <w:rsid w:val="00056AB1"/>
    <w:rsid w:val="0007689B"/>
    <w:rsid w:val="000F6E93"/>
    <w:rsid w:val="0011171E"/>
    <w:rsid w:val="0015659E"/>
    <w:rsid w:val="00161933"/>
    <w:rsid w:val="00162397"/>
    <w:rsid w:val="00185EAD"/>
    <w:rsid w:val="001C58B3"/>
    <w:rsid w:val="001F0A7E"/>
    <w:rsid w:val="001F1F14"/>
    <w:rsid w:val="001F5656"/>
    <w:rsid w:val="002101AB"/>
    <w:rsid w:val="002164DA"/>
    <w:rsid w:val="002534FA"/>
    <w:rsid w:val="00260FD8"/>
    <w:rsid w:val="0029435D"/>
    <w:rsid w:val="00296BB5"/>
    <w:rsid w:val="00297D34"/>
    <w:rsid w:val="002A660B"/>
    <w:rsid w:val="002B19ED"/>
    <w:rsid w:val="002B3C8D"/>
    <w:rsid w:val="002E209F"/>
    <w:rsid w:val="002E4089"/>
    <w:rsid w:val="002F0E14"/>
    <w:rsid w:val="002F10E1"/>
    <w:rsid w:val="002F4F5F"/>
    <w:rsid w:val="002F58B8"/>
    <w:rsid w:val="00313EE3"/>
    <w:rsid w:val="003231D5"/>
    <w:rsid w:val="003307C9"/>
    <w:rsid w:val="003502ED"/>
    <w:rsid w:val="00361E6D"/>
    <w:rsid w:val="0036295B"/>
    <w:rsid w:val="003652CE"/>
    <w:rsid w:val="00365E7E"/>
    <w:rsid w:val="00371F60"/>
    <w:rsid w:val="00375A0A"/>
    <w:rsid w:val="00393BB4"/>
    <w:rsid w:val="00396674"/>
    <w:rsid w:val="003E1B6D"/>
    <w:rsid w:val="00424066"/>
    <w:rsid w:val="00432F6D"/>
    <w:rsid w:val="00454638"/>
    <w:rsid w:val="00460B7F"/>
    <w:rsid w:val="0047428E"/>
    <w:rsid w:val="004948CF"/>
    <w:rsid w:val="004E3BBC"/>
    <w:rsid w:val="00504F80"/>
    <w:rsid w:val="00505D08"/>
    <w:rsid w:val="00521130"/>
    <w:rsid w:val="005346EF"/>
    <w:rsid w:val="00535C03"/>
    <w:rsid w:val="00553AA5"/>
    <w:rsid w:val="00556887"/>
    <w:rsid w:val="00576C05"/>
    <w:rsid w:val="00586AB3"/>
    <w:rsid w:val="005902AD"/>
    <w:rsid w:val="00597171"/>
    <w:rsid w:val="005C0F80"/>
    <w:rsid w:val="005C518A"/>
    <w:rsid w:val="005D7030"/>
    <w:rsid w:val="0060204B"/>
    <w:rsid w:val="006131C6"/>
    <w:rsid w:val="00616080"/>
    <w:rsid w:val="006241B0"/>
    <w:rsid w:val="00626EBC"/>
    <w:rsid w:val="0062786F"/>
    <w:rsid w:val="00636112"/>
    <w:rsid w:val="0064499D"/>
    <w:rsid w:val="006554BA"/>
    <w:rsid w:val="00664620"/>
    <w:rsid w:val="0066699B"/>
    <w:rsid w:val="00673564"/>
    <w:rsid w:val="0067374E"/>
    <w:rsid w:val="0068032C"/>
    <w:rsid w:val="006A618C"/>
    <w:rsid w:val="006A7D5B"/>
    <w:rsid w:val="007261FB"/>
    <w:rsid w:val="007568AB"/>
    <w:rsid w:val="0078245D"/>
    <w:rsid w:val="0079554D"/>
    <w:rsid w:val="007A289E"/>
    <w:rsid w:val="007D18CD"/>
    <w:rsid w:val="007D7F5A"/>
    <w:rsid w:val="007F7B86"/>
    <w:rsid w:val="008042C1"/>
    <w:rsid w:val="008051E6"/>
    <w:rsid w:val="00826F9A"/>
    <w:rsid w:val="00833517"/>
    <w:rsid w:val="0084239E"/>
    <w:rsid w:val="008439A9"/>
    <w:rsid w:val="008439B3"/>
    <w:rsid w:val="00852AAC"/>
    <w:rsid w:val="00881C04"/>
    <w:rsid w:val="00881DA4"/>
    <w:rsid w:val="008A3E08"/>
    <w:rsid w:val="008C30EC"/>
    <w:rsid w:val="008C4C4A"/>
    <w:rsid w:val="008C7956"/>
    <w:rsid w:val="008E1684"/>
    <w:rsid w:val="008E1E59"/>
    <w:rsid w:val="008E45F1"/>
    <w:rsid w:val="008E579E"/>
    <w:rsid w:val="008E5DF7"/>
    <w:rsid w:val="008F0A61"/>
    <w:rsid w:val="00915483"/>
    <w:rsid w:val="009174E2"/>
    <w:rsid w:val="00925A29"/>
    <w:rsid w:val="009304BC"/>
    <w:rsid w:val="00941511"/>
    <w:rsid w:val="00950C09"/>
    <w:rsid w:val="00957C1D"/>
    <w:rsid w:val="00960A06"/>
    <w:rsid w:val="009C0029"/>
    <w:rsid w:val="009C2484"/>
    <w:rsid w:val="009C2E71"/>
    <w:rsid w:val="009C78A7"/>
    <w:rsid w:val="009E5067"/>
    <w:rsid w:val="009F2FEF"/>
    <w:rsid w:val="00A235C4"/>
    <w:rsid w:val="00A25D57"/>
    <w:rsid w:val="00A329BB"/>
    <w:rsid w:val="00A567C9"/>
    <w:rsid w:val="00A90F7B"/>
    <w:rsid w:val="00AD009B"/>
    <w:rsid w:val="00B04C7A"/>
    <w:rsid w:val="00B37090"/>
    <w:rsid w:val="00B43EDB"/>
    <w:rsid w:val="00B56465"/>
    <w:rsid w:val="00BB32BC"/>
    <w:rsid w:val="00BC5FDF"/>
    <w:rsid w:val="00BD2B14"/>
    <w:rsid w:val="00BF5558"/>
    <w:rsid w:val="00C0154B"/>
    <w:rsid w:val="00C02577"/>
    <w:rsid w:val="00C1298A"/>
    <w:rsid w:val="00C2133A"/>
    <w:rsid w:val="00C631A2"/>
    <w:rsid w:val="00C765DB"/>
    <w:rsid w:val="00C8396B"/>
    <w:rsid w:val="00CA1546"/>
    <w:rsid w:val="00CB3818"/>
    <w:rsid w:val="00CD1105"/>
    <w:rsid w:val="00CE4C8B"/>
    <w:rsid w:val="00CF42CA"/>
    <w:rsid w:val="00D11CD5"/>
    <w:rsid w:val="00D12209"/>
    <w:rsid w:val="00D80465"/>
    <w:rsid w:val="00D83EEC"/>
    <w:rsid w:val="00DC0F37"/>
    <w:rsid w:val="00DC2946"/>
    <w:rsid w:val="00DF5FB1"/>
    <w:rsid w:val="00E2588E"/>
    <w:rsid w:val="00E32497"/>
    <w:rsid w:val="00E351DE"/>
    <w:rsid w:val="00E476D2"/>
    <w:rsid w:val="00E57BA6"/>
    <w:rsid w:val="00E80A61"/>
    <w:rsid w:val="00E93BBD"/>
    <w:rsid w:val="00EA1C99"/>
    <w:rsid w:val="00EA4F4E"/>
    <w:rsid w:val="00EC23EF"/>
    <w:rsid w:val="00ED7FF5"/>
    <w:rsid w:val="00F14846"/>
    <w:rsid w:val="00F45D52"/>
    <w:rsid w:val="00F46C78"/>
    <w:rsid w:val="00F70947"/>
    <w:rsid w:val="00FA46B6"/>
    <w:rsid w:val="00FF1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1CFFF4D"/>
  <w15:chartTrackingRefBased/>
  <w15:docId w15:val="{736B78E2-7E7A-4ADE-ABC3-812F6C45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 w:type="character" w:styleId="Odkaznakoment">
    <w:name w:val="annotation reference"/>
    <w:uiPriority w:val="99"/>
    <w:semiHidden/>
    <w:unhideWhenUsed/>
    <w:rsid w:val="00505D08"/>
    <w:rPr>
      <w:sz w:val="16"/>
      <w:szCs w:val="16"/>
    </w:rPr>
  </w:style>
  <w:style w:type="paragraph" w:styleId="Textkomente">
    <w:name w:val="annotation text"/>
    <w:basedOn w:val="Normln"/>
    <w:link w:val="TextkomenteChar2"/>
    <w:uiPriority w:val="99"/>
    <w:semiHidden/>
    <w:unhideWhenUsed/>
    <w:rsid w:val="00505D08"/>
  </w:style>
  <w:style w:type="character" w:customStyle="1" w:styleId="TextkomenteChar2">
    <w:name w:val="Text komentáře Char2"/>
    <w:link w:val="Textkomente"/>
    <w:uiPriority w:val="99"/>
    <w:semiHidden/>
    <w:rsid w:val="00505D08"/>
    <w:rPr>
      <w:lang w:eastAsia="ar-SA"/>
    </w:rPr>
  </w:style>
  <w:style w:type="character" w:styleId="Nevyeenzmnka">
    <w:name w:val="Unresolved Mention"/>
    <w:uiPriority w:val="99"/>
    <w:semiHidden/>
    <w:unhideWhenUsed/>
    <w:rsid w:val="002B1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yperlink" Target="mailto:citus-mrazirny@seznam.cz" TargetMode="Externa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497-392/392-22_RS.docx</ZkracenyRetezec>
    <Smazat xmlns="acca34e4-9ecd-41c8-99eb-d6aa654aaa55">&lt;a href="/sites/evidencesmluv/_layouts/15/IniWrkflIP.aspx?List=%7b77659FB5-C430-479E-BF06-0B5A5E07A4EB%7d&amp;amp;ID=1039&amp;amp;ItemGuid=%7bDF71B2B5-E666-4F15-9B6C-DFCE08A369BE%7d&amp;amp;TemplateID=%7bd3f8102e-f4a5-4901-b93c-fb146a9d820d%7d"&gt;&lt;img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C3940CA-D2CE-4854-ABF0-7E35B8F6D18A}"/>
</file>

<file path=customXml/itemProps2.xml><?xml version="1.0" encoding="utf-8"?>
<ds:datastoreItem xmlns:ds="http://schemas.openxmlformats.org/officeDocument/2006/customXml" ds:itemID="{DE047BB1-F6E8-4916-B34E-371B953B16B0}"/>
</file>

<file path=customXml/itemProps3.xml><?xml version="1.0" encoding="utf-8"?>
<ds:datastoreItem xmlns:ds="http://schemas.openxmlformats.org/officeDocument/2006/customXml" ds:itemID="{9622804A-3253-47B6-A5AF-79DDE36966F0}"/>
</file>

<file path=customXml/itemProps4.xml><?xml version="1.0" encoding="utf-8"?>
<ds:datastoreItem xmlns:ds="http://schemas.openxmlformats.org/officeDocument/2006/customXml" ds:itemID="{BA5C721D-E3A0-4950-8F91-23A9BB81B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5FF030-7349-4378-A4EA-60A706E0CC65}"/>
</file>

<file path=customXml/itemProps6.xml><?xml version="1.0" encoding="utf-8"?>
<ds:datastoreItem xmlns:ds="http://schemas.openxmlformats.org/officeDocument/2006/customXml" ds:itemID="{F1EC0939-4698-4A5A-96CF-0D98B9FEC79D}"/>
</file>

<file path=docProps/app.xml><?xml version="1.0" encoding="utf-8"?>
<Properties xmlns="http://schemas.openxmlformats.org/officeDocument/2006/extended-properties" xmlns:vt="http://schemas.openxmlformats.org/officeDocument/2006/docPropsVTypes">
  <Template>Normal</Template>
  <TotalTime>1</TotalTime>
  <Pages>4</Pages>
  <Words>2402</Words>
  <Characters>14177</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Company>Všeobecná fakultní nemocnice v Praze</Company>
  <LinksUpToDate>false</LinksUpToDate>
  <CharactersWithSpaces>16546</CharactersWithSpaces>
  <SharedDoc>false</SharedDoc>
  <HLinks>
    <vt:vector size="18" baseType="variant">
      <vt:variant>
        <vt:i4>4718654</vt:i4>
      </vt:variant>
      <vt:variant>
        <vt:i4>6</vt:i4>
      </vt:variant>
      <vt:variant>
        <vt:i4>0</vt:i4>
      </vt:variant>
      <vt:variant>
        <vt:i4>5</vt:i4>
      </vt:variant>
      <vt:variant>
        <vt:lpwstr>mailto:citus-mrazirny@seznam.cz</vt:lpwstr>
      </vt:variant>
      <vt:variant>
        <vt:lpwstr/>
      </vt:variant>
      <vt:variant>
        <vt:i4>4718654</vt:i4>
      </vt:variant>
      <vt:variant>
        <vt:i4>3</vt:i4>
      </vt:variant>
      <vt:variant>
        <vt:i4>0</vt:i4>
      </vt:variant>
      <vt:variant>
        <vt:i4>5</vt:i4>
      </vt:variant>
      <vt:variant>
        <vt:lpwstr>mailto:citus-mrazirny@seznam.cz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Balšánek</dc:creator>
  <cp:keywords/>
  <cp:lastModifiedBy>Kotusová Zuzana, Bc. DiS.</cp:lastModifiedBy>
  <cp:revision>2</cp:revision>
  <cp:lastPrinted>2017-10-17T09:58:00Z</cp:lastPrinted>
  <dcterms:created xsi:type="dcterms:W3CDTF">2022-06-01T11:43:00Z</dcterms:created>
  <dcterms:modified xsi:type="dcterms:W3CDTF">2022-06-01T11:43:00Z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VFNAPP-1156851915-17319</vt:lpwstr>
  </property>
  <property fmtid="{D5CDD505-2E9C-101B-9397-08002B2CF9AE}" pid="3" name="_dlc_DocIdItemGuid">
    <vt:lpwstr>1a410e39-82f4-4978-a919-e61d5cc85f85</vt:lpwstr>
  </property>
  <property fmtid="{D5CDD505-2E9C-101B-9397-08002B2CF9AE}" pid="4" name="_dlc_DocIdUrl">
    <vt:lpwstr>https://vfnpraha.sharepoint.com/sites/app/prip/_layouts/15/DocIdRedir.aspx?ID=VFNAPP-1156851915-17319, VFNAPP-1156851915-17319</vt:lpwstr>
  </property>
  <property fmtid="{D5CDD505-2E9C-101B-9397-08002B2CF9AE}" pid="5" name="MSIP_Label_2063cd7f-2d21-486a-9f29-9c1683fdd175_Enabled">
    <vt:lpwstr>true</vt:lpwstr>
  </property>
  <property fmtid="{D5CDD505-2E9C-101B-9397-08002B2CF9AE}" pid="6" name="MSIP_Label_2063cd7f-2d21-486a-9f29-9c1683fdd175_SetDate">
    <vt:lpwstr>2022-04-12T05:53:07Z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ContentTypeId">
    <vt:lpwstr>0x010100EFF427952D4E634383E9B8E9D938055A002B963CBA657F214D89C4E9ABAE5FAC87</vt:lpwstr>
  </property>
  <property fmtid="{D5CDD505-2E9C-101B-9397-08002B2CF9AE}" pid="12" name="WorkflowChangePath">
    <vt:lpwstr>a95a2dc2-7576-4e02-851a-82c926069501,2;a95a2dc2-7576-4e02-851a-82c926069501,2;a95a2dc2-7576-4e02-851a-82c926069501,2;</vt:lpwstr>
  </property>
</Properties>
</file>