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FA3C86" w14:paraId="1639255F" w14:textId="77777777">
        <w:trPr>
          <w:trHeight w:val="148"/>
        </w:trPr>
        <w:tc>
          <w:tcPr>
            <w:tcW w:w="115" w:type="dxa"/>
          </w:tcPr>
          <w:p w14:paraId="29823461" w14:textId="77777777" w:rsidR="00FA3C86" w:rsidRDefault="00FA3C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202570" w14:textId="77777777" w:rsidR="00FA3C86" w:rsidRDefault="00FA3C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348F602" w14:textId="77777777" w:rsidR="00FA3C86" w:rsidRDefault="00FA3C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1266AC" w14:textId="77777777" w:rsidR="00FA3C86" w:rsidRDefault="00FA3C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F9AAF2" w14:textId="77777777" w:rsidR="00FA3C86" w:rsidRDefault="00FA3C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1FEFA3" w14:textId="77777777" w:rsidR="00FA3C86" w:rsidRDefault="00FA3C86">
            <w:pPr>
              <w:pStyle w:val="EmptyCellLayoutStyle"/>
              <w:spacing w:after="0" w:line="240" w:lineRule="auto"/>
            </w:pPr>
          </w:p>
        </w:tc>
      </w:tr>
      <w:tr w:rsidR="009B1B85" w14:paraId="6A79A809" w14:textId="77777777" w:rsidTr="009B1B85">
        <w:trPr>
          <w:trHeight w:val="340"/>
        </w:trPr>
        <w:tc>
          <w:tcPr>
            <w:tcW w:w="115" w:type="dxa"/>
          </w:tcPr>
          <w:p w14:paraId="295B693B" w14:textId="77777777" w:rsidR="00FA3C86" w:rsidRDefault="00FA3C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E0CD5B" w14:textId="77777777" w:rsidR="00FA3C86" w:rsidRDefault="00FA3C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FA3C86" w14:paraId="400D3ED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2FC7D" w14:textId="77777777" w:rsidR="00FA3C86" w:rsidRDefault="009B1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5730D2FD" w14:textId="77777777" w:rsidR="00FA3C86" w:rsidRDefault="00FA3C86">
            <w:pPr>
              <w:spacing w:after="0" w:line="240" w:lineRule="auto"/>
            </w:pPr>
          </w:p>
        </w:tc>
        <w:tc>
          <w:tcPr>
            <w:tcW w:w="8142" w:type="dxa"/>
          </w:tcPr>
          <w:p w14:paraId="337575BA" w14:textId="77777777" w:rsidR="00FA3C86" w:rsidRDefault="00FA3C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32231B" w14:textId="77777777" w:rsidR="00FA3C86" w:rsidRDefault="00FA3C86">
            <w:pPr>
              <w:pStyle w:val="EmptyCellLayoutStyle"/>
              <w:spacing w:after="0" w:line="240" w:lineRule="auto"/>
            </w:pPr>
          </w:p>
        </w:tc>
      </w:tr>
      <w:tr w:rsidR="00FA3C86" w14:paraId="178FED56" w14:textId="77777777">
        <w:trPr>
          <w:trHeight w:val="100"/>
        </w:trPr>
        <w:tc>
          <w:tcPr>
            <w:tcW w:w="115" w:type="dxa"/>
          </w:tcPr>
          <w:p w14:paraId="58304A51" w14:textId="77777777" w:rsidR="00FA3C86" w:rsidRDefault="00FA3C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9FF897" w14:textId="77777777" w:rsidR="00FA3C86" w:rsidRDefault="00FA3C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1099AA" w14:textId="77777777" w:rsidR="00FA3C86" w:rsidRDefault="00FA3C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E3DC4F" w14:textId="77777777" w:rsidR="00FA3C86" w:rsidRDefault="00FA3C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879C76" w14:textId="77777777" w:rsidR="00FA3C86" w:rsidRDefault="00FA3C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8A4BF0" w14:textId="77777777" w:rsidR="00FA3C86" w:rsidRDefault="00FA3C86">
            <w:pPr>
              <w:pStyle w:val="EmptyCellLayoutStyle"/>
              <w:spacing w:after="0" w:line="240" w:lineRule="auto"/>
            </w:pPr>
          </w:p>
        </w:tc>
      </w:tr>
      <w:tr w:rsidR="009B1B85" w14:paraId="7A379EB3" w14:textId="77777777" w:rsidTr="009B1B85">
        <w:tc>
          <w:tcPr>
            <w:tcW w:w="115" w:type="dxa"/>
          </w:tcPr>
          <w:p w14:paraId="0790CA19" w14:textId="77777777" w:rsidR="00FA3C86" w:rsidRDefault="00FA3C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A5C9FE" w14:textId="77777777" w:rsidR="00FA3C86" w:rsidRDefault="00FA3C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FA3C86" w14:paraId="344EEDC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2F5DB" w14:textId="77777777" w:rsidR="00FA3C86" w:rsidRDefault="009B1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EB192" w14:textId="77777777" w:rsidR="00FA3C86" w:rsidRDefault="009B1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A3C86" w14:paraId="2C089CB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5C16B" w14:textId="77777777" w:rsidR="00FA3C86" w:rsidRDefault="009B1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SOHORS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9FE97" w14:textId="77777777" w:rsidR="00FA3C86" w:rsidRDefault="009B1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č.p. 70, 37401 Žár</w:t>
                  </w:r>
                </w:p>
              </w:tc>
            </w:tr>
          </w:tbl>
          <w:p w14:paraId="61717C69" w14:textId="77777777" w:rsidR="00FA3C86" w:rsidRDefault="00FA3C86">
            <w:pPr>
              <w:spacing w:after="0" w:line="240" w:lineRule="auto"/>
            </w:pPr>
          </w:p>
        </w:tc>
      </w:tr>
      <w:tr w:rsidR="00FA3C86" w14:paraId="682C54D6" w14:textId="77777777">
        <w:trPr>
          <w:trHeight w:val="349"/>
        </w:trPr>
        <w:tc>
          <w:tcPr>
            <w:tcW w:w="115" w:type="dxa"/>
          </w:tcPr>
          <w:p w14:paraId="42D02F7D" w14:textId="77777777" w:rsidR="00FA3C86" w:rsidRDefault="00FA3C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BAAEFE" w14:textId="77777777" w:rsidR="00FA3C86" w:rsidRDefault="00FA3C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FD82548" w14:textId="77777777" w:rsidR="00FA3C86" w:rsidRDefault="00FA3C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21B214A" w14:textId="77777777" w:rsidR="00FA3C86" w:rsidRDefault="00FA3C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5D8B719" w14:textId="77777777" w:rsidR="00FA3C86" w:rsidRDefault="00FA3C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F52229" w14:textId="77777777" w:rsidR="00FA3C86" w:rsidRDefault="00FA3C86">
            <w:pPr>
              <w:pStyle w:val="EmptyCellLayoutStyle"/>
              <w:spacing w:after="0" w:line="240" w:lineRule="auto"/>
            </w:pPr>
          </w:p>
        </w:tc>
      </w:tr>
      <w:tr w:rsidR="00FA3C86" w14:paraId="50E3BFC0" w14:textId="77777777">
        <w:trPr>
          <w:trHeight w:val="340"/>
        </w:trPr>
        <w:tc>
          <w:tcPr>
            <w:tcW w:w="115" w:type="dxa"/>
          </w:tcPr>
          <w:p w14:paraId="07BF7CB3" w14:textId="77777777" w:rsidR="00FA3C86" w:rsidRDefault="00FA3C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1F822B" w14:textId="77777777" w:rsidR="00FA3C86" w:rsidRDefault="00FA3C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A3C86" w14:paraId="4110A4F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18CBA" w14:textId="77777777" w:rsidR="00FA3C86" w:rsidRDefault="009B1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69693EB" w14:textId="77777777" w:rsidR="00FA3C86" w:rsidRDefault="00FA3C86">
            <w:pPr>
              <w:spacing w:after="0" w:line="240" w:lineRule="auto"/>
            </w:pPr>
          </w:p>
        </w:tc>
        <w:tc>
          <w:tcPr>
            <w:tcW w:w="801" w:type="dxa"/>
          </w:tcPr>
          <w:p w14:paraId="49B56A93" w14:textId="77777777" w:rsidR="00FA3C86" w:rsidRDefault="00FA3C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FC658D3" w14:textId="77777777" w:rsidR="00FA3C86" w:rsidRDefault="00FA3C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4A852D" w14:textId="77777777" w:rsidR="00FA3C86" w:rsidRDefault="00FA3C86">
            <w:pPr>
              <w:pStyle w:val="EmptyCellLayoutStyle"/>
              <w:spacing w:after="0" w:line="240" w:lineRule="auto"/>
            </w:pPr>
          </w:p>
        </w:tc>
      </w:tr>
      <w:tr w:rsidR="00FA3C86" w14:paraId="74BB93DD" w14:textId="77777777">
        <w:trPr>
          <w:trHeight w:val="229"/>
        </w:trPr>
        <w:tc>
          <w:tcPr>
            <w:tcW w:w="115" w:type="dxa"/>
          </w:tcPr>
          <w:p w14:paraId="4C400FA0" w14:textId="77777777" w:rsidR="00FA3C86" w:rsidRDefault="00FA3C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A45606" w14:textId="77777777" w:rsidR="00FA3C86" w:rsidRDefault="00FA3C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B850968" w14:textId="77777777" w:rsidR="00FA3C86" w:rsidRDefault="00FA3C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C6C3D5" w14:textId="77777777" w:rsidR="00FA3C86" w:rsidRDefault="00FA3C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538F2E" w14:textId="77777777" w:rsidR="00FA3C86" w:rsidRDefault="00FA3C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A8B885" w14:textId="77777777" w:rsidR="00FA3C86" w:rsidRDefault="00FA3C86">
            <w:pPr>
              <w:pStyle w:val="EmptyCellLayoutStyle"/>
              <w:spacing w:after="0" w:line="240" w:lineRule="auto"/>
            </w:pPr>
          </w:p>
        </w:tc>
      </w:tr>
      <w:tr w:rsidR="009B1B85" w14:paraId="586A2E23" w14:textId="77777777" w:rsidTr="009B1B85">
        <w:tc>
          <w:tcPr>
            <w:tcW w:w="115" w:type="dxa"/>
          </w:tcPr>
          <w:p w14:paraId="5B248569" w14:textId="77777777" w:rsidR="00FA3C86" w:rsidRDefault="00FA3C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FA3C86" w14:paraId="69C6A412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EFE5D" w14:textId="77777777" w:rsidR="00FA3C86" w:rsidRDefault="009B1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0FADE" w14:textId="77777777" w:rsidR="00FA3C86" w:rsidRDefault="009B1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5029E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25DDC" w14:textId="77777777" w:rsidR="00FA3C86" w:rsidRDefault="009B1B8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7A16E" w14:textId="77777777" w:rsidR="00FA3C86" w:rsidRDefault="009B1B8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8D101" w14:textId="77777777" w:rsidR="00FA3C86" w:rsidRDefault="009B1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6D740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C7B75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8FCBC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4B235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56308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52A8F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E8525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B1B85" w14:paraId="4D4CEE13" w14:textId="77777777" w:rsidTr="009B1B8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13942" w14:textId="77777777" w:rsidR="00FA3C86" w:rsidRDefault="009B1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Bělá u Malont</w:t>
                  </w:r>
                </w:p>
              </w:tc>
            </w:tr>
            <w:tr w:rsidR="00FA3C86" w14:paraId="3590A5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63F72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CCB82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824EE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D64C1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EEC9F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8658F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CD19A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1D2B1" w14:textId="77777777" w:rsidR="00FA3C86" w:rsidRDefault="009B1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CB0A8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20D80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CB3A1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3EFF1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8E330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141,08</w:t>
                  </w:r>
                </w:p>
              </w:tc>
            </w:tr>
            <w:tr w:rsidR="00FA3C86" w14:paraId="15BF1B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E3334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F02AB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63D79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1459E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87F35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51907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4DF649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E3911" w14:textId="77777777" w:rsidR="00FA3C86" w:rsidRDefault="009B1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02642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866BA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9C29D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BE119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72A50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23,44</w:t>
                  </w:r>
                </w:p>
              </w:tc>
            </w:tr>
            <w:tr w:rsidR="00FA3C86" w14:paraId="4DA741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582CE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7F334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9C79D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BB4F0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95266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AEC98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35F61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3EF61C" w14:textId="77777777" w:rsidR="00FA3C86" w:rsidRDefault="009B1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48344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C7B2E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E6561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439FD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19393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36,84</w:t>
                  </w:r>
                </w:p>
              </w:tc>
            </w:tr>
            <w:tr w:rsidR="00FA3C86" w14:paraId="79157D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A307C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2BFF0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A518C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74F56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B6A2A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49184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F6101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913FF" w14:textId="77777777" w:rsidR="00FA3C86" w:rsidRDefault="009B1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0CCB0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97ED7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3BE2B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35D13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679A4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89,04</w:t>
                  </w:r>
                </w:p>
              </w:tc>
            </w:tr>
            <w:tr w:rsidR="00FA3C86" w14:paraId="0A5BD0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5661D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B50B5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4185B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7246A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CC9AE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1E383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2077C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5F34A" w14:textId="77777777" w:rsidR="00FA3C86" w:rsidRDefault="009B1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35684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AF0E0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7A302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55134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90AB0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1 155,87</w:t>
                  </w:r>
                </w:p>
              </w:tc>
            </w:tr>
            <w:tr w:rsidR="00FA3C86" w14:paraId="483808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4A5F9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03931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EF0D4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9E1A9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2F8C6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E7861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0D00C6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E37630" w14:textId="77777777" w:rsidR="00FA3C86" w:rsidRDefault="009B1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9C323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FFC4C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E9647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7CAC7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B1BD8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254,40</w:t>
                  </w:r>
                </w:p>
              </w:tc>
            </w:tr>
            <w:tr w:rsidR="00FA3C86" w14:paraId="61EE11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57190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2675E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47AFB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ED682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825A6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924DA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0786F9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1FF1D" w14:textId="77777777" w:rsidR="00FA3C86" w:rsidRDefault="009B1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4AA5E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89FC7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68803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C9216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D3C47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8,33</w:t>
                  </w:r>
                </w:p>
              </w:tc>
            </w:tr>
            <w:tr w:rsidR="00FA3C86" w14:paraId="7B8FD1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57E43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990DB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6E419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951F2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999F7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46589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67F336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A5289" w14:textId="77777777" w:rsidR="00FA3C86" w:rsidRDefault="009B1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D052C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C33B0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7C472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83DA1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118C3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4,11</w:t>
                  </w:r>
                </w:p>
              </w:tc>
            </w:tr>
            <w:tr w:rsidR="00FA3C86" w14:paraId="784319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1FB3E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05FA6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2533F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07FF7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9E5BF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FA102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10B4A6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EF25DD" w14:textId="77777777" w:rsidR="00FA3C86" w:rsidRDefault="009B1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C55CA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423AA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8FF35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374E9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8F4C7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7,37</w:t>
                  </w:r>
                </w:p>
              </w:tc>
            </w:tr>
            <w:tr w:rsidR="00FA3C86" w14:paraId="651156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6784E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21E47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070C0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218E5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1C3F0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6913F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2F0D88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6E69D" w14:textId="77777777" w:rsidR="00FA3C86" w:rsidRDefault="009B1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9BE18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E8D3E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D33EC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DF1FA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8C66F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10,29</w:t>
                  </w:r>
                </w:p>
              </w:tc>
            </w:tr>
            <w:tr w:rsidR="00FA3C86" w14:paraId="56197B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32175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7790C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B7847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24178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64DDF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61D1B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77E63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84CE5" w14:textId="77777777" w:rsidR="00FA3C86" w:rsidRDefault="009B1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AB820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64950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769EB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71D7C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2F1F8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12,30</w:t>
                  </w:r>
                </w:p>
              </w:tc>
            </w:tr>
            <w:tr w:rsidR="00FA3C86" w14:paraId="4CAA27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17BE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1AB05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A8DDE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1808C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D614A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A12F9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E6B20D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95D2A" w14:textId="77777777" w:rsidR="00FA3C86" w:rsidRDefault="009B1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7CFD4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CBB01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ED7AD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4D82B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5DF09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2,87</w:t>
                  </w:r>
                </w:p>
              </w:tc>
            </w:tr>
            <w:tr w:rsidR="00FA3C86" w14:paraId="65AA8A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5A4A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38786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2F3D3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0BED1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5379C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333CB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6973C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4C43E" w14:textId="77777777" w:rsidR="00FA3C86" w:rsidRDefault="009B1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9817F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9D276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BACDF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39CBD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0BB33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24,74</w:t>
                  </w:r>
                </w:p>
              </w:tc>
            </w:tr>
            <w:tr w:rsidR="00FA3C86" w14:paraId="033567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94E20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6F6D2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79DEC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23317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EB05B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052F9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BF1F8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EBD4A" w14:textId="77777777" w:rsidR="00FA3C86" w:rsidRDefault="009B1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0A603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D8AAA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DAA32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7258B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8161E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528,61</w:t>
                  </w:r>
                </w:p>
              </w:tc>
            </w:tr>
            <w:tr w:rsidR="00FA3C86" w14:paraId="45499C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CC4EC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B5F36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0846A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4C2A2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B7873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8A513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1A6CF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95C64" w14:textId="77777777" w:rsidR="00FA3C86" w:rsidRDefault="009B1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A58A5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7967E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556D6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11B58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2E360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329,90</w:t>
                  </w:r>
                </w:p>
              </w:tc>
            </w:tr>
            <w:tr w:rsidR="00FA3C86" w14:paraId="747C2C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AECFC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25C3C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937BA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B8A73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B3A3E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62101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CD2451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70220" w14:textId="77777777" w:rsidR="00FA3C86" w:rsidRDefault="009B1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9897F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CC159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268F8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1D2D3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1D59A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24,83</w:t>
                  </w:r>
                </w:p>
              </w:tc>
            </w:tr>
            <w:tr w:rsidR="00FA3C86" w14:paraId="70118F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881AA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32FB2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9B0CF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0B350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BF428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2722D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D32BC6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43157B" w14:textId="77777777" w:rsidR="00FA3C86" w:rsidRDefault="009B1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C059F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07ADB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5F216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4F741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E5A78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29,28</w:t>
                  </w:r>
                </w:p>
              </w:tc>
            </w:tr>
            <w:tr w:rsidR="00FA3C86" w14:paraId="612522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D3040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0FD91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C4FF6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45142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E0FFD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853E5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47631D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2312A" w14:textId="77777777" w:rsidR="00FA3C86" w:rsidRDefault="009B1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50C18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DEDE0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B9F90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53473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9F127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222,29</w:t>
                  </w:r>
                </w:p>
              </w:tc>
            </w:tr>
            <w:tr w:rsidR="00FA3C86" w14:paraId="12144C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07248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D303D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06634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DD520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5E666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48C40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5721A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73D37" w14:textId="77777777" w:rsidR="00FA3C86" w:rsidRDefault="009B1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444DE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2C2FB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ED1DA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57AA7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F2612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0,67</w:t>
                  </w:r>
                </w:p>
              </w:tc>
            </w:tr>
            <w:tr w:rsidR="00FA3C86" w14:paraId="1E6416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28518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8C67B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33194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1CCE3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DFD4D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B4ED6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8C35BF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6973C" w14:textId="77777777" w:rsidR="00FA3C86" w:rsidRDefault="009B1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4B124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C8279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65858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7C92A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D15A5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1,39</w:t>
                  </w:r>
                </w:p>
              </w:tc>
            </w:tr>
            <w:tr w:rsidR="00FA3C86" w14:paraId="1679E6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F235B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C0EBB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E105F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6FC27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456BC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039B9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F3365C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9648E" w14:textId="77777777" w:rsidR="00FA3C86" w:rsidRDefault="009B1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35C40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6D3BA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53D31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96A99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B5BB5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104,45</w:t>
                  </w:r>
                </w:p>
              </w:tc>
            </w:tr>
            <w:tr w:rsidR="00FA3C86" w14:paraId="3A552B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6DBFE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27C30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2F9E7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A0329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819A0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C183E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AEBF2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A928E" w14:textId="77777777" w:rsidR="00FA3C86" w:rsidRDefault="009B1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54427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45BAB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D7E3E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10988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78DBC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56,36</w:t>
                  </w:r>
                </w:p>
              </w:tc>
            </w:tr>
            <w:tr w:rsidR="00FA3C86" w14:paraId="12DAA8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A35A8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95954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4C98D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4FE7C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3DA33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6B9CE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30786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48AE6" w14:textId="77777777" w:rsidR="00FA3C86" w:rsidRDefault="009B1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96FD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A1E16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0F1FB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008AA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963E9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222,96</w:t>
                  </w:r>
                </w:p>
              </w:tc>
            </w:tr>
            <w:tr w:rsidR="00FA3C86" w14:paraId="5409D6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8B60C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CE491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97255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3F0AF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54031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C70BE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DF3CE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EE3F4" w14:textId="77777777" w:rsidR="00FA3C86" w:rsidRDefault="009B1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BD160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BF929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276F4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A5F69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B00C7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14,11</w:t>
                  </w:r>
                </w:p>
              </w:tc>
            </w:tr>
            <w:tr w:rsidR="00FA3C86" w14:paraId="0DD9DE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99C20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746E5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7C623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90BCD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67E35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47CB6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13A90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0AE9C" w14:textId="77777777" w:rsidR="00FA3C86" w:rsidRDefault="009B1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759BD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A4A94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BDBF7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28885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C1E79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43,06</w:t>
                  </w:r>
                </w:p>
              </w:tc>
            </w:tr>
            <w:tr w:rsidR="009B1B85" w14:paraId="66311B30" w14:textId="77777777" w:rsidTr="009B1B8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24615" w14:textId="77777777" w:rsidR="00FA3C86" w:rsidRDefault="009B1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B17D9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ECE94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7C914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9B86A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4A489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8D013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69 602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31422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85524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6F20F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3 348,59</w:t>
                  </w:r>
                </w:p>
              </w:tc>
            </w:tr>
            <w:tr w:rsidR="009B1B85" w14:paraId="253363E5" w14:textId="77777777" w:rsidTr="009B1B8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CF64E" w14:textId="77777777" w:rsidR="00FA3C86" w:rsidRDefault="009B1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Bukovsko</w:t>
                  </w:r>
                </w:p>
              </w:tc>
            </w:tr>
            <w:tr w:rsidR="00FA3C86" w14:paraId="33553E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C1285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F5958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38DCA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34BEF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4E997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21090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21B76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44BB7" w14:textId="77777777" w:rsidR="00FA3C86" w:rsidRDefault="009B1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9A11E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6DCA2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AF96F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FF536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EE2F3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1 190,87</w:t>
                  </w:r>
                </w:p>
              </w:tc>
            </w:tr>
            <w:tr w:rsidR="00FA3C86" w14:paraId="27C76D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CAC5E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D85EA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72DD6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63DB0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965B4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F58EC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327DB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CD966" w14:textId="77777777" w:rsidR="00FA3C86" w:rsidRDefault="009B1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CD38D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CBC97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BAF51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194B0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1EABF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15,48</w:t>
                  </w:r>
                </w:p>
              </w:tc>
            </w:tr>
            <w:tr w:rsidR="00FA3C86" w14:paraId="3FA1CD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CA8E5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814FC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9DF6F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DA800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2D973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CD543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E45EE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AD8618" w14:textId="77777777" w:rsidR="00FA3C86" w:rsidRDefault="009B1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DF6E6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5A787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8B4F1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265A8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2AB48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1 988,73</w:t>
                  </w:r>
                </w:p>
              </w:tc>
            </w:tr>
            <w:tr w:rsidR="00FA3C86" w14:paraId="7E359E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2107C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F28A3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6A28C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6AA95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AC1D0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A1E6E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E41F3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4AE8A" w14:textId="77777777" w:rsidR="00FA3C86" w:rsidRDefault="009B1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8C4DD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53F4F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A7832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1B602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04C23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641,30</w:t>
                  </w:r>
                </w:p>
              </w:tc>
            </w:tr>
            <w:tr w:rsidR="00FA3C86" w14:paraId="390893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802E4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3C842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6673C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37224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EA6F9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85468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EAEB3B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EFAEB" w14:textId="77777777" w:rsidR="00FA3C86" w:rsidRDefault="009B1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CE3F7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21EFF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BF32F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CFDB0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CF17A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123,22</w:t>
                  </w:r>
                </w:p>
              </w:tc>
            </w:tr>
            <w:tr w:rsidR="00FA3C86" w14:paraId="2FF157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E9A11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93C10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2335D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952DF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D17EA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B6339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8A34E1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B9E43" w14:textId="77777777" w:rsidR="00FA3C86" w:rsidRDefault="009B1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35A36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8BCB5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C4598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6A9E3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06939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377,53</w:t>
                  </w:r>
                </w:p>
              </w:tc>
            </w:tr>
            <w:tr w:rsidR="00FA3C86" w14:paraId="4C3C8C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C27A9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A6C9D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5A44B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A23E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90BEC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B500C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ACB1B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E9044" w14:textId="77777777" w:rsidR="00FA3C86" w:rsidRDefault="009B1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16926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BDEF2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4EBC4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58FCD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A7DE5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435,75</w:t>
                  </w:r>
                </w:p>
              </w:tc>
            </w:tr>
            <w:tr w:rsidR="00FA3C86" w14:paraId="215E11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85583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55216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B0B7B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44054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4BDC4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0EDBC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7CFD7E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15AD74" w14:textId="77777777" w:rsidR="00FA3C86" w:rsidRDefault="009B1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C1D73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2843D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81298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E2391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73D0D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180,32</w:t>
                  </w:r>
                </w:p>
              </w:tc>
            </w:tr>
            <w:tr w:rsidR="00FA3C86" w14:paraId="337495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5769E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45E0C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8B33F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15D44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3CA53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5BD13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36389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E4C40" w14:textId="77777777" w:rsidR="00FA3C86" w:rsidRDefault="009B1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FDFAE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50B66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32531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69A2C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56DDE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508,95</w:t>
                  </w:r>
                </w:p>
              </w:tc>
            </w:tr>
            <w:tr w:rsidR="00FA3C86" w14:paraId="6F9C57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21E5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001E5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56E67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958CE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0CC8C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3FE7D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46BCE7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9CC4D" w14:textId="77777777" w:rsidR="00FA3C86" w:rsidRDefault="009B1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F6C67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EA1BB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F5581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01625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E72F1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583,69</w:t>
                  </w:r>
                </w:p>
              </w:tc>
            </w:tr>
            <w:tr w:rsidR="00FA3C86" w14:paraId="1EF59B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11B8D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AE688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AE856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031E3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6BB09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245EC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16019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0988A" w14:textId="77777777" w:rsidR="00FA3C86" w:rsidRDefault="009B1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D0E8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327E7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E97AC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D514A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45960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112,36</w:t>
                  </w:r>
                </w:p>
              </w:tc>
            </w:tr>
            <w:tr w:rsidR="009B1B85" w14:paraId="33A53F0E" w14:textId="77777777" w:rsidTr="009B1B8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6BA78" w14:textId="77777777" w:rsidR="00FA3C86" w:rsidRDefault="009B1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FF65A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AC70B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72BD80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C9C6F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A2C5B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49DB0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111 613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241E0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61F84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3EF6F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6 158,20</w:t>
                  </w:r>
                </w:p>
              </w:tc>
            </w:tr>
            <w:tr w:rsidR="009B1B85" w14:paraId="6E758DAD" w14:textId="77777777" w:rsidTr="009B1B8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0CBBC" w14:textId="77777777" w:rsidR="00FA3C86" w:rsidRDefault="009B1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Mladoňov</w:t>
                  </w:r>
                  <w:proofErr w:type="spellEnd"/>
                </w:p>
              </w:tc>
            </w:tr>
            <w:tr w:rsidR="00FA3C86" w14:paraId="72CD15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90B87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C0040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278A8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BA3F7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E19E4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40D87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7DBBE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5F0DA" w14:textId="77777777" w:rsidR="00FA3C86" w:rsidRDefault="009B1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59317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8C688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4F58B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CC0CA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D09C9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282,18</w:t>
                  </w:r>
                </w:p>
              </w:tc>
            </w:tr>
            <w:tr w:rsidR="00FA3C86" w14:paraId="109D7B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1B765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57CED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664C4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496C8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95FDB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F2F4C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64F2C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83FA6" w14:textId="77777777" w:rsidR="00FA3C86" w:rsidRDefault="009B1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E9607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E5265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62 143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BF44F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87236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250AB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4 013,98</w:t>
                  </w:r>
                </w:p>
              </w:tc>
            </w:tr>
            <w:tr w:rsidR="00FA3C86" w14:paraId="79B131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32C7C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E4FB1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3E716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4E9CB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A076D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BA083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9991A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380A4" w14:textId="77777777" w:rsidR="00FA3C86" w:rsidRDefault="009B1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AF9B5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A5E56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1CAF4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3D7F2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02892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113,65</w:t>
                  </w:r>
                </w:p>
              </w:tc>
            </w:tr>
            <w:tr w:rsidR="00FA3C86" w14:paraId="054CD8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D4107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473A5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5736E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A31C8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49203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23417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51646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42C95" w14:textId="77777777" w:rsidR="00FA3C86" w:rsidRDefault="009B1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F2FF7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FD66B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1AFD8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3DDAB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BA7AF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1 797,59</w:t>
                  </w:r>
                </w:p>
              </w:tc>
            </w:tr>
            <w:tr w:rsidR="00FA3C86" w14:paraId="50E7B9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BADD1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8309A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D3938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8F8CE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DBA0B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73593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F32BA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9D9BF" w14:textId="77777777" w:rsidR="00FA3C86" w:rsidRDefault="009B1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3357F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8436C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95 736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F4A7F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9AFD2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AE249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6 183,84</w:t>
                  </w:r>
                </w:p>
              </w:tc>
            </w:tr>
            <w:tr w:rsidR="00FA3C86" w14:paraId="068EFC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718F0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4A101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179D5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BAB61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AA1A0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7347D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95968C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D4B5B" w14:textId="77777777" w:rsidR="00FA3C86" w:rsidRDefault="009B1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0BB5F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11922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DFD3A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865AD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15BE3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16,99</w:t>
                  </w:r>
                </w:p>
              </w:tc>
            </w:tr>
            <w:tr w:rsidR="00FA3C86" w14:paraId="0562D7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D00A0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DD6CF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6B77E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A0CA7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43F22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6BFD5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A4F54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623A95" w14:textId="77777777" w:rsidR="00FA3C86" w:rsidRDefault="009B1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E43B7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8984E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78D20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DE596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D779F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47,76</w:t>
                  </w:r>
                </w:p>
              </w:tc>
            </w:tr>
            <w:tr w:rsidR="00FA3C86" w14:paraId="2053DF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74B9F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CE928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96791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6FCD2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DC149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CBB74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011E1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ABC2E" w14:textId="77777777" w:rsidR="00FA3C86" w:rsidRDefault="009B1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20993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63694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16 761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88E00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C85B7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2B703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946,31</w:t>
                  </w:r>
                </w:p>
              </w:tc>
            </w:tr>
            <w:tr w:rsidR="00FA3C86" w14:paraId="2441E3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19DD3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079A0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6BE06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4D049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74DC6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F62D3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EED7A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3D56" w14:textId="77777777" w:rsidR="00FA3C86" w:rsidRDefault="009B1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2C1D1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243E6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38148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7FDF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D6A40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10,84</w:t>
                  </w:r>
                </w:p>
              </w:tc>
            </w:tr>
            <w:tr w:rsidR="00FA3C86" w14:paraId="6B4C12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A458B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A995A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9B97B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D8ED6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D5CF0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3620A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50767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D9D83B" w14:textId="77777777" w:rsidR="00FA3C86" w:rsidRDefault="009B1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912CC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2DAE7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48BA2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DBD23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DD689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511,52</w:t>
                  </w:r>
                </w:p>
              </w:tc>
            </w:tr>
            <w:tr w:rsidR="00FA3C86" w14:paraId="47C2FE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00C9F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11630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D14E3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7466B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55DBF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A515D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00229F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CEC54" w14:textId="77777777" w:rsidR="00FA3C86" w:rsidRDefault="009B1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31FB0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3A696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AA7E0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71EFB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C5E86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23,77</w:t>
                  </w:r>
                </w:p>
              </w:tc>
            </w:tr>
            <w:tr w:rsidR="00FA3C86" w14:paraId="149007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14A66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000C6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A7DF9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FB5B0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A0112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7EB1B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31CEF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9EA85" w14:textId="77777777" w:rsidR="00FA3C86" w:rsidRDefault="009B1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6C728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33760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042A8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9E646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3CA98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2,03</w:t>
                  </w:r>
                </w:p>
              </w:tc>
            </w:tr>
            <w:tr w:rsidR="00FA3C86" w14:paraId="595FA8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73FF8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E15C4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5BFAB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6D731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A44FF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5CE72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0D9CCA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4E61F" w14:textId="77777777" w:rsidR="00FA3C86" w:rsidRDefault="009B1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D0CF3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6B061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93482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02CB4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FC830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</w:tr>
            <w:tr w:rsidR="00FA3C86" w14:paraId="4AD199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6EF7A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DECB0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E262F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B917E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9865C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44D5E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8CFBD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64F2A" w14:textId="77777777" w:rsidR="00FA3C86" w:rsidRDefault="009B1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7DF5D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0DC37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CCCE5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D5FC3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F64F9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164,35</w:t>
                  </w:r>
                </w:p>
              </w:tc>
            </w:tr>
            <w:tr w:rsidR="00FA3C86" w14:paraId="031E01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BAB8F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17433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3ADE7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36DE8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C21D6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B16A9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13E6B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44D5C" w14:textId="77777777" w:rsidR="00FA3C86" w:rsidRDefault="009B1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8AEFE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E27C1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7FD04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25D7E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978D9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6,04</w:t>
                  </w:r>
                </w:p>
              </w:tc>
            </w:tr>
            <w:tr w:rsidR="00FA3C86" w14:paraId="62F5F9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9A44F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14AD6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0BFF1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07657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8AFC3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BA29B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9FB30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8622FA" w14:textId="77777777" w:rsidR="00FA3C86" w:rsidRDefault="009B1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88FAF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D15A0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145 181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367EE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6CFE8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2C4D6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9 377,63</w:t>
                  </w:r>
                </w:p>
              </w:tc>
            </w:tr>
            <w:tr w:rsidR="00FA3C86" w14:paraId="612ABE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3CB26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527F4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A897D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9760C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28B17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EDE4D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30E03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D3AFF" w14:textId="77777777" w:rsidR="00FA3C86" w:rsidRDefault="009B1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CFB10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87804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11E2C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F6D55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2065B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219,17</w:t>
                  </w:r>
                </w:p>
              </w:tc>
            </w:tr>
            <w:tr w:rsidR="00FA3C86" w14:paraId="0A77C3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A88D9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0BA03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CBC04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59E65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A8AB2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79EC3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27F5A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7C5160" w14:textId="77777777" w:rsidR="00FA3C86" w:rsidRDefault="009B1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A93C3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3690C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1B697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6B8C5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AFF0F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1 775,07</w:t>
                  </w:r>
                </w:p>
              </w:tc>
            </w:tr>
            <w:tr w:rsidR="00FA3C86" w14:paraId="6716D9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BDEC1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D7074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FB98E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E44E3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5C388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B170B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FC448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A9DC57" w14:textId="77777777" w:rsidR="00FA3C86" w:rsidRDefault="009B1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6DBCF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B64C0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4D757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60A48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558A7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43,76</w:t>
                  </w:r>
                </w:p>
              </w:tc>
            </w:tr>
            <w:tr w:rsidR="00FA3C86" w14:paraId="704878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3C3DC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DD412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D87D6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0F9A8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65E7F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41E61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BE4CF9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BCF37" w14:textId="77777777" w:rsidR="00FA3C86" w:rsidRDefault="009B1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933E5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89389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0C338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DE3A9" w14:textId="77777777" w:rsidR="00FA3C86" w:rsidRDefault="009B1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3733B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622,57</w:t>
                  </w:r>
                </w:p>
              </w:tc>
            </w:tr>
            <w:tr w:rsidR="009B1B85" w14:paraId="46227FEC" w14:textId="77777777" w:rsidTr="009B1B8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2477E" w14:textId="77777777" w:rsidR="00FA3C86" w:rsidRDefault="009B1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43D4B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03DFC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6E149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D8736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8E65A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9EC54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415 699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C1FFE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42611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54F5E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26 161,42</w:t>
                  </w:r>
                </w:p>
              </w:tc>
            </w:tr>
            <w:tr w:rsidR="009B1B85" w14:paraId="32EB9D5E" w14:textId="77777777" w:rsidTr="009B1B85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2521C" w14:textId="77777777" w:rsidR="00FA3C86" w:rsidRDefault="009B1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44188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596 914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2C0CA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B030A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06190" w14:textId="77777777" w:rsidR="00FA3C86" w:rsidRDefault="009B1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35 668</w:t>
                  </w:r>
                </w:p>
              </w:tc>
            </w:tr>
            <w:tr w:rsidR="009B1B85" w14:paraId="590CA95A" w14:textId="77777777" w:rsidTr="009B1B85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0E0A4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D0C35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A018D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A762E" w14:textId="77777777" w:rsidR="00FA3C86" w:rsidRDefault="00FA3C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4BB92" w14:textId="77777777" w:rsidR="00FA3C86" w:rsidRDefault="00FA3C86">
                  <w:pPr>
                    <w:spacing w:after="0" w:line="240" w:lineRule="auto"/>
                  </w:pPr>
                </w:p>
              </w:tc>
            </w:tr>
          </w:tbl>
          <w:p w14:paraId="55C9CF50" w14:textId="77777777" w:rsidR="00FA3C86" w:rsidRDefault="00FA3C86">
            <w:pPr>
              <w:spacing w:after="0" w:line="240" w:lineRule="auto"/>
            </w:pPr>
          </w:p>
        </w:tc>
      </w:tr>
      <w:tr w:rsidR="00FA3C86" w14:paraId="58D340A4" w14:textId="77777777">
        <w:trPr>
          <w:trHeight w:val="254"/>
        </w:trPr>
        <w:tc>
          <w:tcPr>
            <w:tcW w:w="115" w:type="dxa"/>
          </w:tcPr>
          <w:p w14:paraId="7C78E867" w14:textId="77777777" w:rsidR="00FA3C86" w:rsidRDefault="00FA3C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78A2A4" w14:textId="77777777" w:rsidR="00FA3C86" w:rsidRDefault="00FA3C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00444B8" w14:textId="77777777" w:rsidR="00FA3C86" w:rsidRDefault="00FA3C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CD2A32" w14:textId="77777777" w:rsidR="00FA3C86" w:rsidRDefault="00FA3C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D8BAD3" w14:textId="77777777" w:rsidR="00FA3C86" w:rsidRDefault="00FA3C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83F177" w14:textId="77777777" w:rsidR="00FA3C86" w:rsidRDefault="00FA3C86">
            <w:pPr>
              <w:pStyle w:val="EmptyCellLayoutStyle"/>
              <w:spacing w:after="0" w:line="240" w:lineRule="auto"/>
            </w:pPr>
          </w:p>
        </w:tc>
      </w:tr>
      <w:tr w:rsidR="009B1B85" w14:paraId="2FEAD0BD" w14:textId="77777777" w:rsidTr="009B1B85">
        <w:trPr>
          <w:trHeight w:val="1305"/>
        </w:trPr>
        <w:tc>
          <w:tcPr>
            <w:tcW w:w="115" w:type="dxa"/>
          </w:tcPr>
          <w:p w14:paraId="3B63A853" w14:textId="77777777" w:rsidR="00FA3C86" w:rsidRDefault="00FA3C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A3C86" w14:paraId="23D62D6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D3C55" w14:textId="77777777" w:rsidR="00FA3C86" w:rsidRDefault="009B1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D409452" w14:textId="77777777" w:rsidR="00FA3C86" w:rsidRDefault="009B1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186E8F9" w14:textId="77777777" w:rsidR="00FA3C86" w:rsidRDefault="009B1B8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FA49AD5" w14:textId="77777777" w:rsidR="00FA3C86" w:rsidRDefault="009B1B8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8D4B951" w14:textId="77777777" w:rsidR="00FA3C86" w:rsidRDefault="009B1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A9854C7" w14:textId="77777777" w:rsidR="00FA3C86" w:rsidRDefault="00FA3C86">
            <w:pPr>
              <w:spacing w:after="0" w:line="240" w:lineRule="auto"/>
            </w:pPr>
          </w:p>
        </w:tc>
        <w:tc>
          <w:tcPr>
            <w:tcW w:w="285" w:type="dxa"/>
          </w:tcPr>
          <w:p w14:paraId="63D650E8" w14:textId="77777777" w:rsidR="00FA3C86" w:rsidRDefault="00FA3C86">
            <w:pPr>
              <w:pStyle w:val="EmptyCellLayoutStyle"/>
              <w:spacing w:after="0" w:line="240" w:lineRule="auto"/>
            </w:pPr>
          </w:p>
        </w:tc>
      </w:tr>
      <w:tr w:rsidR="00FA3C86" w14:paraId="30B61980" w14:textId="77777777">
        <w:trPr>
          <w:trHeight w:val="314"/>
        </w:trPr>
        <w:tc>
          <w:tcPr>
            <w:tcW w:w="115" w:type="dxa"/>
          </w:tcPr>
          <w:p w14:paraId="5E56B12F" w14:textId="77777777" w:rsidR="00FA3C86" w:rsidRDefault="00FA3C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D83FB3" w14:textId="77777777" w:rsidR="00FA3C86" w:rsidRDefault="00FA3C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91097E3" w14:textId="77777777" w:rsidR="00FA3C86" w:rsidRDefault="00FA3C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C9F9B7B" w14:textId="77777777" w:rsidR="00FA3C86" w:rsidRDefault="00FA3C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21CAA7A" w14:textId="77777777" w:rsidR="00FA3C86" w:rsidRDefault="00FA3C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C500A2" w14:textId="77777777" w:rsidR="00FA3C86" w:rsidRDefault="00FA3C86">
            <w:pPr>
              <w:pStyle w:val="EmptyCellLayoutStyle"/>
              <w:spacing w:after="0" w:line="240" w:lineRule="auto"/>
            </w:pPr>
          </w:p>
        </w:tc>
      </w:tr>
    </w:tbl>
    <w:p w14:paraId="54FD0463" w14:textId="77777777" w:rsidR="00FA3C86" w:rsidRDefault="00FA3C86">
      <w:pPr>
        <w:spacing w:after="0" w:line="240" w:lineRule="auto"/>
      </w:pPr>
    </w:p>
    <w:sectPr w:rsidR="00FA3C8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8FAB4" w14:textId="77777777" w:rsidR="00000000" w:rsidRDefault="009B1B85">
      <w:pPr>
        <w:spacing w:after="0" w:line="240" w:lineRule="auto"/>
      </w:pPr>
      <w:r>
        <w:separator/>
      </w:r>
    </w:p>
  </w:endnote>
  <w:endnote w:type="continuationSeparator" w:id="0">
    <w:p w14:paraId="65DD7F26" w14:textId="77777777" w:rsidR="00000000" w:rsidRDefault="009B1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FA3C86" w14:paraId="02C6A616" w14:textId="77777777">
      <w:tc>
        <w:tcPr>
          <w:tcW w:w="9346" w:type="dxa"/>
        </w:tcPr>
        <w:p w14:paraId="2FE22B5A" w14:textId="77777777" w:rsidR="00FA3C86" w:rsidRDefault="00FA3C8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2A5EECB" w14:textId="77777777" w:rsidR="00FA3C86" w:rsidRDefault="00FA3C86">
          <w:pPr>
            <w:pStyle w:val="EmptyCellLayoutStyle"/>
            <w:spacing w:after="0" w:line="240" w:lineRule="auto"/>
          </w:pPr>
        </w:p>
      </w:tc>
    </w:tr>
    <w:tr w:rsidR="00FA3C86" w14:paraId="0AD9C129" w14:textId="77777777">
      <w:tc>
        <w:tcPr>
          <w:tcW w:w="9346" w:type="dxa"/>
        </w:tcPr>
        <w:p w14:paraId="19DE4049" w14:textId="77777777" w:rsidR="00FA3C86" w:rsidRDefault="00FA3C8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FA3C86" w14:paraId="18B0425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E54DD07" w14:textId="77777777" w:rsidR="00FA3C86" w:rsidRDefault="009B1B8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CEDD38E" w14:textId="77777777" w:rsidR="00FA3C86" w:rsidRDefault="00FA3C86">
          <w:pPr>
            <w:spacing w:after="0" w:line="240" w:lineRule="auto"/>
          </w:pPr>
        </w:p>
      </w:tc>
    </w:tr>
    <w:tr w:rsidR="00FA3C86" w14:paraId="3EEFEA10" w14:textId="77777777">
      <w:tc>
        <w:tcPr>
          <w:tcW w:w="9346" w:type="dxa"/>
        </w:tcPr>
        <w:p w14:paraId="5ED3FBD0" w14:textId="77777777" w:rsidR="00FA3C86" w:rsidRDefault="00FA3C8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5704411" w14:textId="77777777" w:rsidR="00FA3C86" w:rsidRDefault="00FA3C8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E2F59" w14:textId="77777777" w:rsidR="00000000" w:rsidRDefault="009B1B85">
      <w:pPr>
        <w:spacing w:after="0" w:line="240" w:lineRule="auto"/>
      </w:pPr>
      <w:r>
        <w:separator/>
      </w:r>
    </w:p>
  </w:footnote>
  <w:footnote w:type="continuationSeparator" w:id="0">
    <w:p w14:paraId="367B72C7" w14:textId="77777777" w:rsidR="00000000" w:rsidRDefault="009B1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FA3C86" w14:paraId="03B2EF39" w14:textId="77777777">
      <w:tc>
        <w:tcPr>
          <w:tcW w:w="144" w:type="dxa"/>
        </w:tcPr>
        <w:p w14:paraId="753555D7" w14:textId="77777777" w:rsidR="00FA3C86" w:rsidRDefault="00FA3C8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A2B218D" w14:textId="77777777" w:rsidR="00FA3C86" w:rsidRDefault="00FA3C86">
          <w:pPr>
            <w:pStyle w:val="EmptyCellLayoutStyle"/>
            <w:spacing w:after="0" w:line="240" w:lineRule="auto"/>
          </w:pPr>
        </w:p>
      </w:tc>
    </w:tr>
    <w:tr w:rsidR="00FA3C86" w14:paraId="2E4D114B" w14:textId="77777777">
      <w:tc>
        <w:tcPr>
          <w:tcW w:w="144" w:type="dxa"/>
        </w:tcPr>
        <w:p w14:paraId="02901EC0" w14:textId="77777777" w:rsidR="00FA3C86" w:rsidRDefault="00FA3C8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A3C86" w14:paraId="5904B99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DF85256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A7B9BFC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31C154D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769DD07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35115E9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8C2403E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F2777FF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8334A94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2C0DA8C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B8CEAFA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81F428E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24901E0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5D9C25E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E0281BE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1381796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FEDACDC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C0D45D2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43C5138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</w:tr>
          <w:tr w:rsidR="009B1B85" w14:paraId="4351266C" w14:textId="77777777" w:rsidTr="009B1B8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4FE2EB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FA3C86" w14:paraId="7DFA727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C112CA" w14:textId="77777777" w:rsidR="00FA3C86" w:rsidRDefault="009B1B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č.172N09/33</w:t>
                      </w:r>
                    </w:p>
                  </w:tc>
                </w:tr>
              </w:tbl>
              <w:p w14:paraId="0C057FEB" w14:textId="77777777" w:rsidR="00FA3C86" w:rsidRDefault="00FA3C8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85DBE1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</w:tr>
          <w:tr w:rsidR="00FA3C86" w14:paraId="32BF663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3BD56D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77886B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1B95833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796282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C50818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ED445BA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083D593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A53C8D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A10A007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AD7E5DD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9A2768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E66546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4C7F384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D5D491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486855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D784C8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A0DC8E4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E0C3AB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</w:tr>
          <w:tr w:rsidR="009B1B85" w14:paraId="6D0E6937" w14:textId="77777777" w:rsidTr="009B1B8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C21A62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7B14D7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FA3C86" w14:paraId="0F995E5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DB6408" w14:textId="77777777" w:rsidR="00FA3C86" w:rsidRDefault="009B1B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9C55533" w14:textId="77777777" w:rsidR="00FA3C86" w:rsidRDefault="00FA3C8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A450D8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FA3C86" w14:paraId="25706CD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BE37D3" w14:textId="77777777" w:rsidR="00FA3C86" w:rsidRDefault="009B1B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17210933</w:t>
                      </w:r>
                    </w:p>
                  </w:tc>
                </w:tr>
              </w:tbl>
              <w:p w14:paraId="650BA5F4" w14:textId="77777777" w:rsidR="00FA3C86" w:rsidRDefault="00FA3C8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EC0B03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FA3C86" w14:paraId="6D5E25F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6F6ABA" w14:textId="77777777" w:rsidR="00FA3C86" w:rsidRDefault="009B1B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FE3E1CE" w14:textId="77777777" w:rsidR="00FA3C86" w:rsidRDefault="00FA3C8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45A6A95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B7D2A9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6197309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FA3C86" w14:paraId="4F374D1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5F11B5" w14:textId="77777777" w:rsidR="00FA3C86" w:rsidRDefault="009B1B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30.10.2009</w:t>
                      </w:r>
                    </w:p>
                  </w:tc>
                </w:tr>
              </w:tbl>
              <w:p w14:paraId="1795E47F" w14:textId="77777777" w:rsidR="00FA3C86" w:rsidRDefault="00FA3C8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6B8DE3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FA3C86" w14:paraId="2E1EB4B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2F2EAE" w14:textId="77777777" w:rsidR="00FA3C86" w:rsidRDefault="009B1B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6B085CF2" w14:textId="77777777" w:rsidR="00FA3C86" w:rsidRDefault="00FA3C8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E2A926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FA3C86" w14:paraId="5AAA425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7FECC0" w14:textId="77777777" w:rsidR="00FA3C86" w:rsidRDefault="009B1B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35 668 Kč</w:t>
                      </w:r>
                    </w:p>
                  </w:tc>
                </w:tr>
              </w:tbl>
              <w:p w14:paraId="50BFCD1C" w14:textId="77777777" w:rsidR="00FA3C86" w:rsidRDefault="00FA3C8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2C8C47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</w:tr>
          <w:tr w:rsidR="00FA3C86" w14:paraId="3239079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E7529F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59907A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40875AE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977A7C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42E4ED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25537EF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A4F8B84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A80991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183C582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3CF128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FC58B6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6E3F509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23C5FF2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397C31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5E1CE6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8766C4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37E4FEC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CCE34E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</w:tr>
          <w:tr w:rsidR="00FA3C86" w14:paraId="2A35766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E621E6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AF44CE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9EF5AEC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7FB92C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EF919E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5B242ED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BE407D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BCAC57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C2C508A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B1A63D3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745723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03FD07A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B2DAE57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86072A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ACD9BA5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D8C410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E6595B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FEACBC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</w:tr>
          <w:tr w:rsidR="00FA3C86" w14:paraId="2C0CA0D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0AFEB0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D9A086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FA3C86" w14:paraId="2A9B8D5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EFEE73" w14:textId="77777777" w:rsidR="00FA3C86" w:rsidRDefault="009B1B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C8A1B19" w14:textId="77777777" w:rsidR="00FA3C86" w:rsidRDefault="00FA3C8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3E556A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5F9A59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9B1362E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784148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6D0DF8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0BDC062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A8A288C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425E80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A300D98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08669CB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95736D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79FEE8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34C9BE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62C7876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15F2B3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</w:tr>
          <w:tr w:rsidR="009B1B85" w14:paraId="401B105A" w14:textId="77777777" w:rsidTr="009B1B8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82E31E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4FEAA2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FE9490D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A46FC2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603F04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FA3C86" w14:paraId="3F7A68E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5E589D" w14:textId="77777777" w:rsidR="00FA3C86" w:rsidRDefault="009B1B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25.03.2022</w:t>
                      </w:r>
                    </w:p>
                  </w:tc>
                </w:tr>
              </w:tbl>
              <w:p w14:paraId="56177F72" w14:textId="77777777" w:rsidR="00FA3C86" w:rsidRDefault="00FA3C8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811938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B16D43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FA3C86" w14:paraId="4F4181B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B956BE" w14:textId="77777777" w:rsidR="00FA3C86" w:rsidRDefault="009B1B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F1A9A15" w14:textId="77777777" w:rsidR="00FA3C86" w:rsidRDefault="00FA3C8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916EF5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5A8D96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5F69280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5F1EA0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F26D012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090466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FAB04C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4A152D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</w:tr>
          <w:tr w:rsidR="009B1B85" w14:paraId="23A71E8C" w14:textId="77777777" w:rsidTr="009B1B8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4F1E97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557527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87C1B08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C25CEC9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7AB66F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BB589C0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728B40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5503E0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78251F6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560379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FA3C86" w14:paraId="7206F4F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CFFC18" w14:textId="77777777" w:rsidR="00FA3C86" w:rsidRDefault="009B1B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01.11.2009</w:t>
                      </w:r>
                    </w:p>
                  </w:tc>
                </w:tr>
              </w:tbl>
              <w:p w14:paraId="0FF0962E" w14:textId="77777777" w:rsidR="00FA3C86" w:rsidRDefault="00FA3C8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EA922E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F6CEFF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6FCFC6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482AF2E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873FCC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</w:tr>
          <w:tr w:rsidR="009B1B85" w14:paraId="59870A7E" w14:textId="77777777" w:rsidTr="009B1B8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4BA57E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18BB4D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1D63B5B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B00FB6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57AA68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9314A33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F84803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EF91D9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6BB2E37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E8BB89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6F6283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8234395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B642C2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72BFD8C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AA9B14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0C4972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6A8BED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</w:tr>
          <w:tr w:rsidR="00FA3C86" w14:paraId="71AEA79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CAA664E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02392B5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FBFF177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19F0F30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E167DAD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FE03C80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87DCE7E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D67A95E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CD93CB6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4FAE97D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8DC0BF1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CC30AD9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183E8B1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C82C18A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F47B2E8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CA75E14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BD0D90B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623422D" w14:textId="77777777" w:rsidR="00FA3C86" w:rsidRDefault="00FA3C8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461281F" w14:textId="77777777" w:rsidR="00FA3C86" w:rsidRDefault="00FA3C86">
          <w:pPr>
            <w:spacing w:after="0" w:line="240" w:lineRule="auto"/>
          </w:pPr>
        </w:p>
      </w:tc>
    </w:tr>
    <w:tr w:rsidR="00FA3C86" w14:paraId="3E334AAF" w14:textId="77777777">
      <w:tc>
        <w:tcPr>
          <w:tcW w:w="144" w:type="dxa"/>
        </w:tcPr>
        <w:p w14:paraId="5D9D3087" w14:textId="77777777" w:rsidR="00FA3C86" w:rsidRDefault="00FA3C8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25B936A" w14:textId="77777777" w:rsidR="00FA3C86" w:rsidRDefault="00FA3C8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C86"/>
    <w:rsid w:val="009B1B85"/>
    <w:rsid w:val="00FA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6BBCF"/>
  <w15:docId w15:val="{7E3F2A01-7983-444F-BF08-78BE0ED9F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559</Words>
  <Characters>3302</Characters>
  <Application>Microsoft Office Word</Application>
  <DocSecurity>0</DocSecurity>
  <Lines>27</Lines>
  <Paragraphs>7</Paragraphs>
  <ScaleCrop>false</ScaleCrop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Svobodová Zdeňka</dc:creator>
  <dc:description/>
  <cp:lastModifiedBy>Svobodová Zdeňka</cp:lastModifiedBy>
  <cp:revision>2</cp:revision>
  <cp:lastPrinted>2022-03-25T11:02:00Z</cp:lastPrinted>
  <dcterms:created xsi:type="dcterms:W3CDTF">2022-03-25T11:02:00Z</dcterms:created>
  <dcterms:modified xsi:type="dcterms:W3CDTF">2022-03-25T11:02:00Z</dcterms:modified>
</cp:coreProperties>
</file>