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F92E54" w14:textId="77777777" w:rsidR="00A3733B" w:rsidRPr="009A375B" w:rsidRDefault="00A3733B" w:rsidP="005E5C56">
      <w:pPr>
        <w:widowControl w:val="0"/>
        <w:jc w:val="both"/>
        <w:rPr>
          <w:rFonts w:ascii="Arial" w:hAnsi="Arial" w:cs="Arial"/>
        </w:rPr>
      </w:pPr>
    </w:p>
    <w:p w14:paraId="77732800" w14:textId="77777777" w:rsidR="001A4B61" w:rsidRPr="009A375B" w:rsidRDefault="001A4B61" w:rsidP="005E5C56">
      <w:pPr>
        <w:widowControl w:val="0"/>
        <w:jc w:val="both"/>
        <w:rPr>
          <w:rFonts w:ascii="Arial" w:hAnsi="Arial" w:cs="Arial"/>
        </w:rPr>
      </w:pPr>
    </w:p>
    <w:p w14:paraId="4B268D73" w14:textId="77777777" w:rsidR="001A4B61" w:rsidRPr="009A375B" w:rsidRDefault="001A4B61" w:rsidP="001A4B61">
      <w:pPr>
        <w:pStyle w:val="Zhlav"/>
        <w:tabs>
          <w:tab w:val="clear" w:pos="4536"/>
          <w:tab w:val="clear" w:pos="9072"/>
        </w:tabs>
        <w:jc w:val="both"/>
        <w:rPr>
          <w:rFonts w:ascii="Arial" w:hAnsi="Arial" w:cs="Arial"/>
        </w:rPr>
      </w:pPr>
    </w:p>
    <w:p w14:paraId="210D5A4F" w14:textId="77777777" w:rsidR="001A4B61" w:rsidRPr="009A375B" w:rsidRDefault="001A4B61" w:rsidP="001A4B61">
      <w:pPr>
        <w:pStyle w:val="Zhlav"/>
        <w:tabs>
          <w:tab w:val="clear" w:pos="4536"/>
          <w:tab w:val="clear" w:pos="9072"/>
        </w:tabs>
        <w:jc w:val="both"/>
        <w:rPr>
          <w:rFonts w:ascii="Arial" w:hAnsi="Arial" w:cs="Arial"/>
        </w:rPr>
      </w:pPr>
    </w:p>
    <w:p w14:paraId="17961452" w14:textId="77777777" w:rsidR="001A4B61" w:rsidRPr="009A375B" w:rsidRDefault="001A4B61" w:rsidP="001A4B61">
      <w:pPr>
        <w:pStyle w:val="Zhlav"/>
        <w:tabs>
          <w:tab w:val="clear" w:pos="4536"/>
          <w:tab w:val="clear" w:pos="9072"/>
        </w:tabs>
        <w:jc w:val="both"/>
        <w:rPr>
          <w:rFonts w:ascii="Arial" w:hAnsi="Arial" w:cs="Arial"/>
        </w:rPr>
      </w:pPr>
    </w:p>
    <w:p w14:paraId="73964D40" w14:textId="77777777" w:rsidR="001A4B61" w:rsidRPr="009A375B" w:rsidRDefault="001A4B61" w:rsidP="001A4B61">
      <w:pPr>
        <w:pStyle w:val="Zhlav"/>
        <w:tabs>
          <w:tab w:val="clear" w:pos="4536"/>
          <w:tab w:val="clear" w:pos="9072"/>
        </w:tabs>
        <w:jc w:val="both"/>
        <w:rPr>
          <w:rFonts w:ascii="Arial" w:hAnsi="Arial" w:cs="Arial"/>
        </w:rPr>
      </w:pPr>
    </w:p>
    <w:p w14:paraId="681E8AAE" w14:textId="77777777" w:rsidR="001A4B61" w:rsidRPr="009A375B" w:rsidRDefault="001A4B61" w:rsidP="001A4B61">
      <w:pPr>
        <w:pStyle w:val="Zhlav"/>
        <w:tabs>
          <w:tab w:val="clear" w:pos="4536"/>
          <w:tab w:val="clear" w:pos="9072"/>
        </w:tabs>
        <w:jc w:val="both"/>
        <w:rPr>
          <w:rFonts w:ascii="Arial" w:hAnsi="Arial" w:cs="Arial"/>
        </w:rPr>
      </w:pPr>
    </w:p>
    <w:p w14:paraId="76BB2DEB" w14:textId="77777777" w:rsidR="001A4B61" w:rsidRPr="009A375B" w:rsidRDefault="001A4B61" w:rsidP="001A4B61">
      <w:pPr>
        <w:pStyle w:val="Zhlav"/>
        <w:tabs>
          <w:tab w:val="clear" w:pos="4536"/>
          <w:tab w:val="clear" w:pos="9072"/>
        </w:tabs>
        <w:jc w:val="both"/>
        <w:rPr>
          <w:rFonts w:ascii="Arial" w:hAnsi="Arial" w:cs="Arial"/>
        </w:rPr>
      </w:pPr>
    </w:p>
    <w:p w14:paraId="05DD821E" w14:textId="77777777" w:rsidR="001A4B61" w:rsidRPr="009A375B" w:rsidRDefault="001A4B61" w:rsidP="001A4B61">
      <w:pPr>
        <w:pStyle w:val="Zhlav"/>
        <w:tabs>
          <w:tab w:val="clear" w:pos="4536"/>
          <w:tab w:val="clear" w:pos="9072"/>
        </w:tabs>
        <w:jc w:val="both"/>
        <w:rPr>
          <w:rFonts w:ascii="Arial" w:hAnsi="Arial" w:cs="Arial"/>
        </w:rPr>
      </w:pPr>
    </w:p>
    <w:p w14:paraId="5CB1983C" w14:textId="61E9CEA8" w:rsidR="00FB5605" w:rsidRDefault="00FB5605" w:rsidP="0051438E">
      <w:pPr>
        <w:widowControl w:val="0"/>
        <w:jc w:val="both"/>
        <w:rPr>
          <w:rFonts w:ascii="Arial" w:hAnsi="Arial" w:cs="Arial"/>
        </w:rPr>
      </w:pPr>
    </w:p>
    <w:p w14:paraId="61A9DAC5" w14:textId="0F2CCED0" w:rsidR="00FB5605" w:rsidRDefault="00FB5605" w:rsidP="0051438E">
      <w:pPr>
        <w:widowControl w:val="0"/>
        <w:jc w:val="both"/>
        <w:rPr>
          <w:rFonts w:ascii="Arial" w:hAnsi="Arial" w:cs="Arial"/>
        </w:rPr>
      </w:pPr>
    </w:p>
    <w:p w14:paraId="4506C6A5" w14:textId="0171C8C9" w:rsidR="00FB5605" w:rsidRDefault="00FB5605" w:rsidP="0051438E">
      <w:pPr>
        <w:widowControl w:val="0"/>
        <w:jc w:val="both"/>
        <w:rPr>
          <w:rFonts w:ascii="Arial" w:hAnsi="Arial" w:cs="Arial"/>
        </w:rPr>
      </w:pPr>
    </w:p>
    <w:p w14:paraId="05307242" w14:textId="50ADD133" w:rsidR="00FB5605" w:rsidRDefault="00FB5605" w:rsidP="0051438E">
      <w:pPr>
        <w:widowControl w:val="0"/>
        <w:jc w:val="both"/>
        <w:rPr>
          <w:rFonts w:ascii="Arial" w:hAnsi="Arial" w:cs="Arial"/>
        </w:rPr>
      </w:pPr>
    </w:p>
    <w:p w14:paraId="373F787B" w14:textId="689C611D" w:rsidR="00FB5605" w:rsidRDefault="00FB5605" w:rsidP="0051438E">
      <w:pPr>
        <w:widowControl w:val="0"/>
        <w:jc w:val="both"/>
        <w:rPr>
          <w:rFonts w:ascii="Arial" w:hAnsi="Arial" w:cs="Arial"/>
        </w:rPr>
      </w:pPr>
    </w:p>
    <w:p w14:paraId="524680C2" w14:textId="6A2B98F8" w:rsidR="00FB5605" w:rsidRDefault="00FB5605" w:rsidP="0051438E">
      <w:pPr>
        <w:widowControl w:val="0"/>
        <w:jc w:val="both"/>
        <w:rPr>
          <w:rFonts w:ascii="Arial" w:hAnsi="Arial" w:cs="Arial"/>
        </w:rPr>
      </w:pPr>
    </w:p>
    <w:p w14:paraId="25985496" w14:textId="0D704BAF" w:rsidR="00FB5605" w:rsidRDefault="00FB5605" w:rsidP="0051438E">
      <w:pPr>
        <w:widowControl w:val="0"/>
        <w:jc w:val="both"/>
        <w:rPr>
          <w:rFonts w:ascii="Arial" w:hAnsi="Arial" w:cs="Arial"/>
        </w:rPr>
      </w:pPr>
    </w:p>
    <w:p w14:paraId="2814375E" w14:textId="23980E56" w:rsidR="00FB5605" w:rsidRDefault="00FB5605" w:rsidP="0051438E">
      <w:pPr>
        <w:widowControl w:val="0"/>
        <w:jc w:val="both"/>
        <w:rPr>
          <w:rFonts w:ascii="Arial" w:hAnsi="Arial" w:cs="Arial"/>
        </w:rPr>
      </w:pPr>
    </w:p>
    <w:p w14:paraId="1B6ABCC1" w14:textId="192E05D7" w:rsidR="00FB5605" w:rsidRDefault="00FB5605" w:rsidP="0051438E">
      <w:pPr>
        <w:widowControl w:val="0"/>
        <w:jc w:val="both"/>
        <w:rPr>
          <w:rFonts w:ascii="Arial" w:hAnsi="Arial" w:cs="Arial"/>
        </w:rPr>
      </w:pPr>
    </w:p>
    <w:p w14:paraId="15A2D277" w14:textId="77777777" w:rsidR="00FB5605" w:rsidRPr="009A375B" w:rsidRDefault="00FB5605" w:rsidP="0051438E">
      <w:pPr>
        <w:widowControl w:val="0"/>
        <w:jc w:val="both"/>
        <w:rPr>
          <w:rFonts w:ascii="Arial" w:hAnsi="Arial" w:cs="Arial"/>
        </w:rPr>
      </w:pPr>
    </w:p>
    <w:p w14:paraId="2B8968B8" w14:textId="77777777" w:rsidR="00A3733B" w:rsidRPr="009A375B" w:rsidRDefault="00A3733B" w:rsidP="0051438E">
      <w:pPr>
        <w:widowControl w:val="0"/>
        <w:jc w:val="both"/>
        <w:rPr>
          <w:rFonts w:ascii="Arial" w:hAnsi="Arial" w:cs="Arial"/>
        </w:rPr>
      </w:pPr>
    </w:p>
    <w:p w14:paraId="518314B0"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3DBD8015"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29E785D7" w14:textId="77777777" w:rsidR="00366886" w:rsidRPr="009A375B" w:rsidRDefault="00366886" w:rsidP="0051438E">
      <w:pPr>
        <w:widowControl w:val="0"/>
        <w:jc w:val="both"/>
        <w:rPr>
          <w:rFonts w:ascii="Arial" w:hAnsi="Arial" w:cs="Arial"/>
        </w:rPr>
      </w:pPr>
    </w:p>
    <w:p w14:paraId="32064546" w14:textId="77777777" w:rsidR="00366886" w:rsidRPr="009A375B" w:rsidRDefault="00366886" w:rsidP="0051438E">
      <w:pPr>
        <w:widowControl w:val="0"/>
        <w:jc w:val="both"/>
        <w:rPr>
          <w:rFonts w:ascii="Arial" w:hAnsi="Arial" w:cs="Arial"/>
        </w:rPr>
      </w:pPr>
    </w:p>
    <w:p w14:paraId="359C62CD" w14:textId="77777777" w:rsidR="00A3733B" w:rsidRPr="009A375B" w:rsidRDefault="00A3733B" w:rsidP="0051438E">
      <w:pPr>
        <w:widowControl w:val="0"/>
        <w:jc w:val="both"/>
        <w:rPr>
          <w:rFonts w:ascii="Arial" w:hAnsi="Arial" w:cs="Arial"/>
        </w:rPr>
      </w:pPr>
    </w:p>
    <w:p w14:paraId="4B871A2E" w14:textId="3004BB35" w:rsidR="00A3733B" w:rsidRPr="009A375B" w:rsidRDefault="00C745A4" w:rsidP="00366886">
      <w:pPr>
        <w:widowControl w:val="0"/>
        <w:jc w:val="center"/>
        <w:rPr>
          <w:rFonts w:ascii="Arial" w:hAnsi="Arial" w:cs="Arial"/>
          <w:b/>
          <w:sz w:val="36"/>
          <w:szCs w:val="36"/>
        </w:rPr>
      </w:pPr>
      <w:r w:rsidRPr="00C745A4">
        <w:rPr>
          <w:rFonts w:ascii="Arial" w:hAnsi="Arial" w:cs="Arial"/>
          <w:b/>
          <w:sz w:val="36"/>
          <w:szCs w:val="36"/>
        </w:rPr>
        <w:t>KV Realinvest, s.r.o.</w:t>
      </w:r>
    </w:p>
    <w:p w14:paraId="19042A09" w14:textId="77777777" w:rsidR="00A3733B" w:rsidRPr="009A375B" w:rsidRDefault="00A3733B" w:rsidP="0051438E">
      <w:pPr>
        <w:widowControl w:val="0"/>
        <w:jc w:val="both"/>
        <w:rPr>
          <w:rFonts w:ascii="Arial" w:hAnsi="Arial" w:cs="Arial"/>
        </w:rPr>
      </w:pP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0B6FE7AA" w14:textId="764D302C"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D55DE1">
        <w:rPr>
          <w:rFonts w:ascii="Arial" w:hAnsi="Arial" w:cs="Arial"/>
          <w:b/>
          <w:sz w:val="28"/>
          <w:szCs w:val="28"/>
        </w:rPr>
        <w:t>2022-00030/ORI</w:t>
      </w:r>
    </w:p>
    <w:p w14:paraId="5F172CB0"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455ECE03" w14:textId="77777777" w:rsidR="00324040" w:rsidRPr="009A375B" w:rsidRDefault="00324040" w:rsidP="0051438E">
      <w:pPr>
        <w:widowControl w:val="0"/>
        <w:jc w:val="both"/>
        <w:rPr>
          <w:rFonts w:ascii="Arial" w:hAnsi="Arial" w:cs="Arial"/>
        </w:rPr>
      </w:pP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23C1D7C3" w14:textId="77777777" w:rsidR="00324040" w:rsidRPr="009A375B" w:rsidRDefault="00324040" w:rsidP="0051438E">
      <w:pPr>
        <w:widowControl w:val="0"/>
        <w:jc w:val="both"/>
        <w:rPr>
          <w:rFonts w:ascii="Arial" w:hAnsi="Arial" w:cs="Arial"/>
        </w:rPr>
      </w:pPr>
    </w:p>
    <w:p w14:paraId="5E7F1A1F" w14:textId="77777777" w:rsidR="00324040" w:rsidRPr="009A375B" w:rsidRDefault="00324040" w:rsidP="0051438E">
      <w:pPr>
        <w:widowControl w:val="0"/>
        <w:jc w:val="both"/>
        <w:rPr>
          <w:rFonts w:ascii="Arial" w:hAnsi="Arial" w:cs="Arial"/>
        </w:rPr>
      </w:pPr>
    </w:p>
    <w:p w14:paraId="4D19FFA3" w14:textId="77777777" w:rsidR="00A3733B" w:rsidRPr="009A375B" w:rsidRDefault="00A3733B"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10F26E47"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C8688F">
        <w:rPr>
          <w:rFonts w:ascii="Arial" w:hAnsi="Arial" w:cs="Arial"/>
          <w:b/>
          <w:spacing w:val="50"/>
          <w:sz w:val="28"/>
          <w:szCs w:val="28"/>
        </w:rPr>
        <w:t>2</w:t>
      </w:r>
    </w:p>
    <w:p w14:paraId="0C4E0886" w14:textId="77777777" w:rsidR="00A3733B" w:rsidRPr="009A375B" w:rsidRDefault="00A3733B" w:rsidP="0051438E">
      <w:pPr>
        <w:widowControl w:val="0"/>
        <w:jc w:val="both"/>
        <w:rPr>
          <w:rFonts w:ascii="Arial" w:hAnsi="Arial" w:cs="Arial"/>
        </w:rPr>
      </w:pPr>
    </w:p>
    <w:p w14:paraId="28A9B075" w14:textId="77777777" w:rsidR="00A3733B" w:rsidRPr="009A375B" w:rsidRDefault="00A3733B" w:rsidP="0051438E">
      <w:pPr>
        <w:widowControl w:val="0"/>
        <w:jc w:val="both"/>
        <w:rPr>
          <w:rFonts w:ascii="Arial" w:hAnsi="Arial" w:cs="Arial"/>
        </w:rPr>
      </w:pPr>
    </w:p>
    <w:p w14:paraId="10E33FB0" w14:textId="77777777" w:rsidR="00366886" w:rsidRPr="009A375B" w:rsidRDefault="00366886" w:rsidP="0051438E">
      <w:pPr>
        <w:widowControl w:val="0"/>
        <w:jc w:val="both"/>
        <w:rPr>
          <w:rFonts w:ascii="Arial" w:hAnsi="Arial" w:cs="Arial"/>
        </w:rPr>
      </w:pPr>
    </w:p>
    <w:p w14:paraId="790F0BD7" w14:textId="77777777" w:rsidR="00366886" w:rsidRPr="009A375B" w:rsidRDefault="00366886" w:rsidP="0051438E">
      <w:pPr>
        <w:widowControl w:val="0"/>
        <w:jc w:val="both"/>
        <w:rPr>
          <w:rFonts w:ascii="Arial" w:hAnsi="Arial" w:cs="Arial"/>
        </w:rPr>
      </w:pPr>
    </w:p>
    <w:p w14:paraId="51462D31" w14:textId="77777777" w:rsidR="00366886" w:rsidRPr="009A375B" w:rsidRDefault="00366886" w:rsidP="0051438E">
      <w:pPr>
        <w:widowControl w:val="0"/>
        <w:jc w:val="both"/>
        <w:rPr>
          <w:rFonts w:ascii="Arial" w:hAnsi="Arial" w:cs="Arial"/>
        </w:rPr>
      </w:pPr>
    </w:p>
    <w:p w14:paraId="3576AC61" w14:textId="4004C153" w:rsidR="00A3733B" w:rsidRPr="009A375B" w:rsidRDefault="00963AE4" w:rsidP="00FB5605">
      <w:pPr>
        <w:suppressAutoHyphens w:val="0"/>
        <w:rPr>
          <w:rFonts w:ascii="Arial" w:hAnsi="Arial" w:cs="Arial"/>
        </w:rPr>
      </w:pPr>
      <w:r w:rsidRPr="009A375B">
        <w:rPr>
          <w:rFonts w:ascii="Arial" w:hAnsi="Arial" w:cs="Arial"/>
        </w:rPr>
        <w:br w:type="page"/>
      </w:r>
      <w:r w:rsidR="00372C78" w:rsidRPr="009A375B">
        <w:rPr>
          <w:rFonts w:ascii="Arial" w:hAnsi="Arial" w:cs="Arial"/>
        </w:rPr>
        <w:lastRenderedPageBreak/>
        <w:t>Statutární město</w:t>
      </w:r>
      <w:r w:rsidR="00A3733B" w:rsidRPr="009A375B">
        <w:rPr>
          <w:rFonts w:ascii="Arial" w:hAnsi="Arial" w:cs="Arial"/>
        </w:rPr>
        <w:t xml:space="preserve"> Karlovy Vary</w:t>
      </w:r>
    </w:p>
    <w:p w14:paraId="24BFE4C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9A375B">
        <w:rPr>
          <w:rFonts w:ascii="Arial" w:hAnsi="Arial" w:cs="Arial"/>
        </w:rPr>
        <w:t>DIČ: CZ00254657</w:t>
      </w:r>
    </w:p>
    <w:p w14:paraId="3C58067A" w14:textId="2FF08CC0"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proofErr w:type="spellStart"/>
      <w:r w:rsidRPr="009A375B">
        <w:rPr>
          <w:rFonts w:ascii="Arial" w:hAnsi="Arial" w:cs="Arial"/>
        </w:rPr>
        <w:t>ú.</w:t>
      </w:r>
      <w:proofErr w:type="spellEnd"/>
      <w:r w:rsidRPr="009A375B">
        <w:rPr>
          <w:rFonts w:ascii="Arial" w:hAnsi="Arial" w:cs="Arial"/>
        </w:rPr>
        <w:t xml:space="preserve">: </w:t>
      </w:r>
    </w:p>
    <w:p w14:paraId="17FD49F1" w14:textId="77777777"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 xml:space="preserve">vních:  </w:t>
      </w:r>
      <w:r w:rsidR="00DC193F" w:rsidRPr="009A375B">
        <w:rPr>
          <w:rFonts w:ascii="Arial" w:hAnsi="Arial" w:cs="Arial"/>
        </w:rPr>
        <w:tab/>
      </w:r>
      <w:r w:rsidR="009907A1" w:rsidRPr="009A375B">
        <w:rPr>
          <w:rFonts w:ascii="Arial" w:hAnsi="Arial" w:cs="Arial"/>
        </w:rPr>
        <w:t xml:space="preserve">Ing. Andreou Pfeffer </w:t>
      </w:r>
      <w:proofErr w:type="spellStart"/>
      <w:r w:rsidR="009907A1" w:rsidRPr="009A375B">
        <w:rPr>
          <w:rFonts w:ascii="Arial" w:hAnsi="Arial" w:cs="Arial"/>
        </w:rPr>
        <w:t>Ferklovou</w:t>
      </w:r>
      <w:proofErr w:type="spellEnd"/>
      <w:r w:rsidR="009907A1" w:rsidRPr="009A375B">
        <w:rPr>
          <w:rFonts w:ascii="Arial" w:hAnsi="Arial" w:cs="Arial"/>
        </w:rPr>
        <w:t>, MBA</w:t>
      </w:r>
      <w:r w:rsidR="00E23CEC" w:rsidRPr="009A375B">
        <w:rPr>
          <w:rFonts w:ascii="Arial" w:hAnsi="Arial" w:cs="Arial"/>
        </w:rPr>
        <w:t>.</w:t>
      </w:r>
      <w:r w:rsidR="009907A1" w:rsidRPr="009A375B">
        <w:rPr>
          <w:rFonts w:ascii="Arial" w:hAnsi="Arial" w:cs="Arial"/>
        </w:rPr>
        <w:t>, primátorkou města</w:t>
      </w:r>
    </w:p>
    <w:p w14:paraId="6B0A714C" w14:textId="77777777"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733B" w:rsidRPr="009A375B">
        <w:rPr>
          <w:rFonts w:ascii="Arial" w:hAnsi="Arial" w:cs="Arial"/>
        </w:rPr>
        <w:t xml:space="preserve">Ing. Danielem Riedlem, vedoucím odboru </w:t>
      </w:r>
      <w:r w:rsidR="00714C6D" w:rsidRPr="009A375B">
        <w:rPr>
          <w:rFonts w:ascii="Arial" w:hAnsi="Arial" w:cs="Arial"/>
        </w:rPr>
        <w:t xml:space="preserve">rozvoje a </w:t>
      </w:r>
      <w:r w:rsidR="00A3733B" w:rsidRPr="009A375B">
        <w:rPr>
          <w:rFonts w:ascii="Arial" w:hAnsi="Arial" w:cs="Arial"/>
        </w:rPr>
        <w:t>investic</w:t>
      </w:r>
    </w:p>
    <w:p w14:paraId="0AA96D25" w14:textId="3FDDBB61" w:rsidR="003A7F86" w:rsidRPr="009A375B" w:rsidRDefault="00FB5605" w:rsidP="0020170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DC193F" w:rsidRPr="009A375B">
        <w:rPr>
          <w:rFonts w:ascii="Arial" w:hAnsi="Arial" w:cs="Arial"/>
        </w:rPr>
        <w:tab/>
      </w:r>
      <w:r w:rsidR="00D90A05">
        <w:rPr>
          <w:rFonts w:ascii="Arial" w:hAnsi="Arial" w:cs="Arial"/>
        </w:rPr>
        <w:t>Ing. Františkem Kocourkem</w:t>
      </w:r>
      <w:r w:rsidR="007D73C4" w:rsidRPr="007D73C4">
        <w:rPr>
          <w:rFonts w:ascii="Arial" w:hAnsi="Arial" w:cs="Arial"/>
        </w:rPr>
        <w:t>,</w:t>
      </w:r>
      <w:r w:rsidR="00201708" w:rsidRPr="007D73C4">
        <w:rPr>
          <w:rFonts w:ascii="Arial" w:hAnsi="Arial" w:cs="Arial"/>
        </w:rPr>
        <w:t xml:space="preserve"> </w:t>
      </w:r>
      <w:r w:rsidR="003A7F86" w:rsidRPr="007D73C4">
        <w:rPr>
          <w:rFonts w:ascii="Arial" w:hAnsi="Arial" w:cs="Arial"/>
        </w:rPr>
        <w:t>technikem odboru rozvoje a investic</w:t>
      </w:r>
    </w:p>
    <w:p w14:paraId="20CCD3B9" w14:textId="0F137C0D" w:rsidR="001A4B61" w:rsidRPr="009A375B" w:rsidRDefault="008F1374" w:rsidP="009A1576">
      <w:pPr>
        <w:ind w:left="3544" w:hanging="3544"/>
        <w:rPr>
          <w:rFonts w:ascii="Arial" w:hAnsi="Arial" w:cs="Arial"/>
        </w:rPr>
      </w:pPr>
      <w:r w:rsidRPr="009A375B">
        <w:rPr>
          <w:rFonts w:ascii="Arial" w:hAnsi="Arial" w:cs="Arial"/>
        </w:rPr>
        <w:t xml:space="preserve">technický dozor investora: </w:t>
      </w:r>
      <w:r w:rsidR="009A1576">
        <w:rPr>
          <w:rFonts w:ascii="Arial" w:hAnsi="Arial" w:cs="Arial"/>
        </w:rPr>
        <w:tab/>
      </w:r>
      <w:r w:rsidR="009A1576" w:rsidRPr="009A1576">
        <w:rPr>
          <w:rFonts w:ascii="Arial" w:hAnsi="Arial" w:cs="Arial"/>
        </w:rPr>
        <w:t>PRAGOPROJEKT, a.s.</w:t>
      </w:r>
      <w:r w:rsidR="009A1576">
        <w:rPr>
          <w:rFonts w:ascii="Arial" w:hAnsi="Arial" w:cs="Arial"/>
        </w:rPr>
        <w:t>, se sídlem: K </w:t>
      </w:r>
      <w:proofErr w:type="spellStart"/>
      <w:r w:rsidR="009A1576" w:rsidRPr="009A1576">
        <w:rPr>
          <w:rFonts w:ascii="Arial" w:hAnsi="Arial" w:cs="Arial"/>
        </w:rPr>
        <w:t>Ryšánce</w:t>
      </w:r>
      <w:proofErr w:type="spellEnd"/>
      <w:r w:rsidR="009A1576" w:rsidRPr="009A1576">
        <w:rPr>
          <w:rFonts w:ascii="Arial" w:hAnsi="Arial" w:cs="Arial"/>
        </w:rPr>
        <w:t xml:space="preserve"> 1668/16</w:t>
      </w:r>
      <w:r w:rsidR="009A1576">
        <w:rPr>
          <w:rFonts w:ascii="Arial" w:hAnsi="Arial" w:cs="Arial"/>
        </w:rPr>
        <w:t>, 147 00  P</w:t>
      </w:r>
      <w:r w:rsidR="009A1576" w:rsidRPr="009A1576">
        <w:rPr>
          <w:rFonts w:ascii="Arial" w:hAnsi="Arial" w:cs="Arial"/>
        </w:rPr>
        <w:t>raha</w:t>
      </w:r>
      <w:r w:rsidR="009A1576">
        <w:rPr>
          <w:rFonts w:ascii="Arial" w:hAnsi="Arial" w:cs="Arial"/>
        </w:rPr>
        <w:t xml:space="preserve">, </w:t>
      </w:r>
      <w:r w:rsidR="009A1576">
        <w:rPr>
          <w:rFonts w:ascii="Arial" w:hAnsi="Arial"/>
          <w:sz w:val="21"/>
        </w:rPr>
        <w:t>IČ: 45272387</w:t>
      </w:r>
    </w:p>
    <w:p w14:paraId="6CE32B48" w14:textId="42DC5B56" w:rsidR="008F1374" w:rsidRPr="009A375B" w:rsidRDefault="008F1374" w:rsidP="005E5C56">
      <w:pPr>
        <w:rPr>
          <w:rFonts w:ascii="Arial" w:hAnsi="Arial" w:cs="Arial"/>
          <w:i/>
        </w:rPr>
      </w:pPr>
    </w:p>
    <w:p w14:paraId="62006982" w14:textId="77777777" w:rsidR="00A3733B" w:rsidRPr="009A375B" w:rsidRDefault="00A3733B" w:rsidP="005E5C56">
      <w:pPr>
        <w:rPr>
          <w:rFonts w:ascii="Arial" w:hAnsi="Arial" w:cs="Arial"/>
        </w:rPr>
      </w:pP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9A375B" w:rsidRDefault="00A3733B" w:rsidP="005E5C56">
      <w:pPr>
        <w:rPr>
          <w:rFonts w:ascii="Arial" w:hAnsi="Arial" w:cs="Arial"/>
        </w:rPr>
      </w:pPr>
    </w:p>
    <w:p w14:paraId="2E3234B2" w14:textId="77777777" w:rsidR="00A3733B" w:rsidRPr="009A375B" w:rsidRDefault="00A3733B" w:rsidP="005E5C56">
      <w:pPr>
        <w:rPr>
          <w:rFonts w:ascii="Arial" w:hAnsi="Arial" w:cs="Arial"/>
          <w:b/>
          <w:bCs/>
        </w:rPr>
      </w:pPr>
      <w:r w:rsidRPr="009A375B">
        <w:rPr>
          <w:rFonts w:ascii="Arial" w:hAnsi="Arial" w:cs="Arial"/>
          <w:b/>
          <w:bCs/>
        </w:rPr>
        <w:t>a</w:t>
      </w:r>
    </w:p>
    <w:p w14:paraId="571C55BF" w14:textId="77777777" w:rsidR="00A3733B" w:rsidRPr="009A375B" w:rsidRDefault="00A3733B" w:rsidP="005E5C56">
      <w:pPr>
        <w:rPr>
          <w:rFonts w:ascii="Arial" w:hAnsi="Arial" w:cs="Arial"/>
          <w:b/>
        </w:rPr>
      </w:pPr>
    </w:p>
    <w:p w14:paraId="2F67FC2F" w14:textId="77777777" w:rsidR="00C745A4" w:rsidRDefault="00C745A4" w:rsidP="005E5C56">
      <w:pPr>
        <w:rPr>
          <w:rFonts w:ascii="Arial" w:hAnsi="Arial" w:cs="Arial"/>
          <w:b/>
        </w:rPr>
      </w:pPr>
      <w:r w:rsidRPr="00C745A4">
        <w:rPr>
          <w:rFonts w:ascii="Arial" w:hAnsi="Arial" w:cs="Arial"/>
          <w:b/>
        </w:rPr>
        <w:t xml:space="preserve">KV Realinvest, s.r.o. </w:t>
      </w:r>
    </w:p>
    <w:p w14:paraId="5ED3D572" w14:textId="70869E47" w:rsidR="00DC193F" w:rsidRPr="009A375B" w:rsidRDefault="00DC193F" w:rsidP="005E5C56">
      <w:pPr>
        <w:rPr>
          <w:rFonts w:ascii="Arial" w:hAnsi="Arial" w:cs="Arial"/>
        </w:rPr>
      </w:pPr>
      <w:r w:rsidRPr="009A375B">
        <w:rPr>
          <w:rFonts w:ascii="Arial" w:hAnsi="Arial" w:cs="Arial"/>
        </w:rPr>
        <w:t xml:space="preserve">obchodní rejstřík vedený </w:t>
      </w:r>
      <w:r w:rsidR="00C745A4" w:rsidRPr="00C745A4">
        <w:rPr>
          <w:rFonts w:ascii="Arial" w:hAnsi="Arial" w:cs="Arial"/>
        </w:rPr>
        <w:t xml:space="preserve">Krajským soudem v Plzni., </w:t>
      </w:r>
      <w:proofErr w:type="spellStart"/>
      <w:r w:rsidR="00C745A4" w:rsidRPr="00C745A4">
        <w:rPr>
          <w:rFonts w:ascii="Arial" w:hAnsi="Arial" w:cs="Arial"/>
        </w:rPr>
        <w:t>sp</w:t>
      </w:r>
      <w:proofErr w:type="spellEnd"/>
      <w:r w:rsidR="00C745A4" w:rsidRPr="00C745A4">
        <w:rPr>
          <w:rFonts w:ascii="Arial" w:hAnsi="Arial" w:cs="Arial"/>
        </w:rPr>
        <w:t>. zn. C 25771</w:t>
      </w:r>
    </w:p>
    <w:p w14:paraId="7FB04FF3" w14:textId="6C62998C"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C745A4" w:rsidRPr="00C745A4">
        <w:rPr>
          <w:rFonts w:ascii="Arial" w:hAnsi="Arial" w:cs="Arial"/>
        </w:rPr>
        <w:t>Chebská 204/71, 360 06 Karlovy Vary</w:t>
      </w:r>
    </w:p>
    <w:p w14:paraId="29F81FCE" w14:textId="7945D656"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C745A4" w:rsidRPr="00C745A4">
        <w:rPr>
          <w:rFonts w:ascii="Arial" w:hAnsi="Arial" w:cs="Arial"/>
        </w:rPr>
        <w:t>29113903</w:t>
      </w:r>
    </w:p>
    <w:p w14:paraId="2EE8E57F" w14:textId="72D73888"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00C745A4" w:rsidRPr="00C745A4">
        <w:rPr>
          <w:rFonts w:ascii="Arial" w:hAnsi="Arial" w:cs="Arial"/>
        </w:rPr>
        <w:t>CZ29113903</w:t>
      </w:r>
    </w:p>
    <w:p w14:paraId="37B913CD" w14:textId="7AE8B999"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w:t>
      </w:r>
      <w:proofErr w:type="spellStart"/>
      <w:proofErr w:type="gramStart"/>
      <w:r w:rsidRPr="009A375B">
        <w:rPr>
          <w:rFonts w:ascii="Arial" w:hAnsi="Arial" w:cs="Arial"/>
        </w:rPr>
        <w:t>č.ú</w:t>
      </w:r>
      <w:proofErr w:type="spellEnd"/>
      <w:r w:rsidRPr="009A375B">
        <w:rPr>
          <w:rFonts w:ascii="Arial" w:hAnsi="Arial" w:cs="Arial"/>
        </w:rPr>
        <w:t>.:</w:t>
      </w:r>
      <w:proofErr w:type="gramEnd"/>
      <w:r w:rsidRPr="009A375B">
        <w:rPr>
          <w:rFonts w:ascii="Arial" w:hAnsi="Arial" w:cs="Arial"/>
        </w:rPr>
        <w:t xml:space="preserve"> </w:t>
      </w:r>
    </w:p>
    <w:p w14:paraId="52397112" w14:textId="1F0A81B8"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smluvních:  </w:t>
      </w:r>
      <w:r w:rsidR="00DC193F" w:rsidRPr="009A375B">
        <w:rPr>
          <w:rFonts w:ascii="Arial" w:hAnsi="Arial" w:cs="Arial"/>
        </w:rPr>
        <w:tab/>
      </w:r>
      <w:r w:rsidR="00C745A4" w:rsidRPr="00C745A4">
        <w:rPr>
          <w:rFonts w:ascii="Arial" w:hAnsi="Arial" w:cs="Arial"/>
        </w:rPr>
        <w:t>Lukáš Kolár, jednatel společnosti</w:t>
      </w:r>
    </w:p>
    <w:p w14:paraId="00B391F7" w14:textId="1EDD17AC"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C745A4" w:rsidRPr="00C745A4">
        <w:rPr>
          <w:rFonts w:ascii="Arial" w:hAnsi="Arial" w:cs="Arial"/>
        </w:rPr>
        <w:t>Jan Borýsek, David Koryta</w:t>
      </w:r>
    </w:p>
    <w:p w14:paraId="03F35CB8" w14:textId="77777777" w:rsidR="00A3733B" w:rsidRPr="009A375B" w:rsidRDefault="00A3733B" w:rsidP="005E5C56">
      <w:pPr>
        <w:rPr>
          <w:rFonts w:ascii="Arial" w:hAnsi="Arial" w:cs="Arial"/>
        </w:rPr>
      </w:pPr>
    </w:p>
    <w:p w14:paraId="2A38A3DC"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59F309EB" w14:textId="77777777" w:rsidR="00A3733B" w:rsidRPr="009A375B" w:rsidRDefault="00A3733B" w:rsidP="005E5C56">
      <w:pPr>
        <w:pStyle w:val="BodyText21"/>
        <w:widowControl/>
        <w:rPr>
          <w:rFonts w:ascii="Arial" w:hAnsi="Arial" w:cs="Arial"/>
          <w:sz w:val="20"/>
        </w:rPr>
      </w:pPr>
    </w:p>
    <w:p w14:paraId="5BD05280"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1F9DDA7" w14:textId="77777777" w:rsidR="00743F24" w:rsidRPr="009A375B" w:rsidRDefault="00743F24" w:rsidP="005E5C56">
      <w:pPr>
        <w:pStyle w:val="BodyText21"/>
        <w:widowControl/>
        <w:rPr>
          <w:rFonts w:ascii="Arial" w:hAnsi="Arial" w:cs="Arial"/>
          <w:sz w:val="20"/>
        </w:rPr>
      </w:pPr>
    </w:p>
    <w:p w14:paraId="49B931C0" w14:textId="77777777" w:rsidR="00A3733B" w:rsidRPr="009A375B" w:rsidRDefault="00A3733B" w:rsidP="005E5C56">
      <w:pPr>
        <w:jc w:val="both"/>
        <w:rPr>
          <w:rFonts w:ascii="Arial" w:hAnsi="Arial" w:cs="Arial"/>
        </w:rPr>
      </w:pPr>
    </w:p>
    <w:p w14:paraId="60B663A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501A9DEB" w14:textId="77777777" w:rsidR="00A3733B" w:rsidRPr="009A375B" w:rsidRDefault="00A3733B" w:rsidP="005E5C56">
      <w:pPr>
        <w:jc w:val="both"/>
        <w:rPr>
          <w:rFonts w:ascii="Arial" w:hAnsi="Arial" w:cs="Arial"/>
        </w:rPr>
      </w:pPr>
    </w:p>
    <w:p w14:paraId="28291172" w14:textId="3CAF0629"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83092A" w:rsidRPr="009A375B">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4A8F0A6B" w14:textId="77777777" w:rsidR="00A3733B" w:rsidRPr="009A375B" w:rsidRDefault="00A3733B" w:rsidP="005E5C56">
      <w:pPr>
        <w:jc w:val="both"/>
        <w:rPr>
          <w:rFonts w:ascii="Arial" w:hAnsi="Arial" w:cs="Arial"/>
        </w:rPr>
      </w:pPr>
    </w:p>
    <w:p w14:paraId="6C8F9A10" w14:textId="7D5E411F" w:rsidR="00A3733B" w:rsidRPr="009A375B" w:rsidRDefault="00F977E2" w:rsidP="00C8688F">
      <w:pPr>
        <w:numPr>
          <w:ilvl w:val="0"/>
          <w:numId w:val="10"/>
        </w:numPr>
        <w:jc w:val="both"/>
        <w:rPr>
          <w:rFonts w:ascii="Arial" w:hAnsi="Arial" w:cs="Arial"/>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názvem </w:t>
      </w:r>
      <w:r w:rsidR="00C8688F" w:rsidRPr="00C8688F">
        <w:rPr>
          <w:rFonts w:ascii="Arial" w:hAnsi="Arial" w:cs="Arial"/>
          <w:b/>
        </w:rPr>
        <w:t>„</w:t>
      </w:r>
      <w:r w:rsidR="003D2519" w:rsidRPr="003D2519">
        <w:rPr>
          <w:rFonts w:ascii="Arial" w:hAnsi="Arial" w:cs="Arial"/>
          <w:b/>
        </w:rPr>
        <w:t>Karlovy Vary, Ulice Nákladní - chodník a opěrné stěny</w:t>
      </w:r>
      <w:r w:rsidR="00C8688F" w:rsidRPr="00C8688F">
        <w:rPr>
          <w:rFonts w:ascii="Arial" w:hAnsi="Arial" w:cs="Arial"/>
          <w:b/>
        </w:rPr>
        <w:t>“</w:t>
      </w:r>
      <w:r w:rsidR="00A3733B" w:rsidRPr="00C51C80">
        <w:rPr>
          <w:rFonts w:ascii="Arial" w:hAnsi="Arial" w:cs="Arial"/>
        </w:rPr>
        <w:t xml:space="preserve"> </w:t>
      </w:r>
      <w:r w:rsidR="008C1D3E" w:rsidRPr="00C51C80">
        <w:rPr>
          <w:rFonts w:ascii="Arial" w:hAnsi="Arial" w:cs="Arial"/>
        </w:rPr>
        <w:t xml:space="preserve">(dále </w:t>
      </w:r>
      <w:r w:rsidR="0083092A" w:rsidRPr="00C51C80">
        <w:rPr>
          <w:rFonts w:ascii="Arial" w:hAnsi="Arial" w:cs="Arial"/>
        </w:rPr>
        <w:t>též</w:t>
      </w:r>
      <w:r w:rsidR="008C1D3E" w:rsidRPr="00C51C80">
        <w:rPr>
          <w:rFonts w:ascii="Arial" w:hAnsi="Arial" w:cs="Arial"/>
        </w:rPr>
        <w:t xml:space="preserve"> „veřejná zakázka“) </w:t>
      </w:r>
      <w:r w:rsidR="00076DB8" w:rsidRPr="001E39A5">
        <w:rPr>
          <w:rFonts w:ascii="Arial" w:hAnsi="Arial" w:cs="Arial"/>
        </w:rPr>
        <w:t>zahájené</w:t>
      </w:r>
      <w:r w:rsidR="00A3733B" w:rsidRPr="001E39A5">
        <w:rPr>
          <w:rFonts w:ascii="Arial" w:hAnsi="Arial" w:cs="Arial"/>
        </w:rPr>
        <w:t xml:space="preserve"> dne</w:t>
      </w:r>
      <w:r w:rsidR="00E71ED4" w:rsidRPr="001E39A5">
        <w:rPr>
          <w:rFonts w:ascii="Arial" w:hAnsi="Arial" w:cs="Arial"/>
        </w:rPr>
        <w:t xml:space="preserve"> </w:t>
      </w:r>
      <w:proofErr w:type="gramStart"/>
      <w:r w:rsidR="00062491" w:rsidRPr="00062491">
        <w:rPr>
          <w:rFonts w:ascii="Arial" w:hAnsi="Arial" w:cs="Arial"/>
        </w:rPr>
        <w:t>08.03.2022</w:t>
      </w:r>
      <w:proofErr w:type="gramEnd"/>
      <w:r w:rsidR="00627682" w:rsidRPr="001E39A5">
        <w:rPr>
          <w:rFonts w:ascii="Arial" w:hAnsi="Arial" w:cs="Arial"/>
        </w:rPr>
        <w:t xml:space="preserve"> </w:t>
      </w:r>
      <w:r w:rsidR="00A3733B" w:rsidRPr="001E39A5">
        <w:rPr>
          <w:rFonts w:ascii="Arial" w:hAnsi="Arial" w:cs="Arial"/>
        </w:rPr>
        <w:t>objednatelem</w:t>
      </w:r>
      <w:r w:rsidR="00A3733B" w:rsidRPr="009A375B">
        <w:rPr>
          <w:rFonts w:ascii="Arial" w:hAnsi="Arial" w:cs="Arial"/>
        </w:rPr>
        <w:t xml:space="preserve"> jako </w:t>
      </w:r>
      <w:r w:rsidR="0066433E" w:rsidRPr="009A375B">
        <w:rPr>
          <w:rFonts w:ascii="Arial" w:hAnsi="Arial" w:cs="Arial"/>
        </w:rPr>
        <w:t>zadavatelem</w:t>
      </w:r>
      <w:r w:rsidR="00A3733B" w:rsidRPr="009A375B">
        <w:rPr>
          <w:rFonts w:ascii="Arial" w:hAnsi="Arial" w:cs="Arial"/>
        </w:rPr>
        <w:t xml:space="preserve"> veřejné zakáz</w:t>
      </w:r>
      <w:r w:rsidR="0014485C" w:rsidRPr="009A375B">
        <w:rPr>
          <w:rFonts w:ascii="Arial" w:hAnsi="Arial" w:cs="Arial"/>
        </w:rPr>
        <w:t xml:space="preserve">ky </w:t>
      </w:r>
      <w:r w:rsidR="006F7989" w:rsidRPr="009A375B">
        <w:rPr>
          <w:rFonts w:ascii="Arial" w:hAnsi="Arial" w:cs="Arial"/>
        </w:rPr>
        <w:t xml:space="preserve">v podlimitním režimu </w:t>
      </w:r>
      <w:r w:rsidR="0014485C" w:rsidRPr="009A375B">
        <w:rPr>
          <w:rFonts w:ascii="Arial" w:hAnsi="Arial" w:cs="Arial"/>
        </w:rPr>
        <w:t xml:space="preserve">formou </w:t>
      </w:r>
      <w:r w:rsidR="00963AE4" w:rsidRPr="009A375B">
        <w:rPr>
          <w:rFonts w:ascii="Arial" w:hAnsi="Arial" w:cs="Arial"/>
          <w:color w:val="000000"/>
        </w:rPr>
        <w:t xml:space="preserve">zjednodušeného podlimitního řízení </w:t>
      </w:r>
      <w:r w:rsidR="0014485C" w:rsidRPr="009A375B">
        <w:rPr>
          <w:rFonts w:ascii="Arial" w:hAnsi="Arial" w:cs="Arial"/>
        </w:rPr>
        <w:t>dle</w:t>
      </w:r>
      <w:r w:rsidR="007A70DB" w:rsidRPr="009A375B">
        <w:rPr>
          <w:rFonts w:ascii="Arial" w:hAnsi="Arial" w:cs="Arial"/>
        </w:rPr>
        <w:t xml:space="preserve"> </w:t>
      </w:r>
      <w:r w:rsidR="00190814" w:rsidRPr="009A375B">
        <w:rPr>
          <w:rFonts w:ascii="Arial" w:hAnsi="Arial" w:cs="Arial"/>
        </w:rPr>
        <w:t xml:space="preserve">§ </w:t>
      </w:r>
      <w:r w:rsidR="006F7989" w:rsidRPr="009A375B">
        <w:rPr>
          <w:rFonts w:ascii="Arial" w:hAnsi="Arial" w:cs="Arial"/>
        </w:rPr>
        <w:t>5</w:t>
      </w:r>
      <w:r w:rsidR="00963AE4" w:rsidRPr="009A375B">
        <w:rPr>
          <w:rFonts w:ascii="Arial" w:hAnsi="Arial" w:cs="Arial"/>
        </w:rPr>
        <w:t>3</w:t>
      </w:r>
      <w:r w:rsidR="00190814" w:rsidRPr="009A375B">
        <w:rPr>
          <w:rFonts w:ascii="Arial" w:hAnsi="Arial" w:cs="Arial"/>
        </w:rPr>
        <w:t xml:space="preserve"> </w:t>
      </w:r>
      <w:r w:rsidR="00A3733B" w:rsidRPr="009A375B">
        <w:rPr>
          <w:rFonts w:ascii="Arial" w:hAnsi="Arial" w:cs="Arial"/>
        </w:rPr>
        <w:t>zákona č.</w:t>
      </w:r>
      <w:r w:rsidR="002106A5" w:rsidRPr="009A375B">
        <w:rPr>
          <w:rFonts w:ascii="Arial" w:hAnsi="Arial" w:cs="Arial"/>
        </w:rPr>
        <w:t> </w:t>
      </w:r>
      <w:r w:rsidR="006F7989" w:rsidRPr="009A375B">
        <w:rPr>
          <w:rFonts w:ascii="Arial" w:hAnsi="Arial" w:cs="Arial"/>
        </w:rPr>
        <w:t>134/2016 Sb., o zadávání veřejných zakázek</w:t>
      </w:r>
      <w:r w:rsidR="005652F9" w:rsidRPr="009A375B">
        <w:rPr>
          <w:rFonts w:ascii="Arial" w:hAnsi="Arial" w:cs="Arial"/>
        </w:rPr>
        <w:t xml:space="preserve">, </w:t>
      </w:r>
      <w:r w:rsidR="0048397C" w:rsidRPr="009A375B">
        <w:rPr>
          <w:rFonts w:ascii="Arial" w:hAnsi="Arial" w:cs="Arial"/>
        </w:rPr>
        <w:t xml:space="preserve">ve znění pozdějších předpisů </w:t>
      </w:r>
      <w:r w:rsidR="006F7989" w:rsidRPr="009A375B">
        <w:rPr>
          <w:rFonts w:ascii="Arial" w:hAnsi="Arial" w:cs="Arial"/>
        </w:rPr>
        <w:t>(dále jen „ZZVZ“)</w:t>
      </w:r>
      <w:r w:rsidR="00E71ED4" w:rsidRPr="009A375B">
        <w:rPr>
          <w:rFonts w:ascii="Arial" w:hAnsi="Arial" w:cs="Arial"/>
        </w:rPr>
        <w:t xml:space="preserve"> </w:t>
      </w:r>
      <w:r w:rsidR="005B58FD" w:rsidRPr="009A375B">
        <w:rPr>
          <w:rFonts w:ascii="Arial" w:hAnsi="Arial" w:cs="Arial"/>
        </w:rPr>
        <w:t>a</w:t>
      </w:r>
      <w:r w:rsidR="002106A5" w:rsidRPr="009A375B">
        <w:rPr>
          <w:rFonts w:ascii="Arial" w:hAnsi="Arial" w:cs="Arial"/>
        </w:rPr>
        <w:t> </w:t>
      </w:r>
      <w:r w:rsidR="00190814" w:rsidRPr="009A375B">
        <w:rPr>
          <w:rFonts w:ascii="Arial" w:hAnsi="Arial" w:cs="Arial"/>
        </w:rPr>
        <w:t>v</w:t>
      </w:r>
      <w:r w:rsidR="00A3733B" w:rsidRPr="009A375B">
        <w:rPr>
          <w:rFonts w:ascii="Arial" w:hAnsi="Arial" w:cs="Arial"/>
        </w:rPr>
        <w:t xml:space="preserve">ýběr </w:t>
      </w:r>
      <w:r w:rsidR="006F7989" w:rsidRPr="009A375B">
        <w:rPr>
          <w:rFonts w:ascii="Arial" w:hAnsi="Arial" w:cs="Arial"/>
        </w:rPr>
        <w:t>dodavatele</w:t>
      </w:r>
      <w:r w:rsidR="00A3733B" w:rsidRPr="009A375B">
        <w:rPr>
          <w:rFonts w:ascii="Arial" w:hAnsi="Arial" w:cs="Arial"/>
        </w:rPr>
        <w:t xml:space="preserve"> byl </w:t>
      </w:r>
      <w:r w:rsidR="005652F9" w:rsidRPr="009A375B">
        <w:rPr>
          <w:rFonts w:ascii="Arial" w:hAnsi="Arial" w:cs="Arial"/>
        </w:rPr>
        <w:t xml:space="preserve">schválen </w:t>
      </w:r>
      <w:r w:rsidR="00A3733B" w:rsidRPr="009A375B">
        <w:rPr>
          <w:rFonts w:ascii="Arial" w:hAnsi="Arial" w:cs="Arial"/>
        </w:rPr>
        <w:t>usnesením Rady města Karlovy Vary dne</w:t>
      </w:r>
      <w:r w:rsidR="0083092A" w:rsidRPr="009A375B">
        <w:rPr>
          <w:rFonts w:ascii="Arial" w:hAnsi="Arial" w:cs="Arial"/>
        </w:rPr>
        <w:t xml:space="preserve"> </w:t>
      </w:r>
      <w:r w:rsidR="00BB577D">
        <w:rPr>
          <w:rFonts w:ascii="Arial" w:hAnsi="Arial" w:cs="Arial"/>
        </w:rPr>
        <w:t>12.4.2022</w:t>
      </w:r>
      <w:r w:rsidR="0083092A" w:rsidRPr="009A375B">
        <w:rPr>
          <w:rFonts w:ascii="Arial" w:hAnsi="Arial" w:cs="Arial"/>
        </w:rPr>
        <w:t xml:space="preserve"> </w:t>
      </w:r>
      <w:r w:rsidR="00862FD6" w:rsidRPr="009A375B">
        <w:rPr>
          <w:rFonts w:ascii="Arial" w:hAnsi="Arial" w:cs="Arial"/>
        </w:rPr>
        <w:t>pod bodem č</w:t>
      </w:r>
      <w:r w:rsidR="00862FD6" w:rsidRPr="001368E0">
        <w:rPr>
          <w:rFonts w:ascii="Arial" w:hAnsi="Arial" w:cs="Arial"/>
        </w:rPr>
        <w:t>.</w:t>
      </w:r>
      <w:r w:rsidR="001368E0" w:rsidRPr="001368E0">
        <w:rPr>
          <w:rFonts w:ascii="Arial" w:hAnsi="Arial" w:cs="Arial"/>
        </w:rPr>
        <w:t xml:space="preserve"> </w:t>
      </w:r>
      <w:r w:rsidR="00BB577D" w:rsidRPr="001368E0">
        <w:rPr>
          <w:rFonts w:ascii="Arial" w:hAnsi="Arial" w:cs="Arial"/>
        </w:rPr>
        <w:t>RM/375/4/22</w:t>
      </w:r>
      <w:r w:rsidR="00BB577D">
        <w:rPr>
          <w:rFonts w:ascii="Arial" w:hAnsi="Arial" w:cs="Arial"/>
        </w:rPr>
        <w:t xml:space="preserve"> </w:t>
      </w:r>
      <w:r w:rsidR="00862FD6" w:rsidRPr="009A375B">
        <w:rPr>
          <w:rFonts w:ascii="Arial" w:hAnsi="Arial" w:cs="Arial"/>
        </w:rPr>
        <w:t>jednání</w:t>
      </w:r>
      <w:r w:rsidR="00A3733B" w:rsidRPr="009A375B">
        <w:rPr>
          <w:rFonts w:ascii="Arial" w:hAnsi="Arial" w:cs="Arial"/>
        </w:rPr>
        <w:t>; a</w:t>
      </w:r>
    </w:p>
    <w:p w14:paraId="5C1646EE" w14:textId="77777777" w:rsidR="00A3733B" w:rsidRPr="009A375B" w:rsidRDefault="00A3733B" w:rsidP="005E5C56">
      <w:pPr>
        <w:jc w:val="both"/>
        <w:rPr>
          <w:rFonts w:ascii="Arial" w:hAnsi="Arial" w:cs="Arial"/>
        </w:rPr>
      </w:pPr>
    </w:p>
    <w:p w14:paraId="5DAC00AF"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9A375B" w:rsidRDefault="00862FD6" w:rsidP="00862FD6">
      <w:pPr>
        <w:jc w:val="both"/>
        <w:rPr>
          <w:rFonts w:ascii="Arial" w:hAnsi="Arial" w:cs="Arial"/>
        </w:rPr>
      </w:pPr>
    </w:p>
    <w:p w14:paraId="50FB0F56" w14:textId="1906F01D" w:rsidR="00862FD6" w:rsidRPr="001368E0"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proofErr w:type="gramStart"/>
      <w:r w:rsidR="00BB577D">
        <w:rPr>
          <w:rFonts w:ascii="Arial" w:hAnsi="Arial" w:cs="Arial"/>
        </w:rPr>
        <w:t>12.4.2022</w:t>
      </w:r>
      <w:proofErr w:type="gramEnd"/>
      <w:r w:rsidR="0083092A" w:rsidRPr="009A375B">
        <w:rPr>
          <w:rFonts w:ascii="Arial" w:hAnsi="Arial" w:cs="Arial"/>
        </w:rPr>
        <w:t xml:space="preserve"> </w:t>
      </w:r>
      <w:r w:rsidRPr="009A375B">
        <w:rPr>
          <w:rFonts w:ascii="Arial" w:hAnsi="Arial" w:cs="Arial"/>
        </w:rPr>
        <w:t>pod bodem č.</w:t>
      </w:r>
      <w:r w:rsidR="001368E0">
        <w:rPr>
          <w:rFonts w:ascii="Arial" w:hAnsi="Arial" w:cs="Arial"/>
        </w:rPr>
        <w:t xml:space="preserve"> </w:t>
      </w:r>
      <w:r w:rsidR="00BB577D" w:rsidRPr="001368E0">
        <w:rPr>
          <w:rFonts w:ascii="Arial" w:hAnsi="Arial" w:cs="Arial"/>
        </w:rPr>
        <w:t>RM/375/4/22</w:t>
      </w:r>
      <w:r w:rsidRPr="001368E0">
        <w:rPr>
          <w:rFonts w:ascii="Arial" w:hAnsi="Arial" w:cs="Arial"/>
        </w:rPr>
        <w:t>,</w:t>
      </w:r>
    </w:p>
    <w:p w14:paraId="4A884609" w14:textId="77777777" w:rsidR="00A3733B" w:rsidRPr="009A375B" w:rsidRDefault="00A3733B" w:rsidP="005E5C56">
      <w:pPr>
        <w:jc w:val="both"/>
        <w:rPr>
          <w:rFonts w:ascii="Arial" w:hAnsi="Arial" w:cs="Arial"/>
        </w:rPr>
      </w:pPr>
    </w:p>
    <w:p w14:paraId="68F3A168"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5840053" w14:textId="06624B92" w:rsidR="000F1492" w:rsidRPr="009A375B" w:rsidRDefault="00E22F58" w:rsidP="00E22F58">
      <w:pPr>
        <w:pStyle w:val="BodyText21"/>
        <w:widowControl/>
        <w:tabs>
          <w:tab w:val="left" w:pos="2520"/>
        </w:tabs>
        <w:rPr>
          <w:rFonts w:ascii="Arial" w:hAnsi="Arial" w:cs="Arial"/>
          <w:sz w:val="20"/>
        </w:rPr>
      </w:pPr>
      <w:r>
        <w:rPr>
          <w:rFonts w:ascii="Arial" w:hAnsi="Arial" w:cs="Arial"/>
          <w:sz w:val="20"/>
        </w:rPr>
        <w:tab/>
      </w: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77777777" w:rsidR="000F1492" w:rsidRPr="009A375B"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2FD9B78E"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rPr>
        <w:br w:type="page"/>
      </w: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p>
    <w:p w14:paraId="4E638499" w14:textId="77777777" w:rsidR="00A3733B" w:rsidRPr="009A375B" w:rsidRDefault="00A3733B" w:rsidP="005E5C56">
      <w:pPr>
        <w:rPr>
          <w:rFonts w:ascii="Arial" w:hAnsi="Arial" w:cs="Arial"/>
        </w:rPr>
      </w:pPr>
    </w:p>
    <w:p w14:paraId="5AE2BC65"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47624E3A" w14:textId="77777777" w:rsidR="00A3733B" w:rsidRPr="009A375B" w:rsidRDefault="00A3733B" w:rsidP="005E5C56">
      <w:pPr>
        <w:jc w:val="both"/>
        <w:rPr>
          <w:rFonts w:ascii="Arial" w:hAnsi="Arial" w:cs="Arial"/>
        </w:rPr>
      </w:pPr>
    </w:p>
    <w:p w14:paraId="215FD140"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73EB5758" w14:textId="77777777" w:rsidR="00655636" w:rsidRDefault="00655636" w:rsidP="00655636">
      <w:pPr>
        <w:pStyle w:val="Odstavecseseznamem"/>
        <w:rPr>
          <w:rFonts w:ascii="Arial" w:hAnsi="Arial" w:cs="Arial"/>
        </w:rPr>
      </w:pPr>
    </w:p>
    <w:p w14:paraId="2682B5AB" w14:textId="77777777" w:rsidR="00C63F97" w:rsidRPr="009A375B" w:rsidRDefault="00C63F97" w:rsidP="00655636">
      <w:pPr>
        <w:pStyle w:val="Odstavecseseznamem"/>
        <w:rPr>
          <w:rFonts w:ascii="Arial" w:hAnsi="Arial" w:cs="Arial"/>
        </w:rPr>
      </w:pPr>
    </w:p>
    <w:p w14:paraId="7F802DC5"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7368D7CC" w14:textId="77777777" w:rsidR="00A3733B" w:rsidRPr="009A375B" w:rsidRDefault="00A3733B" w:rsidP="00F8445C">
      <w:pPr>
        <w:jc w:val="both"/>
        <w:rPr>
          <w:rFonts w:ascii="Arial" w:hAnsi="Arial" w:cs="Arial"/>
        </w:rPr>
      </w:pPr>
    </w:p>
    <w:p w14:paraId="182BA96B" w14:textId="34C15786" w:rsidR="00C166E6" w:rsidRPr="009A375B" w:rsidRDefault="00A3733B" w:rsidP="00D33BC1">
      <w:pPr>
        <w:numPr>
          <w:ilvl w:val="1"/>
          <w:numId w:val="30"/>
        </w:numPr>
        <w:jc w:val="both"/>
        <w:rPr>
          <w:rFonts w:ascii="Arial" w:hAnsi="Arial" w:cs="Arial"/>
        </w:rPr>
      </w:pPr>
      <w:r w:rsidRPr="009A375B">
        <w:rPr>
          <w:rFonts w:ascii="Arial" w:hAnsi="Arial" w:cs="Arial"/>
        </w:rPr>
        <w:t>Předmětem díla dle této smlouvy</w:t>
      </w:r>
      <w:r w:rsidR="00711583" w:rsidRPr="009A375B">
        <w:rPr>
          <w:rFonts w:ascii="Arial" w:hAnsi="Arial" w:cs="Arial"/>
        </w:rPr>
        <w:t xml:space="preserve"> je </w:t>
      </w:r>
      <w:r w:rsidR="00AF767E" w:rsidRPr="00B221A8">
        <w:rPr>
          <w:rFonts w:ascii="Arial" w:hAnsi="Arial" w:cs="Arial"/>
        </w:rPr>
        <w:t xml:space="preserve">provedení a obstarání veškerých prací </w:t>
      </w:r>
      <w:r w:rsidR="00240BD1" w:rsidRPr="009A375B">
        <w:rPr>
          <w:rFonts w:ascii="Arial" w:hAnsi="Arial" w:cs="Arial"/>
        </w:rPr>
        <w:t xml:space="preserve">nutných k úplnému dokončení a zprovoznění stavby s názvem </w:t>
      </w:r>
      <w:r w:rsidR="00D33BC1" w:rsidRPr="00D33BC1">
        <w:rPr>
          <w:rFonts w:ascii="Arial" w:hAnsi="Arial" w:cs="Arial"/>
        </w:rPr>
        <w:t>„</w:t>
      </w:r>
      <w:r w:rsidR="00C42007" w:rsidRPr="00B221A8">
        <w:rPr>
          <w:rFonts w:ascii="Arial" w:hAnsi="Arial" w:cs="Arial"/>
        </w:rPr>
        <w:t>Karlovy Vary, Ulice Nákladní - chodník a opěrné stěny</w:t>
      </w:r>
      <w:r w:rsidR="00D33BC1" w:rsidRPr="00D33BC1">
        <w:rPr>
          <w:rFonts w:ascii="Arial" w:hAnsi="Arial" w:cs="Arial"/>
        </w:rPr>
        <w:t>“</w:t>
      </w:r>
      <w:r w:rsidR="003F1712" w:rsidRPr="006B1760">
        <w:rPr>
          <w:rFonts w:ascii="Arial" w:hAnsi="Arial" w:cs="Arial"/>
        </w:rPr>
        <w:t xml:space="preserve">, která je výsledkem stavebních a montážních prací a související projektové a inženýrské činnosti, a to v rozsahu specifikovaném ZD, jejíž součástí je i projektová dokumentace pro provádění stavby s názvem </w:t>
      </w:r>
      <w:r w:rsidR="00922EC5" w:rsidRPr="00B221A8">
        <w:rPr>
          <w:rFonts w:ascii="Arial" w:hAnsi="Arial" w:cs="Arial"/>
        </w:rPr>
        <w:t>„</w:t>
      </w:r>
      <w:r w:rsidR="00C42007" w:rsidRPr="00B221A8">
        <w:rPr>
          <w:rFonts w:ascii="Arial" w:hAnsi="Arial" w:cs="Arial"/>
        </w:rPr>
        <w:t>Karlovy Vary, Ulice Nákladní - chodník a opěrné stěny</w:t>
      </w:r>
      <w:r w:rsidR="00922EC5" w:rsidRPr="00B221A8">
        <w:rPr>
          <w:rFonts w:ascii="Arial" w:hAnsi="Arial" w:cs="Arial"/>
        </w:rPr>
        <w:t xml:space="preserve">“, včetně Soupisu stavebních prací, dodávek a služeb s výkazem výměr, zpracoval </w:t>
      </w:r>
      <w:r w:rsidR="00B221A8" w:rsidRPr="00B221A8">
        <w:rPr>
          <w:rFonts w:ascii="Arial" w:hAnsi="Arial" w:cs="Arial"/>
        </w:rPr>
        <w:t xml:space="preserve">STAVplan-CZ s.r.o., IČ: 05299195, se sídlem Ostrovní 15/5, </w:t>
      </w:r>
      <w:proofErr w:type="spellStart"/>
      <w:r w:rsidR="00B221A8" w:rsidRPr="00B221A8">
        <w:rPr>
          <w:rFonts w:ascii="Arial" w:hAnsi="Arial" w:cs="Arial"/>
        </w:rPr>
        <w:t>Doudlevce</w:t>
      </w:r>
      <w:proofErr w:type="spellEnd"/>
      <w:r w:rsidR="00B221A8" w:rsidRPr="00B221A8">
        <w:rPr>
          <w:rFonts w:ascii="Arial" w:hAnsi="Arial" w:cs="Arial"/>
        </w:rPr>
        <w:t>, 301 00 Plzeň</w:t>
      </w:r>
      <w:r w:rsidR="00922EC5" w:rsidRPr="00B221A8">
        <w:rPr>
          <w:rFonts w:ascii="Arial" w:hAnsi="Arial" w:cs="Arial"/>
        </w:rPr>
        <w:t xml:space="preserve">. </w:t>
      </w:r>
      <w:r w:rsidRPr="00AF3FFE">
        <w:rPr>
          <w:rFonts w:ascii="Arial" w:hAnsi="Arial" w:cs="Arial"/>
        </w:rPr>
        <w:t>Podkladem</w:t>
      </w:r>
      <w:r w:rsidRPr="009A375B">
        <w:rPr>
          <w:rFonts w:ascii="Arial" w:hAnsi="Arial" w:cs="Arial"/>
        </w:rPr>
        <w:t xml:space="preserve"> pro uzavření smlouvy je nabídka zhotovitele ze dne </w:t>
      </w:r>
      <w:r w:rsidR="00062491" w:rsidRPr="00062491">
        <w:rPr>
          <w:rFonts w:ascii="Arial" w:hAnsi="Arial" w:cs="Arial"/>
        </w:rPr>
        <w:t>24.3.2022</w:t>
      </w:r>
      <w:r w:rsidRPr="009A375B">
        <w:rPr>
          <w:rFonts w:ascii="Arial" w:hAnsi="Arial" w:cs="Arial"/>
        </w:rPr>
        <w:t xml:space="preserve"> (</w:t>
      </w:r>
      <w:r w:rsidR="00D2621B" w:rsidRPr="009A375B">
        <w:rPr>
          <w:rFonts w:ascii="Arial" w:hAnsi="Arial" w:cs="Arial"/>
        </w:rPr>
        <w:t xml:space="preserve">která je doložena u objednatele jako externí </w:t>
      </w:r>
      <w:r w:rsidRPr="009A375B">
        <w:rPr>
          <w:rFonts w:ascii="Arial" w:hAnsi="Arial" w:cs="Arial"/>
        </w:rPr>
        <w:t>příloha smlouvy).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(která je doložena u objednatele jako externí příloha smlouvy</w:t>
      </w:r>
      <w:r w:rsidR="00190814" w:rsidRPr="009A375B">
        <w:rPr>
          <w:rFonts w:ascii="Arial" w:hAnsi="Arial" w:cs="Arial"/>
        </w:rPr>
        <w:t xml:space="preserve">) </w:t>
      </w:r>
      <w:r w:rsidR="001C55AC" w:rsidRPr="009A375B">
        <w:rPr>
          <w:rFonts w:ascii="Arial" w:hAnsi="Arial" w:cs="Arial"/>
        </w:rPr>
        <w:t xml:space="preserve">a projektovou dokumentací </w:t>
      </w:r>
      <w:r w:rsidR="00190814" w:rsidRPr="009A375B">
        <w:rPr>
          <w:rFonts w:ascii="Arial" w:hAnsi="Arial" w:cs="Arial"/>
        </w:rPr>
        <w:t>pro provádění stavby</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která je součástí zadávací dokumentace</w:t>
      </w:r>
      <w:r w:rsidRPr="009A375B">
        <w:rPr>
          <w:rFonts w:ascii="Arial" w:hAnsi="Arial" w:cs="Arial"/>
        </w:rPr>
        <w:t>. Zadávací dokumentace pro veřejnou zakázku 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 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 předané projektové dokumentace a soupis</w:t>
      </w:r>
      <w:r w:rsidR="002106A5" w:rsidRPr="009A375B">
        <w:rPr>
          <w:rFonts w:ascii="Arial" w:hAnsi="Arial" w:cs="Arial"/>
        </w:rPr>
        <w:t>u</w:t>
      </w:r>
      <w:r w:rsidR="00D57857" w:rsidRPr="009A375B">
        <w:rPr>
          <w:rFonts w:ascii="Arial" w:hAnsi="Arial" w:cs="Arial"/>
        </w:rPr>
        <w:t xml:space="preserve"> stavebních prací, dodávek a služeb s výkazem výměr odpovídá výhradně objednatel.</w:t>
      </w:r>
    </w:p>
    <w:p w14:paraId="5E0F2E88" w14:textId="77777777" w:rsidR="00C166E6" w:rsidRPr="009A375B" w:rsidRDefault="00C166E6" w:rsidP="00C166E6">
      <w:pPr>
        <w:jc w:val="both"/>
        <w:rPr>
          <w:rFonts w:ascii="Arial" w:hAnsi="Arial" w:cs="Arial"/>
        </w:rPr>
      </w:pPr>
    </w:p>
    <w:p w14:paraId="07790E3F" w14:textId="2B13D3BF" w:rsidR="00A3733B" w:rsidRPr="009A375B" w:rsidRDefault="007F3810" w:rsidP="00C8688F">
      <w:pPr>
        <w:numPr>
          <w:ilvl w:val="1"/>
          <w:numId w:val="30"/>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8024BF" w:rsidRPr="009A375B">
        <w:rPr>
          <w:rFonts w:ascii="Arial" w:hAnsi="Arial" w:cs="Arial"/>
        </w:rPr>
        <w:t xml:space="preserve"> zadávací dokumentaci včetně </w:t>
      </w:r>
      <w:r w:rsidR="00240BD1" w:rsidRPr="009A375B">
        <w:rPr>
          <w:rFonts w:ascii="Arial" w:hAnsi="Arial" w:cs="Arial"/>
        </w:rPr>
        <w:t>PD</w:t>
      </w:r>
      <w:r w:rsidR="00711583" w:rsidRPr="009A375B">
        <w:rPr>
          <w:rFonts w:ascii="Arial" w:hAnsi="Arial" w:cs="Arial"/>
        </w:rPr>
        <w:t xml:space="preserve">, </w:t>
      </w:r>
      <w:r w:rsidR="00394D49" w:rsidRPr="009A375B">
        <w:rPr>
          <w:rFonts w:ascii="Arial" w:hAnsi="Arial" w:cs="Arial"/>
        </w:rPr>
        <w:t>soupis</w:t>
      </w:r>
      <w:r w:rsidR="008024BF" w:rsidRPr="009A375B">
        <w:rPr>
          <w:rFonts w:ascii="Arial" w:hAnsi="Arial" w:cs="Arial"/>
        </w:rPr>
        <w:t>ů</w:t>
      </w:r>
      <w:r w:rsidR="00EA29F3" w:rsidRPr="009A375B">
        <w:rPr>
          <w:rFonts w:ascii="Arial" w:hAnsi="Arial" w:cs="Arial"/>
        </w:rPr>
        <w:t xml:space="preserve"> stavebních prací, dodávek a služeb s výkazem výměr</w:t>
      </w:r>
      <w:r w:rsidR="00A3733B" w:rsidRPr="009A375B">
        <w:rPr>
          <w:rFonts w:ascii="Arial" w:hAnsi="Arial" w:cs="Arial"/>
        </w:rPr>
        <w:t xml:space="preserve"> </w:t>
      </w:r>
      <w:r w:rsidR="0070262D" w:rsidRPr="009A375B">
        <w:rPr>
          <w:rFonts w:ascii="Arial" w:hAnsi="Arial" w:cs="Arial"/>
        </w:rPr>
        <w:t>na akci</w:t>
      </w:r>
      <w:r w:rsidR="00187185" w:rsidRPr="009A375B">
        <w:rPr>
          <w:rFonts w:ascii="Arial" w:hAnsi="Arial" w:cs="Arial"/>
        </w:rPr>
        <w:t xml:space="preserve"> </w:t>
      </w:r>
      <w:r w:rsidR="00AF767E" w:rsidRPr="009A375B">
        <w:rPr>
          <w:rFonts w:ascii="Arial" w:hAnsi="Arial" w:cs="Arial"/>
        </w:rPr>
        <w:t xml:space="preserve">stavby </w:t>
      </w:r>
      <w:r w:rsidR="00240BD1" w:rsidRPr="009A375B">
        <w:rPr>
          <w:rFonts w:ascii="Arial" w:hAnsi="Arial" w:cs="Arial"/>
        </w:rPr>
        <w:t xml:space="preserve">s názvem </w:t>
      </w:r>
      <w:r w:rsidR="00C8688F" w:rsidRPr="00C8688F">
        <w:rPr>
          <w:rFonts w:ascii="Arial" w:hAnsi="Arial" w:cs="Arial"/>
        </w:rPr>
        <w:t>„</w:t>
      </w:r>
      <w:r w:rsidR="00B47DC8" w:rsidRPr="00BF77B8">
        <w:rPr>
          <w:rFonts w:ascii="Arial" w:hAnsi="Arial" w:cs="Arial"/>
        </w:rPr>
        <w:t>Karlovy Vary, Ulice Nákladní - chodník a opěrné stěny</w:t>
      </w:r>
      <w:r w:rsidR="00C8688F" w:rsidRPr="00C8688F">
        <w:rPr>
          <w:rFonts w:ascii="Arial" w:hAnsi="Arial" w:cs="Arial"/>
        </w:rPr>
        <w:t>“</w:t>
      </w:r>
      <w:r w:rsidR="00240BD1" w:rsidRPr="009A375B">
        <w:rPr>
          <w:rFonts w:ascii="Arial" w:hAnsi="Arial" w:cs="Arial"/>
        </w:rPr>
        <w:t xml:space="preserve">. </w:t>
      </w:r>
      <w:r w:rsidR="00A3733B" w:rsidRPr="009A375B">
        <w:rPr>
          <w:rFonts w:ascii="Arial" w:hAnsi="Arial" w:cs="Arial"/>
        </w:rPr>
        <w:t xml:space="preserve">Předmětem </w:t>
      </w:r>
      <w:r w:rsidR="0048496E" w:rsidRPr="009A375B">
        <w:rPr>
          <w:rFonts w:ascii="Arial" w:hAnsi="Arial" w:cs="Arial"/>
        </w:rPr>
        <w:t>plnění</w:t>
      </w:r>
      <w:r w:rsidR="00A3733B" w:rsidRPr="009A375B">
        <w:rPr>
          <w:rFonts w:ascii="Arial" w:hAnsi="Arial" w:cs="Arial"/>
        </w:rPr>
        <w:t xml:space="preserve"> jsou rovněž </w:t>
      </w:r>
      <w:r w:rsidR="0048496E" w:rsidRPr="009A375B">
        <w:rPr>
          <w:rFonts w:ascii="Arial" w:hAnsi="Arial" w:cs="Arial"/>
        </w:rPr>
        <w:t xml:space="preserve">náklady na </w:t>
      </w:r>
      <w:r w:rsidR="00A3733B" w:rsidRPr="009A375B">
        <w:rPr>
          <w:rFonts w:ascii="Arial" w:hAnsi="Arial" w:cs="Arial"/>
        </w:rPr>
        <w:t>činnosti, práce a</w:t>
      </w:r>
      <w:r w:rsidR="002106A5" w:rsidRPr="009A375B">
        <w:rPr>
          <w:rFonts w:ascii="Arial" w:hAnsi="Arial" w:cs="Arial"/>
        </w:rPr>
        <w:t> </w:t>
      </w:r>
      <w:r w:rsidR="00A3733B" w:rsidRPr="009A375B">
        <w:rPr>
          <w:rFonts w:ascii="Arial" w:hAnsi="Arial" w:cs="Arial"/>
        </w:rPr>
        <w:t>dodávky, které nejsou v dok</w:t>
      </w:r>
      <w:r w:rsidR="00711583" w:rsidRPr="009A375B">
        <w:rPr>
          <w:rFonts w:ascii="Arial" w:hAnsi="Arial" w:cs="Arial"/>
        </w:rPr>
        <w:t>umentech</w:t>
      </w:r>
      <w:r w:rsidR="00A3733B" w:rsidRPr="009A375B">
        <w:rPr>
          <w:rFonts w:ascii="Arial" w:hAnsi="Arial" w:cs="Arial"/>
        </w:rPr>
        <w:t xml:space="preserve"> uvedených v tomto odstavci smlouvy obsaženy, ale 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r w:rsidR="007A5FF0" w:rsidRPr="009A375B">
        <w:rPr>
          <w:rFonts w:ascii="Arial" w:hAnsi="Arial" w:cs="Arial"/>
        </w:rPr>
        <w:t>5.1. této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4A243D82" w14:textId="77777777" w:rsidR="00A3733B" w:rsidRPr="009A375B" w:rsidRDefault="00A3733B" w:rsidP="005E5C56">
      <w:pPr>
        <w:ind w:left="708" w:hanging="708"/>
        <w:jc w:val="both"/>
        <w:rPr>
          <w:rFonts w:ascii="Arial" w:hAnsi="Arial" w:cs="Arial"/>
        </w:rPr>
      </w:pPr>
    </w:p>
    <w:p w14:paraId="6B588E06" w14:textId="77777777" w:rsidR="00A3733B" w:rsidRPr="009A375B" w:rsidRDefault="00A3733B" w:rsidP="00C63F97">
      <w:pPr>
        <w:suppressAutoHyphens w:val="0"/>
        <w:ind w:left="709"/>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3F4D684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17A73003" w14:textId="58FBB3C2"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zajištění nebo provedení řádné revize projektové dokumentace dle článku</w:t>
      </w:r>
      <w:r w:rsidR="003F1712">
        <w:rPr>
          <w:rFonts w:cs="Arial"/>
          <w:sz w:val="20"/>
        </w:rPr>
        <w:t xml:space="preserve"> II. odst.</w:t>
      </w:r>
      <w:r w:rsidRPr="009A375B">
        <w:rPr>
          <w:rFonts w:cs="Arial"/>
          <w:sz w:val="20"/>
        </w:rPr>
        <w:t xml:space="preserve"> 2.3. písm. b) této smlouvy</w:t>
      </w:r>
      <w:r w:rsidR="003F473F" w:rsidRPr="009A375B">
        <w:rPr>
          <w:rFonts w:cs="Arial"/>
          <w:sz w:val="20"/>
        </w:rPr>
        <w:t>,</w:t>
      </w:r>
      <w:r w:rsidRPr="009A375B">
        <w:rPr>
          <w:rFonts w:cs="Arial"/>
          <w:sz w:val="20"/>
        </w:rPr>
        <w:t xml:space="preserve"> </w:t>
      </w:r>
      <w:r w:rsidR="00A45EA0" w:rsidRPr="009A375B">
        <w:rPr>
          <w:rFonts w:cs="Arial"/>
          <w:sz w:val="20"/>
        </w:rPr>
        <w:t>případný soupis zjištěných vad a nedostatků předané dokumentace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03E994FF" w14:textId="1513207F"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7BCD2204" w14:textId="0F8B5C03" w:rsidR="00A3733B" w:rsidRPr="00D33BC1" w:rsidRDefault="003F473F" w:rsidP="00A45EA0">
      <w:pPr>
        <w:pStyle w:val="Znaka"/>
        <w:widowControl/>
        <w:numPr>
          <w:ilvl w:val="0"/>
          <w:numId w:val="26"/>
        </w:numPr>
        <w:ind w:left="1134" w:hanging="425"/>
        <w:jc w:val="both"/>
        <w:rPr>
          <w:rFonts w:cs="Arial"/>
          <w:sz w:val="20"/>
        </w:rPr>
      </w:pPr>
      <w:r w:rsidRPr="00E90C38">
        <w:rPr>
          <w:rFonts w:cs="Arial"/>
          <w:sz w:val="20"/>
        </w:rPr>
        <w:t xml:space="preserve">zpracování písemného </w:t>
      </w:r>
      <w:r w:rsidRPr="00D33BC1">
        <w:rPr>
          <w:rFonts w:cs="Arial"/>
          <w:sz w:val="20"/>
        </w:rPr>
        <w:t>harmonogramu realizace díla dle této smlouvy alespoň v rozsahu stanoveném v článku III. odst. 3.3. této smlouvy</w:t>
      </w:r>
      <w:r w:rsidR="00A45EA0" w:rsidRPr="00D33BC1">
        <w:rPr>
          <w:rFonts w:cs="Arial"/>
          <w:sz w:val="20"/>
        </w:rPr>
        <w:t>; a</w:t>
      </w:r>
      <w:r w:rsidR="00A3733B" w:rsidRPr="00D33BC1">
        <w:rPr>
          <w:rFonts w:cs="Arial"/>
          <w:sz w:val="20"/>
        </w:rPr>
        <w:t xml:space="preserve"> </w:t>
      </w:r>
    </w:p>
    <w:p w14:paraId="079EE02E" w14:textId="77777777" w:rsidR="00027B99" w:rsidRPr="00D33BC1" w:rsidRDefault="00A3733B" w:rsidP="0051438E">
      <w:pPr>
        <w:pStyle w:val="Znaka"/>
        <w:widowControl/>
        <w:numPr>
          <w:ilvl w:val="0"/>
          <w:numId w:val="26"/>
        </w:numPr>
        <w:ind w:left="1134" w:hanging="425"/>
        <w:jc w:val="both"/>
        <w:rPr>
          <w:rFonts w:cs="Arial"/>
        </w:rPr>
      </w:pPr>
      <w:r w:rsidRPr="00D33BC1">
        <w:rPr>
          <w:rFonts w:cs="Arial"/>
          <w:color w:val="auto"/>
          <w:sz w:val="20"/>
        </w:rPr>
        <w:t>proveden</w:t>
      </w:r>
      <w:r w:rsidR="00422AB0" w:rsidRPr="00D33BC1">
        <w:rPr>
          <w:rFonts w:cs="Arial"/>
          <w:color w:val="auto"/>
          <w:sz w:val="20"/>
        </w:rPr>
        <w:t>í</w:t>
      </w:r>
      <w:r w:rsidRPr="00D33BC1">
        <w:rPr>
          <w:rFonts w:cs="Arial"/>
          <w:color w:val="auto"/>
          <w:sz w:val="20"/>
        </w:rPr>
        <w:t xml:space="preserve"> řádn</w:t>
      </w:r>
      <w:r w:rsidR="00422AB0" w:rsidRPr="00D33BC1">
        <w:rPr>
          <w:rFonts w:cs="Arial"/>
          <w:color w:val="auto"/>
          <w:sz w:val="20"/>
        </w:rPr>
        <w:t>é</w:t>
      </w:r>
      <w:r w:rsidRPr="00D33BC1">
        <w:rPr>
          <w:rFonts w:cs="Arial"/>
          <w:color w:val="auto"/>
          <w:sz w:val="20"/>
        </w:rPr>
        <w:t xml:space="preserve"> dodávk</w:t>
      </w:r>
      <w:r w:rsidR="00422AB0" w:rsidRPr="00D33BC1">
        <w:rPr>
          <w:rFonts w:cs="Arial"/>
          <w:color w:val="auto"/>
          <w:sz w:val="20"/>
        </w:rPr>
        <w:t>y</w:t>
      </w:r>
      <w:r w:rsidRPr="00D33BC1">
        <w:rPr>
          <w:rFonts w:cs="Arial"/>
          <w:color w:val="auto"/>
          <w:sz w:val="20"/>
        </w:rPr>
        <w:t xml:space="preserve"> stav</w:t>
      </w:r>
      <w:r w:rsidR="00A46305" w:rsidRPr="00D33BC1">
        <w:rPr>
          <w:rFonts w:cs="Arial"/>
          <w:color w:val="auto"/>
          <w:sz w:val="20"/>
        </w:rPr>
        <w:t>e</w:t>
      </w:r>
      <w:r w:rsidRPr="00D33BC1">
        <w:rPr>
          <w:rFonts w:cs="Arial"/>
          <w:color w:val="auto"/>
          <w:sz w:val="20"/>
        </w:rPr>
        <w:t>b</w:t>
      </w:r>
      <w:r w:rsidR="00A46305" w:rsidRPr="00D33BC1">
        <w:rPr>
          <w:rFonts w:cs="Arial"/>
          <w:color w:val="auto"/>
          <w:sz w:val="20"/>
        </w:rPr>
        <w:t>ních prací</w:t>
      </w:r>
      <w:r w:rsidR="00AF767E" w:rsidRPr="00D33BC1">
        <w:rPr>
          <w:rFonts w:cs="Arial"/>
          <w:color w:val="auto"/>
          <w:sz w:val="20"/>
        </w:rPr>
        <w:t xml:space="preserve">; </w:t>
      </w:r>
      <w:r w:rsidR="0051438E" w:rsidRPr="00D33BC1">
        <w:rPr>
          <w:rFonts w:cs="Arial"/>
          <w:sz w:val="20"/>
        </w:rPr>
        <w:t>a</w:t>
      </w:r>
    </w:p>
    <w:p w14:paraId="750AE766"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3E5C3814" w14:textId="77777777" w:rsidR="00A3733B" w:rsidRPr="00E90C38"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nebo provedení všech geodetických prací, a to zejména výškového a směrového zaměření všech podzemních vedení a zařízení v místě provedení díla a současně i zaměření </w:t>
      </w:r>
      <w:r w:rsidRPr="00E90C38">
        <w:rPr>
          <w:rFonts w:cs="Arial"/>
          <w:color w:val="auto"/>
          <w:sz w:val="20"/>
        </w:rPr>
        <w:lastRenderedPageBreak/>
        <w:t>díla v průběhu jeho provádění, zpracování veškerých dokladů o vytyčení základních směrových a výškových bodů stavby a jejich stabilizaci pro účely kolaudačního řízení; a</w:t>
      </w:r>
    </w:p>
    <w:p w14:paraId="72E03333" w14:textId="56A7D617"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v souladu s </w:t>
      </w:r>
      <w:r w:rsidRPr="00FC1F9B">
        <w:rPr>
          <w:rFonts w:cs="Arial"/>
          <w:color w:val="auto"/>
          <w:sz w:val="20"/>
        </w:rPr>
        <w:t xml:space="preserve">pravomocným stavebním povolením a </w:t>
      </w:r>
      <w:r w:rsidR="008F7D25" w:rsidRPr="00FC1F9B">
        <w:rPr>
          <w:rFonts w:cs="Arial"/>
          <w:color w:val="auto"/>
          <w:sz w:val="20"/>
        </w:rPr>
        <w:t>PD</w:t>
      </w:r>
      <w:r w:rsidRPr="00FC1F9B">
        <w:rPr>
          <w:rFonts w:cs="Arial"/>
          <w:color w:val="auto"/>
          <w:sz w:val="20"/>
        </w:rPr>
        <w:t>, včetně jeho údržby, odstranění a likvidace</w:t>
      </w:r>
      <w:r w:rsidR="00A07479" w:rsidRPr="00FC1F9B">
        <w:rPr>
          <w:rFonts w:cs="Arial"/>
          <w:color w:val="auto"/>
          <w:sz w:val="20"/>
        </w:rPr>
        <w:t xml:space="preserve"> a včetně povinného vybavení staveniště</w:t>
      </w:r>
      <w:r w:rsidRPr="00FC1F9B">
        <w:rPr>
          <w:rFonts w:cs="Arial"/>
          <w:color w:val="auto"/>
          <w:sz w:val="20"/>
        </w:rPr>
        <w:t>; a</w:t>
      </w:r>
    </w:p>
    <w:p w14:paraId="1E1926D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45F49F29" w14:textId="79BCBC4E"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w:t>
      </w:r>
      <w:proofErr w:type="spellStart"/>
      <w:r w:rsidRPr="00E90C38">
        <w:rPr>
          <w:rFonts w:cs="Arial"/>
          <w:sz w:val="20"/>
        </w:rPr>
        <w:t>silno</w:t>
      </w:r>
      <w:proofErr w:type="spellEnd"/>
      <w:r w:rsidRPr="00E90C38">
        <w:rPr>
          <w:rFonts w:cs="Arial"/>
          <w:sz w:val="20"/>
        </w:rPr>
        <w:t xml:space="preserve">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48ACE8C"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w:t>
      </w:r>
      <w:proofErr w:type="spellStart"/>
      <w:r w:rsidRPr="009A375B">
        <w:rPr>
          <w:rFonts w:cs="Arial"/>
          <w:color w:val="auto"/>
          <w:sz w:val="20"/>
        </w:rPr>
        <w:t>vnitrostaveništní</w:t>
      </w:r>
      <w:proofErr w:type="spellEnd"/>
      <w:r w:rsidRPr="009A375B">
        <w:rPr>
          <w:rFonts w:cs="Arial"/>
          <w:color w:val="auto"/>
          <w:sz w:val="20"/>
        </w:rPr>
        <w:t xml:space="preserve"> dopravy a manipulac</w:t>
      </w:r>
      <w:r w:rsidR="00A46305" w:rsidRPr="009A375B">
        <w:rPr>
          <w:rFonts w:cs="Arial"/>
          <w:color w:val="auto"/>
          <w:sz w:val="20"/>
        </w:rPr>
        <w:t>e</w:t>
      </w:r>
      <w:r w:rsidRPr="009A375B">
        <w:rPr>
          <w:rFonts w:cs="Arial"/>
          <w:color w:val="auto"/>
          <w:sz w:val="20"/>
        </w:rPr>
        <w:t>; a</w:t>
      </w:r>
    </w:p>
    <w:p w14:paraId="6C22A4D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62B76F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7EF94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8510E04" w14:textId="77777777" w:rsidR="00A92725" w:rsidRPr="009A375B"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389397AE" w14:textId="77777777" w:rsidR="00A3733B" w:rsidRPr="009A375B"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112EBB17"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48CC22C5"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5A5EA8FF"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C8618C6" w14:textId="77777777" w:rsidR="008F7D25" w:rsidRPr="009A375B" w:rsidRDefault="008F7D25" w:rsidP="008F7D25">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3F71517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94F7E5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9B0068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0F791B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49DA1C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0E54EF3F"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01E2997D" w14:textId="429DE657" w:rsidR="009B2C04"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lastRenderedPageBreak/>
        <w:t>uvedení pozemků a komunikací dotčených výstavbou do původního stavu, nebo do stavu dle podmínek stavebního povolení,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3E9A695A" w14:textId="77777777" w:rsidR="00953380" w:rsidRPr="00E90C38" w:rsidRDefault="00953380" w:rsidP="00953380">
      <w:pPr>
        <w:pStyle w:val="Znaka"/>
        <w:widowControl/>
        <w:ind w:left="1134"/>
        <w:jc w:val="both"/>
        <w:rPr>
          <w:rFonts w:cs="Arial"/>
          <w:color w:val="auto"/>
          <w:sz w:val="20"/>
        </w:rPr>
      </w:pPr>
    </w:p>
    <w:p w14:paraId="6D26F173"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A09CCF5" w14:textId="77777777" w:rsidR="00DA676E" w:rsidRDefault="00DA676E" w:rsidP="005E5C56">
      <w:pPr>
        <w:ind w:left="709"/>
        <w:jc w:val="both"/>
        <w:rPr>
          <w:rFonts w:ascii="Arial" w:hAnsi="Arial" w:cs="Arial"/>
        </w:rPr>
      </w:pPr>
    </w:p>
    <w:p w14:paraId="35088714"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2332ED53" w14:textId="77777777" w:rsidR="008F7D25" w:rsidRPr="009A375B" w:rsidRDefault="008F7D25" w:rsidP="00F36D62">
      <w:pPr>
        <w:ind w:left="709"/>
        <w:jc w:val="both"/>
        <w:rPr>
          <w:rFonts w:ascii="Arial" w:hAnsi="Arial" w:cs="Arial"/>
        </w:rPr>
      </w:pPr>
    </w:p>
    <w:p w14:paraId="73C74192"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E2B75A0" w14:textId="77777777" w:rsidR="00EC45D9" w:rsidRPr="009A375B" w:rsidRDefault="00EC45D9" w:rsidP="005E5C56">
      <w:pPr>
        <w:ind w:left="709"/>
        <w:jc w:val="both"/>
        <w:rPr>
          <w:rFonts w:ascii="Arial" w:hAnsi="Arial" w:cs="Arial"/>
        </w:rPr>
      </w:pPr>
    </w:p>
    <w:p w14:paraId="244C5112" w14:textId="77777777" w:rsidR="00A3733B" w:rsidRPr="009A375B" w:rsidRDefault="00A3733B" w:rsidP="008D2B6A">
      <w:pPr>
        <w:numPr>
          <w:ilvl w:val="1"/>
          <w:numId w:val="30"/>
        </w:numPr>
        <w:jc w:val="both"/>
        <w:rPr>
          <w:rFonts w:ascii="Arial" w:hAnsi="Arial" w:cs="Arial"/>
        </w:rPr>
      </w:pPr>
      <w:r w:rsidRPr="009A375B">
        <w:rPr>
          <w:rFonts w:ascii="Arial" w:hAnsi="Arial" w:cs="Arial"/>
        </w:rPr>
        <w:t>Dílo bude provedeno v rozsahu, způsobem a v jakosti stanovené:</w:t>
      </w:r>
    </w:p>
    <w:p w14:paraId="1ECEE021" w14:textId="77777777" w:rsidR="00A3733B" w:rsidRPr="009A375B" w:rsidRDefault="00A3733B" w:rsidP="005F5CD5">
      <w:pPr>
        <w:ind w:left="1134" w:hanging="425"/>
        <w:jc w:val="both"/>
        <w:rPr>
          <w:rFonts w:ascii="Arial" w:hAnsi="Arial" w:cs="Arial"/>
        </w:rPr>
      </w:pPr>
      <w:r w:rsidRPr="009A375B">
        <w:rPr>
          <w:rFonts w:ascii="Arial" w:hAnsi="Arial" w:cs="Arial"/>
        </w:rPr>
        <w:t xml:space="preserve">a)  </w:t>
      </w:r>
      <w:r w:rsidRPr="009A375B">
        <w:rPr>
          <w:rFonts w:ascii="Arial" w:hAnsi="Arial" w:cs="Arial"/>
        </w:rPr>
        <w:tab/>
        <w:t>touto smlouvou</w:t>
      </w:r>
      <w:r w:rsidR="00D04AE9" w:rsidRPr="009A375B">
        <w:rPr>
          <w:rFonts w:ascii="Arial" w:hAnsi="Arial" w:cs="Arial"/>
        </w:rPr>
        <w:t>;</w:t>
      </w:r>
      <w:r w:rsidRPr="009A375B">
        <w:rPr>
          <w:rFonts w:ascii="Arial" w:hAnsi="Arial" w:cs="Arial"/>
        </w:rPr>
        <w:t xml:space="preserve"> a</w:t>
      </w:r>
    </w:p>
    <w:p w14:paraId="01791B7F" w14:textId="6A60129D" w:rsidR="00225E3B" w:rsidRPr="00343E22" w:rsidRDefault="00A3733B" w:rsidP="005F5CD5">
      <w:pPr>
        <w:ind w:left="1134" w:hanging="425"/>
        <w:jc w:val="both"/>
        <w:rPr>
          <w:rFonts w:ascii="Arial" w:hAnsi="Arial" w:cs="Arial"/>
        </w:rPr>
      </w:pPr>
      <w:r w:rsidRPr="009A375B">
        <w:rPr>
          <w:rFonts w:ascii="Arial" w:hAnsi="Arial" w:cs="Arial"/>
        </w:rPr>
        <w:t xml:space="preserve">b) </w:t>
      </w:r>
      <w:r w:rsidRPr="009A375B">
        <w:rPr>
          <w:rFonts w:ascii="Arial" w:hAnsi="Arial" w:cs="Arial"/>
        </w:rPr>
        <w:tab/>
      </w:r>
      <w:r w:rsidRPr="009A375B">
        <w:rPr>
          <w:rFonts w:ascii="Arial" w:hAnsi="Arial" w:cs="Arial"/>
          <w:color w:val="000000" w:themeColor="text1"/>
        </w:rPr>
        <w:t>proj</w:t>
      </w:r>
      <w:r w:rsidRPr="00343E22">
        <w:rPr>
          <w:rFonts w:ascii="Arial" w:hAnsi="Arial" w:cs="Arial"/>
          <w:color w:val="000000" w:themeColor="text1"/>
        </w:rPr>
        <w:t xml:space="preserve">ektovou dokumentací pro </w:t>
      </w:r>
      <w:r w:rsidR="00D77FF8" w:rsidRPr="00343E22">
        <w:rPr>
          <w:rFonts w:ascii="Arial" w:hAnsi="Arial" w:cs="Arial"/>
          <w:color w:val="000000" w:themeColor="text1"/>
        </w:rPr>
        <w:t>provádění</w:t>
      </w:r>
      <w:r w:rsidR="007A5FF0" w:rsidRPr="00343E22">
        <w:rPr>
          <w:rFonts w:ascii="Arial" w:hAnsi="Arial" w:cs="Arial"/>
          <w:color w:val="000000" w:themeColor="text1"/>
        </w:rPr>
        <w:t xml:space="preserve"> stavby </w:t>
      </w:r>
      <w:r w:rsidR="001745C5" w:rsidRPr="00343E22">
        <w:rPr>
          <w:rFonts w:ascii="Arial" w:hAnsi="Arial" w:cs="Arial"/>
          <w:color w:val="000000" w:themeColor="text1"/>
        </w:rPr>
        <w:t>s názvem</w:t>
      </w:r>
      <w:r w:rsidR="00922EC5" w:rsidRPr="00343E22">
        <w:rPr>
          <w:rFonts w:ascii="Arial" w:hAnsi="Arial" w:cs="Arial"/>
          <w:color w:val="000000" w:themeColor="text1"/>
        </w:rPr>
        <w:t xml:space="preserve"> „</w:t>
      </w:r>
      <w:r w:rsidR="005A6C8F" w:rsidRPr="00343E22">
        <w:rPr>
          <w:rFonts w:ascii="Arial" w:hAnsi="Arial" w:cs="Arial"/>
          <w:szCs w:val="21"/>
        </w:rPr>
        <w:t>Karlovy Vary, Ulice Nákladní - chodník a opěrné stěny</w:t>
      </w:r>
      <w:r w:rsidR="00922EC5" w:rsidRPr="00343E22">
        <w:rPr>
          <w:rFonts w:ascii="Arial" w:hAnsi="Arial" w:cs="Arial"/>
          <w:color w:val="000000" w:themeColor="text1"/>
        </w:rPr>
        <w:t xml:space="preserve">“, včetně Soupisu stavebních prací, dodávek a služeb s výkazem výměr, zpracoval </w:t>
      </w:r>
      <w:r w:rsidR="004A7408" w:rsidRPr="00343E22">
        <w:rPr>
          <w:rFonts w:ascii="Arial" w:hAnsi="Arial" w:cs="Arial"/>
          <w:color w:val="000000"/>
          <w:szCs w:val="21"/>
        </w:rPr>
        <w:t xml:space="preserve">STAVplan-CZ s.r.o., IČ: 05299195, se sídlem Ostrovní 15/5, </w:t>
      </w:r>
      <w:proofErr w:type="spellStart"/>
      <w:r w:rsidR="004A7408" w:rsidRPr="00343E22">
        <w:rPr>
          <w:rFonts w:ascii="Arial" w:hAnsi="Arial" w:cs="Arial"/>
          <w:color w:val="000000"/>
          <w:szCs w:val="21"/>
        </w:rPr>
        <w:t>Doudlevce</w:t>
      </w:r>
      <w:proofErr w:type="spellEnd"/>
      <w:r w:rsidR="004A7408" w:rsidRPr="00343E22">
        <w:rPr>
          <w:rFonts w:ascii="Arial" w:hAnsi="Arial" w:cs="Arial"/>
          <w:color w:val="000000"/>
          <w:szCs w:val="21"/>
        </w:rPr>
        <w:t>, 301 00 Plzeň</w:t>
      </w:r>
      <w:r w:rsidR="00D04AE9" w:rsidRPr="00343E22">
        <w:rPr>
          <w:rFonts w:ascii="Arial" w:hAnsi="Arial" w:cs="Arial"/>
          <w:color w:val="000000" w:themeColor="text1"/>
        </w:rPr>
        <w:t>;</w:t>
      </w:r>
      <w:r w:rsidR="0014485C" w:rsidRPr="00343E22">
        <w:rPr>
          <w:rFonts w:ascii="Arial" w:hAnsi="Arial" w:cs="Arial"/>
          <w:color w:val="000000" w:themeColor="text1"/>
        </w:rPr>
        <w:t xml:space="preserve"> </w:t>
      </w:r>
      <w:r w:rsidR="004C0BEF" w:rsidRPr="00343E22">
        <w:rPr>
          <w:rFonts w:ascii="Arial" w:hAnsi="Arial" w:cs="Arial"/>
          <w:color w:val="000000" w:themeColor="text1"/>
        </w:rPr>
        <w:t>a</w:t>
      </w:r>
    </w:p>
    <w:p w14:paraId="1E2091E2" w14:textId="079432C2" w:rsidR="00A3733B" w:rsidRPr="00343E22" w:rsidRDefault="00A3733B" w:rsidP="005F5CD5">
      <w:pPr>
        <w:ind w:left="1134" w:hanging="425"/>
        <w:jc w:val="both"/>
        <w:rPr>
          <w:rFonts w:ascii="Arial" w:hAnsi="Arial" w:cs="Arial"/>
        </w:rPr>
      </w:pPr>
      <w:r w:rsidRPr="00343E22">
        <w:rPr>
          <w:rFonts w:ascii="Arial" w:hAnsi="Arial" w:cs="Arial"/>
        </w:rPr>
        <w:t>c)</w:t>
      </w:r>
      <w:r w:rsidRPr="00343E22">
        <w:rPr>
          <w:rFonts w:ascii="Arial" w:hAnsi="Arial" w:cs="Arial"/>
        </w:rPr>
        <w:tab/>
      </w:r>
      <w:r w:rsidR="00064089" w:rsidRPr="00343E22">
        <w:rPr>
          <w:rFonts w:ascii="Arial" w:hAnsi="Arial" w:cs="Arial"/>
        </w:rPr>
        <w:t>zadávací dokumentací k veřejné zakázce</w:t>
      </w:r>
      <w:r w:rsidRPr="00343E22">
        <w:rPr>
          <w:rFonts w:ascii="Arial" w:hAnsi="Arial" w:cs="Arial"/>
        </w:rPr>
        <w:t xml:space="preserve"> </w:t>
      </w:r>
      <w:r w:rsidR="00B94205" w:rsidRPr="00343E22">
        <w:rPr>
          <w:rFonts w:ascii="Arial" w:hAnsi="Arial" w:cs="Arial"/>
        </w:rPr>
        <w:t xml:space="preserve">s názvem </w:t>
      </w:r>
      <w:r w:rsidR="00C8688F" w:rsidRPr="00343E22">
        <w:rPr>
          <w:rFonts w:ascii="Arial" w:hAnsi="Arial" w:cs="Arial"/>
        </w:rPr>
        <w:t>„</w:t>
      </w:r>
      <w:r w:rsidR="00A128CA" w:rsidRPr="00343E22">
        <w:rPr>
          <w:rFonts w:ascii="Arial" w:hAnsi="Arial" w:cs="Arial"/>
          <w:szCs w:val="21"/>
        </w:rPr>
        <w:t>Karlovy Vary, Ulice Nákladní - chodník a opěrné stěny</w:t>
      </w:r>
      <w:r w:rsidRPr="00343E22">
        <w:rPr>
          <w:rFonts w:ascii="Arial" w:hAnsi="Arial" w:cs="Arial"/>
        </w:rPr>
        <w:t>; a</w:t>
      </w:r>
    </w:p>
    <w:p w14:paraId="4888760A" w14:textId="494093B1" w:rsidR="00A07479" w:rsidRPr="00343E22" w:rsidRDefault="00A3733B" w:rsidP="00C8688F">
      <w:pPr>
        <w:ind w:left="1134" w:hanging="425"/>
        <w:jc w:val="both"/>
        <w:rPr>
          <w:rFonts w:ascii="Arial" w:hAnsi="Arial" w:cs="Arial"/>
        </w:rPr>
      </w:pPr>
      <w:r w:rsidRPr="00343E22">
        <w:rPr>
          <w:rFonts w:ascii="Arial" w:hAnsi="Arial" w:cs="Arial"/>
        </w:rPr>
        <w:t xml:space="preserve">d) </w:t>
      </w:r>
      <w:r w:rsidRPr="00343E22">
        <w:rPr>
          <w:rFonts w:ascii="Arial" w:hAnsi="Arial" w:cs="Arial"/>
        </w:rPr>
        <w:tab/>
        <w:t xml:space="preserve">nabídkou zhotovitele díla ze dne </w:t>
      </w:r>
      <w:r w:rsidR="00062491" w:rsidRPr="00062491">
        <w:rPr>
          <w:rFonts w:ascii="Arial" w:hAnsi="Arial" w:cs="Arial"/>
        </w:rPr>
        <w:t>24.3.2022</w:t>
      </w:r>
      <w:r w:rsidR="005F5CD5" w:rsidRPr="00343E22">
        <w:rPr>
          <w:rFonts w:ascii="Arial" w:hAnsi="Arial" w:cs="Arial"/>
        </w:rPr>
        <w:t xml:space="preserve"> </w:t>
      </w:r>
      <w:r w:rsidR="00F91039" w:rsidRPr="00343E22">
        <w:rPr>
          <w:rFonts w:ascii="Arial" w:hAnsi="Arial" w:cs="Arial"/>
        </w:rPr>
        <w:t>včetn</w:t>
      </w:r>
      <w:r w:rsidR="00394D49" w:rsidRPr="00343E22">
        <w:rPr>
          <w:rFonts w:ascii="Arial" w:hAnsi="Arial" w:cs="Arial"/>
        </w:rPr>
        <w:t>ě oceněn</w:t>
      </w:r>
      <w:r w:rsidR="009B2C04" w:rsidRPr="00343E22">
        <w:rPr>
          <w:rFonts w:ascii="Arial" w:hAnsi="Arial" w:cs="Arial"/>
        </w:rPr>
        <w:t>ého</w:t>
      </w:r>
      <w:r w:rsidR="00394D49" w:rsidRPr="00343E22">
        <w:rPr>
          <w:rFonts w:ascii="Arial" w:hAnsi="Arial" w:cs="Arial"/>
        </w:rPr>
        <w:t xml:space="preserve"> soupis</w:t>
      </w:r>
      <w:r w:rsidR="009B2C04" w:rsidRPr="00343E22">
        <w:rPr>
          <w:rFonts w:ascii="Arial" w:hAnsi="Arial" w:cs="Arial"/>
        </w:rPr>
        <w:t>u</w:t>
      </w:r>
      <w:r w:rsidR="004331BE" w:rsidRPr="00343E22">
        <w:rPr>
          <w:rFonts w:ascii="Arial" w:hAnsi="Arial" w:cs="Arial"/>
        </w:rPr>
        <w:t xml:space="preserve"> stavebních prací, dodávek a služeb s výkazem výměr</w:t>
      </w:r>
      <w:r w:rsidRPr="00343E22">
        <w:rPr>
          <w:rFonts w:ascii="Arial" w:hAnsi="Arial" w:cs="Arial"/>
        </w:rPr>
        <w:t>; a</w:t>
      </w:r>
    </w:p>
    <w:p w14:paraId="36253872" w14:textId="0220BE1B" w:rsidR="00A3733B" w:rsidRPr="00343E22" w:rsidRDefault="00C8688F" w:rsidP="00C8688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411"/>
        </w:tabs>
        <w:ind w:left="1134" w:hanging="425"/>
        <w:jc w:val="both"/>
        <w:rPr>
          <w:rFonts w:ascii="Arial" w:hAnsi="Arial" w:cs="Arial"/>
        </w:rPr>
      </w:pPr>
      <w:r w:rsidRPr="00343E22">
        <w:rPr>
          <w:rFonts w:ascii="Arial" w:hAnsi="Arial" w:cs="Arial"/>
        </w:rPr>
        <w:t>e</w:t>
      </w:r>
      <w:r w:rsidR="00A3733B" w:rsidRPr="00343E22">
        <w:rPr>
          <w:rFonts w:ascii="Arial" w:hAnsi="Arial" w:cs="Arial"/>
        </w:rPr>
        <w:t xml:space="preserve">) </w:t>
      </w:r>
      <w:r w:rsidR="00A3733B" w:rsidRPr="00343E22">
        <w:rPr>
          <w:rFonts w:ascii="Arial" w:hAnsi="Arial" w:cs="Arial"/>
        </w:rPr>
        <w:tab/>
        <w:t>písemnými pokyny objednatele řádně podepsanými oprávněným zástupcem objednatele; a</w:t>
      </w:r>
      <w:r w:rsidRPr="00343E22">
        <w:rPr>
          <w:rFonts w:ascii="Arial" w:hAnsi="Arial" w:cs="Arial"/>
        </w:rPr>
        <w:tab/>
      </w:r>
      <w:r w:rsidRPr="00343E22">
        <w:rPr>
          <w:rFonts w:ascii="Arial" w:hAnsi="Arial" w:cs="Arial"/>
        </w:rPr>
        <w:tab/>
      </w:r>
    </w:p>
    <w:p w14:paraId="4CF34CF2" w14:textId="080661BD" w:rsidR="00A3733B" w:rsidRPr="009A375B" w:rsidRDefault="00C8688F" w:rsidP="005F5CD5">
      <w:pPr>
        <w:ind w:left="1134" w:hanging="425"/>
        <w:jc w:val="both"/>
        <w:rPr>
          <w:rFonts w:ascii="Arial" w:hAnsi="Arial" w:cs="Arial"/>
        </w:rPr>
      </w:pPr>
      <w:r w:rsidRPr="00343E22">
        <w:rPr>
          <w:rFonts w:ascii="Arial" w:hAnsi="Arial" w:cs="Arial"/>
        </w:rPr>
        <w:t>f</w:t>
      </w:r>
      <w:r w:rsidR="00A3733B" w:rsidRPr="00343E22">
        <w:rPr>
          <w:rFonts w:ascii="Arial" w:hAnsi="Arial" w:cs="Arial"/>
        </w:rPr>
        <w:t>)</w:t>
      </w:r>
      <w:r w:rsidR="00A3733B" w:rsidRPr="00343E22">
        <w:rPr>
          <w:rFonts w:ascii="Arial" w:hAnsi="Arial" w:cs="Arial"/>
        </w:rPr>
        <w:tab/>
        <w:t>obecně závaznými</w:t>
      </w:r>
      <w:r w:rsidR="00A3733B" w:rsidRPr="009A375B">
        <w:rPr>
          <w:rFonts w:ascii="Arial" w:hAnsi="Arial" w:cs="Arial"/>
        </w:rPr>
        <w:t xml:space="preserve"> právními předpisy,</w:t>
      </w:r>
      <w:r w:rsidR="004F302C" w:rsidRPr="009A375B">
        <w:rPr>
          <w:rFonts w:ascii="Arial" w:hAnsi="Arial" w:cs="Arial"/>
        </w:rPr>
        <w:t xml:space="preserve"> </w:t>
      </w:r>
      <w:r w:rsidR="001434E2" w:rsidRPr="009A375B">
        <w:rPr>
          <w:rFonts w:ascii="Arial" w:hAnsi="Arial" w:cs="Arial"/>
        </w:rPr>
        <w:t>ČSN, ČN, EN</w:t>
      </w:r>
      <w:r w:rsidR="00A3733B" w:rsidRPr="009A375B">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9A375B">
        <w:rPr>
          <w:rFonts w:ascii="Arial" w:hAnsi="Arial" w:cs="Arial"/>
        </w:rPr>
        <w:t xml:space="preserve"> v takovém případě</w:t>
      </w:r>
      <w:r w:rsidR="00A3733B" w:rsidRPr="009A375B">
        <w:rPr>
          <w:rFonts w:ascii="Arial" w:hAnsi="Arial" w:cs="Arial"/>
        </w:rPr>
        <w:t xml:space="preserve"> oprávněn upravit způsob provádění díla.</w:t>
      </w:r>
    </w:p>
    <w:p w14:paraId="2CDBD075" w14:textId="77777777" w:rsidR="00A3733B" w:rsidRPr="009A375B" w:rsidRDefault="00A3733B" w:rsidP="005E5C56">
      <w:pPr>
        <w:ind w:left="1408" w:hanging="699"/>
        <w:jc w:val="both"/>
        <w:rPr>
          <w:rFonts w:ascii="Arial" w:hAnsi="Arial" w:cs="Arial"/>
        </w:rPr>
      </w:pPr>
    </w:p>
    <w:p w14:paraId="07D8EB9A" w14:textId="77777777" w:rsidR="00A45EA0" w:rsidRPr="009A375B" w:rsidRDefault="00704F90" w:rsidP="00755F31">
      <w:pPr>
        <w:numPr>
          <w:ilvl w:val="1"/>
          <w:numId w:val="30"/>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27D33748" w14:textId="77777777" w:rsidR="00627682" w:rsidRPr="009A375B" w:rsidRDefault="00627682" w:rsidP="005E5C56">
      <w:pPr>
        <w:ind w:left="1408"/>
        <w:jc w:val="both"/>
        <w:rPr>
          <w:rFonts w:ascii="Arial" w:hAnsi="Arial" w:cs="Arial"/>
        </w:rPr>
      </w:pPr>
    </w:p>
    <w:p w14:paraId="6CFC91CE" w14:textId="77777777" w:rsidR="00A3733B" w:rsidRPr="009A375B" w:rsidRDefault="00A3733B" w:rsidP="008D2B6A">
      <w:pPr>
        <w:numPr>
          <w:ilvl w:val="1"/>
          <w:numId w:val="30"/>
        </w:numPr>
        <w:jc w:val="both"/>
        <w:rPr>
          <w:rFonts w:ascii="Arial" w:hAnsi="Arial" w:cs="Arial"/>
        </w:rPr>
      </w:pPr>
      <w:r w:rsidRPr="009A375B">
        <w:rPr>
          <w:rFonts w:ascii="Arial" w:hAnsi="Arial" w:cs="Arial"/>
        </w:rPr>
        <w:t>Nepředvídaným plněním se rozumí:</w:t>
      </w:r>
    </w:p>
    <w:p w14:paraId="30728512"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stavební</w:t>
      </w:r>
      <w:r w:rsidR="004F302C" w:rsidRPr="009A375B">
        <w:rPr>
          <w:rFonts w:ascii="Arial" w:hAnsi="Arial" w:cs="Arial"/>
          <w:sz w:val="20"/>
        </w:rPr>
        <w:t>ho</w:t>
      </w:r>
      <w:r w:rsidRPr="009A375B">
        <w:rPr>
          <w:rFonts w:ascii="Arial" w:hAnsi="Arial" w:cs="Arial"/>
          <w:sz w:val="20"/>
        </w:rPr>
        <w:t xml:space="preserve"> povolení na provedení díla</w:t>
      </w:r>
      <w:r w:rsidR="004F302C" w:rsidRPr="009A375B">
        <w:rPr>
          <w:rFonts w:ascii="Arial" w:hAnsi="Arial" w:cs="Arial"/>
          <w:sz w:val="20"/>
        </w:rPr>
        <w:t>,</w:t>
      </w:r>
      <w:r w:rsidRPr="009A375B">
        <w:rPr>
          <w:rFonts w:ascii="Arial" w:hAnsi="Arial" w:cs="Arial"/>
          <w:sz w:val="20"/>
        </w:rPr>
        <w:t xml:space="preserve">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3467D97C"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0F0F2AA3" w14:textId="77777777" w:rsidR="009B2C04" w:rsidRPr="009A375B" w:rsidRDefault="009B2C04" w:rsidP="005E5C56">
      <w:pPr>
        <w:pStyle w:val="Zkladntextodsazen31"/>
        <w:ind w:left="1410" w:hanging="705"/>
        <w:rPr>
          <w:rFonts w:ascii="Arial" w:hAnsi="Arial" w:cs="Arial"/>
          <w:sz w:val="20"/>
        </w:rPr>
      </w:pPr>
    </w:p>
    <w:p w14:paraId="53E378B8"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589B0BF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4F2652B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C3F8CAD"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projektové dokumentace anebo </w:t>
      </w:r>
      <w:r w:rsidR="005A57C9" w:rsidRPr="009A375B">
        <w:rPr>
          <w:rFonts w:ascii="Arial" w:hAnsi="Arial" w:cs="Arial"/>
          <w:sz w:val="20"/>
        </w:rPr>
        <w:t xml:space="preserve">stavebním povolením </w:t>
      </w:r>
      <w:r w:rsidRPr="009A375B">
        <w:rPr>
          <w:rFonts w:ascii="Arial" w:hAnsi="Arial" w:cs="Arial"/>
          <w:sz w:val="20"/>
        </w:rPr>
        <w:t>a tato pouze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2DC1367A" w:rsidR="00A3733B" w:rsidRDefault="00A3733B" w:rsidP="008D2B6A">
      <w:pPr>
        <w:numPr>
          <w:ilvl w:val="1"/>
          <w:numId w:val="30"/>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6853C374" w14:textId="77777777" w:rsidR="00DC7B63" w:rsidRPr="009A375B" w:rsidRDefault="00DC7B63" w:rsidP="00DC7B63">
      <w:pPr>
        <w:ind w:left="705"/>
        <w:jc w:val="both"/>
        <w:rPr>
          <w:rFonts w:ascii="Arial" w:hAnsi="Arial" w:cs="Arial"/>
        </w:rPr>
      </w:pP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lastRenderedPageBreak/>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ED4975" w:rsidRPr="009A375B">
        <w:rPr>
          <w:rFonts w:ascii="Arial" w:hAnsi="Arial" w:cs="Arial"/>
          <w:sz w:val="20"/>
        </w:rPr>
        <w:t>projektovou dokumentací</w:t>
      </w:r>
      <w:r w:rsidR="00FA27DF" w:rsidRPr="009A375B">
        <w:rPr>
          <w:rFonts w:ascii="Arial" w:hAnsi="Arial" w:cs="Arial"/>
          <w:sz w:val="20"/>
        </w:rPr>
        <w:t xml:space="preserve"> </w:t>
      </w:r>
      <w:r w:rsidR="00AC62A9" w:rsidRPr="009A375B">
        <w:rPr>
          <w:rFonts w:ascii="Arial" w:hAnsi="Arial" w:cs="Arial"/>
          <w:sz w:val="20"/>
        </w:rPr>
        <w:t>dle</w:t>
      </w:r>
      <w:r w:rsidR="00FA27DF" w:rsidRPr="009A375B">
        <w:rPr>
          <w:rFonts w:ascii="Arial" w:hAnsi="Arial" w:cs="Arial"/>
          <w:sz w:val="20"/>
        </w:rPr>
        <w:t xml:space="preserve"> </w:t>
      </w:r>
      <w:r w:rsidR="00AC62A9" w:rsidRPr="009A375B">
        <w:rPr>
          <w:rFonts w:ascii="Arial" w:hAnsi="Arial" w:cs="Arial"/>
          <w:sz w:val="20"/>
        </w:rPr>
        <w:t>článku II</w:t>
      </w:r>
      <w:r w:rsidR="00E7734C" w:rsidRPr="009A375B">
        <w:rPr>
          <w:rFonts w:ascii="Arial" w:hAnsi="Arial" w:cs="Arial"/>
          <w:sz w:val="20"/>
        </w:rPr>
        <w:t>.</w:t>
      </w:r>
      <w:r w:rsidR="00AC62A9" w:rsidRPr="009A375B">
        <w:rPr>
          <w:rFonts w:ascii="Arial" w:hAnsi="Arial" w:cs="Arial"/>
          <w:sz w:val="20"/>
        </w:rPr>
        <w:t xml:space="preserve"> odst. </w:t>
      </w:r>
      <w:r w:rsidR="00FA27DF" w:rsidRPr="009A375B">
        <w:rPr>
          <w:rFonts w:ascii="Arial" w:hAnsi="Arial" w:cs="Arial"/>
          <w:sz w:val="20"/>
        </w:rPr>
        <w:t>2.3 písm</w:t>
      </w:r>
      <w:r w:rsidR="00AC62A9" w:rsidRPr="009A375B">
        <w:rPr>
          <w:rFonts w:ascii="Arial" w:hAnsi="Arial" w:cs="Arial"/>
          <w:sz w:val="20"/>
        </w:rPr>
        <w:t>.</w:t>
      </w:r>
      <w:r w:rsidR="00FA27DF" w:rsidRPr="009A375B">
        <w:rPr>
          <w:rFonts w:ascii="Arial" w:hAnsi="Arial" w:cs="Arial"/>
          <w:sz w:val="20"/>
        </w:rPr>
        <w:t xml:space="preserve"> b) </w:t>
      </w:r>
      <w:r w:rsidR="00AC62A9" w:rsidRPr="009A375B">
        <w:rPr>
          <w:rFonts w:ascii="Arial" w:hAnsi="Arial" w:cs="Arial"/>
          <w:sz w:val="20"/>
        </w:rPr>
        <w:t>této smlouvy</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972DEB">
      <w:pPr>
        <w:numPr>
          <w:ilvl w:val="1"/>
          <w:numId w:val="30"/>
        </w:numPr>
        <w:jc w:val="both"/>
        <w:rPr>
          <w:rFonts w:ascii="Arial" w:hAnsi="Arial" w:cs="Arial"/>
        </w:rPr>
      </w:pPr>
      <w:r w:rsidRPr="009A375B">
        <w:rPr>
          <w:rFonts w:ascii="Arial" w:hAnsi="Arial" w:cs="Arial"/>
        </w:rPr>
        <w:t xml:space="preserve">Jsou-li splněny podmínky pro nepodstatnou změnu závazku z uzavřené smlouvy ve smyslu </w:t>
      </w:r>
      <w:proofErr w:type="spellStart"/>
      <w:r w:rsidRPr="009A375B">
        <w:rPr>
          <w:rFonts w:ascii="Arial" w:hAnsi="Arial" w:cs="Arial"/>
        </w:rPr>
        <w:t>ust</w:t>
      </w:r>
      <w:proofErr w:type="spellEnd"/>
      <w:r w:rsidRPr="009A375B">
        <w:rPr>
          <w:rFonts w:ascii="Arial" w:hAnsi="Arial" w:cs="Arial"/>
        </w:rPr>
        <w: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4A92A8E2" w14:textId="77777777" w:rsidR="0014090B" w:rsidRPr="009A375B" w:rsidRDefault="0014090B" w:rsidP="0014090B">
      <w:pPr>
        <w:ind w:left="705"/>
        <w:jc w:val="both"/>
        <w:rPr>
          <w:rFonts w:ascii="Arial" w:hAnsi="Arial" w:cs="Arial"/>
        </w:rPr>
      </w:pPr>
    </w:p>
    <w:p w14:paraId="7765BEE3"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6263A1" w14:textId="77777777" w:rsidR="00972DEB" w:rsidRPr="009A375B" w:rsidRDefault="00972DEB" w:rsidP="00972DEB">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2.5.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3C743249" w14:textId="7CC6D839" w:rsidR="0014090B" w:rsidRPr="009A375B" w:rsidRDefault="0014090B" w:rsidP="0014090B">
      <w:pPr>
        <w:ind w:left="705"/>
        <w:jc w:val="both"/>
        <w:rPr>
          <w:rFonts w:ascii="Arial" w:hAnsi="Arial" w:cs="Arial"/>
        </w:rPr>
      </w:pPr>
      <w:r w:rsidRPr="009A375B">
        <w:rPr>
          <w:rFonts w:ascii="Arial" w:hAnsi="Arial" w:cs="Arial"/>
        </w:rPr>
        <w:t>Veškeré změny závazku budou navrženy písemně zhotovitelem objednateli formou změnových listů číslovaných souvislou řadou, jej</w:t>
      </w:r>
      <w:r w:rsidR="005665F2">
        <w:rPr>
          <w:rFonts w:ascii="Arial" w:hAnsi="Arial" w:cs="Arial"/>
        </w:rPr>
        <w:t xml:space="preserve">ichž vzor tvoří jako příloha </w:t>
      </w:r>
      <w:proofErr w:type="gramStart"/>
      <w:r w:rsidR="005665F2">
        <w:rPr>
          <w:rFonts w:ascii="Arial" w:hAnsi="Arial" w:cs="Arial"/>
        </w:rPr>
        <w:t xml:space="preserve">č. </w:t>
      </w:r>
      <w:r w:rsidRPr="009A375B">
        <w:rPr>
          <w:rFonts w:ascii="Arial" w:hAnsi="Arial" w:cs="Arial"/>
        </w:rPr>
        <w:t>3</w:t>
      </w:r>
      <w:r w:rsidR="005665F2">
        <w:rPr>
          <w:rFonts w:ascii="Arial" w:hAnsi="Arial" w:cs="Arial"/>
        </w:rPr>
        <w:t xml:space="preserve"> </w:t>
      </w:r>
      <w:r w:rsidRPr="009A375B">
        <w:rPr>
          <w:rFonts w:ascii="Arial" w:hAnsi="Arial" w:cs="Arial"/>
        </w:rPr>
        <w:t>součást</w:t>
      </w:r>
      <w:proofErr w:type="gramEnd"/>
      <w:r w:rsidRPr="009A375B">
        <w:rPr>
          <w:rFonts w:ascii="Arial" w:hAnsi="Arial" w:cs="Arial"/>
        </w:rPr>
        <w:t xml:space="preserve">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Ocenění ke změně závazku předloží zhotovitel rovněž ve stejném formátu, jako je původní soupis stavebních prací, dodávek a služeb s výkazem výměr.</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8D2B6A">
      <w:pPr>
        <w:numPr>
          <w:ilvl w:val="1"/>
          <w:numId w:val="30"/>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5AB5CCF6" w:rsidR="00A3733B" w:rsidRPr="003B5D42" w:rsidRDefault="00A3733B" w:rsidP="008D2B6A">
      <w:pPr>
        <w:numPr>
          <w:ilvl w:val="1"/>
          <w:numId w:val="30"/>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527ACE37" w14:textId="77777777" w:rsidR="007E6674" w:rsidRPr="003B5D42" w:rsidRDefault="007E6674" w:rsidP="007E6674">
      <w:pPr>
        <w:pStyle w:val="Odstavecseseznamem"/>
        <w:rPr>
          <w:rFonts w:ascii="Arial" w:hAnsi="Arial" w:cs="Arial"/>
        </w:rPr>
      </w:pPr>
    </w:p>
    <w:p w14:paraId="2014E553"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284786C6"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5B0A1546" w14:textId="7C40C555"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termín předání </w:t>
      </w:r>
      <w:r w:rsidR="006B031B">
        <w:rPr>
          <w:rFonts w:ascii="Arial" w:hAnsi="Arial" w:cs="Arial"/>
          <w:sz w:val="20"/>
        </w:rPr>
        <w:t>staveniště zhotoviteli – do pěti</w:t>
      </w:r>
      <w:r w:rsidRPr="003B5D42">
        <w:rPr>
          <w:rFonts w:ascii="Arial" w:hAnsi="Arial" w:cs="Arial"/>
          <w:sz w:val="20"/>
        </w:rPr>
        <w:t xml:space="preserve"> pracovních dnů ode dne účinnosti této smlouvy (rovněž</w:t>
      </w:r>
      <w:r w:rsidR="009965BB">
        <w:rPr>
          <w:rFonts w:ascii="Arial" w:hAnsi="Arial" w:cs="Arial"/>
          <w:sz w:val="20"/>
        </w:rPr>
        <w:t>,</w:t>
      </w:r>
      <w:r w:rsidRPr="003B5D42">
        <w:rPr>
          <w:rFonts w:ascii="Arial" w:hAnsi="Arial" w:cs="Arial"/>
          <w:sz w:val="20"/>
        </w:rPr>
        <w:t xml:space="preserve"> viz článek IX. odst. 9.1. této smlouvy),</w:t>
      </w:r>
    </w:p>
    <w:p w14:paraId="2CDEF2E0" w14:textId="77777777"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doba zahájení stavebních prací – neprodleně po předání staveniště dle článku IX. odst. 9.1. této smlouvy, nejpozději do 3 pracovních dnů po předání staveniště, </w:t>
      </w:r>
    </w:p>
    <w:p w14:paraId="00184A0E" w14:textId="020F8800" w:rsidR="00B94205" w:rsidRPr="00D30AC9"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dokončení stavebních prací a protokolární předání řádně provedeného díla – do </w:t>
      </w:r>
      <w:r w:rsidR="00DF71F9">
        <w:rPr>
          <w:rFonts w:ascii="Arial" w:hAnsi="Arial" w:cs="Arial"/>
          <w:sz w:val="20"/>
        </w:rPr>
        <w:t>24 (dvaceti čtyř)</w:t>
      </w:r>
      <w:r w:rsidR="009965BB">
        <w:rPr>
          <w:rFonts w:ascii="Arial" w:hAnsi="Arial" w:cs="Arial"/>
          <w:sz w:val="20"/>
        </w:rPr>
        <w:t xml:space="preserve"> </w:t>
      </w:r>
      <w:r w:rsidR="001B3413" w:rsidRPr="003B5D42">
        <w:rPr>
          <w:rFonts w:ascii="Arial" w:hAnsi="Arial" w:cs="Arial"/>
          <w:sz w:val="20"/>
        </w:rPr>
        <w:t>týdnů</w:t>
      </w:r>
      <w:r w:rsidRPr="003B5D42">
        <w:rPr>
          <w:rFonts w:ascii="Arial" w:hAnsi="Arial" w:cs="Arial"/>
          <w:sz w:val="20"/>
        </w:rPr>
        <w:t xml:space="preserve"> </w:t>
      </w:r>
      <w:r w:rsidRPr="00D30AC9">
        <w:rPr>
          <w:rFonts w:ascii="Arial" w:hAnsi="Arial" w:cs="Arial"/>
          <w:sz w:val="20"/>
        </w:rPr>
        <w:t>ode dne účinnosti této smlouvy</w:t>
      </w:r>
      <w:r w:rsidR="00306082" w:rsidRPr="00D30AC9">
        <w:rPr>
          <w:rFonts w:ascii="Arial" w:hAnsi="Arial" w:cs="Arial"/>
          <w:sz w:val="20"/>
        </w:rPr>
        <w:t>,</w:t>
      </w:r>
    </w:p>
    <w:p w14:paraId="3EDDA3EC" w14:textId="77777777"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doba vyklizení staveniště a likvidace zařízení staveniště – ve lhůtě dle článku IX. odst. 9.8. této smlouvy</w:t>
      </w:r>
      <w:r w:rsidR="00306082" w:rsidRPr="003B5D42">
        <w:rPr>
          <w:rFonts w:ascii="Arial" w:hAnsi="Arial" w:cs="Arial"/>
          <w:sz w:val="20"/>
        </w:rPr>
        <w:t>,</w:t>
      </w:r>
    </w:p>
    <w:p w14:paraId="57E66E59" w14:textId="77777777" w:rsidR="00D45893" w:rsidRPr="003B5D42" w:rsidRDefault="00D45893" w:rsidP="00DD06E4">
      <w:pPr>
        <w:pStyle w:val="Zkladntextodsazen31"/>
        <w:numPr>
          <w:ilvl w:val="0"/>
          <w:numId w:val="31"/>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3E243D19" w14:textId="77777777" w:rsidR="00140620" w:rsidRPr="003B5D42" w:rsidRDefault="00140620" w:rsidP="00ED4975">
      <w:pPr>
        <w:pStyle w:val="BodyText21"/>
        <w:widowControl/>
        <w:rPr>
          <w:rFonts w:ascii="Arial" w:hAnsi="Arial" w:cs="Arial"/>
          <w:sz w:val="20"/>
        </w:rPr>
      </w:pPr>
    </w:p>
    <w:p w14:paraId="42303882"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31BA8F8A" w14:textId="701FD06A" w:rsidR="00D33BC1" w:rsidRPr="004D0D28" w:rsidRDefault="00D33BC1" w:rsidP="00582764">
      <w:pPr>
        <w:pStyle w:val="BodyText21"/>
        <w:widowControl/>
        <w:numPr>
          <w:ilvl w:val="1"/>
          <w:numId w:val="3"/>
        </w:numPr>
        <w:tabs>
          <w:tab w:val="clear" w:pos="360"/>
          <w:tab w:val="num" w:pos="709"/>
        </w:tabs>
        <w:ind w:left="709" w:hanging="709"/>
        <w:rPr>
          <w:rFonts w:ascii="Arial" w:hAnsi="Arial" w:cs="Arial"/>
          <w:sz w:val="20"/>
        </w:rPr>
      </w:pPr>
      <w:r>
        <w:rPr>
          <w:rFonts w:ascii="Arial" w:hAnsi="Arial" w:cs="Arial"/>
          <w:sz w:val="20"/>
        </w:rPr>
        <w:t xml:space="preserve">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 v den podpisu této smlouvy. Termíny plnění (provádění díla) uvedené v Harmonogramu budou pro zhotovitele </w:t>
      </w:r>
      <w:r>
        <w:rPr>
          <w:rFonts w:ascii="Arial" w:hAnsi="Arial" w:cs="Arial"/>
          <w:sz w:val="20"/>
        </w:rPr>
        <w:lastRenderedPageBreak/>
        <w:t>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14:paraId="7C0435E3" w14:textId="653521CA"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00A3733B" w:rsidRPr="009A375B">
        <w:rPr>
          <w:rFonts w:ascii="Arial" w:hAnsi="Arial" w:cs="Arial"/>
          <w:sz w:val="20"/>
        </w:rPr>
        <w:t xml:space="preserve">mluvní strany se dohodly, že případné vícepráce, </w:t>
      </w:r>
      <w:proofErr w:type="gramStart"/>
      <w:r w:rsidR="00A3733B" w:rsidRPr="009A375B">
        <w:rPr>
          <w:rFonts w:ascii="Arial" w:hAnsi="Arial" w:cs="Arial"/>
          <w:sz w:val="20"/>
        </w:rPr>
        <w:t>jejichž</w:t>
      </w:r>
      <w:proofErr w:type="gramEnd"/>
      <w:r w:rsidR="00A3733B" w:rsidRPr="009A375B">
        <w:rPr>
          <w:rFonts w:ascii="Arial" w:hAnsi="Arial" w:cs="Arial"/>
          <w:sz w:val="20"/>
        </w:rPr>
        <w:t xml:space="preserve">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489442F8" w14:textId="77777777" w:rsidR="00A3733B" w:rsidRPr="009A375B" w:rsidRDefault="00A3733B" w:rsidP="005E5C56">
      <w:pPr>
        <w:pStyle w:val="BodyText21"/>
        <w:widowControl/>
        <w:rPr>
          <w:rFonts w:ascii="Arial" w:hAnsi="Arial" w:cs="Arial"/>
          <w:sz w:val="20"/>
        </w:rPr>
      </w:pPr>
    </w:p>
    <w:p w14:paraId="7ADA0785"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195F7AF2" w14:textId="77777777" w:rsidR="00A3733B" w:rsidRPr="009A375B" w:rsidRDefault="00A3733B" w:rsidP="005F5CD5">
      <w:pPr>
        <w:pStyle w:val="BodyText21"/>
        <w:widowControl/>
        <w:rPr>
          <w:rFonts w:ascii="Arial" w:hAnsi="Arial" w:cs="Arial"/>
          <w:sz w:val="20"/>
        </w:rPr>
      </w:pPr>
    </w:p>
    <w:p w14:paraId="7EFC52AD" w14:textId="1137DF70"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w:t>
      </w:r>
      <w:r w:rsidR="00D25F41">
        <w:rPr>
          <w:rFonts w:ascii="Arial" w:hAnsi="Arial" w:cs="Arial"/>
          <w:sz w:val="20"/>
        </w:rPr>
        <w:t>u</w:t>
      </w:r>
      <w:r w:rsidRPr="009A375B">
        <w:rPr>
          <w:rFonts w:ascii="Arial" w:hAnsi="Arial" w:cs="Arial"/>
          <w:sz w:val="20"/>
        </w:rPr>
        <w:t xml:space="preserve">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Pr="009A375B">
        <w:rPr>
          <w:rFonts w:ascii="Arial" w:hAnsi="Arial" w:cs="Arial"/>
          <w:sz w:val="20"/>
        </w:rPr>
        <w:t>. této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1EC89B07"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0F01F22" w14:textId="77777777" w:rsidR="00A3733B" w:rsidRPr="009A375B" w:rsidRDefault="00A3733B" w:rsidP="005E5C56">
      <w:pPr>
        <w:jc w:val="both"/>
        <w:rPr>
          <w:rFonts w:ascii="Arial" w:hAnsi="Arial" w:cs="Arial"/>
        </w:rPr>
      </w:pPr>
    </w:p>
    <w:p w14:paraId="66E708AE" w14:textId="77777777" w:rsidR="00D04AE9" w:rsidRPr="009A375B" w:rsidRDefault="00D04AE9" w:rsidP="005E5C56">
      <w:pPr>
        <w:jc w:val="both"/>
        <w:rPr>
          <w:rFonts w:ascii="Arial" w:hAnsi="Arial" w:cs="Arial"/>
        </w:rPr>
      </w:pPr>
    </w:p>
    <w:p w14:paraId="4844F74B" w14:textId="77777777" w:rsidR="00A3733B" w:rsidRPr="00111445" w:rsidRDefault="00A3733B" w:rsidP="005E5C56">
      <w:pPr>
        <w:jc w:val="both"/>
        <w:rPr>
          <w:rFonts w:ascii="Arial" w:hAnsi="Arial" w:cs="Arial"/>
          <w:b/>
        </w:rPr>
      </w:pPr>
      <w:r w:rsidRPr="009A375B">
        <w:rPr>
          <w:rFonts w:ascii="Arial" w:hAnsi="Arial" w:cs="Arial"/>
          <w:b/>
        </w:rPr>
        <w:t>IV.</w:t>
      </w:r>
      <w:r w:rsidRPr="009A375B">
        <w:rPr>
          <w:rFonts w:ascii="Arial" w:hAnsi="Arial" w:cs="Arial"/>
          <w:b/>
        </w:rPr>
        <w:tab/>
      </w:r>
      <w:r w:rsidRPr="00111445">
        <w:rPr>
          <w:rFonts w:ascii="Arial" w:hAnsi="Arial" w:cs="Arial"/>
          <w:b/>
        </w:rPr>
        <w:t>Místo provádění díla</w:t>
      </w:r>
    </w:p>
    <w:p w14:paraId="18CFCA4C" w14:textId="77777777" w:rsidR="00A3733B" w:rsidRPr="00111445" w:rsidRDefault="00A3733B" w:rsidP="005E5C56">
      <w:pPr>
        <w:jc w:val="center"/>
        <w:rPr>
          <w:rFonts w:ascii="Arial" w:hAnsi="Arial" w:cs="Arial"/>
          <w:b/>
        </w:rPr>
      </w:pPr>
    </w:p>
    <w:p w14:paraId="7690751C" w14:textId="39FC0419" w:rsidR="00493B4A" w:rsidRPr="00D64ACE" w:rsidRDefault="00C40CA5" w:rsidP="00AA3B35">
      <w:pPr>
        <w:pStyle w:val="Zkladntextodsazen3"/>
        <w:numPr>
          <w:ilvl w:val="1"/>
          <w:numId w:val="4"/>
        </w:numPr>
        <w:suppressAutoHyphens w:val="0"/>
        <w:spacing w:after="0"/>
        <w:jc w:val="both"/>
        <w:rPr>
          <w:rFonts w:ascii="Arial" w:hAnsi="Arial" w:cs="Arial"/>
          <w:sz w:val="20"/>
          <w:szCs w:val="20"/>
        </w:rPr>
      </w:pPr>
      <w:r w:rsidRPr="00D64ACE">
        <w:rPr>
          <w:rFonts w:ascii="Arial" w:hAnsi="Arial" w:cs="Arial"/>
          <w:sz w:val="20"/>
          <w:szCs w:val="20"/>
        </w:rPr>
        <w:t>M</w:t>
      </w:r>
      <w:r w:rsidR="00AA3B35" w:rsidRPr="00D64ACE">
        <w:rPr>
          <w:rFonts w:ascii="Arial" w:hAnsi="Arial" w:cs="Arial"/>
          <w:sz w:val="20"/>
          <w:szCs w:val="20"/>
        </w:rPr>
        <w:t xml:space="preserve">ísto provádění díla (stavba): ulice </w:t>
      </w:r>
      <w:r w:rsidR="00F9108E">
        <w:rPr>
          <w:rFonts w:ascii="Arial" w:hAnsi="Arial" w:cs="Arial"/>
          <w:sz w:val="20"/>
          <w:szCs w:val="20"/>
        </w:rPr>
        <w:t>Nákladní v</w:t>
      </w:r>
      <w:r w:rsidR="00AA3B35" w:rsidRPr="00D64ACE">
        <w:rPr>
          <w:rFonts w:ascii="Arial" w:hAnsi="Arial" w:cs="Arial"/>
          <w:sz w:val="20"/>
          <w:szCs w:val="20"/>
        </w:rPr>
        <w:t> </w:t>
      </w:r>
      <w:proofErr w:type="spellStart"/>
      <w:r w:rsidR="00AA3B35" w:rsidRPr="00D64ACE">
        <w:rPr>
          <w:rFonts w:ascii="Arial" w:hAnsi="Arial" w:cs="Arial"/>
          <w:sz w:val="20"/>
          <w:szCs w:val="20"/>
        </w:rPr>
        <w:t>k.ú</w:t>
      </w:r>
      <w:proofErr w:type="spellEnd"/>
      <w:r w:rsidR="00AA3B35" w:rsidRPr="00D64ACE">
        <w:rPr>
          <w:rFonts w:ascii="Arial" w:hAnsi="Arial" w:cs="Arial"/>
          <w:sz w:val="20"/>
          <w:szCs w:val="20"/>
        </w:rPr>
        <w:t xml:space="preserve">. </w:t>
      </w:r>
      <w:r w:rsidR="00F9108E">
        <w:rPr>
          <w:rFonts w:ascii="Arial" w:hAnsi="Arial" w:cs="Arial"/>
          <w:sz w:val="20"/>
          <w:szCs w:val="20"/>
        </w:rPr>
        <w:t>Rybáře</w:t>
      </w:r>
      <w:r w:rsidR="00AA3B35" w:rsidRPr="00D64ACE">
        <w:rPr>
          <w:rFonts w:ascii="Arial" w:hAnsi="Arial" w:cs="Arial"/>
          <w:sz w:val="20"/>
          <w:szCs w:val="20"/>
        </w:rPr>
        <w:t>, obec Karlovy Vary.</w:t>
      </w:r>
    </w:p>
    <w:p w14:paraId="1EE9B985" w14:textId="77777777" w:rsidR="009E5C4A" w:rsidRPr="009A375B" w:rsidRDefault="009E5C4A" w:rsidP="009E5C4A">
      <w:pPr>
        <w:pStyle w:val="Zkladntextodsazen3"/>
        <w:suppressAutoHyphens w:val="0"/>
        <w:spacing w:after="0"/>
        <w:ind w:left="0"/>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7A8D34D7" w14:textId="5B265D24" w:rsidR="0031333A" w:rsidRDefault="0031333A">
      <w:pPr>
        <w:suppressAutoHyphens w:val="0"/>
        <w:rPr>
          <w:rFonts w:ascii="Arial" w:hAnsi="Arial" w:cs="Arial"/>
        </w:rPr>
      </w:pP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784F5C30" w14:textId="6DAECC63" w:rsidR="00AC62A9" w:rsidRPr="00062491" w:rsidRDefault="005113E3" w:rsidP="00062491">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 prohlašuje, že </w:t>
      </w:r>
      <w:r w:rsidR="000850B2" w:rsidRPr="009A375B">
        <w:rPr>
          <w:rFonts w:ascii="Arial" w:hAnsi="Arial" w:cs="Arial"/>
          <w:sz w:val="20"/>
        </w:rPr>
        <w:t xml:space="preserve">jako příjemce ve vztahu k danému plnění nevystupuje jako osoba povinná k dani dle </w:t>
      </w:r>
      <w:r w:rsidRPr="009A375B">
        <w:rPr>
          <w:rFonts w:ascii="Arial" w:hAnsi="Arial" w:cs="Arial"/>
          <w:sz w:val="20"/>
        </w:rPr>
        <w:t>zákona č. 235/2004 Sb., o dani z přidané hodnoty, ve znění pozdějších předpisů (dále jen „zákon o DPH“)</w:t>
      </w:r>
      <w:r w:rsidR="000850B2" w:rsidRPr="009A375B">
        <w:rPr>
          <w:rFonts w:ascii="Arial" w:hAnsi="Arial" w:cs="Arial"/>
          <w:sz w:val="20"/>
        </w:rPr>
        <w:t>.</w:t>
      </w:r>
      <w:r w:rsidRPr="009A375B">
        <w:rPr>
          <w:rFonts w:ascii="Arial" w:hAnsi="Arial" w:cs="Arial"/>
          <w:sz w:val="20"/>
        </w:rPr>
        <w:t xml:space="preserve"> </w:t>
      </w:r>
      <w:r w:rsidR="00062491" w:rsidRPr="00062491">
        <w:rPr>
          <w:rFonts w:ascii="Arial" w:hAnsi="Arial" w:cs="Arial"/>
          <w:sz w:val="20"/>
        </w:rPr>
        <w:t>Smluvní strany se dohodly na ceně, tzn. ceně maximální, za provedení díla, ve</w:t>
      </w:r>
      <w:r w:rsidR="00062491">
        <w:rPr>
          <w:rFonts w:ascii="Arial" w:hAnsi="Arial" w:cs="Arial"/>
          <w:sz w:val="20"/>
        </w:rPr>
        <w:t xml:space="preserve"> </w:t>
      </w:r>
      <w:r w:rsidR="00062491" w:rsidRPr="00062491">
        <w:rPr>
          <w:rFonts w:ascii="Arial" w:hAnsi="Arial" w:cs="Arial"/>
          <w:sz w:val="20"/>
        </w:rPr>
        <w:t xml:space="preserve">výši 9 830 584,75 Kč (slovy: </w:t>
      </w:r>
      <w:proofErr w:type="spellStart"/>
      <w:r w:rsidR="00062491" w:rsidRPr="00062491">
        <w:rPr>
          <w:rFonts w:ascii="Arial" w:hAnsi="Arial" w:cs="Arial"/>
          <w:sz w:val="20"/>
        </w:rPr>
        <w:t>devětmilionůosmsettřicettisícpětsetosmdesátčtyři</w:t>
      </w:r>
      <w:proofErr w:type="spellEnd"/>
      <w:r w:rsidR="00062491" w:rsidRPr="00062491">
        <w:rPr>
          <w:rFonts w:ascii="Arial" w:hAnsi="Arial" w:cs="Arial"/>
          <w:sz w:val="20"/>
        </w:rPr>
        <w:t xml:space="preserve"> korun českých</w:t>
      </w:r>
      <w:r w:rsidR="00062491">
        <w:rPr>
          <w:rFonts w:ascii="Arial" w:hAnsi="Arial" w:cs="Arial"/>
          <w:sz w:val="20"/>
        </w:rPr>
        <w:t xml:space="preserve"> </w:t>
      </w:r>
      <w:proofErr w:type="spellStart"/>
      <w:r w:rsidR="00062491" w:rsidRPr="00062491">
        <w:rPr>
          <w:rFonts w:ascii="Arial" w:hAnsi="Arial" w:cs="Arial"/>
          <w:sz w:val="20"/>
        </w:rPr>
        <w:t>sedmdesátpět</w:t>
      </w:r>
      <w:proofErr w:type="spellEnd"/>
      <w:r w:rsidR="00062491" w:rsidRPr="00062491">
        <w:rPr>
          <w:rFonts w:ascii="Arial" w:hAnsi="Arial" w:cs="Arial"/>
          <w:sz w:val="20"/>
        </w:rPr>
        <w:t xml:space="preserve"> haléřů) bez DPH (dále jen „Cena za provedení díla“), DPH 2 064 422,80 Kč (slovy:</w:t>
      </w:r>
      <w:r w:rsidR="00062491">
        <w:rPr>
          <w:rFonts w:ascii="Arial" w:hAnsi="Arial" w:cs="Arial"/>
          <w:sz w:val="20"/>
        </w:rPr>
        <w:t xml:space="preserve"> </w:t>
      </w:r>
      <w:proofErr w:type="spellStart"/>
      <w:r w:rsidR="00062491" w:rsidRPr="00062491">
        <w:rPr>
          <w:rFonts w:ascii="Arial" w:hAnsi="Arial" w:cs="Arial"/>
          <w:sz w:val="20"/>
        </w:rPr>
        <w:t>dvamilionyšedesátčtyřitisícčtyřistadvacetdva</w:t>
      </w:r>
      <w:proofErr w:type="spellEnd"/>
      <w:r w:rsidR="00062491" w:rsidRPr="00062491">
        <w:rPr>
          <w:rFonts w:ascii="Arial" w:hAnsi="Arial" w:cs="Arial"/>
          <w:sz w:val="20"/>
        </w:rPr>
        <w:t xml:space="preserve"> korun českých a osmdesát haléřů) a cena za</w:t>
      </w:r>
      <w:r w:rsidR="00062491">
        <w:rPr>
          <w:rFonts w:ascii="Arial" w:hAnsi="Arial" w:cs="Arial"/>
          <w:sz w:val="20"/>
        </w:rPr>
        <w:t xml:space="preserve"> </w:t>
      </w:r>
      <w:r w:rsidR="00062491" w:rsidRPr="00062491">
        <w:rPr>
          <w:rFonts w:ascii="Arial" w:hAnsi="Arial" w:cs="Arial"/>
          <w:sz w:val="20"/>
        </w:rPr>
        <w:t xml:space="preserve">provedení díla včetně DPH 11 895 007,55 Kč (slovy: </w:t>
      </w:r>
      <w:proofErr w:type="spellStart"/>
      <w:r w:rsidR="00062491" w:rsidRPr="00062491">
        <w:rPr>
          <w:rFonts w:ascii="Arial" w:hAnsi="Arial" w:cs="Arial"/>
          <w:sz w:val="20"/>
        </w:rPr>
        <w:t>jedenáctmilionůosmsetdevadesátpěttisícsedm</w:t>
      </w:r>
      <w:proofErr w:type="spellEnd"/>
      <w:r w:rsidR="00062491">
        <w:rPr>
          <w:rFonts w:ascii="Arial" w:hAnsi="Arial" w:cs="Arial"/>
          <w:sz w:val="20"/>
        </w:rPr>
        <w:t xml:space="preserve"> </w:t>
      </w:r>
      <w:r w:rsidR="00062491" w:rsidRPr="00062491">
        <w:rPr>
          <w:rFonts w:ascii="Arial" w:hAnsi="Arial" w:cs="Arial"/>
          <w:sz w:val="20"/>
        </w:rPr>
        <w:t xml:space="preserve">korun českých a </w:t>
      </w:r>
      <w:proofErr w:type="spellStart"/>
      <w:r w:rsidR="00062491" w:rsidRPr="00062491">
        <w:rPr>
          <w:rFonts w:ascii="Arial" w:hAnsi="Arial" w:cs="Arial"/>
          <w:sz w:val="20"/>
        </w:rPr>
        <w:t>padesátpět</w:t>
      </w:r>
      <w:proofErr w:type="spellEnd"/>
      <w:r w:rsidR="00062491" w:rsidRPr="00062491">
        <w:rPr>
          <w:rFonts w:ascii="Arial" w:hAnsi="Arial" w:cs="Arial"/>
          <w:sz w:val="20"/>
        </w:rPr>
        <w:t xml:space="preserve"> haléřů).</w:t>
      </w:r>
      <w:r w:rsidR="001C4F52" w:rsidRPr="00062491">
        <w:rPr>
          <w:rFonts w:ascii="Arial" w:hAnsi="Arial" w:cs="Arial"/>
          <w:sz w:val="20"/>
        </w:rPr>
        <w:t xml:space="preserve"> </w:t>
      </w:r>
      <w:r w:rsidR="00AC62A9" w:rsidRPr="00062491">
        <w:rPr>
          <w:rFonts w:ascii="Arial" w:hAnsi="Arial" w:cs="Arial"/>
          <w:sz w:val="20"/>
        </w:rPr>
        <w:t xml:space="preserve">Tato cena je cenou nejvýše přípustnou po celou dobu </w:t>
      </w:r>
      <w:r w:rsidR="00FB6BD4" w:rsidRPr="00062491">
        <w:rPr>
          <w:rFonts w:ascii="Arial" w:hAnsi="Arial" w:cs="Arial"/>
          <w:sz w:val="20"/>
        </w:rPr>
        <w:t>provádění díla</w:t>
      </w:r>
      <w:r w:rsidR="00AC62A9" w:rsidRPr="00062491">
        <w:rPr>
          <w:rFonts w:ascii="Arial" w:hAnsi="Arial" w:cs="Arial"/>
          <w:sz w:val="20"/>
        </w:rPr>
        <w:t xml:space="preserve"> s tím, že tuto cenu je možno překročit jen za podmínek stanovených v této smlouvě. Podrobná kalkulace celkové ceny díla </w:t>
      </w:r>
      <w:r w:rsidR="00394D49" w:rsidRPr="00062491">
        <w:rPr>
          <w:rFonts w:ascii="Arial" w:hAnsi="Arial" w:cs="Arial"/>
          <w:sz w:val="20"/>
        </w:rPr>
        <w:t>včetně jednotkových cen (oceněné</w:t>
      </w:r>
      <w:r w:rsidR="00AC62A9" w:rsidRPr="00062491">
        <w:rPr>
          <w:rFonts w:ascii="Arial" w:hAnsi="Arial" w:cs="Arial"/>
          <w:sz w:val="20"/>
        </w:rPr>
        <w:t xml:space="preserve"> soupis</w:t>
      </w:r>
      <w:r w:rsidR="00394D49" w:rsidRPr="00062491">
        <w:rPr>
          <w:rFonts w:ascii="Arial" w:hAnsi="Arial" w:cs="Arial"/>
          <w:sz w:val="20"/>
        </w:rPr>
        <w:t>y</w:t>
      </w:r>
      <w:r w:rsidR="00AC62A9" w:rsidRPr="00062491">
        <w:rPr>
          <w:rFonts w:ascii="Arial" w:hAnsi="Arial" w:cs="Arial"/>
          <w:sz w:val="20"/>
        </w:rPr>
        <w:t xml:space="preserve"> stavebních prací, dodávek a služeb</w:t>
      </w:r>
      <w:r w:rsidR="00EA29F3" w:rsidRPr="00062491">
        <w:rPr>
          <w:rFonts w:ascii="Arial" w:hAnsi="Arial" w:cs="Arial"/>
          <w:sz w:val="20"/>
        </w:rPr>
        <w:t xml:space="preserve"> s výkazem výměr</w:t>
      </w:r>
      <w:r w:rsidR="00AC62A9" w:rsidRPr="00062491">
        <w:rPr>
          <w:rFonts w:ascii="Arial" w:hAnsi="Arial" w:cs="Arial"/>
          <w:sz w:val="20"/>
        </w:rPr>
        <w:t xml:space="preserve">) je uvedena </w:t>
      </w:r>
      <w:r w:rsidR="00BB7AA6" w:rsidRPr="00062491">
        <w:rPr>
          <w:rFonts w:ascii="Arial" w:hAnsi="Arial" w:cs="Arial"/>
          <w:sz w:val="20"/>
        </w:rPr>
        <w:t>v</w:t>
      </w:r>
      <w:r w:rsidR="00DF71F9" w:rsidRPr="00062491">
        <w:rPr>
          <w:rFonts w:ascii="Arial" w:hAnsi="Arial" w:cs="Arial"/>
          <w:sz w:val="20"/>
        </w:rPr>
        <w:t xml:space="preserve"> příloze č. </w:t>
      </w:r>
      <w:r w:rsidR="00111445" w:rsidRPr="00062491">
        <w:rPr>
          <w:rFonts w:ascii="Arial" w:hAnsi="Arial" w:cs="Arial"/>
          <w:sz w:val="20"/>
        </w:rPr>
        <w:t xml:space="preserve">7 </w:t>
      </w:r>
      <w:r w:rsidR="00DF71F9" w:rsidRPr="00062491">
        <w:rPr>
          <w:rFonts w:ascii="Arial" w:hAnsi="Arial" w:cs="Arial"/>
          <w:sz w:val="20"/>
        </w:rPr>
        <w:t>této Smlouvy.</w:t>
      </w:r>
    </w:p>
    <w:p w14:paraId="1790A822" w14:textId="77777777" w:rsidR="00AC62A9" w:rsidRPr="009A375B" w:rsidRDefault="00AC62A9" w:rsidP="005E5C56">
      <w:pPr>
        <w:pStyle w:val="Zkladntextodsazen31"/>
        <w:ind w:left="570" w:firstLine="0"/>
        <w:rPr>
          <w:rFonts w:ascii="Arial" w:hAnsi="Arial" w:cs="Arial"/>
          <w:sz w:val="20"/>
        </w:rPr>
      </w:pPr>
    </w:p>
    <w:p w14:paraId="238EDC39" w14:textId="05DC9960" w:rsidR="00A3733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w:t>
      </w:r>
      <w:r w:rsidRPr="009A375B">
        <w:rPr>
          <w:rFonts w:ascii="Arial" w:hAnsi="Arial" w:cs="Arial"/>
          <w:sz w:val="20"/>
        </w:rPr>
        <w:lastRenderedPageBreak/>
        <w:t xml:space="preserve">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7AF4A9A0" w14:textId="77777777" w:rsidR="00DC7B63" w:rsidRPr="009A375B" w:rsidRDefault="00DC7B63" w:rsidP="00DC7B63">
      <w:pPr>
        <w:pStyle w:val="Zkladntextodsazen31"/>
        <w:ind w:firstLine="0"/>
        <w:rPr>
          <w:rFonts w:ascii="Arial" w:hAnsi="Arial" w:cs="Arial"/>
          <w:sz w:val="20"/>
        </w:rPr>
      </w:pPr>
    </w:p>
    <w:p w14:paraId="2156B615"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16941574" w14:textId="77777777" w:rsidR="00B33AA8" w:rsidRPr="009A375B" w:rsidRDefault="00B33AA8" w:rsidP="009E5C4A">
      <w:pPr>
        <w:pStyle w:val="Zkladntextodsazen31"/>
        <w:rPr>
          <w:rFonts w:ascii="Arial" w:hAnsi="Arial" w:cs="Arial"/>
          <w:sz w:val="20"/>
        </w:rPr>
      </w:pPr>
    </w:p>
    <w:p w14:paraId="4A07C41A" w14:textId="14DB89A2" w:rsidR="00A3733B" w:rsidRPr="00102CFA" w:rsidRDefault="00A3733B" w:rsidP="008D2B6A">
      <w:pPr>
        <w:pStyle w:val="Zkladntextodsazen31"/>
        <w:numPr>
          <w:ilvl w:val="1"/>
          <w:numId w:val="7"/>
        </w:numPr>
        <w:tabs>
          <w:tab w:val="clear" w:pos="570"/>
        </w:tabs>
        <w:ind w:left="709" w:hanging="709"/>
        <w:rPr>
          <w:rFonts w:ascii="Arial" w:hAnsi="Arial" w:cs="Arial"/>
          <w:sz w:val="20"/>
        </w:rPr>
      </w:pPr>
      <w:r w:rsidRPr="00102CFA">
        <w:rPr>
          <w:rFonts w:ascii="Arial" w:hAnsi="Arial" w:cs="Arial"/>
          <w:sz w:val="20"/>
        </w:rPr>
        <w:t>Smluvní strany se dohodly, že zhotovitel bude v průběhu provádění díla vystavovat a objednateli předávat měsíční faktury (</w:t>
      </w:r>
      <w:r w:rsidR="00B33AA8" w:rsidRPr="00102CFA">
        <w:rPr>
          <w:rFonts w:ascii="Arial" w:hAnsi="Arial" w:cs="Arial"/>
          <w:sz w:val="20"/>
        </w:rPr>
        <w:t xml:space="preserve">daňové doklady) na dílčí </w:t>
      </w:r>
      <w:r w:rsidR="000850B2" w:rsidRPr="00102CFA">
        <w:rPr>
          <w:rFonts w:ascii="Arial" w:hAnsi="Arial" w:cs="Arial"/>
          <w:sz w:val="20"/>
        </w:rPr>
        <w:t xml:space="preserve">zdanitelné </w:t>
      </w:r>
      <w:r w:rsidR="00B33AA8" w:rsidRPr="00102CFA">
        <w:rPr>
          <w:rFonts w:ascii="Arial" w:hAnsi="Arial" w:cs="Arial"/>
          <w:sz w:val="20"/>
        </w:rPr>
        <w:t>plnění</w:t>
      </w:r>
      <w:r w:rsidR="00102CFA" w:rsidRPr="00102CFA">
        <w:rPr>
          <w:rFonts w:ascii="Arial" w:hAnsi="Arial" w:cs="Arial"/>
          <w:sz w:val="20"/>
        </w:rPr>
        <w:t xml:space="preserve">, </w:t>
      </w:r>
      <w:r w:rsidR="00102CFA" w:rsidRPr="00EF18B4">
        <w:rPr>
          <w:rFonts w:ascii="Arial" w:hAnsi="Arial" w:cs="Arial"/>
          <w:sz w:val="20"/>
        </w:rPr>
        <w:t xml:space="preserve">a to až do výše 90% (slovy: devadesáti procent) celkové ceny díla. </w:t>
      </w:r>
      <w:r w:rsidR="000850B2" w:rsidRPr="00EF18B4">
        <w:rPr>
          <w:rFonts w:ascii="Arial" w:hAnsi="Arial" w:cs="Arial"/>
          <w:sz w:val="20"/>
        </w:rPr>
        <w:t>Z</w:t>
      </w:r>
      <w:r w:rsidRPr="00EF18B4">
        <w:rPr>
          <w:rFonts w:ascii="Arial" w:hAnsi="Arial" w:cs="Arial"/>
          <w:sz w:val="20"/>
        </w:rPr>
        <w:t>hotovitelem budou při dodržení harmonogramu</w:t>
      </w:r>
      <w:r w:rsidRPr="00102CFA">
        <w:rPr>
          <w:rFonts w:ascii="Arial" w:hAnsi="Arial" w:cs="Arial"/>
          <w:sz w:val="20"/>
        </w:rPr>
        <w:t xml:space="preserve"> provádění díla vystavovány faktury na dílčí </w:t>
      </w:r>
      <w:r w:rsidR="000850B2" w:rsidRPr="00102CFA">
        <w:rPr>
          <w:rFonts w:ascii="Arial" w:hAnsi="Arial" w:cs="Arial"/>
          <w:sz w:val="20"/>
        </w:rPr>
        <w:t xml:space="preserve">zdanitelné </w:t>
      </w:r>
      <w:r w:rsidR="002469F1" w:rsidRPr="00102CFA">
        <w:rPr>
          <w:rFonts w:ascii="Arial" w:hAnsi="Arial" w:cs="Arial"/>
          <w:sz w:val="20"/>
        </w:rPr>
        <w:t xml:space="preserve">plnění </w:t>
      </w:r>
      <w:r w:rsidRPr="00102CFA">
        <w:rPr>
          <w:rFonts w:ascii="Arial" w:hAnsi="Arial" w:cs="Arial"/>
          <w:sz w:val="20"/>
        </w:rPr>
        <w:t>vždy jedenkrát za uplynulý kalendářní měsíc počítaný ode dne zahájení provádění díla.</w:t>
      </w:r>
    </w:p>
    <w:p w14:paraId="26FB05CB" w14:textId="77777777" w:rsidR="006436A0" w:rsidRDefault="006436A0">
      <w:pPr>
        <w:suppressAutoHyphens w:val="0"/>
        <w:rPr>
          <w:rFonts w:ascii="Arial" w:hAnsi="Arial" w:cs="Arial"/>
        </w:rPr>
      </w:pPr>
    </w:p>
    <w:p w14:paraId="071A0940"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0CE1A130" w14:textId="77777777" w:rsidR="00A3733B" w:rsidRPr="009A375B" w:rsidRDefault="00A3733B" w:rsidP="008D2B6A">
      <w:pPr>
        <w:pStyle w:val="Zkladntextodsazen31"/>
        <w:numPr>
          <w:ilvl w:val="1"/>
          <w:numId w:val="28"/>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 II. odst. 2.3. písm. </w:t>
      </w:r>
      <w:r w:rsidR="00C16A6B" w:rsidRPr="009A375B">
        <w:rPr>
          <w:rFonts w:ascii="Arial" w:hAnsi="Arial" w:cs="Arial"/>
          <w:sz w:val="20"/>
        </w:rPr>
        <w:t>d</w:t>
      </w:r>
      <w:r w:rsidRPr="009A375B">
        <w:rPr>
          <w:rFonts w:ascii="Arial" w:hAnsi="Arial" w:cs="Arial"/>
          <w:sz w:val="20"/>
        </w:rPr>
        <w:t>) této smlouvy); a současně</w:t>
      </w:r>
    </w:p>
    <w:p w14:paraId="46F1661C" w14:textId="77777777" w:rsidR="00D45893" w:rsidRPr="009A375B" w:rsidRDefault="00D45893" w:rsidP="00D45893">
      <w:pPr>
        <w:pStyle w:val="Zkladntextodsazen31"/>
        <w:numPr>
          <w:ilvl w:val="1"/>
          <w:numId w:val="28"/>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45211294"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1C261567" w14:textId="77777777" w:rsidR="000850B2" w:rsidRPr="009A375B" w:rsidRDefault="000850B2" w:rsidP="000850B2">
      <w:pPr>
        <w:jc w:val="both"/>
        <w:rPr>
          <w:rFonts w:ascii="Arial" w:hAnsi="Arial" w:cs="Arial"/>
          <w:bCs/>
        </w:rPr>
      </w:pPr>
    </w:p>
    <w:p w14:paraId="7C0FC0B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03623F4D" w14:textId="77777777" w:rsidR="000850B2" w:rsidRPr="009A375B" w:rsidRDefault="000850B2" w:rsidP="000850B2">
      <w:pPr>
        <w:pStyle w:val="Zkladntextodsazen31"/>
        <w:ind w:left="705" w:firstLine="0"/>
        <w:rPr>
          <w:rFonts w:ascii="Arial" w:hAnsi="Arial" w:cs="Arial"/>
          <w:sz w:val="20"/>
        </w:rPr>
      </w:pPr>
    </w:p>
    <w:p w14:paraId="6B230D44" w14:textId="77777777"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 vícepracemi splňující</w:t>
      </w:r>
      <w:r w:rsidR="0014090B" w:rsidRPr="009A375B">
        <w:rPr>
          <w:rFonts w:ascii="Arial" w:hAnsi="Arial" w:cs="Arial"/>
          <w:sz w:val="20"/>
        </w:rPr>
        <w:t>mi</w:t>
      </w:r>
      <w:r w:rsidRPr="009A375B">
        <w:rPr>
          <w:rFonts w:ascii="Arial" w:hAnsi="Arial" w:cs="Arial"/>
          <w:sz w:val="20"/>
        </w:rPr>
        <w:t xml:space="preserve"> podmínky dle článku II. odst. 2.7. této smlouvy. Nabídková cena může být dále  měněna v souvislosti se změnou sazby DPH. Z jakýchkoliv jiných důvodů nesmí být cena měněna.</w:t>
      </w:r>
    </w:p>
    <w:p w14:paraId="3AC0CE8F" w14:textId="77777777" w:rsidR="00BF3C1C" w:rsidRPr="009A375B" w:rsidRDefault="00BF3C1C" w:rsidP="00972DEB">
      <w:pPr>
        <w:jc w:val="both"/>
        <w:rPr>
          <w:rFonts w:ascii="Arial" w:hAnsi="Arial" w:cs="Arial"/>
          <w:bCs/>
        </w:rPr>
      </w:pPr>
    </w:p>
    <w:p w14:paraId="11C10A4F" w14:textId="77777777" w:rsidR="00A3733B" w:rsidRPr="009A375B" w:rsidRDefault="00AF6269"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r w:rsidR="00972DEB" w:rsidRPr="009A375B">
        <w:rPr>
          <w:rFonts w:ascii="Arial" w:hAnsi="Arial" w:cs="Arial"/>
          <w:sz w:val="20"/>
        </w:rPr>
        <w:t>2</w:t>
      </w:r>
      <w:r w:rsidR="00564CD7" w:rsidRPr="009A375B">
        <w:rPr>
          <w:rFonts w:ascii="Arial" w:hAnsi="Arial" w:cs="Arial"/>
          <w:sz w:val="20"/>
        </w:rPr>
        <w:t>.</w:t>
      </w:r>
      <w:r w:rsidR="00972DEB" w:rsidRPr="009A375B">
        <w:rPr>
          <w:rFonts w:ascii="Arial" w:hAnsi="Arial" w:cs="Arial"/>
          <w:sz w:val="20"/>
        </w:rPr>
        <w:t>7</w:t>
      </w:r>
      <w:r w:rsidR="00564CD7" w:rsidRPr="009A375B">
        <w:rPr>
          <w:rFonts w:ascii="Arial" w:hAnsi="Arial" w:cs="Arial"/>
          <w:sz w:val="20"/>
        </w:rPr>
        <w:t>. této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35B541AE" w14:textId="77777777" w:rsidR="00564CD7" w:rsidRPr="009A375B" w:rsidRDefault="00564CD7" w:rsidP="009E5C4A">
      <w:pPr>
        <w:pStyle w:val="BodyText21"/>
        <w:widowControl/>
        <w:ind w:left="709"/>
        <w:rPr>
          <w:rFonts w:ascii="Arial" w:hAnsi="Arial" w:cs="Arial"/>
          <w:bCs/>
          <w:sz w:val="20"/>
        </w:rPr>
      </w:pPr>
    </w:p>
    <w:p w14:paraId="05A586E8" w14:textId="706010A0"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t>Nebudou-li práce či věci použité k provedení díla, které jsou předmětem ví</w:t>
      </w:r>
      <w:r w:rsidR="00E32A2F" w:rsidRPr="009A375B">
        <w:rPr>
          <w:rFonts w:ascii="Arial" w:hAnsi="Arial" w:cs="Arial"/>
          <w:bCs/>
          <w:sz w:val="20"/>
        </w:rPr>
        <w:t>ceprací, ohodnoceny (oceněny) v soupis</w:t>
      </w:r>
      <w:r w:rsidR="00394D49" w:rsidRPr="009A375B">
        <w:rPr>
          <w:rFonts w:ascii="Arial" w:hAnsi="Arial" w:cs="Arial"/>
          <w:bCs/>
          <w:sz w:val="20"/>
        </w:rPr>
        <w:t>ech</w:t>
      </w:r>
      <w:r w:rsidR="00E32A2F" w:rsidRPr="009A375B">
        <w:rPr>
          <w:rFonts w:ascii="Arial" w:hAnsi="Arial" w:cs="Arial"/>
          <w:bCs/>
          <w:sz w:val="20"/>
        </w:rPr>
        <w:t xml:space="preserve"> stavebních prací, dodávek a služeb s</w:t>
      </w:r>
      <w:r w:rsidR="00394D49" w:rsidRPr="009A375B">
        <w:rPr>
          <w:rFonts w:ascii="Arial" w:hAnsi="Arial" w:cs="Arial"/>
          <w:bCs/>
          <w:sz w:val="20"/>
        </w:rPr>
        <w:t xml:space="preserve"> výkazem výměr, které</w:t>
      </w:r>
      <w:r w:rsidR="00E32A2F" w:rsidRPr="009A375B">
        <w:rPr>
          <w:rFonts w:ascii="Arial" w:hAnsi="Arial" w:cs="Arial"/>
          <w:bCs/>
          <w:sz w:val="20"/>
        </w:rPr>
        <w:t xml:space="preserve"> byl</w:t>
      </w:r>
      <w:r w:rsidR="00394D49" w:rsidRPr="009A375B">
        <w:rPr>
          <w:rFonts w:ascii="Arial" w:hAnsi="Arial" w:cs="Arial"/>
          <w:bCs/>
          <w:sz w:val="20"/>
        </w:rPr>
        <w:t>y</w:t>
      </w:r>
      <w:r w:rsidR="00E32A2F" w:rsidRPr="009A375B">
        <w:rPr>
          <w:rFonts w:ascii="Arial" w:hAnsi="Arial" w:cs="Arial"/>
          <w:bCs/>
          <w:sz w:val="20"/>
        </w:rPr>
        <w:t xml:space="preserve"> součástí nabídky, </w:t>
      </w:r>
      <w:r w:rsidR="00AF6269" w:rsidRPr="009A375B">
        <w:rPr>
          <w:rFonts w:ascii="Arial" w:hAnsi="Arial" w:cs="Arial"/>
          <w:bCs/>
          <w:sz w:val="20"/>
        </w:rPr>
        <w:t xml:space="preserve">bude je zhotovitel </w:t>
      </w:r>
      <w:r w:rsidRPr="009A375B">
        <w:rPr>
          <w:rFonts w:ascii="Arial" w:hAnsi="Arial" w:cs="Arial"/>
          <w:bCs/>
          <w:sz w:val="20"/>
        </w:rPr>
        <w:t xml:space="preserve">oceňovat </w:t>
      </w:r>
      <w:r w:rsidR="009B1F65" w:rsidRPr="009A375B">
        <w:rPr>
          <w:rFonts w:ascii="Arial" w:hAnsi="Arial" w:cs="Arial"/>
          <w:bCs/>
          <w:sz w:val="20"/>
        </w:rPr>
        <w:t>ve výši</w:t>
      </w:r>
      <w:r w:rsidR="00033BAC" w:rsidRPr="009A375B">
        <w:rPr>
          <w:rFonts w:ascii="Arial" w:hAnsi="Arial" w:cs="Arial"/>
          <w:bCs/>
          <w:sz w:val="20"/>
        </w:rPr>
        <w:t xml:space="preserve"> maximálně </w:t>
      </w:r>
      <w:r w:rsidR="009B1F65" w:rsidRPr="009A375B">
        <w:rPr>
          <w:rFonts w:ascii="Arial" w:hAnsi="Arial" w:cs="Arial"/>
          <w:bCs/>
          <w:sz w:val="20"/>
        </w:rPr>
        <w:t>do cen uvedených v</w:t>
      </w:r>
      <w:r w:rsidRPr="009A375B">
        <w:rPr>
          <w:rFonts w:ascii="Arial" w:hAnsi="Arial" w:cs="Arial"/>
          <w:bCs/>
          <w:sz w:val="20"/>
        </w:rPr>
        <w:t xml:space="preserve"> ceníku společnosti ÚRS </w:t>
      </w:r>
      <w:r w:rsidR="006002AA">
        <w:rPr>
          <w:rFonts w:ascii="Arial" w:hAnsi="Arial" w:cs="Arial"/>
          <w:bCs/>
          <w:sz w:val="20"/>
        </w:rPr>
        <w:t>CZ</w:t>
      </w:r>
      <w:r w:rsidRPr="009A375B">
        <w:rPr>
          <w:rFonts w:ascii="Arial" w:hAnsi="Arial" w:cs="Arial"/>
          <w:bCs/>
          <w:sz w:val="20"/>
        </w:rPr>
        <w:t xml:space="preserve"> a.s. </w:t>
      </w:r>
      <w:r w:rsidR="006002AA">
        <w:rPr>
          <w:rFonts w:ascii="Arial" w:hAnsi="Arial" w:cs="Arial"/>
          <w:bCs/>
          <w:sz w:val="20"/>
        </w:rPr>
        <w:t xml:space="preserve">IČO: </w:t>
      </w:r>
      <w:r w:rsidR="006002AA" w:rsidRPr="008B1439">
        <w:rPr>
          <w:rFonts w:ascii="Arial" w:hAnsi="Arial" w:cs="Arial"/>
          <w:bCs/>
          <w:sz w:val="20"/>
        </w:rPr>
        <w:t>471</w:t>
      </w:r>
      <w:r w:rsidR="006002AA">
        <w:rPr>
          <w:rFonts w:ascii="Arial" w:hAnsi="Arial" w:cs="Arial"/>
          <w:bCs/>
          <w:sz w:val="20"/>
        </w:rPr>
        <w:t xml:space="preserve"> </w:t>
      </w:r>
      <w:r w:rsidR="006002AA" w:rsidRPr="008B1439">
        <w:rPr>
          <w:rFonts w:ascii="Arial" w:hAnsi="Arial" w:cs="Arial"/>
          <w:bCs/>
          <w:sz w:val="20"/>
        </w:rPr>
        <w:t>15</w:t>
      </w:r>
      <w:r w:rsidR="006002AA">
        <w:rPr>
          <w:rFonts w:ascii="Arial" w:hAnsi="Arial" w:cs="Arial"/>
          <w:bCs/>
          <w:sz w:val="20"/>
        </w:rPr>
        <w:t xml:space="preserve"> </w:t>
      </w:r>
      <w:r w:rsidR="006002AA" w:rsidRPr="008B1439">
        <w:rPr>
          <w:rFonts w:ascii="Arial" w:hAnsi="Arial" w:cs="Arial"/>
          <w:bCs/>
          <w:sz w:val="20"/>
        </w:rPr>
        <w:t>645</w:t>
      </w:r>
      <w:r w:rsidR="006002AA">
        <w:rPr>
          <w:rFonts w:ascii="Arial" w:hAnsi="Arial" w:cs="Arial"/>
          <w:bCs/>
          <w:sz w:val="20"/>
        </w:rPr>
        <w:t>,</w:t>
      </w:r>
      <w:r w:rsidR="006002AA" w:rsidRPr="009A375B">
        <w:rPr>
          <w:rFonts w:ascii="Arial" w:hAnsi="Arial" w:cs="Arial"/>
          <w:bCs/>
          <w:sz w:val="20"/>
        </w:rPr>
        <w:t xml:space="preserve"> se sídlem </w:t>
      </w:r>
      <w:r w:rsidR="006002AA" w:rsidRPr="008B1439">
        <w:rPr>
          <w:rFonts w:ascii="Arial" w:hAnsi="Arial" w:cs="Arial"/>
          <w:bCs/>
          <w:sz w:val="20"/>
        </w:rPr>
        <w:t>Tiskařská 257/10, Malešice, 108 00 Praha 10</w:t>
      </w:r>
      <w:r w:rsidRPr="009A375B">
        <w:rPr>
          <w:rFonts w:ascii="Arial" w:hAnsi="Arial" w:cs="Arial"/>
          <w:bCs/>
          <w:sz w:val="20"/>
        </w:rPr>
        <w:t>, platného k datu provedení příslušného plnění.</w:t>
      </w:r>
    </w:p>
    <w:p w14:paraId="3A352BD4" w14:textId="77777777" w:rsidR="00564CD7" w:rsidRPr="009A375B" w:rsidRDefault="00564CD7" w:rsidP="009E5C4A">
      <w:pPr>
        <w:pStyle w:val="BodyText21"/>
        <w:widowControl/>
        <w:ind w:left="709"/>
        <w:rPr>
          <w:rFonts w:ascii="Arial" w:hAnsi="Arial" w:cs="Arial"/>
          <w:bCs/>
          <w:sz w:val="20"/>
        </w:rPr>
      </w:pPr>
    </w:p>
    <w:p w14:paraId="24DF2AAD" w14:textId="77777777" w:rsidR="00AF6269" w:rsidRPr="009A375B" w:rsidRDefault="00A3733B" w:rsidP="009E5C4A">
      <w:pPr>
        <w:pStyle w:val="BodyText21"/>
        <w:widowControl/>
        <w:ind w:left="709"/>
        <w:rPr>
          <w:rFonts w:ascii="Arial" w:hAnsi="Arial" w:cs="Arial"/>
          <w:bCs/>
          <w:sz w:val="20"/>
        </w:rPr>
      </w:pPr>
      <w:r w:rsidRPr="009A375B">
        <w:rPr>
          <w:rFonts w:ascii="Arial" w:hAnsi="Arial" w:cs="Arial"/>
          <w:bCs/>
          <w:sz w:val="20"/>
        </w:rPr>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14:paraId="2074ED57" w14:textId="77777777" w:rsidR="00564CD7" w:rsidRPr="009A375B" w:rsidRDefault="00564CD7" w:rsidP="009E5C4A">
      <w:pPr>
        <w:pStyle w:val="BodyText21"/>
        <w:widowControl/>
        <w:ind w:left="709"/>
        <w:rPr>
          <w:rFonts w:ascii="Arial" w:hAnsi="Arial" w:cs="Arial"/>
          <w:bCs/>
          <w:sz w:val="20"/>
        </w:rPr>
      </w:pPr>
    </w:p>
    <w:p w14:paraId="40C1E8D0" w14:textId="21E4C200"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A0D54F8" w14:textId="77777777" w:rsidR="00C500C6" w:rsidRPr="009A375B" w:rsidRDefault="00C500C6" w:rsidP="005E5C56">
      <w:pPr>
        <w:pStyle w:val="BodyText21"/>
        <w:widowControl/>
        <w:rPr>
          <w:rFonts w:ascii="Arial" w:hAnsi="Arial" w:cs="Arial"/>
          <w:sz w:val="20"/>
        </w:rPr>
      </w:pPr>
    </w:p>
    <w:p w14:paraId="1C818D08" w14:textId="77777777"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písm</w:t>
      </w:r>
      <w:r w:rsidR="004536D8" w:rsidRPr="009A375B">
        <w:rPr>
          <w:rFonts w:ascii="Arial" w:hAnsi="Arial" w:cs="Arial"/>
          <w:sz w:val="20"/>
        </w:rPr>
        <w:t>.</w:t>
      </w:r>
      <w:r w:rsidR="001F79F4" w:rsidRPr="009A375B">
        <w:rPr>
          <w:rFonts w:ascii="Arial" w:hAnsi="Arial" w:cs="Arial"/>
          <w:sz w:val="20"/>
        </w:rPr>
        <w:t xml:space="preserve"> d)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10C24B4" w14:textId="77777777" w:rsidR="00320E79" w:rsidRPr="009A375B" w:rsidRDefault="00320E79" w:rsidP="005E5C56">
      <w:pPr>
        <w:pStyle w:val="BodyText21"/>
        <w:widowControl/>
        <w:rPr>
          <w:rFonts w:ascii="Arial" w:hAnsi="Arial" w:cs="Arial"/>
          <w:sz w:val="20"/>
        </w:rPr>
      </w:pPr>
    </w:p>
    <w:p w14:paraId="39E8DB18" w14:textId="31BDAF98" w:rsidR="00EA79EE" w:rsidRPr="009A375B" w:rsidRDefault="00A3733B" w:rsidP="00DF71F9">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zákonem č. 563/1991 Sb.</w:t>
      </w:r>
      <w:r w:rsidR="00A52FAE" w:rsidRPr="009A375B">
        <w:rPr>
          <w:rFonts w:ascii="Arial" w:hAnsi="Arial" w:cs="Arial"/>
          <w:sz w:val="20"/>
        </w:rPr>
        <w:t>,</w:t>
      </w:r>
      <w:r w:rsidRPr="009A375B">
        <w:rPr>
          <w:rFonts w:ascii="Arial" w:hAnsi="Arial" w:cs="Arial"/>
          <w:sz w:val="20"/>
        </w:rPr>
        <w:t xml:space="preserve"> o účetnictví, ve znění pozdějších předpisů, a současně bude vystave</w:t>
      </w:r>
      <w:r w:rsidR="00352093" w:rsidRPr="009A375B">
        <w:rPr>
          <w:rFonts w:ascii="Arial" w:hAnsi="Arial" w:cs="Arial"/>
          <w:sz w:val="20"/>
        </w:rPr>
        <w:t>n ve smyslu článku V. odst. 5.</w:t>
      </w:r>
      <w:r w:rsidR="009552E7" w:rsidRPr="009A375B">
        <w:rPr>
          <w:rFonts w:ascii="Arial" w:hAnsi="Arial" w:cs="Arial"/>
          <w:sz w:val="20"/>
        </w:rPr>
        <w:t>4</w:t>
      </w:r>
      <w:r w:rsidRPr="009A375B">
        <w:rPr>
          <w:rFonts w:ascii="Arial" w:hAnsi="Arial" w:cs="Arial"/>
          <w:sz w:val="20"/>
        </w:rPr>
        <w:t>. této smlouvy.</w:t>
      </w:r>
      <w:r w:rsidR="003F473F" w:rsidRPr="009A375B">
        <w:rPr>
          <w:rFonts w:ascii="Arial" w:hAnsi="Arial" w:cs="Arial"/>
          <w:sz w:val="20"/>
        </w:rPr>
        <w:t xml:space="preserve"> Daňový doklad musí obsahovat </w:t>
      </w:r>
      <w:r w:rsidR="0047324B" w:rsidRPr="009A375B">
        <w:rPr>
          <w:rFonts w:ascii="Arial" w:hAnsi="Arial" w:cs="Arial"/>
          <w:sz w:val="20"/>
        </w:rPr>
        <w:t>název</w:t>
      </w:r>
      <w:r w:rsidR="00D95C97" w:rsidRPr="009A375B">
        <w:rPr>
          <w:rFonts w:ascii="Arial" w:hAnsi="Arial" w:cs="Arial"/>
          <w:sz w:val="20"/>
        </w:rPr>
        <w:t xml:space="preserve"> </w:t>
      </w:r>
      <w:r w:rsidR="00EA4CA7" w:rsidRPr="009A375B">
        <w:rPr>
          <w:rFonts w:ascii="Arial" w:hAnsi="Arial" w:cs="Arial"/>
          <w:sz w:val="20"/>
        </w:rPr>
        <w:t xml:space="preserve">stavby – </w:t>
      </w:r>
      <w:r w:rsidR="00DF71F9" w:rsidRPr="00DF71F9">
        <w:rPr>
          <w:rFonts w:ascii="Arial" w:hAnsi="Arial" w:cs="Arial"/>
          <w:sz w:val="20"/>
        </w:rPr>
        <w:t>„</w:t>
      </w:r>
      <w:r w:rsidR="00D475C4" w:rsidRPr="00D475C4">
        <w:rPr>
          <w:rFonts w:ascii="Arial" w:hAnsi="Arial" w:cs="Arial"/>
          <w:sz w:val="20"/>
        </w:rPr>
        <w:t>Karlovy Vary, Ulice Nákladní - chodník a opěrné stěny</w:t>
      </w:r>
      <w:r w:rsidR="00DF71F9" w:rsidRPr="00DF71F9">
        <w:rPr>
          <w:rFonts w:ascii="Arial" w:hAnsi="Arial" w:cs="Arial"/>
          <w:sz w:val="20"/>
        </w:rPr>
        <w:t>“</w:t>
      </w:r>
      <w:r w:rsidR="003F473F" w:rsidRPr="009A375B">
        <w:rPr>
          <w:rFonts w:ascii="Arial" w:hAnsi="Arial" w:cs="Arial"/>
          <w:sz w:val="20"/>
        </w:rPr>
        <w:t>.</w:t>
      </w:r>
      <w:r w:rsidR="00EA4CA7" w:rsidRPr="009A375B">
        <w:rPr>
          <w:rFonts w:ascii="Arial" w:hAnsi="Arial" w:cs="Arial"/>
          <w:sz w:val="20"/>
        </w:rPr>
        <w:t xml:space="preserve"> </w:t>
      </w:r>
      <w:r w:rsidR="000D056A" w:rsidRPr="009A375B">
        <w:rPr>
          <w:rFonts w:ascii="Arial" w:hAnsi="Arial" w:cs="Arial"/>
          <w:sz w:val="20"/>
        </w:rPr>
        <w:t>K d</w:t>
      </w:r>
      <w:r w:rsidR="005524C4" w:rsidRPr="009A375B">
        <w:rPr>
          <w:rFonts w:ascii="Arial" w:hAnsi="Arial" w:cs="Arial"/>
          <w:sz w:val="20"/>
        </w:rPr>
        <w:t>aňov</w:t>
      </w:r>
      <w:r w:rsidR="000D056A" w:rsidRPr="009A375B">
        <w:rPr>
          <w:rFonts w:ascii="Arial" w:hAnsi="Arial" w:cs="Arial"/>
          <w:sz w:val="20"/>
        </w:rPr>
        <w:t>ému</w:t>
      </w:r>
      <w:r w:rsidR="005524C4" w:rsidRPr="009A375B">
        <w:rPr>
          <w:rFonts w:ascii="Arial" w:hAnsi="Arial" w:cs="Arial"/>
          <w:sz w:val="20"/>
        </w:rPr>
        <w:t xml:space="preserve"> doklad</w:t>
      </w:r>
      <w:r w:rsidR="000D056A" w:rsidRPr="009A375B">
        <w:rPr>
          <w:rFonts w:ascii="Arial" w:hAnsi="Arial" w:cs="Arial"/>
          <w:sz w:val="20"/>
        </w:rPr>
        <w:t>u</w:t>
      </w:r>
      <w:r w:rsidR="005524C4" w:rsidRPr="009A375B">
        <w:rPr>
          <w:rFonts w:ascii="Arial" w:hAnsi="Arial" w:cs="Arial"/>
          <w:sz w:val="20"/>
        </w:rPr>
        <w:t xml:space="preserve"> musí </w:t>
      </w:r>
      <w:r w:rsidR="000D056A" w:rsidRPr="009A375B">
        <w:rPr>
          <w:rFonts w:ascii="Arial" w:hAnsi="Arial" w:cs="Arial"/>
          <w:sz w:val="20"/>
        </w:rPr>
        <w:t>být přiložen</w:t>
      </w:r>
      <w:r w:rsidR="005524C4" w:rsidRPr="009A375B">
        <w:rPr>
          <w:rFonts w:ascii="Arial" w:hAnsi="Arial" w:cs="Arial"/>
          <w:sz w:val="20"/>
        </w:rPr>
        <w:t xml:space="preserve"> objednatelem odsouh</w:t>
      </w:r>
      <w:r w:rsidR="000D056A" w:rsidRPr="009A375B">
        <w:rPr>
          <w:rFonts w:ascii="Arial" w:hAnsi="Arial" w:cs="Arial"/>
          <w:sz w:val="20"/>
        </w:rPr>
        <w:t>lasený soupis provedených prací.</w:t>
      </w:r>
      <w:r w:rsidR="005524C4" w:rsidRPr="009A375B">
        <w:rPr>
          <w:rFonts w:ascii="Arial" w:hAnsi="Arial" w:cs="Arial"/>
          <w:sz w:val="20"/>
        </w:rPr>
        <w:t xml:space="preserve"> </w:t>
      </w:r>
      <w:r w:rsidR="000D056A" w:rsidRPr="009A375B">
        <w:rPr>
          <w:rFonts w:ascii="Arial" w:hAnsi="Arial" w:cs="Arial"/>
          <w:sz w:val="20"/>
        </w:rPr>
        <w:t>B</w:t>
      </w:r>
      <w:r w:rsidR="005524C4" w:rsidRPr="009A375B">
        <w:rPr>
          <w:rFonts w:ascii="Arial" w:hAnsi="Arial" w:cs="Arial"/>
          <w:sz w:val="20"/>
        </w:rPr>
        <w:t>ez tohoto soupisu je daňový doklad (faktura) neúplný.</w:t>
      </w:r>
      <w:r w:rsidR="00520CC5" w:rsidRPr="009A375B">
        <w:rPr>
          <w:rFonts w:ascii="Arial" w:hAnsi="Arial" w:cs="Arial"/>
          <w:sz w:val="20"/>
        </w:rPr>
        <w:t xml:space="preserve"> </w:t>
      </w:r>
      <w:r w:rsidRPr="009A375B">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w:t>
      </w:r>
      <w:r w:rsidR="007B49F4" w:rsidRPr="009A375B">
        <w:rPr>
          <w:rFonts w:ascii="Arial" w:hAnsi="Arial" w:cs="Arial"/>
          <w:sz w:val="20"/>
        </w:rPr>
        <w:t xml:space="preserve"> či doplnit</w:t>
      </w:r>
      <w:r w:rsidRPr="009A375B">
        <w:rPr>
          <w:rFonts w:ascii="Arial" w:hAnsi="Arial" w:cs="Arial"/>
          <w:sz w:val="20"/>
        </w:rPr>
        <w:t>, aby splňoval podmínky stanovené v</w:t>
      </w:r>
      <w:r w:rsidR="00A057A0" w:rsidRPr="009A375B">
        <w:rPr>
          <w:rFonts w:ascii="Arial" w:hAnsi="Arial" w:cs="Arial"/>
          <w:sz w:val="20"/>
        </w:rPr>
        <w:t xml:space="preserve"> tomto</w:t>
      </w:r>
      <w:r w:rsidRPr="009A375B">
        <w:rPr>
          <w:rFonts w:ascii="Arial" w:hAnsi="Arial" w:cs="Arial"/>
          <w:sz w:val="20"/>
        </w:rPr>
        <w:t> článku.</w:t>
      </w:r>
      <w:r w:rsidR="00EA79EE" w:rsidRPr="009A375B">
        <w:rPr>
          <w:rFonts w:ascii="Arial" w:hAnsi="Arial" w:cs="Arial"/>
          <w:sz w:val="20"/>
        </w:rPr>
        <w:t xml:space="preserve"> </w:t>
      </w:r>
      <w:r w:rsidR="001C4F52" w:rsidRPr="009A375B">
        <w:rPr>
          <w:rFonts w:ascii="Arial" w:hAnsi="Arial" w:cs="Arial"/>
          <w:sz w:val="20"/>
        </w:rPr>
        <w:t>Doručením opraveného</w:t>
      </w:r>
      <w:r w:rsidR="007B49F4" w:rsidRPr="009A375B">
        <w:rPr>
          <w:rFonts w:ascii="Arial" w:hAnsi="Arial" w:cs="Arial"/>
          <w:sz w:val="20"/>
        </w:rPr>
        <w:t xml:space="preserve"> nebo doplněného</w:t>
      </w:r>
      <w:r w:rsidR="001C4F52" w:rsidRPr="009A375B">
        <w:rPr>
          <w:rFonts w:ascii="Arial" w:hAnsi="Arial" w:cs="Arial"/>
          <w:sz w:val="20"/>
        </w:rPr>
        <w:t xml:space="preserve"> daňového dokladu počíná běžet nová lhůta splatnosti dle této smlouvy. </w:t>
      </w:r>
      <w:r w:rsidR="00EA79EE" w:rsidRPr="009A375B">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14:paraId="3529E90F" w14:textId="77777777" w:rsidR="00B33AA8" w:rsidRPr="009A375B" w:rsidRDefault="00B33AA8" w:rsidP="008D1874">
      <w:pPr>
        <w:pStyle w:val="BodyText21"/>
        <w:widowControl/>
        <w:ind w:left="709" w:hanging="709"/>
        <w:rPr>
          <w:rFonts w:ascii="Arial" w:hAnsi="Arial" w:cs="Arial"/>
          <w:sz w:val="20"/>
          <w:lang w:eastAsia="cs-CZ"/>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09FAECB5" w14:textId="77777777" w:rsidR="00C668A9" w:rsidRPr="009A375B" w:rsidRDefault="00C668A9" w:rsidP="00B33AA8">
      <w:pPr>
        <w:pStyle w:val="Zkladntextodsazen31"/>
        <w:ind w:left="0" w:firstLine="0"/>
        <w:rPr>
          <w:rFonts w:ascii="Arial" w:hAnsi="Arial" w:cs="Arial"/>
          <w:sz w:val="20"/>
        </w:rPr>
      </w:pPr>
    </w:p>
    <w:p w14:paraId="7A578D47" w14:textId="13ACE8FD" w:rsidR="00C51A95" w:rsidRPr="009A375B"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0BD3DF79" w14:textId="77777777" w:rsidR="00BF3C1C" w:rsidRPr="009A375B" w:rsidRDefault="00BF3C1C" w:rsidP="005E5C56">
      <w:pPr>
        <w:jc w:val="both"/>
        <w:rPr>
          <w:rFonts w:ascii="Arial" w:hAnsi="Arial" w:cs="Arial"/>
        </w:rPr>
      </w:pPr>
    </w:p>
    <w:p w14:paraId="5A30D00A" w14:textId="77777777" w:rsidR="00EB032D" w:rsidRPr="009A375B" w:rsidRDefault="00EB032D">
      <w:pPr>
        <w:suppressAutoHyphens w:val="0"/>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lastRenderedPageBreak/>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70949C9" w14:textId="77777777" w:rsidR="00A3733B" w:rsidRPr="009A375B" w:rsidRDefault="00A3733B" w:rsidP="005E5C56">
      <w:pPr>
        <w:pStyle w:val="Zkladntextodsazen31"/>
        <w:ind w:left="0" w:firstLine="0"/>
        <w:rPr>
          <w:rFonts w:ascii="Arial" w:hAnsi="Arial" w:cs="Arial"/>
          <w:sz w:val="20"/>
        </w:rPr>
      </w:pPr>
    </w:p>
    <w:p w14:paraId="39E6057A" w14:textId="77777777" w:rsidR="00DF71F9" w:rsidRDefault="00A3733B" w:rsidP="00DF71F9">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4635878" w14:textId="77777777" w:rsidR="00DF71F9" w:rsidRDefault="00DF71F9" w:rsidP="00DF71F9">
      <w:pPr>
        <w:pStyle w:val="Odstavecseseznamem"/>
        <w:rPr>
          <w:rFonts w:ascii="Arial" w:hAnsi="Arial" w:cs="Arial"/>
        </w:rPr>
      </w:pPr>
    </w:p>
    <w:p w14:paraId="645300E0" w14:textId="486CE393" w:rsidR="009464A1" w:rsidRPr="00DF71F9" w:rsidRDefault="00DF71F9" w:rsidP="00DF71F9">
      <w:pPr>
        <w:pStyle w:val="Zkladntextodsazen31"/>
        <w:numPr>
          <w:ilvl w:val="1"/>
          <w:numId w:val="5"/>
        </w:numPr>
        <w:tabs>
          <w:tab w:val="clear" w:pos="570"/>
          <w:tab w:val="left" w:pos="709"/>
        </w:tabs>
        <w:ind w:left="709" w:hanging="709"/>
        <w:rPr>
          <w:rFonts w:ascii="Arial" w:hAnsi="Arial" w:cs="Arial"/>
          <w:sz w:val="20"/>
        </w:rPr>
      </w:pPr>
      <w:r w:rsidRPr="00DF71F9">
        <w:rPr>
          <w:rFonts w:ascii="Arial" w:hAnsi="Arial" w:cs="Arial"/>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6C915C8B" w14:textId="1B638B2F" w:rsidR="00595666" w:rsidRDefault="00595666">
      <w:pPr>
        <w:suppressAutoHyphens w:val="0"/>
        <w:rPr>
          <w:rFonts w:ascii="Arial" w:hAnsi="Arial" w:cs="Arial"/>
          <w:b/>
        </w:rPr>
      </w:pPr>
    </w:p>
    <w:p w14:paraId="1F983EC1"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DE3563" w14:textId="77777777" w:rsidR="00A3733B" w:rsidRPr="009A375B" w:rsidRDefault="00A3733B"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6BD92B54"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57B56DD" w14:textId="3C398F1C"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w:t>
      </w:r>
      <w:r w:rsidRPr="00C27063">
        <w:rPr>
          <w:rFonts w:ascii="Arial" w:hAnsi="Arial" w:cs="Arial"/>
          <w:sz w:val="20"/>
        </w:rPr>
        <w:t xml:space="preserve">autorizovanou osobou </w:t>
      </w:r>
      <w:r w:rsidR="00C27063" w:rsidRPr="00C27063">
        <w:rPr>
          <w:rFonts w:ascii="Arial" w:hAnsi="Arial" w:cs="Arial"/>
          <w:sz w:val="20"/>
        </w:rPr>
        <w:t>v </w:t>
      </w:r>
      <w:r w:rsidR="00C27063" w:rsidRPr="00EF18B4">
        <w:rPr>
          <w:rFonts w:ascii="Arial" w:hAnsi="Arial" w:cs="Arial"/>
          <w:sz w:val="20"/>
        </w:rPr>
        <w:t>oboru dopravní stavby,</w:t>
      </w:r>
      <w:r w:rsidRPr="00EF18B4">
        <w:rPr>
          <w:rFonts w:ascii="Arial" w:hAnsi="Arial" w:cs="Arial"/>
          <w:sz w:val="20"/>
        </w:rPr>
        <w:t xml:space="preserve"> </w:t>
      </w:r>
      <w:r w:rsidR="00467B64" w:rsidRPr="00EF18B4">
        <w:rPr>
          <w:rFonts w:ascii="Arial" w:hAnsi="Arial" w:cs="Arial"/>
          <w:sz w:val="20"/>
        </w:rPr>
        <w:t xml:space="preserve">která má osvědčení či doklad o autorizaci jako autorizovaný inženýr nebo technik dle </w:t>
      </w:r>
      <w:r w:rsidRPr="00EF18B4">
        <w:rPr>
          <w:rFonts w:ascii="Arial" w:hAnsi="Arial" w:cs="Arial"/>
          <w:sz w:val="20"/>
        </w:rPr>
        <w:t>zákona č. 360/1992</w:t>
      </w:r>
      <w:r w:rsidRPr="009A375B">
        <w:rPr>
          <w:rFonts w:ascii="Arial" w:hAnsi="Arial" w:cs="Arial"/>
          <w:sz w:val="20"/>
        </w:rPr>
        <w:t xml:space="preserve">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w:t>
      </w:r>
      <w:r w:rsidR="00467B64" w:rsidRPr="00BB3C40">
        <w:rPr>
          <w:rFonts w:ascii="Arial" w:hAnsi="Arial" w:cs="Arial"/>
          <w:sz w:val="20"/>
        </w:rPr>
        <w:lastRenderedPageBreak/>
        <w:t>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p>
    <w:p w14:paraId="77C04E9F" w14:textId="77777777" w:rsidR="00627682" w:rsidRPr="009A375B" w:rsidRDefault="00627682"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185EE53"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1A2ADE9E"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w:t>
      </w:r>
      <w:proofErr w:type="spellStart"/>
      <w:r w:rsidRPr="009A375B">
        <w:rPr>
          <w:rFonts w:ascii="Arial" w:hAnsi="Arial" w:cs="Arial"/>
          <w:sz w:val="20"/>
        </w:rPr>
        <w:t>dxf</w:t>
      </w:r>
      <w:proofErr w:type="spellEnd"/>
      <w:r w:rsidRPr="009A375B">
        <w:rPr>
          <w:rFonts w:ascii="Arial" w:hAnsi="Arial" w:cs="Arial"/>
          <w:sz w:val="20"/>
        </w:rPr>
        <w:t xml:space="preserve"> na nosiči dat CD a současně v listinné podobě jako součást předávacího prot</w:t>
      </w:r>
      <w:r w:rsidR="00587AC9" w:rsidRPr="009A375B">
        <w:rPr>
          <w:rFonts w:ascii="Arial" w:hAnsi="Arial" w:cs="Arial"/>
          <w:sz w:val="20"/>
        </w:rPr>
        <w:t>okolu dle článku XII. odst. 12.4</w:t>
      </w:r>
      <w:r w:rsidRPr="009A375B">
        <w:rPr>
          <w:rFonts w:ascii="Arial" w:hAnsi="Arial" w:cs="Arial"/>
          <w:sz w:val="20"/>
        </w:rPr>
        <w:t>. této smlouvy; a</w:t>
      </w:r>
    </w:p>
    <w:p w14:paraId="73C0E25F"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77777777" w:rsidR="00A3733B" w:rsidRPr="009A375B" w:rsidRDefault="001434E2"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6DA6288" w14:textId="77777777" w:rsidR="00605638" w:rsidRPr="009A375B" w:rsidRDefault="00605638"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1302EA61" w14:textId="77777777" w:rsidR="0064473A" w:rsidRPr="009A375B" w:rsidRDefault="0064473A" w:rsidP="00C31D0D">
      <w:pPr>
        <w:pStyle w:val="Zkladntextodsazen31"/>
        <w:ind w:left="0" w:firstLine="0"/>
        <w:rPr>
          <w:rFonts w:ascii="Arial" w:hAnsi="Arial" w:cs="Arial"/>
          <w:sz w:val="20"/>
        </w:rPr>
      </w:pPr>
    </w:p>
    <w:p w14:paraId="71E63F1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Objednatel je oprávněn:</w:t>
      </w:r>
    </w:p>
    <w:p w14:paraId="290F2382"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596BC2" w:rsidRPr="009A375B">
        <w:rPr>
          <w:rFonts w:ascii="Arial" w:hAnsi="Arial" w:cs="Arial"/>
          <w:sz w:val="20"/>
        </w:rPr>
        <w:t>y pro provádění cenové kontroly;</w:t>
      </w:r>
    </w:p>
    <w:p w14:paraId="44D1F716"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0078716A" w:rsidRPr="009A375B">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4600DE0F" w14:textId="77777777" w:rsidR="0071390A" w:rsidRPr="009A375B" w:rsidRDefault="0071390A" w:rsidP="00C31D0D">
      <w:pPr>
        <w:pStyle w:val="Zkladntextodsazen31"/>
        <w:ind w:left="0" w:firstLine="0"/>
        <w:rPr>
          <w:rFonts w:ascii="Arial" w:hAnsi="Arial" w:cs="Arial"/>
          <w:sz w:val="20"/>
        </w:rPr>
      </w:pPr>
    </w:p>
    <w:p w14:paraId="2A53C1D6" w14:textId="77777777" w:rsidR="00456DE9" w:rsidRPr="009A375B" w:rsidRDefault="00456DE9" w:rsidP="008D2B6A">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w:t>
      </w:r>
      <w:r w:rsidR="00605638" w:rsidRPr="009A375B">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14:paraId="6A400728" w14:textId="77777777" w:rsidR="00456DE9" w:rsidRPr="009A375B" w:rsidRDefault="00456DE9" w:rsidP="00456DE9">
      <w:pPr>
        <w:pStyle w:val="Zkladntextodsazen31"/>
        <w:ind w:left="0" w:firstLine="0"/>
        <w:rPr>
          <w:rFonts w:ascii="Arial" w:hAnsi="Arial" w:cs="Arial"/>
          <w:sz w:val="20"/>
        </w:rPr>
      </w:pPr>
    </w:p>
    <w:p w14:paraId="355F7042" w14:textId="77777777" w:rsidR="00A3733B" w:rsidRDefault="00A3733B" w:rsidP="008D2B6A">
      <w:pPr>
        <w:pStyle w:val="Zkladntextodsazen31"/>
        <w:numPr>
          <w:ilvl w:val="1"/>
          <w:numId w:val="14"/>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9A375B">
        <w:rPr>
          <w:rFonts w:ascii="Arial" w:hAnsi="Arial" w:cs="Arial"/>
          <w:sz w:val="20"/>
        </w:rPr>
        <w:t>pod</w:t>
      </w:r>
      <w:r w:rsidR="00C63490" w:rsidRPr="009A375B">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14:paraId="77FD6E15" w14:textId="77777777" w:rsidR="008A2A07" w:rsidRPr="009A375B" w:rsidRDefault="008A2A07" w:rsidP="008A2A07">
      <w:pPr>
        <w:pStyle w:val="Zkladntextodsazen31"/>
        <w:ind w:left="0" w:firstLine="0"/>
        <w:rPr>
          <w:rFonts w:ascii="Arial" w:hAnsi="Arial" w:cs="Arial"/>
          <w:sz w:val="20"/>
        </w:rPr>
      </w:pP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93F4754" w14:textId="77777777" w:rsidR="00BE31F9" w:rsidRPr="009A375B" w:rsidRDefault="00BE31F9" w:rsidP="00BE31F9">
      <w:pPr>
        <w:pStyle w:val="Odstavecseseznamem"/>
        <w:rPr>
          <w:rFonts w:ascii="Arial" w:hAnsi="Arial" w:cs="Arial"/>
        </w:rPr>
      </w:pPr>
    </w:p>
    <w:p w14:paraId="0BA05BBA"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této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14:paraId="21EBABF0" w14:textId="77777777" w:rsidR="009B1F65" w:rsidRPr="009A375B" w:rsidRDefault="009B1F65" w:rsidP="00D04AE9">
      <w:pPr>
        <w:pStyle w:val="Zkladntextodsazen31"/>
        <w:ind w:left="0" w:firstLine="0"/>
        <w:rPr>
          <w:rFonts w:ascii="Arial" w:hAnsi="Arial" w:cs="Arial"/>
          <w:sz w:val="20"/>
        </w:rPr>
      </w:pPr>
    </w:p>
    <w:p w14:paraId="692FE6F5" w14:textId="35A2A08C"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této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6DBC3DDC" w14:textId="77777777" w:rsidR="001A25F1" w:rsidRPr="009A375B" w:rsidRDefault="001A25F1" w:rsidP="001A25F1">
      <w:pPr>
        <w:pStyle w:val="Odstavecseseznamem"/>
        <w:rPr>
          <w:rFonts w:ascii="Arial" w:hAnsi="Arial" w:cs="Arial"/>
        </w:rPr>
      </w:pPr>
    </w:p>
    <w:p w14:paraId="699E2099"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546449C3" w14:textId="45582D0F" w:rsidR="000626EF" w:rsidRDefault="00D57857" w:rsidP="00D57857">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w:t>
      </w:r>
      <w:r w:rsidR="00467B64" w:rsidRPr="009A375B">
        <w:rPr>
          <w:rFonts w:ascii="Arial" w:hAnsi="Arial" w:cs="Arial"/>
          <w:sz w:val="20"/>
        </w:rPr>
        <w:t xml:space="preserve">a ochrany zdraví při práci </w:t>
      </w:r>
      <w:r w:rsidRPr="009A375B">
        <w:rPr>
          <w:rFonts w:ascii="Arial" w:hAnsi="Arial" w:cs="Arial"/>
          <w:sz w:val="20"/>
        </w:rPr>
        <w:t xml:space="preserve">na staveništi. </w:t>
      </w:r>
    </w:p>
    <w:p w14:paraId="4BEC507C" w14:textId="77777777" w:rsidR="00111780" w:rsidRDefault="00111780" w:rsidP="00111780">
      <w:pPr>
        <w:pStyle w:val="Odstavecseseznamem"/>
        <w:rPr>
          <w:rFonts w:ascii="Arial" w:hAnsi="Arial" w:cs="Arial"/>
        </w:rPr>
      </w:pPr>
    </w:p>
    <w:p w14:paraId="62C5737C" w14:textId="2D01B2A6"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 Zhotovitel je dále povinen plnit veškeré povinnosti vyplývající z právních předpisů v oblasti ochrany životního prostředí, zejména se zřetelem na nakládání s odpady.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76BFC9FF" w14:textId="77777777" w:rsidR="00111780" w:rsidRDefault="00111780" w:rsidP="00111780">
      <w:pPr>
        <w:pStyle w:val="Odstavecseseznamem"/>
        <w:rPr>
          <w:rFonts w:ascii="Arial" w:hAnsi="Arial" w:cs="Arial"/>
        </w:rPr>
      </w:pPr>
    </w:p>
    <w:p w14:paraId="352F6844" w14:textId="6E95F417" w:rsidR="00111780" w:rsidRPr="009A375B"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266EAFF5" w14:textId="77777777" w:rsidR="00955D99" w:rsidRPr="009A375B" w:rsidRDefault="00955D99" w:rsidP="005E5C56">
      <w:pPr>
        <w:rPr>
          <w:rFonts w:ascii="Arial" w:hAnsi="Arial" w:cs="Arial"/>
          <w:b/>
        </w:rPr>
      </w:pPr>
    </w:p>
    <w:p w14:paraId="7F6115FA" w14:textId="09C1FB70" w:rsidR="00DD06E4" w:rsidRPr="009A375B" w:rsidRDefault="00DD06E4" w:rsidP="005E5C56">
      <w:pPr>
        <w:rPr>
          <w:rFonts w:ascii="Arial" w:hAnsi="Arial" w:cs="Arial"/>
          <w:b/>
        </w:rPr>
      </w:pPr>
    </w:p>
    <w:p w14:paraId="4A951F11"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55D5A3C5" w14:textId="77777777" w:rsidR="00A3733B" w:rsidRPr="009A375B" w:rsidRDefault="00A3733B" w:rsidP="005E5C56">
      <w:pPr>
        <w:jc w:val="both"/>
        <w:rPr>
          <w:rFonts w:ascii="Arial" w:hAnsi="Arial" w:cs="Arial"/>
        </w:rPr>
      </w:pPr>
    </w:p>
    <w:p w14:paraId="7FF8992D" w14:textId="77777777" w:rsidR="0056428D"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 Na stavbě bude v</w:t>
      </w:r>
      <w:r w:rsidR="00FB044E" w:rsidRPr="009A375B">
        <w:rPr>
          <w:rFonts w:ascii="Arial" w:hAnsi="Arial" w:cs="Arial"/>
        </w:rPr>
        <w:t xml:space="preserve">eden </w:t>
      </w:r>
      <w:r w:rsidR="00FB044E" w:rsidRPr="009A375B">
        <w:rPr>
          <w:rFonts w:ascii="Arial" w:hAnsi="Arial" w:cs="Arial"/>
        </w:rPr>
        <w:lastRenderedPageBreak/>
        <w:t>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č. 183/2006 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 vyhláškou č. 499/2006 Sb., o dokumentaci staveb, </w:t>
      </w:r>
      <w:r w:rsidR="002A15F3" w:rsidRPr="009A375B">
        <w:rPr>
          <w:rFonts w:ascii="Arial" w:hAnsi="Arial" w:cs="Arial"/>
        </w:rPr>
        <w:t>ve znění pozdějších předpisů</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7F1940AA" w14:textId="77777777" w:rsidR="009E5C4A" w:rsidRPr="009A375B" w:rsidRDefault="009E5C4A" w:rsidP="005E5C56">
      <w:pPr>
        <w:pStyle w:val="Zkladntextodsazen31"/>
        <w:ind w:left="705" w:hanging="705"/>
        <w:rPr>
          <w:rFonts w:ascii="Arial" w:hAnsi="Arial" w:cs="Arial"/>
          <w:sz w:val="20"/>
        </w:rPr>
      </w:pPr>
    </w:p>
    <w:p w14:paraId="06D2BA90" w14:textId="576E3A6F"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Stavební deník dle předchozího odstavce smlouvy vede zhotovitelem pověřená osoba – st</w:t>
      </w:r>
      <w:r w:rsidR="00FB4161" w:rsidRPr="009A375B">
        <w:rPr>
          <w:rFonts w:ascii="Arial" w:hAnsi="Arial" w:cs="Arial"/>
        </w:rPr>
        <w:t xml:space="preserve">avbyvedoucí </w:t>
      </w:r>
      <w:r w:rsidR="00FB2597" w:rsidRPr="00FB2597">
        <w:rPr>
          <w:rFonts w:ascii="Arial" w:hAnsi="Arial" w:cs="Arial"/>
        </w:rPr>
        <w:t xml:space="preserve">David Koryta, </w:t>
      </w:r>
      <w:r w:rsidR="00652E24">
        <w:rPr>
          <w:rFonts w:ascii="Arial" w:hAnsi="Arial" w:cs="Arial"/>
        </w:rPr>
        <w:t>……………………………………………..</w:t>
      </w:r>
      <w:r w:rsidR="00DB2508" w:rsidRPr="009A375B">
        <w:rPr>
          <w:rFonts w:ascii="Arial" w:hAnsi="Arial" w:cs="Arial"/>
        </w:rPr>
        <w:t>.</w:t>
      </w:r>
      <w:r w:rsidRPr="009A375B">
        <w:rPr>
          <w:rFonts w:ascii="Arial" w:hAnsi="Arial" w:cs="Arial"/>
        </w:rPr>
        <w:t xml:space="preserve"> V případě změny osoby zhotovitelem pověřené k vedení stavebního deníku musí být tato skutečnost bezodkladně uvedena ve stavebním deníku. </w:t>
      </w:r>
      <w:r w:rsidR="008C1D3E" w:rsidRPr="009A375B">
        <w:rPr>
          <w:rFonts w:ascii="Arial" w:hAnsi="Arial" w:cs="Arial"/>
        </w:rPr>
        <w:t xml:space="preserve">Změna v osobě stavbyvedoucího podléhá předchozímu písemnému odsouhlasení objednatelem 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w:t>
      </w:r>
      <w:r w:rsidR="009F6F10" w:rsidRPr="009A375B">
        <w:rPr>
          <w:rFonts w:ascii="Arial" w:hAnsi="Arial" w:cs="Arial"/>
        </w:rPr>
        <w:t>z</w:t>
      </w:r>
      <w:r w:rsidR="008C1D3E" w:rsidRPr="009A375B">
        <w:rPr>
          <w:rFonts w:ascii="Arial" w:hAnsi="Arial" w:cs="Arial"/>
        </w:rPr>
        <w:t>hotovitel objednateli i příslušné doklady prokazující splnění požadované kvalifikace</w:t>
      </w:r>
    </w:p>
    <w:p w14:paraId="5D4BE314" w14:textId="77777777" w:rsidR="009C786D" w:rsidRPr="009A375B" w:rsidRDefault="009C786D" w:rsidP="00CF39B1">
      <w:pPr>
        <w:pStyle w:val="Zkladntext21"/>
        <w:spacing w:after="0" w:line="240" w:lineRule="auto"/>
        <w:jc w:val="both"/>
        <w:rPr>
          <w:rFonts w:ascii="Arial" w:hAnsi="Arial" w:cs="Arial"/>
        </w:rPr>
      </w:pPr>
    </w:p>
    <w:p w14:paraId="43535C05"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723C8D54" w14:textId="77777777" w:rsidR="003F7760"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1806CB9A" w14:textId="77777777" w:rsidR="00456DE9" w:rsidRPr="009A375B" w:rsidRDefault="00456DE9" w:rsidP="005E5C56">
      <w:pPr>
        <w:pStyle w:val="Zkladntextodsazen31"/>
        <w:rPr>
          <w:rFonts w:ascii="Arial" w:hAnsi="Arial" w:cs="Arial"/>
          <w:sz w:val="20"/>
        </w:rPr>
      </w:pPr>
    </w:p>
    <w:p w14:paraId="57BD7EA1" w14:textId="77777777" w:rsidR="00B15EB6" w:rsidRPr="009A375B"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FD9CF0B" w14:textId="77777777" w:rsidR="00A3733B" w:rsidRPr="009A375B" w:rsidRDefault="00A3733B" w:rsidP="005E5C56">
      <w:pPr>
        <w:jc w:val="center"/>
        <w:rPr>
          <w:rFonts w:ascii="Arial" w:hAnsi="Arial" w:cs="Arial"/>
        </w:rPr>
      </w:pPr>
    </w:p>
    <w:p w14:paraId="21E8A6A0" w14:textId="77777777"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lhůtě dle článku III. odst. 3.1. písm.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4.1. této smlouvy, a projednané ve smyslu podmínek stavebního povolení a této smlouvy. Staveniště je vymezeno projektem organizace výstavby </w:t>
      </w:r>
      <w:r w:rsidR="004F600C" w:rsidRPr="009A375B">
        <w:rPr>
          <w:rFonts w:ascii="Arial" w:hAnsi="Arial" w:cs="Arial"/>
        </w:rPr>
        <w:t>z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54D027E" w14:textId="77777777" w:rsidR="00A3733B" w:rsidRPr="009A375B" w:rsidRDefault="00A3733B" w:rsidP="005E5C56">
      <w:pPr>
        <w:pStyle w:val="Zkladntext21"/>
        <w:spacing w:after="0" w:line="240" w:lineRule="auto"/>
        <w:jc w:val="both"/>
        <w:rPr>
          <w:rFonts w:ascii="Arial" w:hAnsi="Arial" w:cs="Arial"/>
        </w:rPr>
      </w:pPr>
    </w:p>
    <w:p w14:paraId="266588B9" w14:textId="77777777"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9A375B">
        <w:rPr>
          <w:rFonts w:ascii="Arial" w:hAnsi="Arial" w:cs="Arial"/>
        </w:rPr>
        <w:t>3 (</w:t>
      </w:r>
      <w:r w:rsidRPr="009A375B">
        <w:rPr>
          <w:rFonts w:ascii="Arial" w:hAnsi="Arial" w:cs="Arial"/>
        </w:rPr>
        <w:t>tři</w:t>
      </w:r>
      <w:r w:rsidR="00EE311F" w:rsidRPr="009A375B">
        <w:rPr>
          <w:rFonts w:ascii="Arial" w:hAnsi="Arial" w:cs="Arial"/>
        </w:rPr>
        <w:t>)</w:t>
      </w:r>
      <w:r w:rsidRPr="009A375B">
        <w:rPr>
          <w:rFonts w:ascii="Arial" w:hAnsi="Arial" w:cs="Arial"/>
        </w:rPr>
        <w:t xml:space="preserve"> </w:t>
      </w:r>
      <w:proofErr w:type="spellStart"/>
      <w:r w:rsidRPr="009A375B">
        <w:rPr>
          <w:rFonts w:ascii="Arial" w:hAnsi="Arial" w:cs="Arial"/>
        </w:rPr>
        <w:t>paré</w:t>
      </w:r>
      <w:proofErr w:type="spellEnd"/>
      <w:r w:rsidRPr="009A375B">
        <w:rPr>
          <w:rFonts w:ascii="Arial" w:hAnsi="Arial" w:cs="Arial"/>
        </w:rPr>
        <w:t xml:space="preserve"> projektové dokumentace.</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lastRenderedPageBreak/>
        <w:t>Zhotovitel bude mít v průběhu realizace a dokončování předmětu díla na staveništi výhradní odpovědnost za:</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FCD40EC" w14:textId="77777777" w:rsidR="00111445" w:rsidRDefault="00111445">
      <w:pPr>
        <w:suppressAutoHyphens w:val="0"/>
        <w:rPr>
          <w:rFonts w:ascii="Arial" w:hAnsi="Arial" w:cs="Arial"/>
          <w:b/>
        </w:rPr>
      </w:pPr>
    </w:p>
    <w:p w14:paraId="50405EEC" w14:textId="77777777" w:rsidR="00111445" w:rsidRDefault="00111445">
      <w:pPr>
        <w:suppressAutoHyphens w:val="0"/>
        <w:rPr>
          <w:rFonts w:ascii="Arial" w:hAnsi="Arial" w:cs="Arial"/>
          <w:b/>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2968FAD9"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2D422042" w14:textId="77777777" w:rsidR="00A3733B" w:rsidRPr="009A375B" w:rsidRDefault="00A3733B" w:rsidP="00D04AE9">
      <w:pPr>
        <w:jc w:val="both"/>
        <w:rPr>
          <w:rFonts w:ascii="Arial" w:hAnsi="Arial" w:cs="Arial"/>
        </w:rPr>
      </w:pPr>
    </w:p>
    <w:p w14:paraId="7717C84D" w14:textId="51F44FF5" w:rsidR="008605CD" w:rsidRPr="008605CD" w:rsidRDefault="00A3733B" w:rsidP="008605CD">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w:t>
      </w:r>
      <w:proofErr w:type="spellStart"/>
      <w:r w:rsidRPr="009A375B">
        <w:rPr>
          <w:rFonts w:ascii="Arial" w:hAnsi="Arial" w:cs="Arial"/>
        </w:rPr>
        <w:t>technicko-dodacím</w:t>
      </w:r>
      <w:proofErr w:type="spellEnd"/>
      <w:r w:rsidRPr="009A375B">
        <w:rPr>
          <w:rFonts w:ascii="Arial" w:hAnsi="Arial" w:cs="Arial"/>
        </w:rPr>
        <w:t xml:space="preserve">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xml:space="preserve">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w:t>
      </w:r>
      <w:r w:rsidRPr="009A375B">
        <w:rPr>
          <w:rFonts w:ascii="Arial" w:hAnsi="Arial" w:cs="Arial"/>
        </w:rPr>
        <w:lastRenderedPageBreak/>
        <w:t>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5ED6F23C" w14:textId="77777777" w:rsidR="008605CD" w:rsidRPr="009A375B" w:rsidRDefault="008605CD" w:rsidP="008605CD">
      <w:pPr>
        <w:ind w:left="709"/>
        <w:jc w:val="both"/>
        <w:rPr>
          <w:rFonts w:ascii="Arial" w:hAnsi="Arial" w:cs="Arial"/>
        </w:rPr>
      </w:pPr>
    </w:p>
    <w:p w14:paraId="1A2F72BF"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2951C52E" w14:textId="77777777" w:rsidR="003F7760" w:rsidRPr="009A375B" w:rsidRDefault="003F7760" w:rsidP="00D04AE9">
      <w:pPr>
        <w:jc w:val="both"/>
        <w:rPr>
          <w:rFonts w:ascii="Arial" w:hAnsi="Arial" w:cs="Arial"/>
        </w:rPr>
      </w:pPr>
    </w:p>
    <w:p w14:paraId="41064D9A"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9DBE942" w14:textId="77777777" w:rsidR="00C668A9" w:rsidRPr="009A375B" w:rsidRDefault="00C668A9" w:rsidP="00D04AE9">
      <w:pPr>
        <w:jc w:val="both"/>
        <w:rPr>
          <w:rFonts w:ascii="Arial" w:hAnsi="Arial" w:cs="Arial"/>
        </w:rPr>
      </w:pPr>
    </w:p>
    <w:p w14:paraId="74905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60E9CC15" w14:textId="065C8F2E" w:rsidR="009E5C4A" w:rsidRDefault="009E5C4A" w:rsidP="008564B2">
      <w:pPr>
        <w:suppressAutoHyphens w:val="0"/>
        <w:rPr>
          <w:rFonts w:ascii="Arial" w:hAnsi="Arial" w:cs="Arial"/>
        </w:rPr>
      </w:pPr>
    </w:p>
    <w:p w14:paraId="04471C5F" w14:textId="11C4F79B" w:rsidR="00A3733B" w:rsidRPr="009A375B" w:rsidRDefault="00A3733B" w:rsidP="008564B2">
      <w:pPr>
        <w:numPr>
          <w:ilvl w:val="1"/>
          <w:numId w:val="18"/>
        </w:numPr>
        <w:tabs>
          <w:tab w:val="clear" w:pos="0"/>
        </w:tabs>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002B85" w:rsidRPr="009A375B">
        <w:rPr>
          <w:rFonts w:ascii="Arial" w:hAnsi="Arial" w:cs="Arial"/>
        </w:rPr>
        <w:t>stavby</w:t>
      </w:r>
      <w:r w:rsidRPr="009A375B">
        <w:rPr>
          <w:rFonts w:ascii="Arial" w:hAnsi="Arial" w:cs="Arial"/>
        </w:rPr>
        <w:t xml:space="preserve"> </w:t>
      </w:r>
      <w:r w:rsidR="00F363EF" w:rsidRPr="009A375B">
        <w:rPr>
          <w:rFonts w:ascii="Arial" w:hAnsi="Arial" w:cs="Arial"/>
        </w:rPr>
        <w:t xml:space="preserve">s názvem </w:t>
      </w:r>
      <w:r w:rsidR="00DF71F9" w:rsidRPr="00DF71F9">
        <w:rPr>
          <w:rFonts w:ascii="Arial" w:hAnsi="Arial" w:cs="Arial"/>
        </w:rPr>
        <w:t>„</w:t>
      </w:r>
      <w:r w:rsidR="008523BD" w:rsidRPr="008523BD">
        <w:rPr>
          <w:rFonts w:ascii="Arial" w:hAnsi="Arial" w:cs="Arial"/>
        </w:rPr>
        <w:t>Karlovy Vary, Ulice Nákladní - chodník a opěrné stěny</w:t>
      </w:r>
      <w:r w:rsidR="00DF71F9" w:rsidRPr="00DF71F9">
        <w:rPr>
          <w:rFonts w:ascii="Arial" w:hAnsi="Arial" w:cs="Arial"/>
        </w:rPr>
        <w:t>“</w:t>
      </w:r>
      <w:r w:rsidR="00F363EF" w:rsidRPr="009A375B">
        <w:rPr>
          <w:rFonts w:ascii="Arial" w:hAnsi="Arial" w:cs="Arial"/>
        </w:rPr>
        <w:t xml:space="preserve"> </w:t>
      </w:r>
      <w:r w:rsidRPr="009A375B">
        <w:rPr>
          <w:rFonts w:ascii="Arial" w:hAnsi="Arial" w:cs="Arial"/>
        </w:rPr>
        <w:t>nebo</w:t>
      </w:r>
      <w:r w:rsidR="00F363EF" w:rsidRPr="009A375B">
        <w:rPr>
          <w:rFonts w:ascii="Arial" w:hAnsi="Arial" w:cs="Arial"/>
        </w:rPr>
        <w:t>,</w:t>
      </w:r>
      <w:r w:rsidRPr="009A375B">
        <w:rPr>
          <w:rFonts w:ascii="Arial" w:hAnsi="Arial" w:cs="Arial"/>
        </w:rPr>
        <w:t xml:space="preserve"> které je žádoucí a účelné přitom provést, byly realizovány a dokončeny v řádných termínech.</w:t>
      </w:r>
    </w:p>
    <w:p w14:paraId="37181AB7" w14:textId="77777777" w:rsidR="00D80669" w:rsidRPr="009A375B" w:rsidRDefault="00D80669" w:rsidP="008564B2">
      <w:pPr>
        <w:suppressAutoHyphens w:val="0"/>
        <w:rPr>
          <w:rFonts w:ascii="Arial" w:hAnsi="Arial" w:cs="Arial"/>
        </w:rPr>
      </w:pPr>
    </w:p>
    <w:p w14:paraId="32C5ACC8"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4824760" w14:textId="77777777" w:rsidR="00E90C38" w:rsidRDefault="00E90C38" w:rsidP="008564B2">
      <w:pPr>
        <w:suppressAutoHyphens w:val="0"/>
        <w:rPr>
          <w:rFonts w:ascii="Arial" w:hAnsi="Arial" w:cs="Arial"/>
        </w:rPr>
      </w:pPr>
    </w:p>
    <w:p w14:paraId="3E8690E2" w14:textId="77777777" w:rsidR="00FC1F9B" w:rsidRPr="009A375B" w:rsidRDefault="00FC1F9B" w:rsidP="00456DE9">
      <w:pPr>
        <w:jc w:val="both"/>
        <w:rPr>
          <w:rFonts w:ascii="Arial" w:hAnsi="Arial" w:cs="Arial"/>
        </w:rPr>
      </w:pPr>
    </w:p>
    <w:p w14:paraId="076738F9"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pravomocného stavebního povolení na provedení díla a této smlouvy, dále vlastnosti v  první jakosti kvality provedení a bude provedeno v souladu s ověřenou technickou praxí. </w:t>
      </w:r>
    </w:p>
    <w:p w14:paraId="32343462" w14:textId="77777777" w:rsidR="008E173A" w:rsidRPr="009A375B" w:rsidRDefault="008E173A" w:rsidP="005E5C56">
      <w:pPr>
        <w:pStyle w:val="Zkladntextodsazen31"/>
        <w:ind w:left="705" w:firstLine="0"/>
        <w:rPr>
          <w:rFonts w:ascii="Arial" w:hAnsi="Arial" w:cs="Arial"/>
          <w:sz w:val="20"/>
        </w:rPr>
      </w:pPr>
    </w:p>
    <w:p w14:paraId="17CA51DF"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47B38950" w14:textId="77777777" w:rsidR="00A3733B" w:rsidRPr="009A375B" w:rsidRDefault="00A3733B" w:rsidP="005E5C56">
      <w:pPr>
        <w:pStyle w:val="Zkladntextodsazen31"/>
        <w:ind w:left="0" w:firstLine="0"/>
        <w:rPr>
          <w:rFonts w:ascii="Arial" w:hAnsi="Arial" w:cs="Arial"/>
          <w:sz w:val="20"/>
        </w:rPr>
      </w:pPr>
    </w:p>
    <w:p w14:paraId="4DA7AF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35115C31" w14:textId="77777777" w:rsidR="00A3733B" w:rsidRPr="009A375B" w:rsidRDefault="00A3733B" w:rsidP="00D04AE9">
      <w:pPr>
        <w:pStyle w:val="Zkladntextodsazen31"/>
        <w:ind w:left="0" w:firstLine="0"/>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CF0150D" w14:textId="77777777" w:rsidR="00A3733B" w:rsidRPr="009A375B" w:rsidRDefault="00A3733B" w:rsidP="00D04AE9">
      <w:pPr>
        <w:pStyle w:val="Zkladntextodsazen31"/>
        <w:ind w:left="0" w:firstLine="0"/>
        <w:rPr>
          <w:rFonts w:ascii="Arial" w:hAnsi="Arial" w:cs="Arial"/>
          <w:sz w:val="20"/>
        </w:rPr>
      </w:pPr>
    </w:p>
    <w:p w14:paraId="71644F96" w14:textId="7623C3C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w:t>
      </w:r>
      <w:r w:rsidRPr="009A375B">
        <w:rPr>
          <w:rFonts w:ascii="Arial" w:hAnsi="Arial" w:cs="Arial"/>
          <w:sz w:val="20"/>
        </w:rPr>
        <w:lastRenderedPageBreak/>
        <w:t>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304E32B7" w14:textId="77777777" w:rsidR="00A3733B" w:rsidRPr="009A375B" w:rsidRDefault="00A3733B" w:rsidP="00D04AE9">
      <w:pPr>
        <w:pStyle w:val="Zkladntextodsazen31"/>
        <w:ind w:left="0" w:firstLine="0"/>
        <w:rPr>
          <w:rFonts w:ascii="Arial" w:hAnsi="Arial" w:cs="Arial"/>
          <w:sz w:val="20"/>
        </w:rPr>
      </w:pP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54AEECA" w14:textId="77777777" w:rsidR="00375A69" w:rsidRPr="009A375B" w:rsidRDefault="00375A69" w:rsidP="00D04AE9">
      <w:pPr>
        <w:pStyle w:val="Zkladntextodsazen31"/>
        <w:ind w:left="0" w:firstLine="0"/>
        <w:rPr>
          <w:rFonts w:ascii="Arial" w:hAnsi="Arial" w:cs="Arial"/>
          <w:sz w:val="20"/>
        </w:rPr>
      </w:pP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20D2A40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4BEBE335" w14:textId="77777777" w:rsidR="005A16F6" w:rsidRPr="009A375B" w:rsidRDefault="005A16F6" w:rsidP="00D04AE9">
      <w:pPr>
        <w:pStyle w:val="Zkladntextodsazen31"/>
        <w:ind w:left="0" w:firstLine="0"/>
        <w:rPr>
          <w:rFonts w:ascii="Arial" w:hAnsi="Arial" w:cs="Arial"/>
          <w:sz w:val="20"/>
        </w:rPr>
      </w:pPr>
    </w:p>
    <w:p w14:paraId="4C64020A" w14:textId="77777777" w:rsidR="00DB2508" w:rsidRPr="009A375B" w:rsidRDefault="00DB2508" w:rsidP="005E5C56">
      <w:pPr>
        <w:rPr>
          <w:rFonts w:ascii="Arial" w:hAnsi="Arial" w:cs="Arial"/>
          <w:b/>
        </w:rPr>
      </w:pPr>
    </w:p>
    <w:p w14:paraId="26FCAADC"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46337B2F" w14:textId="77777777" w:rsidR="00A3733B" w:rsidRPr="009A375B" w:rsidRDefault="00A3733B" w:rsidP="005E5C56">
      <w:pPr>
        <w:rPr>
          <w:rFonts w:ascii="Arial" w:hAnsi="Arial" w:cs="Arial"/>
          <w:b/>
        </w:rPr>
      </w:pPr>
    </w:p>
    <w:p w14:paraId="40099BEE" w14:textId="77777777" w:rsidR="00E05D33" w:rsidRPr="009A375B" w:rsidRDefault="00A01E88" w:rsidP="008D2B6A">
      <w:pPr>
        <w:numPr>
          <w:ilvl w:val="1"/>
          <w:numId w:val="19"/>
        </w:numPr>
        <w:ind w:left="709" w:hanging="709"/>
        <w:jc w:val="both"/>
        <w:rPr>
          <w:rFonts w:ascii="Arial" w:hAnsi="Arial" w:cs="Arial"/>
        </w:rPr>
      </w:pPr>
      <w:r w:rsidRPr="009A375B">
        <w:rPr>
          <w:rFonts w:ascii="Arial" w:hAnsi="Arial" w:cs="Arial"/>
        </w:rPr>
        <w:t>Zhotovitel se zavazuje protokolárně předat dílo objednateli nejpozději v termínu dle článku III. odst. 3.1. písm. c) této smlouvy</w:t>
      </w:r>
      <w:r w:rsidR="00E05D33" w:rsidRPr="009A375B">
        <w:rPr>
          <w:rFonts w:ascii="Arial" w:hAnsi="Arial" w:cs="Arial"/>
        </w:rPr>
        <w:t>.</w:t>
      </w:r>
    </w:p>
    <w:p w14:paraId="4BAFDBD7" w14:textId="77777777" w:rsidR="00E05D33" w:rsidRPr="009A375B" w:rsidRDefault="00E05D33" w:rsidP="00E05D33">
      <w:pPr>
        <w:ind w:left="709"/>
        <w:jc w:val="both"/>
        <w:rPr>
          <w:rFonts w:ascii="Arial" w:hAnsi="Arial" w:cs="Arial"/>
        </w:rPr>
      </w:pPr>
    </w:p>
    <w:p w14:paraId="3491B3E7" w14:textId="77777777" w:rsidR="00A3733B" w:rsidRPr="009A375B" w:rsidRDefault="00352093" w:rsidP="008D2B6A">
      <w:pPr>
        <w:numPr>
          <w:ilvl w:val="1"/>
          <w:numId w:val="19"/>
        </w:numPr>
        <w:ind w:left="709" w:hanging="709"/>
        <w:jc w:val="both"/>
        <w:rPr>
          <w:rFonts w:ascii="Arial" w:hAnsi="Arial" w:cs="Arial"/>
        </w:rPr>
      </w:pPr>
      <w:r w:rsidRPr="009A375B">
        <w:rPr>
          <w:rFonts w:ascii="Arial" w:hAnsi="Arial" w:cs="Arial"/>
        </w:rPr>
        <w:t>O předání díla zhotovitelem objednateli bude sepsán písemný protokol.</w:t>
      </w:r>
      <w:r w:rsidR="00A3733B" w:rsidRPr="009A375B">
        <w:rPr>
          <w:rFonts w:ascii="Arial" w:hAnsi="Arial" w:cs="Arial"/>
        </w:rPr>
        <w:t xml:space="preserve"> </w:t>
      </w:r>
    </w:p>
    <w:p w14:paraId="54AF74DE" w14:textId="77777777" w:rsidR="00A3733B" w:rsidRPr="009A375B" w:rsidRDefault="00A3733B" w:rsidP="005E5C56">
      <w:pPr>
        <w:jc w:val="both"/>
        <w:rPr>
          <w:rFonts w:ascii="Arial" w:hAnsi="Arial" w:cs="Arial"/>
        </w:rPr>
      </w:pPr>
    </w:p>
    <w:p w14:paraId="6A233B38" w14:textId="77777777" w:rsidR="004F18DC" w:rsidRPr="009A375B" w:rsidRDefault="00A3733B" w:rsidP="008D2B6A">
      <w:pPr>
        <w:numPr>
          <w:ilvl w:val="1"/>
          <w:numId w:val="19"/>
        </w:numPr>
        <w:ind w:left="709" w:hanging="709"/>
        <w:jc w:val="both"/>
        <w:rPr>
          <w:rFonts w:ascii="Arial" w:hAnsi="Arial" w:cs="Arial"/>
        </w:rPr>
      </w:pPr>
      <w:r w:rsidRPr="009A375B">
        <w:rPr>
          <w:rFonts w:ascii="Arial" w:hAnsi="Arial" w:cs="Arial"/>
        </w:rPr>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635D83" w:rsidRPr="009A375B">
        <w:rPr>
          <w:rFonts w:ascii="Arial" w:hAnsi="Arial" w:cs="Arial"/>
        </w:rPr>
        <w:t>objednatel po konzultaci se zhotovitelem</w:t>
      </w:r>
      <w:r w:rsidRPr="009A375B">
        <w:rPr>
          <w:rFonts w:ascii="Arial" w:hAnsi="Arial" w:cs="Arial"/>
        </w:rPr>
        <w:t xml:space="preserve"> přejímací řízení. Na přejímací řízení přizve </w:t>
      </w:r>
      <w:r w:rsidR="00635D83" w:rsidRPr="009A375B">
        <w:rPr>
          <w:rFonts w:ascii="Arial" w:hAnsi="Arial" w:cs="Arial"/>
        </w:rPr>
        <w:t xml:space="preserve">objednatel </w:t>
      </w:r>
      <w:r w:rsidRPr="009A375B">
        <w:rPr>
          <w:rFonts w:ascii="Arial" w:hAnsi="Arial" w:cs="Arial"/>
        </w:rPr>
        <w:t>zhotovitel</w:t>
      </w:r>
      <w:r w:rsidR="00635D83" w:rsidRPr="009A375B">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pracovních dnů předem 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755F31" w:rsidRPr="009A375B">
        <w:rPr>
          <w:rFonts w:ascii="Arial" w:hAnsi="Arial" w:cs="Arial"/>
        </w:rPr>
        <w:t>zhotoviteli</w:t>
      </w:r>
      <w:r w:rsidRPr="009A375B">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64A3B3A0" w14:textId="77777777" w:rsidR="004F18DC" w:rsidRPr="009A375B" w:rsidRDefault="004F18DC" w:rsidP="005E5C56">
      <w:pPr>
        <w:pStyle w:val="Zkladntext21"/>
        <w:spacing w:after="0" w:line="240" w:lineRule="auto"/>
        <w:ind w:left="709"/>
        <w:jc w:val="both"/>
        <w:rPr>
          <w:rFonts w:ascii="Arial" w:hAnsi="Arial" w:cs="Arial"/>
        </w:rPr>
      </w:pPr>
    </w:p>
    <w:p w14:paraId="772EEA9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lastRenderedPageBreak/>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5DEBCC5F" w14:textId="77777777" w:rsidR="00067C75" w:rsidRPr="009A375B" w:rsidRDefault="00067C75" w:rsidP="00807DF2">
      <w:pPr>
        <w:ind w:left="709"/>
        <w:jc w:val="both"/>
        <w:rPr>
          <w:rFonts w:ascii="Arial" w:hAnsi="Arial" w:cs="Arial"/>
        </w:rPr>
      </w:pPr>
    </w:p>
    <w:p w14:paraId="3A0C4708" w14:textId="77777777" w:rsidR="00C668A9" w:rsidRPr="009A375B" w:rsidRDefault="00A3733B" w:rsidP="00807DF2">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040DD4AD" w14:textId="77777777" w:rsidR="00067C75" w:rsidRPr="009A375B" w:rsidRDefault="00067C75" w:rsidP="00807DF2">
      <w:pPr>
        <w:ind w:left="709"/>
        <w:jc w:val="both"/>
        <w:rPr>
          <w:rFonts w:ascii="Arial" w:hAnsi="Arial" w:cs="Arial"/>
        </w:rPr>
      </w:pPr>
    </w:p>
    <w:p w14:paraId="21A4B15D" w14:textId="77777777" w:rsidR="00A3733B" w:rsidRPr="009A375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4634FF52" w14:textId="77777777" w:rsidR="009A25A5" w:rsidRPr="009A375B" w:rsidRDefault="009A25A5" w:rsidP="005E5C56">
      <w:pPr>
        <w:ind w:left="680"/>
        <w:jc w:val="both"/>
        <w:rPr>
          <w:rFonts w:ascii="Arial" w:hAnsi="Arial" w:cs="Arial"/>
        </w:rPr>
      </w:pPr>
    </w:p>
    <w:p w14:paraId="7A33D204"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310CCC81" w14:textId="77777777" w:rsidR="00067C75" w:rsidRPr="009A375B" w:rsidRDefault="00067C75" w:rsidP="00CB5A90">
      <w:pPr>
        <w:pStyle w:val="Zkladntext21"/>
        <w:spacing w:after="0" w:line="240" w:lineRule="auto"/>
        <w:ind w:left="709"/>
        <w:jc w:val="both"/>
        <w:rPr>
          <w:rFonts w:ascii="Arial" w:hAnsi="Arial" w:cs="Arial"/>
          <w:bCs/>
        </w:rPr>
      </w:pPr>
    </w:p>
    <w:p w14:paraId="530E3DD0" w14:textId="3B53354A"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č. 185/2001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466434E" w14:textId="77777777" w:rsidR="00067C75" w:rsidRPr="009A375B" w:rsidRDefault="00067C75" w:rsidP="00CB5A90">
      <w:pPr>
        <w:pStyle w:val="Zkladntext21"/>
        <w:spacing w:after="0" w:line="240" w:lineRule="auto"/>
        <w:ind w:left="709"/>
        <w:jc w:val="both"/>
        <w:rPr>
          <w:rFonts w:ascii="Arial" w:hAnsi="Arial" w:cs="Arial"/>
          <w:bCs/>
        </w:rPr>
      </w:pP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77777777" w:rsidR="00A3733B" w:rsidRPr="009A375B" w:rsidRDefault="00A3733B"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w:t>
      </w:r>
      <w:r w:rsidRPr="009A375B">
        <w:rPr>
          <w:rFonts w:ascii="Arial" w:hAnsi="Arial" w:cs="Arial"/>
        </w:rPr>
        <w:lastRenderedPageBreak/>
        <w:t xml:space="preserve">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6E17293A" w14:textId="77777777" w:rsidR="00A3733B" w:rsidRPr="009A375B" w:rsidRDefault="00A3733B" w:rsidP="005E5C56">
      <w:pPr>
        <w:ind w:left="720"/>
        <w:jc w:val="both"/>
        <w:rPr>
          <w:rFonts w:ascii="Arial" w:hAnsi="Arial" w:cs="Arial"/>
          <w:shd w:val="clear" w:color="auto" w:fill="FFFF00"/>
        </w:rPr>
      </w:pP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37C964F6" w14:textId="77777777" w:rsidR="002060FC" w:rsidRPr="009A375B" w:rsidRDefault="002060FC" w:rsidP="005E5C56">
      <w:pPr>
        <w:ind w:left="720"/>
        <w:jc w:val="both"/>
        <w:rPr>
          <w:rFonts w:ascii="Arial" w:hAnsi="Arial" w:cs="Arial"/>
        </w:rPr>
      </w:pPr>
    </w:p>
    <w:p w14:paraId="4433041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7430AE35" w14:textId="77777777" w:rsidR="00A3733B" w:rsidRPr="009A375B" w:rsidRDefault="00A3733B" w:rsidP="005E5C56">
      <w:pPr>
        <w:rPr>
          <w:rFonts w:ascii="Arial" w:hAnsi="Arial" w:cs="Arial"/>
          <w:b/>
        </w:rPr>
      </w:pPr>
    </w:p>
    <w:p w14:paraId="0B4B1887"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5AF89BA7" w14:textId="77777777" w:rsidR="00A3733B" w:rsidRPr="009A375B" w:rsidRDefault="00A3733B" w:rsidP="005E5C56">
      <w:pPr>
        <w:jc w:val="center"/>
        <w:rPr>
          <w:rFonts w:ascii="Arial" w:hAnsi="Arial" w:cs="Arial"/>
          <w:b/>
        </w:rPr>
      </w:pPr>
    </w:p>
    <w:p w14:paraId="0E7840BE" w14:textId="58723CAE" w:rsidR="00CF39B1"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článku III. odst. 3.1.</w:t>
      </w:r>
      <w:r w:rsidR="00CF39B1" w:rsidRPr="009A375B">
        <w:rPr>
          <w:rFonts w:ascii="Arial" w:hAnsi="Arial" w:cs="Arial"/>
        </w:rPr>
        <w:t xml:space="preserve"> písm.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0,1 % (slovy: jedna desetina procenta) z </w:t>
      </w:r>
      <w:r w:rsidR="00D24DAC" w:rsidRPr="009A375B">
        <w:rPr>
          <w:rFonts w:ascii="Arial" w:hAnsi="Arial" w:cs="Arial"/>
        </w:rPr>
        <w:t>C</w:t>
      </w:r>
      <w:r w:rsidR="00CF39B1" w:rsidRPr="009A375B">
        <w:rPr>
          <w:rFonts w:ascii="Arial" w:hAnsi="Arial" w:cs="Arial"/>
        </w:rPr>
        <w:t xml:space="preserve">eny za provedení díla </w:t>
      </w:r>
      <w:r w:rsidR="00DC526C" w:rsidRPr="009A375B">
        <w:rPr>
          <w:rFonts w:ascii="Arial" w:hAnsi="Arial" w:cs="Arial"/>
        </w:rPr>
        <w:t>bez</w:t>
      </w:r>
      <w:r w:rsidR="00CF39B1" w:rsidRPr="009A375B">
        <w:rPr>
          <w:rFonts w:ascii="Arial" w:hAnsi="Arial" w:cs="Arial"/>
        </w:rPr>
        <w:t xml:space="preserve"> DPH,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36588228" w14:textId="77777777" w:rsidR="00CF39B1" w:rsidRPr="009A375B" w:rsidRDefault="00CF39B1" w:rsidP="00CF39B1">
      <w:pPr>
        <w:jc w:val="both"/>
        <w:rPr>
          <w:rFonts w:ascii="Arial" w:hAnsi="Arial" w:cs="Arial"/>
        </w:rPr>
      </w:pPr>
    </w:p>
    <w:p w14:paraId="7C85F6CB" w14:textId="3B7AFD9C" w:rsidR="00D31F95" w:rsidRPr="009A375B" w:rsidRDefault="00D31F95" w:rsidP="00D31F95">
      <w:pPr>
        <w:numPr>
          <w:ilvl w:val="0"/>
          <w:numId w:val="33"/>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w:t>
      </w:r>
      <w:proofErr w:type="gramStart"/>
      <w:r w:rsidRPr="009A375B">
        <w:rPr>
          <w:rFonts w:ascii="Arial" w:hAnsi="Arial" w:cs="Arial"/>
        </w:rPr>
        <w:t>3.1. písm.</w:t>
      </w:r>
      <w:proofErr w:type="gramEnd"/>
      <w:r w:rsidRPr="009A375B">
        <w:rPr>
          <w:rFonts w:ascii="Arial" w:hAnsi="Arial" w:cs="Arial"/>
        </w:rPr>
        <w:t xml:space="preserve">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ve výši 5.000,- 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3A59C7C7" w14:textId="77777777" w:rsidR="00FC55A7" w:rsidRPr="009A375B" w:rsidRDefault="00FC55A7" w:rsidP="00FC55A7">
      <w:pPr>
        <w:jc w:val="both"/>
        <w:rPr>
          <w:rFonts w:ascii="Arial" w:hAnsi="Arial" w:cs="Arial"/>
        </w:rPr>
      </w:pPr>
    </w:p>
    <w:p w14:paraId="2151E4DA" w14:textId="7723A86C" w:rsidR="00CF39B1" w:rsidRPr="009A375B" w:rsidRDefault="00CF39B1" w:rsidP="00CF39B1">
      <w:pPr>
        <w:numPr>
          <w:ilvl w:val="0"/>
          <w:numId w:val="33"/>
        </w:numPr>
        <w:ind w:hanging="720"/>
        <w:jc w:val="both"/>
        <w:rPr>
          <w:rFonts w:ascii="Arial" w:hAnsi="Arial" w:cs="Arial"/>
        </w:rPr>
      </w:pPr>
      <w:r w:rsidRPr="009A375B">
        <w:rPr>
          <w:rFonts w:ascii="Arial" w:hAnsi="Arial" w:cs="Arial"/>
        </w:rPr>
        <w:t xml:space="preserve">Smluvní </w:t>
      </w:r>
      <w:r w:rsidRPr="002F7BAA">
        <w:rPr>
          <w:rFonts w:ascii="Arial" w:hAnsi="Arial" w:cs="Arial"/>
        </w:rPr>
        <w:t>strany se dohodly, že v případě porušení povinností stanovených v článku VII. odst. 7.1.,  7.5., 7.6</w:t>
      </w:r>
      <w:r w:rsidR="00D24DAC" w:rsidRPr="002F7BAA">
        <w:rPr>
          <w:rFonts w:ascii="Arial" w:hAnsi="Arial" w:cs="Arial"/>
        </w:rPr>
        <w:t>., 7.10., 7.12.</w:t>
      </w:r>
      <w:r w:rsidR="00AF03C3" w:rsidRPr="002F7BAA">
        <w:rPr>
          <w:rFonts w:ascii="Arial" w:hAnsi="Arial" w:cs="Arial"/>
        </w:rPr>
        <w:t>,</w:t>
      </w:r>
      <w:r w:rsidR="002B43A1" w:rsidRPr="002F7BAA">
        <w:rPr>
          <w:rFonts w:ascii="Arial" w:hAnsi="Arial" w:cs="Arial"/>
        </w:rPr>
        <w:t xml:space="preserve"> </w:t>
      </w:r>
      <w:r w:rsidR="00AF03C3" w:rsidRPr="002F7BAA">
        <w:rPr>
          <w:rFonts w:ascii="Arial" w:hAnsi="Arial" w:cs="Arial"/>
        </w:rPr>
        <w:t>7.13., 7.15.</w:t>
      </w:r>
      <w:r w:rsidR="003065E3" w:rsidRPr="002F7BAA">
        <w:rPr>
          <w:rFonts w:ascii="Arial" w:hAnsi="Arial" w:cs="Arial"/>
        </w:rPr>
        <w:t xml:space="preserve"> </w:t>
      </w:r>
      <w:r w:rsidR="002B43A1" w:rsidRPr="002F7BAA">
        <w:rPr>
          <w:rFonts w:ascii="Arial" w:hAnsi="Arial" w:cs="Arial"/>
        </w:rPr>
        <w:t>nebo</w:t>
      </w:r>
      <w:r w:rsidR="00D24DAC" w:rsidRPr="002F7BAA">
        <w:rPr>
          <w:rFonts w:ascii="Arial" w:hAnsi="Arial" w:cs="Arial"/>
        </w:rPr>
        <w:t xml:space="preserve"> </w:t>
      </w:r>
      <w:r w:rsidRPr="002F7BAA">
        <w:rPr>
          <w:rFonts w:ascii="Arial" w:hAnsi="Arial" w:cs="Arial"/>
        </w:rPr>
        <w:t>7.1</w:t>
      </w:r>
      <w:r w:rsidR="003065E3" w:rsidRPr="002F7BAA">
        <w:rPr>
          <w:rFonts w:ascii="Arial" w:hAnsi="Arial" w:cs="Arial"/>
        </w:rPr>
        <w:t>6</w:t>
      </w:r>
      <w:r w:rsidRPr="002F7BAA">
        <w:rPr>
          <w:rFonts w:ascii="Arial" w:hAnsi="Arial" w:cs="Arial"/>
        </w:rPr>
        <w:t>.</w:t>
      </w:r>
      <w:r w:rsidR="003065E3" w:rsidRPr="002F7BAA">
        <w:rPr>
          <w:rFonts w:ascii="Arial" w:hAnsi="Arial" w:cs="Arial"/>
        </w:rPr>
        <w:t>,</w:t>
      </w:r>
      <w:r w:rsidRPr="002F7BAA">
        <w:rPr>
          <w:rFonts w:ascii="Arial" w:hAnsi="Arial" w:cs="Arial"/>
        </w:rPr>
        <w:t xml:space="preserve"> v článku  VIII. odst. 8.1., 8.2., 8.3. nebo 8.5., v článku  IX. odst. 9.3., 9.4.</w:t>
      </w:r>
      <w:r w:rsidR="00D31F95" w:rsidRPr="002F7BAA">
        <w:rPr>
          <w:rFonts w:ascii="Arial" w:hAnsi="Arial" w:cs="Arial"/>
        </w:rPr>
        <w:t>,</w:t>
      </w:r>
      <w:r w:rsidRPr="002F7BAA">
        <w:rPr>
          <w:rFonts w:ascii="Arial" w:hAnsi="Arial" w:cs="Arial"/>
        </w:rPr>
        <w:t xml:space="preserve"> 9.5.</w:t>
      </w:r>
      <w:r w:rsidR="00D31F95" w:rsidRPr="002F7BAA">
        <w:rPr>
          <w:rFonts w:ascii="Arial" w:hAnsi="Arial" w:cs="Arial"/>
        </w:rPr>
        <w:t xml:space="preserve"> nebo 9.7.</w:t>
      </w:r>
      <w:r w:rsidRPr="002F7BAA">
        <w:rPr>
          <w:rFonts w:ascii="Arial" w:hAnsi="Arial" w:cs="Arial"/>
        </w:rPr>
        <w:t>, v článku  X. odst. 10.2. nebo 10.3., v  článku XI. odst. 11.2., 11.8. nebo 11.9.</w:t>
      </w:r>
      <w:r w:rsidR="00D31F95" w:rsidRPr="002F7BAA">
        <w:rPr>
          <w:rFonts w:ascii="Arial" w:hAnsi="Arial" w:cs="Arial"/>
        </w:rPr>
        <w:t xml:space="preserve"> </w:t>
      </w:r>
      <w:r w:rsidRPr="002F7BAA">
        <w:rPr>
          <w:rFonts w:ascii="Arial" w:hAnsi="Arial" w:cs="Arial"/>
        </w:rPr>
        <w:t>nebo v článku</w:t>
      </w:r>
      <w:r w:rsidR="00D31F95" w:rsidRPr="009A375B">
        <w:rPr>
          <w:rFonts w:ascii="Arial" w:hAnsi="Arial" w:cs="Arial"/>
        </w:rPr>
        <w:t xml:space="preserve">  XII. odst.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občanského zákoníku smluvní pokutu ve výši </w:t>
      </w:r>
      <w:r w:rsidR="00623A1B" w:rsidRPr="009A375B">
        <w:rPr>
          <w:rFonts w:ascii="Arial" w:hAnsi="Arial" w:cs="Arial"/>
        </w:rPr>
        <w:t>3</w:t>
      </w:r>
      <w:r w:rsidRPr="009A375B">
        <w:rPr>
          <w:rFonts w:ascii="Arial" w:hAnsi="Arial" w:cs="Arial"/>
        </w:rPr>
        <w:t xml:space="preserve">.000,- Kč (slovy: </w:t>
      </w:r>
      <w:r w:rsidR="00623A1B" w:rsidRPr="009A375B">
        <w:rPr>
          <w:rFonts w:ascii="Arial" w:hAnsi="Arial" w:cs="Arial"/>
        </w:rPr>
        <w:t>tři</w:t>
      </w:r>
      <w:r w:rsidRPr="009A375B">
        <w:rPr>
          <w:rFonts w:ascii="Arial" w:hAnsi="Arial" w:cs="Arial"/>
        </w:rPr>
        <w:t xml:space="preserve"> tisíc</w:t>
      </w:r>
      <w:r w:rsidR="00623A1B" w:rsidRPr="009A375B">
        <w:rPr>
          <w:rFonts w:ascii="Arial" w:hAnsi="Arial" w:cs="Arial"/>
        </w:rPr>
        <w:t>e</w:t>
      </w:r>
      <w:r w:rsidRPr="009A375B">
        <w:rPr>
          <w:rFonts w:ascii="Arial" w:hAnsi="Arial" w:cs="Arial"/>
        </w:rPr>
        <w:t xml:space="preserve"> korun českých), a to za každé porušení smlouvy zvlášť</w:t>
      </w:r>
      <w:r w:rsidR="002C7D87" w:rsidRPr="009A375B">
        <w:rPr>
          <w:rFonts w:ascii="Arial" w:hAnsi="Arial" w:cs="Arial"/>
        </w:rPr>
        <w:t>,</w:t>
      </w:r>
      <w:r w:rsidRPr="009A375B">
        <w:rPr>
          <w:rFonts w:ascii="Arial" w:hAnsi="Arial" w:cs="Arial"/>
        </w:rPr>
        <w:t xml:space="preserve"> a to i opakovaně.</w:t>
      </w:r>
    </w:p>
    <w:p w14:paraId="5DC54494" w14:textId="77777777" w:rsidR="00CF39B1" w:rsidRPr="009A375B" w:rsidRDefault="00CF39B1" w:rsidP="00CF39B1">
      <w:pPr>
        <w:jc w:val="both"/>
        <w:rPr>
          <w:rFonts w:ascii="Arial" w:hAnsi="Arial" w:cs="Arial"/>
        </w:rPr>
      </w:pPr>
    </w:p>
    <w:p w14:paraId="22A0796C" w14:textId="0278A609"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 xml:space="preserve">XI. odst. </w:t>
      </w:r>
      <w:proofErr w:type="gramStart"/>
      <w:r w:rsidR="00D31F95" w:rsidRPr="009A375B">
        <w:rPr>
          <w:rFonts w:ascii="Arial" w:hAnsi="Arial" w:cs="Arial"/>
        </w:rPr>
        <w:t>11.4.</w:t>
      </w:r>
      <w:r w:rsidR="00DA37BB" w:rsidRPr="009A375B">
        <w:rPr>
          <w:rFonts w:ascii="Arial" w:hAnsi="Arial" w:cs="Arial"/>
        </w:rPr>
        <w:t xml:space="preserve"> této</w:t>
      </w:r>
      <w:proofErr w:type="gramEnd"/>
      <w:r w:rsidR="00DA37BB" w:rsidRPr="009A375B">
        <w:rPr>
          <w:rFonts w:ascii="Arial" w:hAnsi="Arial" w:cs="Arial"/>
        </w:rPr>
        <w:t xml:space="preserve">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015EF250" w14:textId="77777777" w:rsidR="0040646E" w:rsidRPr="009A375B" w:rsidRDefault="0040646E" w:rsidP="008A45B2">
      <w:pPr>
        <w:jc w:val="both"/>
        <w:rPr>
          <w:rFonts w:ascii="Arial" w:hAnsi="Arial" w:cs="Arial"/>
        </w:rPr>
      </w:pPr>
    </w:p>
    <w:p w14:paraId="3282A4E1" w14:textId="3C2B4C4D"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23FE25A7"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C108876" w14:textId="77777777" w:rsidR="00DA37BB" w:rsidRPr="009A375B" w:rsidRDefault="00DA37BB" w:rsidP="00DA37BB">
      <w:pPr>
        <w:pStyle w:val="Odstavecseseznamem"/>
        <w:rPr>
          <w:rFonts w:ascii="Arial" w:hAnsi="Arial" w:cs="Arial"/>
        </w:rPr>
      </w:pPr>
    </w:p>
    <w:p w14:paraId="21500670" w14:textId="28A7410A" w:rsidR="00DA37BB" w:rsidRPr="009A375B" w:rsidRDefault="00DA37BB" w:rsidP="008D2B6A">
      <w:pPr>
        <w:numPr>
          <w:ilvl w:val="0"/>
          <w:numId w:val="33"/>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w:t>
      </w:r>
      <w:r w:rsidRPr="009A375B">
        <w:rPr>
          <w:rFonts w:ascii="Arial" w:hAnsi="Arial" w:cs="Arial"/>
        </w:rPr>
        <w:lastRenderedPageBreak/>
        <w:t>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1613BC00" w14:textId="77777777" w:rsidR="0040646E" w:rsidRPr="009A375B" w:rsidRDefault="0040646E" w:rsidP="008A45B2">
      <w:pPr>
        <w:jc w:val="both"/>
        <w:rPr>
          <w:rFonts w:ascii="Arial" w:hAnsi="Arial" w:cs="Arial"/>
        </w:rPr>
      </w:pPr>
    </w:p>
    <w:p w14:paraId="0E200027" w14:textId="41327C84"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CB29BD3" w14:textId="77777777" w:rsidR="00A3733B" w:rsidRPr="009A375B" w:rsidRDefault="00A3733B" w:rsidP="008A45B2">
      <w:pPr>
        <w:jc w:val="both"/>
        <w:rPr>
          <w:rFonts w:ascii="Arial" w:hAnsi="Arial" w:cs="Arial"/>
        </w:rPr>
      </w:pPr>
    </w:p>
    <w:p w14:paraId="6B10EEAD" w14:textId="4D8C4042" w:rsidR="00A3733B" w:rsidRPr="009A375B" w:rsidRDefault="00A3733B" w:rsidP="008D2B6A">
      <w:pPr>
        <w:numPr>
          <w:ilvl w:val="0"/>
          <w:numId w:val="33"/>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8D2B6A">
      <w:pPr>
        <w:numPr>
          <w:ilvl w:val="0"/>
          <w:numId w:val="33"/>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D81DBBC" w14:textId="77777777" w:rsidR="00ED0BE7" w:rsidRPr="009A375B" w:rsidRDefault="00ED0BE7" w:rsidP="005E5C56">
      <w:pPr>
        <w:jc w:val="both"/>
        <w:rPr>
          <w:rFonts w:ascii="Arial" w:hAnsi="Arial" w:cs="Arial"/>
        </w:rPr>
      </w:pPr>
    </w:p>
    <w:p w14:paraId="59D7B162" w14:textId="77777777" w:rsidR="00B45097" w:rsidRPr="009A375B" w:rsidRDefault="00B45097" w:rsidP="005E5C56">
      <w:pPr>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3AD94223" w14:textId="188A0935" w:rsidR="00595666" w:rsidRDefault="00595666">
      <w:pPr>
        <w:suppressAutoHyphens w:val="0"/>
        <w:rPr>
          <w:rFonts w:ascii="Arial" w:hAnsi="Arial" w:cs="Arial"/>
        </w:rPr>
      </w:pPr>
    </w:p>
    <w:p w14:paraId="3BCB02F8"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763DBE28"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9B4EB1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6CAC5E45" w14:textId="41AF8008"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BA979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1FB077D2"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4FF16830" w14:textId="77777777" w:rsidR="00755F31" w:rsidRPr="009A375B" w:rsidRDefault="00755F31" w:rsidP="009A375B">
      <w:pPr>
        <w:jc w:val="both"/>
        <w:rPr>
          <w:rFonts w:ascii="Arial" w:hAnsi="Arial" w:cs="Arial"/>
        </w:rPr>
      </w:pPr>
    </w:p>
    <w:p w14:paraId="20635148" w14:textId="00B99D93"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D320CBB" w14:textId="77777777" w:rsidR="00D77B4E" w:rsidRPr="009A375B" w:rsidRDefault="00D77B4E" w:rsidP="00CB5A90">
      <w:pPr>
        <w:jc w:val="both"/>
        <w:rPr>
          <w:rFonts w:ascii="Arial" w:hAnsi="Arial" w:cs="Arial"/>
        </w:rPr>
      </w:pPr>
    </w:p>
    <w:p w14:paraId="241F16AF"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E0EE974" w14:textId="2F224E2A"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FB2597" w:rsidRPr="00FB2597">
        <w:rPr>
          <w:rFonts w:ascii="Arial" w:hAnsi="Arial" w:cs="Arial"/>
        </w:rPr>
        <w:t>24.3.2022</w:t>
      </w:r>
      <w:r w:rsidR="00FB2597">
        <w:rPr>
          <w:rFonts w:ascii="Arial" w:hAnsi="Arial" w:cs="Arial"/>
        </w:rPr>
        <w:t>.</w:t>
      </w:r>
      <w:r w:rsidRPr="009A375B">
        <w:rPr>
          <w:rFonts w:ascii="Arial" w:hAnsi="Arial" w:cs="Arial"/>
        </w:rPr>
        <w:t xml:space="preserve"> </w:t>
      </w:r>
    </w:p>
    <w:p w14:paraId="1D1F021A" w14:textId="36A6D1E6" w:rsidR="00A3733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38CF296A" w14:textId="77777777" w:rsidR="00953380" w:rsidRPr="009A375B" w:rsidRDefault="00953380" w:rsidP="005E5C56">
      <w:pPr>
        <w:ind w:left="709" w:hanging="4"/>
        <w:jc w:val="both"/>
        <w:rPr>
          <w:rFonts w:ascii="Arial" w:hAnsi="Arial" w:cs="Arial"/>
        </w:rPr>
      </w:pPr>
    </w:p>
    <w:p w14:paraId="2707347E" w14:textId="77777777" w:rsidR="00A3733B" w:rsidRPr="009A375B" w:rsidRDefault="00A3733B" w:rsidP="008D2B6A">
      <w:pPr>
        <w:numPr>
          <w:ilvl w:val="1"/>
          <w:numId w:val="17"/>
        </w:numPr>
        <w:jc w:val="both"/>
        <w:rPr>
          <w:rFonts w:ascii="Arial" w:hAnsi="Arial" w:cs="Arial"/>
        </w:rPr>
      </w:pPr>
      <w:r w:rsidRPr="009A375B">
        <w:rPr>
          <w:rFonts w:ascii="Arial" w:hAnsi="Arial" w:cs="Arial"/>
        </w:rPr>
        <w:lastRenderedPageBreak/>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CEF21E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2CF4ED65"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4B43F802" w14:textId="62DB7AE4" w:rsidR="00117A66" w:rsidRDefault="00117A66" w:rsidP="005E5C56">
      <w:pPr>
        <w:jc w:val="both"/>
        <w:rPr>
          <w:rFonts w:ascii="Arial" w:hAnsi="Arial" w:cs="Arial"/>
          <w:b/>
        </w:rPr>
      </w:pPr>
    </w:p>
    <w:p w14:paraId="19066A27" w14:textId="77777777" w:rsidR="00953380" w:rsidRPr="009A375B" w:rsidRDefault="00953380" w:rsidP="005E5C56">
      <w:pPr>
        <w:jc w:val="both"/>
        <w:rPr>
          <w:rFonts w:ascii="Arial" w:hAnsi="Arial" w:cs="Arial"/>
          <w:b/>
        </w:rPr>
      </w:pPr>
    </w:p>
    <w:p w14:paraId="0AF8775F"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79082357" w14:textId="77777777" w:rsidR="00A3733B" w:rsidRPr="009A375B" w:rsidRDefault="00A3733B" w:rsidP="005E5C56">
      <w:pPr>
        <w:jc w:val="both"/>
        <w:rPr>
          <w:rFonts w:ascii="Arial" w:hAnsi="Arial" w:cs="Arial"/>
        </w:rPr>
      </w:pPr>
    </w:p>
    <w:p w14:paraId="4840CAC6" w14:textId="687F4466" w:rsidR="00A3733B" w:rsidRDefault="00A3733B" w:rsidP="008D2B6A">
      <w:pPr>
        <w:numPr>
          <w:ilvl w:val="1"/>
          <w:numId w:val="34"/>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756FE773" w14:textId="57F7D347" w:rsidR="00953380" w:rsidRDefault="00953380" w:rsidP="00953380">
      <w:pPr>
        <w:ind w:left="705"/>
        <w:jc w:val="both"/>
        <w:rPr>
          <w:rFonts w:ascii="Arial" w:hAnsi="Arial" w:cs="Arial"/>
        </w:rPr>
      </w:pPr>
    </w:p>
    <w:p w14:paraId="59712262" w14:textId="77777777" w:rsidR="00953380" w:rsidRPr="009A375B" w:rsidRDefault="00953380" w:rsidP="00953380">
      <w:pPr>
        <w:ind w:left="705"/>
        <w:jc w:val="both"/>
        <w:rPr>
          <w:rFonts w:ascii="Arial" w:hAnsi="Arial" w:cs="Arial"/>
        </w:rPr>
      </w:pPr>
    </w:p>
    <w:p w14:paraId="78AFE5AB"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0F0AC5DD"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2B5562C3"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05BAA48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64460EFA" w14:textId="77777777" w:rsidR="00A3733B" w:rsidRPr="009A375B" w:rsidRDefault="00A3733B" w:rsidP="005E5C56">
      <w:pPr>
        <w:tabs>
          <w:tab w:val="left" w:pos="4395"/>
        </w:tabs>
        <w:rPr>
          <w:rFonts w:ascii="Arial" w:hAnsi="Arial" w:cs="Arial"/>
        </w:rPr>
      </w:pPr>
    </w:p>
    <w:p w14:paraId="43482459" w14:textId="77777777" w:rsidR="00FB2597" w:rsidRDefault="00A3733B" w:rsidP="00FB2597">
      <w:pPr>
        <w:numPr>
          <w:ilvl w:val="0"/>
          <w:numId w:val="23"/>
        </w:numPr>
        <w:tabs>
          <w:tab w:val="left" w:pos="1134"/>
          <w:tab w:val="left" w:pos="4962"/>
        </w:tabs>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00FB2597" w:rsidRPr="00FB2597">
        <w:rPr>
          <w:rFonts w:ascii="Arial" w:hAnsi="Arial" w:cs="Arial"/>
          <w:b/>
          <w:bCs/>
        </w:rPr>
        <w:t>KV Realinvest, s.r.o.</w:t>
      </w:r>
    </w:p>
    <w:p w14:paraId="5DA664E5" w14:textId="46BFB323" w:rsidR="00A3733B" w:rsidRPr="00FB2597" w:rsidRDefault="00FB2597" w:rsidP="00FB2597">
      <w:pPr>
        <w:pStyle w:val="BodyText21"/>
        <w:widowControl/>
        <w:ind w:left="4962"/>
        <w:rPr>
          <w:rFonts w:ascii="Arial" w:hAnsi="Arial" w:cs="Arial"/>
          <w:sz w:val="20"/>
        </w:rPr>
      </w:pPr>
      <w:r w:rsidRPr="00FB2597">
        <w:rPr>
          <w:rFonts w:ascii="Arial" w:hAnsi="Arial" w:cs="Arial"/>
          <w:sz w:val="20"/>
        </w:rPr>
        <w:t>Chebská 204/71, 360 06 Karlovy Vary</w:t>
      </w:r>
      <w:r w:rsidR="00A3733B" w:rsidRPr="00FB2597">
        <w:rPr>
          <w:rFonts w:ascii="Arial" w:hAnsi="Arial" w:cs="Arial"/>
          <w:sz w:val="20"/>
        </w:rPr>
        <w:tab/>
        <w:t xml:space="preserve">  </w:t>
      </w:r>
    </w:p>
    <w:p w14:paraId="5379979B" w14:textId="77777777" w:rsidR="00A3733B" w:rsidRPr="009A375B" w:rsidRDefault="00A3733B" w:rsidP="005E5C56">
      <w:pPr>
        <w:ind w:left="708" w:hanging="705"/>
        <w:jc w:val="both"/>
        <w:rPr>
          <w:rFonts w:ascii="Arial" w:hAnsi="Arial" w:cs="Arial"/>
        </w:rPr>
      </w:pPr>
    </w:p>
    <w:p w14:paraId="7AB9FD28" w14:textId="66F6839D" w:rsidR="00A3733B" w:rsidRPr="009A375B" w:rsidRDefault="00A3733B" w:rsidP="008D2B6A">
      <w:pPr>
        <w:numPr>
          <w:ilvl w:val="1"/>
          <w:numId w:val="34"/>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4C31DE4B" w14:textId="77777777" w:rsidR="00106E67" w:rsidRPr="009A375B" w:rsidRDefault="00106E67" w:rsidP="005E5C56">
      <w:pPr>
        <w:jc w:val="both"/>
        <w:rPr>
          <w:rFonts w:ascii="Arial" w:hAnsi="Arial" w:cs="Arial"/>
          <w:b/>
        </w:rPr>
      </w:pPr>
    </w:p>
    <w:p w14:paraId="4BB80D21" w14:textId="143D4A50" w:rsidR="00A3733B" w:rsidRPr="009A375B" w:rsidRDefault="00A3733B" w:rsidP="00111445">
      <w:pPr>
        <w:suppressAutoHyphens w:val="0"/>
        <w:rPr>
          <w:rFonts w:ascii="Arial" w:hAnsi="Arial" w:cs="Arial"/>
          <w:b/>
        </w:rPr>
      </w:pPr>
      <w:r w:rsidRPr="009A375B">
        <w:rPr>
          <w:rFonts w:ascii="Arial" w:hAnsi="Arial" w:cs="Arial"/>
          <w:b/>
        </w:rPr>
        <w:t>XVI.</w:t>
      </w:r>
      <w:r w:rsidRPr="009A375B">
        <w:rPr>
          <w:rFonts w:ascii="Arial" w:hAnsi="Arial" w:cs="Arial"/>
          <w:b/>
        </w:rPr>
        <w:tab/>
        <w:t xml:space="preserve">Doručování  </w:t>
      </w:r>
    </w:p>
    <w:p w14:paraId="6EDC929D"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EF172E5"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FD1775C" w14:textId="77777777" w:rsidR="00CB5A90" w:rsidRPr="009A375B" w:rsidRDefault="00CB5A90" w:rsidP="005E5C56">
      <w:pPr>
        <w:pStyle w:val="Zkladntext31"/>
        <w:spacing w:after="0"/>
        <w:ind w:left="708" w:hanging="708"/>
        <w:rPr>
          <w:rFonts w:ascii="Arial" w:hAnsi="Arial" w:cs="Arial"/>
          <w:sz w:val="20"/>
          <w:szCs w:val="20"/>
        </w:rPr>
      </w:pPr>
    </w:p>
    <w:p w14:paraId="11DCD8CB"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1D3F5477"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21980C1C"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61154E75"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096FD8D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22DF618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EACC68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75488D51"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7B6254D5" w14:textId="1C2DB791"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065D6BB0" w14:textId="77777777" w:rsidR="00986E60" w:rsidRPr="009A375B" w:rsidRDefault="00986E60" w:rsidP="005E5C56">
      <w:pPr>
        <w:rPr>
          <w:rFonts w:ascii="Arial" w:hAnsi="Arial" w:cs="Arial"/>
          <w:b/>
        </w:rPr>
      </w:pPr>
    </w:p>
    <w:p w14:paraId="1372876C"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2BC1F0DC" w14:textId="77777777" w:rsidR="00A3733B" w:rsidRPr="009A375B" w:rsidRDefault="00A3733B" w:rsidP="00302C55">
      <w:pPr>
        <w:rPr>
          <w:rFonts w:ascii="Arial" w:hAnsi="Arial" w:cs="Arial"/>
          <w:b/>
        </w:rPr>
      </w:pPr>
    </w:p>
    <w:p w14:paraId="4A41EB5B" w14:textId="77777777" w:rsidR="00A3733B" w:rsidRPr="009A375B" w:rsidRDefault="00A3733B" w:rsidP="008D2B6A">
      <w:pPr>
        <w:pStyle w:val="Zkladntextodsazen31"/>
        <w:numPr>
          <w:ilvl w:val="0"/>
          <w:numId w:val="36"/>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w:t>
      </w:r>
      <w:r w:rsidRPr="009A375B">
        <w:rPr>
          <w:rFonts w:ascii="Arial" w:hAnsi="Arial" w:cs="Arial"/>
          <w:sz w:val="20"/>
        </w:rPr>
        <w:lastRenderedPageBreak/>
        <w:t xml:space="preserve">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36A00171" w14:textId="77777777" w:rsidR="00953380" w:rsidRDefault="00953380" w:rsidP="005E5C56">
      <w:pPr>
        <w:jc w:val="both"/>
        <w:rPr>
          <w:rFonts w:ascii="Arial" w:hAnsi="Arial" w:cs="Arial"/>
          <w:b/>
        </w:rPr>
      </w:pPr>
    </w:p>
    <w:p w14:paraId="186EEFC9" w14:textId="7B16D96C"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41196744"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69B6C68" w14:textId="77777777" w:rsidR="00A3733B" w:rsidRPr="009A375B" w:rsidRDefault="00A3733B" w:rsidP="005E5C56">
      <w:pPr>
        <w:ind w:left="993" w:hanging="284"/>
        <w:jc w:val="both"/>
        <w:rPr>
          <w:rFonts w:ascii="Arial" w:hAnsi="Arial" w:cs="Arial"/>
        </w:rPr>
      </w:pP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27D1FF5A" w14:textId="77777777" w:rsidR="00A3733B" w:rsidRPr="009A375B" w:rsidRDefault="00A3733B"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7DE96196"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216230BC" w14:textId="77777777" w:rsidR="00A3733B" w:rsidRPr="009A375B" w:rsidRDefault="00A3733B" w:rsidP="005E5C56">
      <w:pPr>
        <w:jc w:val="both"/>
        <w:rPr>
          <w:rFonts w:ascii="Arial" w:hAnsi="Arial" w:cs="Arial"/>
        </w:rPr>
      </w:pPr>
    </w:p>
    <w:p w14:paraId="4EF4704A"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284B87A" w14:textId="77777777" w:rsidR="00A3733B" w:rsidRPr="009A375B" w:rsidRDefault="00A3733B" w:rsidP="005E5C56">
      <w:pPr>
        <w:rPr>
          <w:rFonts w:ascii="Arial" w:hAnsi="Arial" w:cs="Arial"/>
          <w:b/>
        </w:rPr>
      </w:pPr>
    </w:p>
    <w:p w14:paraId="08A5E1E3" w14:textId="77777777" w:rsidR="0071390A" w:rsidRPr="009A375B" w:rsidRDefault="0071390A" w:rsidP="005E5C56">
      <w:pPr>
        <w:rPr>
          <w:rFonts w:ascii="Arial" w:hAnsi="Arial" w:cs="Arial"/>
          <w:b/>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8D2B6A">
      <w:pPr>
        <w:pStyle w:val="Normlnodsazen1"/>
        <w:numPr>
          <w:ilvl w:val="0"/>
          <w:numId w:val="37"/>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458B759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7B4F56">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10608BE" w14:textId="77777777" w:rsidR="0064473A" w:rsidRPr="009A375B" w:rsidRDefault="0064473A" w:rsidP="00017AFC">
      <w:pPr>
        <w:rPr>
          <w:rFonts w:ascii="Arial" w:hAnsi="Arial" w:cs="Arial"/>
          <w:b/>
        </w:rPr>
      </w:pPr>
    </w:p>
    <w:p w14:paraId="2F8A0A8A" w14:textId="77777777" w:rsidR="00955D99" w:rsidRPr="009A375B" w:rsidRDefault="00955D99" w:rsidP="00017AFC">
      <w:pPr>
        <w:rPr>
          <w:rFonts w:ascii="Arial" w:hAnsi="Arial" w:cs="Arial"/>
          <w:b/>
        </w:rPr>
      </w:pPr>
    </w:p>
    <w:p w14:paraId="5DC30C6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1EBE9A37"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2EF392" w14:textId="77B945B4"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w:t>
      </w:r>
      <w:r w:rsidR="00521D0D" w:rsidRPr="006436A0">
        <w:rPr>
          <w:rFonts w:ascii="Arial" w:hAnsi="Arial" w:cs="Arial"/>
          <w:bCs/>
        </w:rPr>
        <w:lastRenderedPageBreak/>
        <w:t xml:space="preserve">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objednatele č. 1003064856/5500 vedený u Raiffeisenbank a.s., pobočka Karlovy Vary</w:t>
      </w:r>
      <w:r w:rsidRPr="006436A0">
        <w:rPr>
          <w:rFonts w:ascii="Arial" w:hAnsi="Arial" w:cs="Arial"/>
        </w:rPr>
        <w:t xml:space="preserve">, variabilní symbol: </w:t>
      </w:r>
      <w:r w:rsidR="00336FAD">
        <w:rPr>
          <w:rFonts w:ascii="Arial" w:hAnsi="Arial" w:cs="Arial"/>
        </w:rPr>
        <w:t>35</w:t>
      </w:r>
      <w:r w:rsidR="00336FAD" w:rsidRPr="00C745A4">
        <w:rPr>
          <w:rFonts w:ascii="Arial" w:hAnsi="Arial" w:cs="Arial"/>
        </w:rPr>
        <w:t>29113903</w:t>
      </w:r>
      <w:r w:rsidR="00856737" w:rsidRPr="006436A0">
        <w:rPr>
          <w:rFonts w:ascii="Arial" w:hAnsi="Arial" w:cs="Arial"/>
        </w:rPr>
        <w:t xml:space="preserve">,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w:t>
      </w:r>
      <w:r w:rsidR="007529F7">
        <w:rPr>
          <w:rFonts w:ascii="Arial" w:hAnsi="Arial" w:cs="Arial"/>
        </w:rPr>
        <w:t>ceny</w:t>
      </w:r>
      <w:r w:rsidRPr="009A375B">
        <w:rPr>
          <w:rFonts w:ascii="Arial" w:hAnsi="Arial" w:cs="Arial"/>
        </w:rPr>
        <w:t xml:space="preserve"> díla </w:t>
      </w:r>
      <w:r w:rsidR="007529F7">
        <w:rPr>
          <w:rFonts w:ascii="Arial" w:hAnsi="Arial" w:cs="Arial"/>
        </w:rPr>
        <w:t xml:space="preserve">bez DPH </w:t>
      </w:r>
      <w:r w:rsidRPr="009A375B">
        <w:rPr>
          <w:rFonts w:ascii="Arial" w:hAnsi="Arial" w:cs="Arial"/>
        </w:rPr>
        <w:t xml:space="preserve">dle článku V. odst. </w:t>
      </w:r>
      <w:proofErr w:type="gramStart"/>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w:t>
      </w:r>
      <w:proofErr w:type="gramEnd"/>
      <w:r w:rsidRPr="009A375B">
        <w:rPr>
          <w:rFonts w:ascii="Arial" w:hAnsi="Arial" w:cs="Arial"/>
        </w:rPr>
        <w:t xml:space="preserve">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4E26CB">
      <w:pPr>
        <w:pStyle w:val="Odstavecseseznamem"/>
        <w:numPr>
          <w:ilvl w:val="0"/>
          <w:numId w:val="49"/>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w:t>
      </w:r>
      <w:proofErr w:type="gramStart"/>
      <w:r w:rsidR="004E26CB" w:rsidRPr="009A375B">
        <w:rPr>
          <w:rFonts w:ascii="Arial" w:hAnsi="Arial" w:cs="Arial"/>
          <w:bCs/>
        </w:rPr>
        <w:t>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a 5.13</w:t>
      </w:r>
      <w:proofErr w:type="gramEnd"/>
      <w:r w:rsidR="00AA5061">
        <w:rPr>
          <w:rFonts w:ascii="Arial" w:hAnsi="Arial" w:cs="Arial"/>
          <w:bCs/>
        </w:rPr>
        <w:t xml:space="preserve">.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851707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54F48D" w14:textId="77777777" w:rsidR="007F725C" w:rsidRPr="009A375B" w:rsidRDefault="007F725C" w:rsidP="007F725C">
      <w:pPr>
        <w:suppressAutoHyphens w:val="0"/>
        <w:jc w:val="both"/>
        <w:rPr>
          <w:rFonts w:ascii="Arial" w:hAnsi="Arial" w:cs="Arial"/>
        </w:rPr>
      </w:pPr>
    </w:p>
    <w:p w14:paraId="5136A534"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 bankovní zárukou vystavenou ve smyslu a za podmínek níže uvedených:</w:t>
      </w:r>
    </w:p>
    <w:p w14:paraId="386CAFE1" w14:textId="5E0A874A"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71709704" w14:textId="326FDA2F"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 smlouvy a bude platná nejméně na dobu šedesáti měsíců ode dne předání díla zhotovitelem objednateli,</w:t>
      </w:r>
    </w:p>
    <w:p w14:paraId="075E6526"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5B2903" w14:textId="77777777" w:rsidR="007F725C" w:rsidRPr="009A375B" w:rsidRDefault="007F725C" w:rsidP="007F725C">
      <w:pPr>
        <w:suppressAutoHyphens w:val="0"/>
        <w:jc w:val="both"/>
        <w:rPr>
          <w:rFonts w:ascii="Arial" w:hAnsi="Arial" w:cs="Arial"/>
        </w:rPr>
      </w:pPr>
    </w:p>
    <w:p w14:paraId="03413980" w14:textId="77777777" w:rsidR="003928B9" w:rsidRPr="009A375B" w:rsidRDefault="003928B9"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9A375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9A375B" w:rsidRDefault="003928B9" w:rsidP="003928B9">
      <w:pPr>
        <w:suppressAutoHyphens w:val="0"/>
        <w:jc w:val="both"/>
        <w:rPr>
          <w:rFonts w:ascii="Arial" w:hAnsi="Arial" w:cs="Arial"/>
        </w:rPr>
      </w:pPr>
    </w:p>
    <w:p w14:paraId="6E3B3DB3"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71BAE0CE" w14:textId="77777777" w:rsidR="007F725C" w:rsidRPr="009A375B" w:rsidRDefault="007F725C" w:rsidP="007F725C">
      <w:pPr>
        <w:suppressAutoHyphens w:val="0"/>
        <w:jc w:val="both"/>
        <w:rPr>
          <w:rFonts w:ascii="Arial" w:hAnsi="Arial" w:cs="Arial"/>
        </w:rPr>
      </w:pPr>
    </w:p>
    <w:p w14:paraId="294F2484" w14:textId="6201E66C" w:rsidR="007F725C" w:rsidRDefault="007F725C"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lastRenderedPageBreak/>
        <w:t>Objednatel neodpovídá za škody (zejména škody v důsledku ztráty na úrocích) způsobené čerpáním peněžních prostředků z účtu objednatele č. 1003064856/5500 veden</w:t>
      </w:r>
      <w:r w:rsidR="00AA5061">
        <w:rPr>
          <w:rFonts w:ascii="Arial" w:hAnsi="Arial" w:cs="Arial"/>
        </w:rPr>
        <w:t>ého</w:t>
      </w:r>
      <w:r w:rsidRPr="009A375B">
        <w:rPr>
          <w:rFonts w:ascii="Arial" w:hAnsi="Arial" w:cs="Arial"/>
        </w:rPr>
        <w:t xml:space="preserve"> u Raiffeisenbank, a.s., pobočka Karlovy Vary, v souladu s tímto článkem smlouvy.</w:t>
      </w:r>
    </w:p>
    <w:p w14:paraId="4B86021C" w14:textId="77777777" w:rsidR="00953380" w:rsidRDefault="00953380" w:rsidP="00953380">
      <w:pPr>
        <w:pStyle w:val="Odstavecseseznamem"/>
        <w:rPr>
          <w:rFonts w:ascii="Arial" w:hAnsi="Arial" w:cs="Arial"/>
        </w:rPr>
      </w:pPr>
    </w:p>
    <w:p w14:paraId="03B1E04E"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A08FBC1" w14:textId="77777777" w:rsidR="007B4F56" w:rsidRPr="009A375B" w:rsidRDefault="007B4F56" w:rsidP="005E5C56">
      <w:pPr>
        <w:rPr>
          <w:rFonts w:ascii="Arial" w:hAnsi="Arial" w:cs="Arial"/>
        </w:rPr>
      </w:pPr>
    </w:p>
    <w:p w14:paraId="65AEDC86" w14:textId="77777777" w:rsidR="00534128" w:rsidRPr="009A375B" w:rsidRDefault="00534128"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06641FF" w14:textId="767B8020" w:rsidR="00A3733B" w:rsidRPr="00111445" w:rsidRDefault="003E1CC3" w:rsidP="008D2B6A">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111445">
        <w:rPr>
          <w:rFonts w:ascii="Arial" w:hAnsi="Arial" w:cs="Arial"/>
          <w:sz w:val="20"/>
        </w:rPr>
        <w:t>včetně DPH</w:t>
      </w:r>
      <w:r w:rsidR="00A3733B" w:rsidRPr="00111445">
        <w:rPr>
          <w:rFonts w:ascii="Arial" w:hAnsi="Arial" w:cs="Arial"/>
          <w:sz w:val="20"/>
        </w:rPr>
        <w:t xml:space="preserve"> </w:t>
      </w:r>
      <w:r w:rsidR="0024059C" w:rsidRPr="00111445">
        <w:rPr>
          <w:rFonts w:ascii="Arial" w:hAnsi="Arial" w:cs="Arial"/>
          <w:sz w:val="20"/>
        </w:rPr>
        <w:t xml:space="preserve">dle článku V. odst. </w:t>
      </w:r>
      <w:proofErr w:type="gramStart"/>
      <w:r w:rsidR="0024059C" w:rsidRPr="00111445">
        <w:rPr>
          <w:rFonts w:ascii="Arial" w:hAnsi="Arial" w:cs="Arial"/>
          <w:sz w:val="20"/>
        </w:rPr>
        <w:t>5.1.</w:t>
      </w:r>
      <w:r w:rsidR="004536D8" w:rsidRPr="00111445">
        <w:rPr>
          <w:rFonts w:ascii="Arial" w:hAnsi="Arial" w:cs="Arial"/>
          <w:sz w:val="20"/>
        </w:rPr>
        <w:t xml:space="preserve"> této</w:t>
      </w:r>
      <w:proofErr w:type="gramEnd"/>
      <w:r w:rsidR="004536D8" w:rsidRPr="00111445">
        <w:rPr>
          <w:rFonts w:ascii="Arial" w:hAnsi="Arial" w:cs="Arial"/>
          <w:sz w:val="20"/>
        </w:rPr>
        <w:t xml:space="preserve"> smlouvy</w:t>
      </w:r>
      <w:r w:rsidR="00A3733B" w:rsidRPr="00111445">
        <w:rPr>
          <w:rFonts w:ascii="Arial" w:hAnsi="Arial" w:cs="Arial"/>
          <w:sz w:val="20"/>
        </w:rPr>
        <w:t>; a</w:t>
      </w:r>
    </w:p>
    <w:p w14:paraId="3DFE9E91" w14:textId="2B69CAC4" w:rsidR="00A3733B" w:rsidRPr="00111445" w:rsidRDefault="00A3733B" w:rsidP="008D2B6A">
      <w:pPr>
        <w:pStyle w:val="Normlnodsazen1"/>
        <w:numPr>
          <w:ilvl w:val="1"/>
          <w:numId w:val="38"/>
        </w:numPr>
        <w:spacing w:after="0"/>
        <w:ind w:left="1134" w:hanging="425"/>
        <w:jc w:val="both"/>
        <w:rPr>
          <w:rFonts w:ascii="Arial" w:hAnsi="Arial" w:cs="Arial"/>
          <w:sz w:val="20"/>
        </w:rPr>
      </w:pPr>
      <w:r w:rsidRPr="00111445">
        <w:rPr>
          <w:rFonts w:ascii="Arial" w:hAnsi="Arial" w:cs="Arial"/>
          <w:sz w:val="20"/>
        </w:rPr>
        <w:t>pojištění odpovědnosti za škody způsobené činností zhotovitele při provádění díla</w:t>
      </w:r>
      <w:r w:rsidR="003F473F" w:rsidRPr="00111445">
        <w:rPr>
          <w:rFonts w:ascii="Arial" w:hAnsi="Arial" w:cs="Arial"/>
          <w:sz w:val="20"/>
        </w:rPr>
        <w:t>, včetně možných škod způsobených pracovníky zhotovitele</w:t>
      </w:r>
      <w:r w:rsidRPr="00111445">
        <w:rPr>
          <w:rFonts w:ascii="Arial" w:hAnsi="Arial" w:cs="Arial"/>
          <w:sz w:val="20"/>
        </w:rPr>
        <w:t xml:space="preserve">, a to na hodnotu pojistné události minimálně </w:t>
      </w:r>
      <w:r w:rsidR="00111445" w:rsidRPr="00111445">
        <w:rPr>
          <w:rFonts w:ascii="Arial" w:hAnsi="Arial" w:cs="Arial"/>
          <w:sz w:val="20"/>
        </w:rPr>
        <w:t>10</w:t>
      </w:r>
      <w:r w:rsidR="004C32EC" w:rsidRPr="00111445">
        <w:rPr>
          <w:rFonts w:ascii="Arial" w:hAnsi="Arial" w:cs="Arial"/>
          <w:sz w:val="20"/>
        </w:rPr>
        <w:t>.</w:t>
      </w:r>
      <w:r w:rsidR="006D5525" w:rsidRPr="00111445">
        <w:rPr>
          <w:rFonts w:ascii="Arial" w:hAnsi="Arial" w:cs="Arial"/>
          <w:sz w:val="20"/>
        </w:rPr>
        <w:t>000.000</w:t>
      </w:r>
      <w:r w:rsidRPr="00111445">
        <w:rPr>
          <w:rFonts w:ascii="Arial" w:hAnsi="Arial" w:cs="Arial"/>
          <w:sz w:val="20"/>
        </w:rPr>
        <w:t xml:space="preserve">,- Kč (slovy: </w:t>
      </w:r>
      <w:r w:rsidR="00111445" w:rsidRPr="00111445">
        <w:rPr>
          <w:rFonts w:ascii="Arial" w:hAnsi="Arial" w:cs="Arial"/>
          <w:sz w:val="20"/>
        </w:rPr>
        <w:t>deset</w:t>
      </w:r>
      <w:r w:rsidR="000B6638" w:rsidRPr="00111445">
        <w:rPr>
          <w:rFonts w:ascii="Arial" w:hAnsi="Arial" w:cs="Arial"/>
          <w:sz w:val="20"/>
        </w:rPr>
        <w:t xml:space="preserve"> </w:t>
      </w:r>
      <w:r w:rsidR="006D5525" w:rsidRPr="00111445">
        <w:rPr>
          <w:rFonts w:ascii="Arial" w:hAnsi="Arial" w:cs="Arial"/>
          <w:sz w:val="20"/>
        </w:rPr>
        <w:t>miliónů</w:t>
      </w:r>
      <w:r w:rsidRPr="00111445">
        <w:rPr>
          <w:rFonts w:ascii="Arial" w:hAnsi="Arial" w:cs="Arial"/>
          <w:sz w:val="20"/>
        </w:rPr>
        <w:t xml:space="preserve"> korun českých).</w:t>
      </w:r>
      <w:r w:rsidR="00580D13" w:rsidRPr="00111445">
        <w:rPr>
          <w:rFonts w:ascii="Arial" w:hAnsi="Arial" w:cs="Arial"/>
          <w:sz w:val="20"/>
        </w:rPr>
        <w:t xml:space="preserve"> </w:t>
      </w:r>
    </w:p>
    <w:p w14:paraId="6C15ECBA" w14:textId="77777777" w:rsidR="003E1CC3" w:rsidRPr="00DF71F9" w:rsidRDefault="003E1CC3" w:rsidP="005E5C56">
      <w:pPr>
        <w:ind w:left="709"/>
        <w:jc w:val="both"/>
        <w:rPr>
          <w:rFonts w:ascii="Arial" w:hAnsi="Arial" w:cs="Arial"/>
          <w:color w:val="FF0000"/>
        </w:rPr>
      </w:pPr>
    </w:p>
    <w:p w14:paraId="2027836C" w14:textId="0D33171C"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6E996C9" w14:textId="77777777" w:rsidR="00A3733B" w:rsidRPr="009A375B" w:rsidRDefault="00A3733B" w:rsidP="005E5C56">
      <w:pPr>
        <w:jc w:val="both"/>
        <w:rPr>
          <w:rFonts w:ascii="Arial" w:hAnsi="Arial" w:cs="Arial"/>
        </w:rPr>
      </w:pPr>
    </w:p>
    <w:p w14:paraId="6A4A5A9C"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w:t>
      </w:r>
      <w:proofErr w:type="gramStart"/>
      <w:r w:rsidRPr="009A375B">
        <w:rPr>
          <w:rFonts w:ascii="Arial" w:hAnsi="Arial" w:cs="Arial"/>
        </w:rPr>
        <w:t>21.1. této</w:t>
      </w:r>
      <w:proofErr w:type="gramEnd"/>
      <w:r w:rsidRPr="009A375B">
        <w:rPr>
          <w:rFonts w:ascii="Arial" w:hAnsi="Arial" w:cs="Arial"/>
        </w:rPr>
        <w:t xml:space="preserve">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w:t>
      </w:r>
      <w:proofErr w:type="gramStart"/>
      <w:r w:rsidRPr="009A375B">
        <w:rPr>
          <w:rFonts w:ascii="Arial" w:hAnsi="Arial" w:cs="Arial"/>
        </w:rPr>
        <w:t>21.1. této</w:t>
      </w:r>
      <w:proofErr w:type="gramEnd"/>
      <w:r w:rsidRPr="009A375B">
        <w:rPr>
          <w:rFonts w:ascii="Arial" w:hAnsi="Arial" w:cs="Arial"/>
        </w:rPr>
        <w:t xml:space="preserve">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182F85A" w14:textId="77777777" w:rsidR="008B5BF7" w:rsidRPr="009A375B" w:rsidRDefault="008B5BF7" w:rsidP="007B4F56">
      <w:pPr>
        <w:rPr>
          <w:rFonts w:ascii="Arial" w:hAnsi="Arial" w:cs="Arial"/>
        </w:rPr>
      </w:pPr>
    </w:p>
    <w:p w14:paraId="587E5AD4" w14:textId="77777777" w:rsidR="00955D99" w:rsidRPr="009A375B" w:rsidRDefault="00955D99" w:rsidP="007B4F56">
      <w:pPr>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011EC335"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23A24912" w14:textId="77777777" w:rsidR="005E5C56" w:rsidRPr="009A375B" w:rsidRDefault="005E5C56" w:rsidP="005E5C56">
      <w:pPr>
        <w:pStyle w:val="Normlnodsazen1"/>
        <w:spacing w:after="0"/>
        <w:ind w:left="0"/>
        <w:jc w:val="both"/>
        <w:rPr>
          <w:rFonts w:ascii="Arial" w:hAnsi="Arial" w:cs="Arial"/>
          <w:sz w:val="20"/>
        </w:rPr>
      </w:pP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9A375B" w:rsidRDefault="00A3733B" w:rsidP="005E5C56">
      <w:pPr>
        <w:pStyle w:val="Zkladntextodsazen31"/>
        <w:ind w:left="0" w:firstLine="0"/>
        <w:rPr>
          <w:rFonts w:ascii="Arial" w:hAnsi="Arial" w:cs="Arial"/>
          <w:sz w:val="20"/>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5EFDA90F" w14:textId="77777777" w:rsidR="00755F31" w:rsidRPr="009A375B" w:rsidRDefault="00755F31" w:rsidP="00CF2CB6">
      <w:pPr>
        <w:pStyle w:val="Normlnodsazen1"/>
        <w:spacing w:after="0"/>
        <w:ind w:left="0"/>
        <w:jc w:val="both"/>
        <w:rPr>
          <w:rFonts w:ascii="Arial" w:hAnsi="Arial" w:cs="Arial"/>
          <w:sz w:val="20"/>
        </w:rPr>
      </w:pPr>
    </w:p>
    <w:p w14:paraId="444B81A9"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FBA08BD" w14:textId="77777777" w:rsidR="00E05D33" w:rsidRPr="009A375B" w:rsidRDefault="00E05D33" w:rsidP="00E05D33">
      <w:pPr>
        <w:pStyle w:val="Normlnodsazen1"/>
        <w:spacing w:after="0"/>
        <w:ind w:left="709"/>
        <w:jc w:val="both"/>
        <w:rPr>
          <w:rFonts w:ascii="Arial" w:hAnsi="Arial" w:cs="Arial"/>
          <w:sz w:val="20"/>
        </w:rPr>
      </w:pPr>
    </w:p>
    <w:p w14:paraId="3EEDF40E"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9B89C2B" w14:textId="77777777" w:rsidR="003921EA" w:rsidRPr="009A375B" w:rsidRDefault="003921EA" w:rsidP="003921EA">
      <w:pPr>
        <w:pStyle w:val="Odstavecseseznamem"/>
        <w:rPr>
          <w:rFonts w:ascii="Arial" w:hAnsi="Arial" w:cs="Arial"/>
        </w:rPr>
      </w:pPr>
    </w:p>
    <w:p w14:paraId="4A4C0AB7"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089277F4"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70DBC503" w14:textId="77777777" w:rsidR="00E26CE9" w:rsidRPr="009A375B" w:rsidRDefault="00E26CE9" w:rsidP="00E26CE9">
      <w:pPr>
        <w:rPr>
          <w:rFonts w:ascii="Arial" w:hAnsi="Arial" w:cs="Arial"/>
        </w:rPr>
      </w:pPr>
    </w:p>
    <w:p w14:paraId="3A2205DE"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smyslu u soudu.</w:t>
      </w:r>
    </w:p>
    <w:p w14:paraId="4647E034" w14:textId="77777777" w:rsidR="00E26CE9" w:rsidRPr="009A375B" w:rsidRDefault="00E26CE9" w:rsidP="00E26CE9">
      <w:pPr>
        <w:rPr>
          <w:rFonts w:ascii="Arial" w:hAnsi="Arial" w:cs="Arial"/>
        </w:rPr>
      </w:pPr>
    </w:p>
    <w:p w14:paraId="07E5A7AE" w14:textId="77777777" w:rsidR="007B4F56" w:rsidRPr="009A375B" w:rsidRDefault="007B4F56" w:rsidP="005E5C56">
      <w:pPr>
        <w:rPr>
          <w:rFonts w:ascii="Arial" w:hAnsi="Arial" w:cs="Arial"/>
        </w:rPr>
      </w:pP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9A375B" w:rsidRDefault="00A3733B" w:rsidP="005E5C56">
      <w:pPr>
        <w:pStyle w:val="Zkladntextodsazen31"/>
        <w:rPr>
          <w:rFonts w:ascii="Arial" w:hAnsi="Arial" w:cs="Arial"/>
          <w:sz w:val="20"/>
        </w:rPr>
      </w:pPr>
    </w:p>
    <w:p w14:paraId="6ED6DBF1"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43C09959" w14:textId="77777777" w:rsidR="005E5C56" w:rsidRPr="009A375B" w:rsidRDefault="005E5C56" w:rsidP="005E5C56">
      <w:pPr>
        <w:pStyle w:val="Normlnodsazen1"/>
        <w:spacing w:after="0"/>
        <w:ind w:left="709" w:hanging="709"/>
        <w:jc w:val="both"/>
        <w:rPr>
          <w:rFonts w:ascii="Arial" w:hAnsi="Arial" w:cs="Arial"/>
          <w:sz w:val="20"/>
        </w:rPr>
      </w:pPr>
    </w:p>
    <w:p w14:paraId="4EC7BB48" w14:textId="526C2F01"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DF71F9">
        <w:rPr>
          <w:rFonts w:ascii="Arial" w:hAnsi="Arial" w:cs="Arial"/>
          <w:sz w:val="20"/>
        </w:rPr>
        <w:t xml:space="preserve">v jednom (1) vyhotovení v elektronické podobě. </w:t>
      </w:r>
    </w:p>
    <w:p w14:paraId="5F688BBA" w14:textId="77777777" w:rsidR="00A3733B" w:rsidRPr="009A375B" w:rsidRDefault="00A3733B" w:rsidP="005E5C56">
      <w:pPr>
        <w:pStyle w:val="Zkladntextodsazen31"/>
        <w:rPr>
          <w:rFonts w:ascii="Arial" w:hAnsi="Arial" w:cs="Arial"/>
          <w:sz w:val="20"/>
        </w:rPr>
      </w:pPr>
    </w:p>
    <w:p w14:paraId="48C53EDA"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52091AB2" w14:textId="77777777" w:rsidR="00A3733B" w:rsidRPr="009A375B" w:rsidRDefault="00A3733B" w:rsidP="005E5C56">
      <w:pPr>
        <w:jc w:val="both"/>
        <w:rPr>
          <w:rFonts w:ascii="Arial" w:hAnsi="Arial" w:cs="Arial"/>
        </w:rPr>
      </w:pPr>
    </w:p>
    <w:p w14:paraId="4251EEEA" w14:textId="77777777" w:rsidR="00A3733B" w:rsidRPr="00F93F2D" w:rsidRDefault="00A3733B" w:rsidP="00A63B33">
      <w:pPr>
        <w:pStyle w:val="Normlnodsazen1"/>
        <w:numPr>
          <w:ilvl w:val="0"/>
          <w:numId w:val="41"/>
        </w:numPr>
        <w:spacing w:after="0"/>
        <w:ind w:hanging="720"/>
        <w:jc w:val="both"/>
        <w:rPr>
          <w:rFonts w:ascii="Arial" w:hAnsi="Arial" w:cs="Arial"/>
          <w:sz w:val="20"/>
        </w:rPr>
      </w:pPr>
      <w:r w:rsidRPr="00F93F2D">
        <w:rPr>
          <w:rFonts w:ascii="Arial" w:hAnsi="Arial" w:cs="Arial"/>
          <w:sz w:val="20"/>
        </w:rPr>
        <w:t xml:space="preserve">Nedílnou součást této smlouvy tvoří jako přílohy této smlouvy: </w:t>
      </w:r>
    </w:p>
    <w:p w14:paraId="5C474F16" w14:textId="10819966" w:rsidR="00A3733B" w:rsidRPr="00F93F2D" w:rsidRDefault="00A3733B" w:rsidP="005E5C56">
      <w:pPr>
        <w:ind w:firstLine="708"/>
        <w:jc w:val="both"/>
        <w:rPr>
          <w:rFonts w:ascii="Arial" w:hAnsi="Arial" w:cs="Arial"/>
          <w:bCs/>
        </w:rPr>
      </w:pPr>
      <w:r w:rsidRPr="00F93F2D">
        <w:rPr>
          <w:rFonts w:ascii="Arial" w:hAnsi="Arial" w:cs="Arial"/>
          <w:b/>
        </w:rPr>
        <w:t xml:space="preserve">Příloha č. 1: </w:t>
      </w:r>
      <w:r w:rsidRPr="00F93F2D">
        <w:rPr>
          <w:rFonts w:ascii="Arial" w:hAnsi="Arial" w:cs="Arial"/>
          <w:b/>
        </w:rPr>
        <w:tab/>
      </w:r>
      <w:r w:rsidRPr="00F93F2D">
        <w:rPr>
          <w:rFonts w:ascii="Arial" w:hAnsi="Arial" w:cs="Arial"/>
          <w:bCs/>
        </w:rPr>
        <w:t>Výpis z obchodního rejstříku zhotovitele</w:t>
      </w:r>
      <w:r w:rsidR="00BB0276" w:rsidRPr="00F93F2D">
        <w:rPr>
          <w:rFonts w:ascii="Arial" w:hAnsi="Arial" w:cs="Arial"/>
          <w:bCs/>
        </w:rPr>
        <w:t xml:space="preserve"> (popř. </w:t>
      </w:r>
      <w:r w:rsidR="00B2226D" w:rsidRPr="00F93F2D">
        <w:rPr>
          <w:rFonts w:ascii="Arial" w:hAnsi="Arial" w:cs="Arial"/>
          <w:bCs/>
        </w:rPr>
        <w:t>pod</w:t>
      </w:r>
      <w:r w:rsidR="00BB0276" w:rsidRPr="00F93F2D">
        <w:rPr>
          <w:rFonts w:ascii="Arial" w:hAnsi="Arial" w:cs="Arial"/>
          <w:bCs/>
        </w:rPr>
        <w:t>dodavatele)</w:t>
      </w:r>
      <w:r w:rsidR="008C4E95" w:rsidRPr="00F93F2D">
        <w:rPr>
          <w:rFonts w:ascii="Arial" w:hAnsi="Arial" w:cs="Arial"/>
          <w:bCs/>
        </w:rPr>
        <w:t xml:space="preserve"> příp. Výpis ze </w:t>
      </w:r>
      <w:r w:rsidR="008C4E95" w:rsidRPr="00F93F2D">
        <w:rPr>
          <w:rFonts w:ascii="Arial" w:hAnsi="Arial" w:cs="Arial"/>
          <w:bCs/>
        </w:rPr>
        <w:tab/>
      </w:r>
      <w:r w:rsidR="008C4E95" w:rsidRPr="00F93F2D">
        <w:rPr>
          <w:rFonts w:ascii="Arial" w:hAnsi="Arial" w:cs="Arial"/>
          <w:bCs/>
        </w:rPr>
        <w:tab/>
      </w:r>
      <w:r w:rsidR="008C4E95" w:rsidRPr="00F93F2D">
        <w:rPr>
          <w:rFonts w:ascii="Arial" w:hAnsi="Arial" w:cs="Arial"/>
          <w:bCs/>
        </w:rPr>
        <w:tab/>
      </w:r>
      <w:r w:rsidR="008C4E95" w:rsidRPr="00F93F2D">
        <w:rPr>
          <w:rFonts w:ascii="Arial" w:hAnsi="Arial" w:cs="Arial"/>
          <w:bCs/>
        </w:rPr>
        <w:tab/>
        <w:t>Živnostenského rejstříku</w:t>
      </w:r>
      <w:r w:rsidR="00176030" w:rsidRPr="00F93F2D">
        <w:rPr>
          <w:rFonts w:ascii="Arial" w:hAnsi="Arial" w:cs="Arial"/>
          <w:bCs/>
        </w:rPr>
        <w:t xml:space="preserve"> </w:t>
      </w:r>
    </w:p>
    <w:p w14:paraId="7C976F07" w14:textId="56E69A98" w:rsidR="00241616" w:rsidRPr="00F93F2D" w:rsidRDefault="00241616" w:rsidP="00241616">
      <w:pPr>
        <w:ind w:firstLine="708"/>
        <w:jc w:val="both"/>
        <w:rPr>
          <w:rFonts w:ascii="Arial" w:hAnsi="Arial" w:cs="Arial"/>
        </w:rPr>
      </w:pPr>
      <w:r w:rsidRPr="00F93F2D">
        <w:rPr>
          <w:rFonts w:ascii="Arial" w:hAnsi="Arial" w:cs="Arial"/>
          <w:b/>
        </w:rPr>
        <w:t xml:space="preserve">Příloha č. 2: </w:t>
      </w:r>
      <w:r w:rsidRPr="00F93F2D">
        <w:rPr>
          <w:rFonts w:ascii="Arial" w:hAnsi="Arial" w:cs="Arial"/>
          <w:b/>
        </w:rPr>
        <w:tab/>
      </w:r>
      <w:r w:rsidRPr="00F93F2D">
        <w:rPr>
          <w:rFonts w:ascii="Arial" w:hAnsi="Arial" w:cs="Arial"/>
        </w:rPr>
        <w:t>Harmonogram realizace díla</w:t>
      </w:r>
      <w:r w:rsidR="00D90A05" w:rsidRPr="00F93F2D">
        <w:rPr>
          <w:rFonts w:ascii="Arial" w:hAnsi="Arial" w:cs="Arial"/>
        </w:rPr>
        <w:t xml:space="preserve"> </w:t>
      </w:r>
    </w:p>
    <w:p w14:paraId="6416C42A" w14:textId="1F1FCD65" w:rsidR="00A3733B" w:rsidRPr="00F93F2D" w:rsidRDefault="00A3733B" w:rsidP="006C5319">
      <w:pPr>
        <w:ind w:left="2127" w:hanging="1418"/>
        <w:jc w:val="both"/>
        <w:rPr>
          <w:rFonts w:ascii="Arial" w:hAnsi="Arial" w:cs="Arial"/>
        </w:rPr>
      </w:pPr>
      <w:r w:rsidRPr="00F93F2D">
        <w:rPr>
          <w:rFonts w:ascii="Arial" w:hAnsi="Arial" w:cs="Arial"/>
          <w:b/>
        </w:rPr>
        <w:lastRenderedPageBreak/>
        <w:t xml:space="preserve">Příloha č. </w:t>
      </w:r>
      <w:r w:rsidR="00BB7AA6" w:rsidRPr="00F93F2D">
        <w:rPr>
          <w:rFonts w:ascii="Arial" w:hAnsi="Arial" w:cs="Arial"/>
          <w:b/>
        </w:rPr>
        <w:t>3</w:t>
      </w:r>
      <w:r w:rsidRPr="00F93F2D">
        <w:rPr>
          <w:rFonts w:ascii="Arial" w:hAnsi="Arial" w:cs="Arial"/>
          <w:b/>
        </w:rPr>
        <w:t>:</w:t>
      </w:r>
      <w:r w:rsidRPr="00F93F2D">
        <w:rPr>
          <w:rFonts w:ascii="Arial" w:hAnsi="Arial" w:cs="Arial"/>
          <w:b/>
        </w:rPr>
        <w:tab/>
      </w:r>
      <w:r w:rsidR="00D60FEE" w:rsidRPr="00F93F2D">
        <w:rPr>
          <w:rFonts w:ascii="Arial" w:hAnsi="Arial" w:cs="Arial"/>
        </w:rPr>
        <w:t xml:space="preserve">Požadavky zhotovitele na změnu a Ocenění ke změně </w:t>
      </w:r>
    </w:p>
    <w:p w14:paraId="587067C8" w14:textId="77A0441D" w:rsidR="00A3733B" w:rsidRPr="00F93F2D" w:rsidRDefault="00A3733B" w:rsidP="005E5C56">
      <w:pPr>
        <w:ind w:firstLine="708"/>
        <w:jc w:val="both"/>
        <w:rPr>
          <w:rFonts w:ascii="Arial" w:hAnsi="Arial" w:cs="Arial"/>
        </w:rPr>
      </w:pPr>
      <w:r w:rsidRPr="00F93F2D">
        <w:rPr>
          <w:rFonts w:ascii="Arial" w:hAnsi="Arial" w:cs="Arial"/>
          <w:b/>
          <w:bCs/>
        </w:rPr>
        <w:t xml:space="preserve">Příloha č. </w:t>
      </w:r>
      <w:r w:rsidR="00BB7AA6" w:rsidRPr="00F93F2D">
        <w:rPr>
          <w:rFonts w:ascii="Arial" w:hAnsi="Arial" w:cs="Arial"/>
          <w:b/>
          <w:bCs/>
        </w:rPr>
        <w:t>4</w:t>
      </w:r>
      <w:r w:rsidRPr="00F93F2D">
        <w:rPr>
          <w:rFonts w:ascii="Arial" w:hAnsi="Arial" w:cs="Arial"/>
          <w:b/>
          <w:bCs/>
        </w:rPr>
        <w:t>:</w:t>
      </w:r>
      <w:r w:rsidRPr="00F93F2D">
        <w:rPr>
          <w:rFonts w:ascii="Arial" w:hAnsi="Arial" w:cs="Arial"/>
          <w:b/>
          <w:bCs/>
        </w:rPr>
        <w:tab/>
      </w:r>
      <w:r w:rsidR="00D60FEE" w:rsidRPr="00F93F2D">
        <w:rPr>
          <w:rFonts w:ascii="Arial" w:hAnsi="Arial" w:cs="Arial"/>
          <w:bCs/>
        </w:rPr>
        <w:t xml:space="preserve">Údaje o </w:t>
      </w:r>
      <w:r w:rsidR="00B2226D" w:rsidRPr="00F93F2D">
        <w:rPr>
          <w:rFonts w:ascii="Arial" w:hAnsi="Arial" w:cs="Arial"/>
          <w:bCs/>
        </w:rPr>
        <w:t>pod</w:t>
      </w:r>
      <w:r w:rsidR="00D60FEE" w:rsidRPr="00F93F2D">
        <w:rPr>
          <w:rFonts w:ascii="Arial" w:hAnsi="Arial" w:cs="Arial"/>
          <w:bCs/>
        </w:rPr>
        <w:t>dodavatelích</w:t>
      </w:r>
      <w:r w:rsidR="008F1725" w:rsidRPr="00F93F2D">
        <w:rPr>
          <w:rFonts w:ascii="Arial" w:hAnsi="Arial" w:cs="Arial"/>
          <w:bCs/>
        </w:rPr>
        <w:t xml:space="preserve"> </w:t>
      </w:r>
    </w:p>
    <w:p w14:paraId="6B4A4C67" w14:textId="7A95EE2F" w:rsidR="005434C2" w:rsidRPr="00F93F2D" w:rsidRDefault="005434C2" w:rsidP="005434C2">
      <w:pPr>
        <w:ind w:firstLine="708"/>
        <w:jc w:val="both"/>
        <w:rPr>
          <w:rFonts w:ascii="Arial" w:hAnsi="Arial" w:cs="Arial"/>
          <w:bCs/>
        </w:rPr>
      </w:pPr>
      <w:r w:rsidRPr="00F93F2D">
        <w:rPr>
          <w:rFonts w:ascii="Arial" w:hAnsi="Arial" w:cs="Arial"/>
          <w:b/>
          <w:bCs/>
        </w:rPr>
        <w:t xml:space="preserve">Příloha č. </w:t>
      </w:r>
      <w:r w:rsidR="006C6EA6" w:rsidRPr="00F93F2D">
        <w:rPr>
          <w:rFonts w:ascii="Arial" w:hAnsi="Arial" w:cs="Arial"/>
          <w:b/>
          <w:bCs/>
        </w:rPr>
        <w:t>5</w:t>
      </w:r>
      <w:r w:rsidRPr="00F93F2D">
        <w:rPr>
          <w:rFonts w:ascii="Arial" w:hAnsi="Arial" w:cs="Arial"/>
          <w:b/>
          <w:bCs/>
        </w:rPr>
        <w:t>:</w:t>
      </w:r>
      <w:r w:rsidRPr="00F93F2D">
        <w:rPr>
          <w:rFonts w:ascii="Arial" w:hAnsi="Arial" w:cs="Arial"/>
          <w:b/>
          <w:bCs/>
        </w:rPr>
        <w:tab/>
      </w:r>
      <w:r w:rsidR="00475EF9" w:rsidRPr="00F93F2D">
        <w:rPr>
          <w:rFonts w:ascii="Arial" w:hAnsi="Arial" w:cs="Arial"/>
        </w:rPr>
        <w:t>Vysvětlení zadávací dokumentace</w:t>
      </w:r>
      <w:r w:rsidR="00D90A05" w:rsidRPr="00F93F2D">
        <w:rPr>
          <w:rFonts w:ascii="Arial" w:hAnsi="Arial" w:cs="Arial"/>
        </w:rPr>
        <w:t xml:space="preserve"> </w:t>
      </w:r>
    </w:p>
    <w:p w14:paraId="1C620913" w14:textId="6E91A566" w:rsidR="00771BD5" w:rsidRPr="00F93F2D" w:rsidRDefault="00771BD5" w:rsidP="005E5C56">
      <w:pPr>
        <w:ind w:firstLine="708"/>
        <w:jc w:val="both"/>
        <w:rPr>
          <w:rFonts w:ascii="Arial" w:hAnsi="Arial" w:cs="Arial"/>
          <w:bCs/>
        </w:rPr>
      </w:pPr>
      <w:r w:rsidRPr="00F93F2D">
        <w:rPr>
          <w:rFonts w:ascii="Arial" w:hAnsi="Arial" w:cs="Arial"/>
          <w:b/>
          <w:bCs/>
        </w:rPr>
        <w:t xml:space="preserve">Příloha č. </w:t>
      </w:r>
      <w:r w:rsidR="006C6EA6" w:rsidRPr="00F93F2D">
        <w:rPr>
          <w:rFonts w:ascii="Arial" w:hAnsi="Arial" w:cs="Arial"/>
          <w:b/>
          <w:bCs/>
        </w:rPr>
        <w:t>6</w:t>
      </w:r>
      <w:r w:rsidRPr="00F93F2D">
        <w:rPr>
          <w:rFonts w:ascii="Arial" w:hAnsi="Arial" w:cs="Arial"/>
          <w:b/>
          <w:bCs/>
        </w:rPr>
        <w:t>:</w:t>
      </w:r>
      <w:r w:rsidRPr="00F93F2D">
        <w:rPr>
          <w:rFonts w:ascii="Arial" w:hAnsi="Arial" w:cs="Arial"/>
          <w:b/>
          <w:bCs/>
        </w:rPr>
        <w:tab/>
      </w:r>
      <w:r w:rsidR="00D60FEE" w:rsidRPr="00F93F2D">
        <w:rPr>
          <w:rFonts w:ascii="Arial" w:hAnsi="Arial" w:cs="Arial"/>
          <w:bCs/>
        </w:rPr>
        <w:t xml:space="preserve">Výpis z usnesení </w:t>
      </w:r>
      <w:r w:rsidR="004568E0" w:rsidRPr="00F93F2D">
        <w:rPr>
          <w:rFonts w:ascii="Arial" w:hAnsi="Arial" w:cs="Arial"/>
          <w:bCs/>
        </w:rPr>
        <w:t>Rady</w:t>
      </w:r>
      <w:r w:rsidR="00C821A2" w:rsidRPr="00F93F2D">
        <w:rPr>
          <w:rFonts w:ascii="Arial" w:hAnsi="Arial" w:cs="Arial"/>
          <w:bCs/>
        </w:rPr>
        <w:t xml:space="preserve"> </w:t>
      </w:r>
      <w:r w:rsidR="00D60FEE" w:rsidRPr="00F93F2D">
        <w:rPr>
          <w:rFonts w:ascii="Arial" w:hAnsi="Arial" w:cs="Arial"/>
          <w:bCs/>
        </w:rPr>
        <w:t>města Karlovy Vary</w:t>
      </w:r>
      <w:r w:rsidR="00D90A05" w:rsidRPr="00F93F2D">
        <w:rPr>
          <w:rFonts w:ascii="Arial" w:hAnsi="Arial" w:cs="Arial"/>
          <w:bCs/>
        </w:rPr>
        <w:t xml:space="preserve"> </w:t>
      </w:r>
    </w:p>
    <w:p w14:paraId="5780E0CB" w14:textId="64833F93" w:rsidR="00241616" w:rsidRPr="009A375B" w:rsidRDefault="00241616" w:rsidP="0057372B">
      <w:pPr>
        <w:ind w:firstLine="708"/>
        <w:jc w:val="both"/>
        <w:rPr>
          <w:rFonts w:ascii="Arial" w:hAnsi="Arial" w:cs="Arial"/>
        </w:rPr>
      </w:pPr>
      <w:r w:rsidRPr="00F93F2D">
        <w:rPr>
          <w:rFonts w:ascii="Arial" w:hAnsi="Arial" w:cs="Arial"/>
          <w:b/>
        </w:rPr>
        <w:t xml:space="preserve">Příloha č. 7: </w:t>
      </w:r>
      <w:r w:rsidRPr="00F93F2D">
        <w:rPr>
          <w:rFonts w:ascii="Arial" w:hAnsi="Arial" w:cs="Arial"/>
          <w:b/>
        </w:rPr>
        <w:tab/>
      </w:r>
      <w:r w:rsidRPr="00F93F2D">
        <w:rPr>
          <w:rFonts w:ascii="Arial" w:hAnsi="Arial" w:cs="Arial"/>
          <w:bCs/>
        </w:rPr>
        <w:t>Oceněný soupis stavebních prací, dodávek a služeb s výkazem výměr</w:t>
      </w:r>
      <w:r w:rsidR="00D90A05" w:rsidRPr="00F93F2D">
        <w:rPr>
          <w:rFonts w:ascii="Arial" w:hAnsi="Arial" w:cs="Arial"/>
          <w:bCs/>
        </w:rPr>
        <w:t xml:space="preserve"> </w:t>
      </w:r>
    </w:p>
    <w:p w14:paraId="25F7AC15" w14:textId="77777777" w:rsidR="00241616" w:rsidRDefault="00241616" w:rsidP="005E5C56">
      <w:pPr>
        <w:ind w:firstLine="708"/>
        <w:jc w:val="both"/>
        <w:rPr>
          <w:rFonts w:ascii="Arial" w:hAnsi="Arial" w:cs="Arial"/>
          <w:bCs/>
        </w:rPr>
      </w:pPr>
    </w:p>
    <w:p w14:paraId="7802E8E7" w14:textId="77777777" w:rsidR="009C6E29" w:rsidRPr="009A375B" w:rsidRDefault="009C6E29" w:rsidP="009C6E29">
      <w:pPr>
        <w:ind w:left="709"/>
        <w:rPr>
          <w:rFonts w:ascii="Arial" w:hAnsi="Arial" w:cs="Arial"/>
        </w:rPr>
      </w:pPr>
    </w:p>
    <w:p w14:paraId="22ADDF4E" w14:textId="4640DBD8" w:rsidR="00254B7D" w:rsidRPr="009A375B" w:rsidRDefault="00372C78"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Pr="009A375B">
        <w:rPr>
          <w:rFonts w:ascii="Arial" w:hAnsi="Arial" w:cs="Arial"/>
          <w:sz w:val="20"/>
        </w:rPr>
        <w:t>Statutárního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35C70B5" w14:textId="77777777" w:rsidR="00254B7D" w:rsidRPr="009A375B" w:rsidRDefault="00254B7D" w:rsidP="00825981">
      <w:pPr>
        <w:suppressAutoHyphens w:val="0"/>
        <w:rPr>
          <w:rFonts w:ascii="Arial" w:hAnsi="Arial" w:cs="Arial"/>
        </w:rPr>
      </w:pPr>
    </w:p>
    <w:p w14:paraId="0C5C7A2B" w14:textId="5676E6ED" w:rsidR="00254B7D" w:rsidRPr="009A375B" w:rsidRDefault="00CD7BA7"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výslovně souhlasí s tím, aby text této smlouvy byl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 xml:space="preserve">ve znění pozdějších předpisů </w:t>
      </w:r>
      <w:r w:rsidR="004F4C8F">
        <w:rPr>
          <w:rFonts w:ascii="Arial" w:hAnsi="Arial" w:cs="Arial"/>
          <w:sz w:val="20"/>
        </w:rPr>
        <w:t>nebo</w:t>
      </w:r>
      <w:r w:rsidRPr="009A375B">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0057372B" w:rsidRPr="0057372B">
        <w:rPr>
          <w:rFonts w:ascii="Arial" w:hAnsi="Arial" w:cs="Arial"/>
          <w:sz w:val="20"/>
        </w:rPr>
        <w:t>Lukáš Kolár</w:t>
      </w:r>
      <w:r w:rsidRPr="009A375B">
        <w:rPr>
          <w:rFonts w:ascii="Arial" w:hAnsi="Arial" w:cs="Arial"/>
          <w:sz w:val="20"/>
        </w:rPr>
        <w:t xml:space="preserve"> – </w:t>
      </w:r>
      <w:r w:rsidR="0057372B" w:rsidRPr="0057372B">
        <w:rPr>
          <w:rFonts w:ascii="Arial" w:hAnsi="Arial" w:cs="Arial"/>
          <w:sz w:val="20"/>
        </w:rPr>
        <w:t>info@kv-realinvest.cz</w:t>
      </w:r>
      <w:r w:rsidR="00254B7D" w:rsidRPr="009A375B">
        <w:rPr>
          <w:rFonts w:ascii="Arial" w:hAnsi="Arial" w:cs="Arial"/>
          <w:sz w:val="20"/>
        </w:rPr>
        <w:t>.</w:t>
      </w:r>
    </w:p>
    <w:p w14:paraId="52C76FC1" w14:textId="4D183CC0" w:rsidR="00FC3EF8" w:rsidRDefault="00FC3EF8" w:rsidP="00FC3EF8">
      <w:pPr>
        <w:pStyle w:val="Normlnodsazen1"/>
        <w:spacing w:after="0"/>
        <w:jc w:val="both"/>
        <w:rPr>
          <w:rFonts w:ascii="Arial" w:hAnsi="Arial" w:cs="Arial"/>
          <w:sz w:val="20"/>
        </w:rPr>
      </w:pPr>
    </w:p>
    <w:p w14:paraId="782F4466" w14:textId="77777777" w:rsidR="00953380" w:rsidRPr="009A375B" w:rsidRDefault="00953380" w:rsidP="00FC3EF8">
      <w:pPr>
        <w:pStyle w:val="Normlnodsazen1"/>
        <w:spacing w:after="0"/>
        <w:jc w:val="both"/>
        <w:rPr>
          <w:rFonts w:ascii="Arial" w:hAnsi="Arial" w:cs="Arial"/>
          <w:sz w:val="20"/>
        </w:rPr>
      </w:pPr>
    </w:p>
    <w:p w14:paraId="4817186D" w14:textId="19CD5992" w:rsidR="00FC3EF8" w:rsidRPr="009A375B" w:rsidRDefault="004F4C8F" w:rsidP="00A63B33">
      <w:pPr>
        <w:pStyle w:val="Normlnodsazen1"/>
        <w:numPr>
          <w:ilvl w:val="0"/>
          <w:numId w:val="41"/>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3910FB38" w14:textId="77777777" w:rsidR="00254B7D" w:rsidRPr="009A375B" w:rsidRDefault="00254B7D" w:rsidP="00664214">
      <w:pPr>
        <w:jc w:val="both"/>
        <w:rPr>
          <w:rFonts w:ascii="Arial" w:hAnsi="Arial" w:cs="Arial"/>
        </w:rPr>
      </w:pPr>
    </w:p>
    <w:p w14:paraId="5B826337"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342526F3" w14:textId="77777777" w:rsidR="00254B7D" w:rsidRPr="009A375B" w:rsidRDefault="00254B7D" w:rsidP="005E5C56">
      <w:pPr>
        <w:jc w:val="both"/>
        <w:rPr>
          <w:rFonts w:ascii="Arial" w:hAnsi="Arial" w:cs="Arial"/>
        </w:rPr>
      </w:pPr>
    </w:p>
    <w:p w14:paraId="1053F652" w14:textId="77777777" w:rsidR="003A2A6A" w:rsidRPr="009A375B" w:rsidRDefault="003A2A6A" w:rsidP="005E5C56">
      <w:pPr>
        <w:jc w:val="both"/>
        <w:rPr>
          <w:rFonts w:ascii="Arial" w:hAnsi="Arial" w:cs="Arial"/>
        </w:rPr>
      </w:pPr>
    </w:p>
    <w:p w14:paraId="001D6A8E" w14:textId="6A6C2746" w:rsidR="00A3733B" w:rsidRPr="009A375B" w:rsidRDefault="00A3733B" w:rsidP="00BB6E19">
      <w:pPr>
        <w:tabs>
          <w:tab w:val="left" w:pos="6237"/>
        </w:tabs>
        <w:jc w:val="both"/>
        <w:rPr>
          <w:rFonts w:ascii="Arial" w:hAnsi="Arial" w:cs="Arial"/>
        </w:rPr>
      </w:pPr>
      <w:r w:rsidRPr="009A375B">
        <w:rPr>
          <w:rFonts w:ascii="Arial" w:hAnsi="Arial" w:cs="Arial"/>
        </w:rPr>
        <w:t>V Karl</w:t>
      </w:r>
      <w:r w:rsidR="001F5735" w:rsidRPr="009A375B">
        <w:rPr>
          <w:rFonts w:ascii="Arial" w:hAnsi="Arial" w:cs="Arial"/>
        </w:rPr>
        <w:t>ových Varech, dne</w:t>
      </w:r>
      <w:r w:rsidRPr="009A375B">
        <w:rPr>
          <w:rFonts w:ascii="Arial" w:hAnsi="Arial" w:cs="Arial"/>
        </w:rPr>
        <w:t xml:space="preserve"> </w:t>
      </w:r>
      <w:r w:rsidR="00652E24">
        <w:rPr>
          <w:rFonts w:ascii="Arial" w:hAnsi="Arial" w:cs="Arial"/>
        </w:rPr>
        <w:t>30.5.2022</w:t>
      </w:r>
      <w:r w:rsidR="00BB6E19" w:rsidRPr="009A375B">
        <w:rPr>
          <w:rFonts w:ascii="Arial" w:hAnsi="Arial" w:cs="Arial"/>
        </w:rPr>
        <w:tab/>
      </w:r>
      <w:bookmarkStart w:id="0" w:name="_GoBack"/>
      <w:bookmarkEnd w:id="0"/>
    </w:p>
    <w:p w14:paraId="038D76FF" w14:textId="77777777" w:rsidR="00943ECD" w:rsidRPr="009A375B" w:rsidRDefault="00943ECD" w:rsidP="005E5C56">
      <w:pPr>
        <w:pStyle w:val="BodyText21"/>
        <w:widowControl/>
        <w:rPr>
          <w:rFonts w:ascii="Arial" w:hAnsi="Arial" w:cs="Arial"/>
          <w:b/>
          <w:sz w:val="20"/>
        </w:rPr>
      </w:pPr>
    </w:p>
    <w:p w14:paraId="651ACAF6" w14:textId="77777777" w:rsidR="003A2A6A" w:rsidRPr="009A375B" w:rsidRDefault="003A2A6A" w:rsidP="005E5C56">
      <w:pPr>
        <w:pStyle w:val="BodyText21"/>
        <w:widowControl/>
        <w:rPr>
          <w:rFonts w:ascii="Arial" w:hAnsi="Arial" w:cs="Arial"/>
          <w:b/>
          <w:sz w:val="20"/>
        </w:rPr>
      </w:pPr>
    </w:p>
    <w:p w14:paraId="4FE91BAA" w14:textId="77777777" w:rsidR="003A2A6A" w:rsidRPr="009A375B" w:rsidRDefault="003A2A6A" w:rsidP="005E5C56">
      <w:pPr>
        <w:pStyle w:val="BodyText21"/>
        <w:widowControl/>
        <w:rPr>
          <w:rFonts w:ascii="Arial" w:hAnsi="Arial" w:cs="Arial"/>
          <w:b/>
          <w:sz w:val="20"/>
        </w:rPr>
      </w:pPr>
    </w:p>
    <w:p w14:paraId="3CD729B7" w14:textId="77777777" w:rsidR="00A44832" w:rsidRPr="009A375B" w:rsidRDefault="00A44832" w:rsidP="005E5C56">
      <w:pPr>
        <w:pStyle w:val="BodyText21"/>
        <w:widowControl/>
        <w:rPr>
          <w:rFonts w:ascii="Arial" w:hAnsi="Arial" w:cs="Arial"/>
          <w:b/>
          <w:sz w:val="20"/>
        </w:rPr>
      </w:pPr>
    </w:p>
    <w:p w14:paraId="25682CF8" w14:textId="77777777" w:rsidR="00A44832" w:rsidRPr="009A375B" w:rsidRDefault="00A44832" w:rsidP="005E5C56">
      <w:pPr>
        <w:pStyle w:val="BodyText21"/>
        <w:widowControl/>
        <w:rPr>
          <w:rFonts w:ascii="Arial" w:hAnsi="Arial" w:cs="Arial"/>
          <w:b/>
          <w:sz w:val="20"/>
        </w:rPr>
      </w:pPr>
    </w:p>
    <w:p w14:paraId="2891F79E" w14:textId="77777777" w:rsidR="00A3733B" w:rsidRPr="009A375B" w:rsidRDefault="00A3733B" w:rsidP="007D3F18">
      <w:pPr>
        <w:pStyle w:val="BodyText21"/>
        <w:widowControl/>
        <w:tabs>
          <w:tab w:val="left" w:pos="6237"/>
        </w:tabs>
        <w:rPr>
          <w:rFonts w:ascii="Arial" w:hAnsi="Arial" w:cs="Arial"/>
          <w:b/>
          <w:sz w:val="20"/>
        </w:rPr>
      </w:pPr>
      <w:r w:rsidRPr="00BB577D">
        <w:rPr>
          <w:rFonts w:ascii="Arial" w:hAnsi="Arial" w:cs="Arial"/>
          <w:b/>
          <w:sz w:val="20"/>
        </w:rPr>
        <w:t>__________________________</w:t>
      </w:r>
      <w:r w:rsidRPr="009A375B">
        <w:rPr>
          <w:rFonts w:ascii="Arial" w:hAnsi="Arial" w:cs="Arial"/>
          <w:b/>
          <w:sz w:val="20"/>
        </w:rPr>
        <w:tab/>
      </w:r>
      <w:r w:rsidR="000C6DAB" w:rsidRPr="00BB577D">
        <w:rPr>
          <w:rFonts w:ascii="Arial" w:hAnsi="Arial" w:cs="Arial"/>
          <w:b/>
          <w:sz w:val="20"/>
        </w:rPr>
        <w:t>__________________________</w:t>
      </w:r>
    </w:p>
    <w:p w14:paraId="02D533DB" w14:textId="2EA91051"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57372B" w:rsidRPr="0057372B">
        <w:rPr>
          <w:rFonts w:ascii="Arial" w:hAnsi="Arial" w:cs="Arial"/>
          <w:b/>
          <w:sz w:val="20"/>
        </w:rPr>
        <w:t>KV Realinvest, s.r.o.</w:t>
      </w:r>
      <w:r w:rsidR="0057372B" w:rsidRPr="0057372B">
        <w:rPr>
          <w:rFonts w:ascii="Arial" w:hAnsi="Arial" w:cs="Arial"/>
          <w:b/>
          <w:sz w:val="20"/>
          <w:highlight w:val="cyan"/>
        </w:rPr>
        <w:t xml:space="preserve"> </w:t>
      </w:r>
    </w:p>
    <w:p w14:paraId="483308AA" w14:textId="4A608EC9"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w:t>
      </w:r>
      <w:proofErr w:type="spellStart"/>
      <w:r w:rsidRPr="009A375B">
        <w:rPr>
          <w:rFonts w:ascii="Arial" w:hAnsi="Arial" w:cs="Arial"/>
          <w:bCs/>
          <w:sz w:val="20"/>
        </w:rPr>
        <w:t>Ferklovou</w:t>
      </w:r>
      <w:proofErr w:type="spellEnd"/>
      <w:r w:rsidRPr="009A375B">
        <w:rPr>
          <w:rFonts w:ascii="Arial" w:hAnsi="Arial" w:cs="Arial"/>
          <w:bCs/>
          <w:sz w:val="20"/>
        </w:rPr>
        <w:t>, MBA</w:t>
      </w:r>
      <w:r w:rsidR="007C6CBC" w:rsidRPr="009A375B">
        <w:rPr>
          <w:rFonts w:ascii="Arial" w:hAnsi="Arial" w:cs="Arial"/>
          <w:bCs/>
          <w:sz w:val="20"/>
        </w:rPr>
        <w:t>.</w:t>
      </w:r>
      <w:r w:rsidR="00A556E6" w:rsidRPr="009A375B">
        <w:rPr>
          <w:rFonts w:ascii="Arial" w:hAnsi="Arial" w:cs="Arial"/>
          <w:bCs/>
          <w:sz w:val="20"/>
        </w:rPr>
        <w:tab/>
      </w:r>
      <w:r w:rsidR="0057372B" w:rsidRPr="0057372B">
        <w:rPr>
          <w:rFonts w:ascii="Arial" w:hAnsi="Arial" w:cs="Arial"/>
          <w:sz w:val="20"/>
        </w:rPr>
        <w:t>Lukáš Kolár</w:t>
      </w:r>
    </w:p>
    <w:p w14:paraId="68E02CC3" w14:textId="51F3D95D" w:rsidR="00A3733B"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57372B" w:rsidRPr="0057372B">
        <w:rPr>
          <w:rFonts w:ascii="Arial" w:hAnsi="Arial" w:cs="Arial"/>
          <w:sz w:val="20"/>
        </w:rPr>
        <w:t>jednatel společnosti</w:t>
      </w:r>
    </w:p>
    <w:p w14:paraId="7B221EDC" w14:textId="77777777" w:rsidR="008D1874" w:rsidRPr="009A375B" w:rsidRDefault="008D1874" w:rsidP="007D3F18">
      <w:pPr>
        <w:pStyle w:val="BodyText21"/>
        <w:widowControl/>
        <w:tabs>
          <w:tab w:val="left" w:pos="6237"/>
        </w:tabs>
        <w:rPr>
          <w:rFonts w:ascii="Arial" w:hAnsi="Arial" w:cs="Arial"/>
          <w:bCs/>
          <w:sz w:val="20"/>
        </w:rPr>
      </w:pPr>
    </w:p>
    <w:p w14:paraId="6706DEF2" w14:textId="77777777" w:rsidR="008D1874" w:rsidRPr="009A375B" w:rsidRDefault="00B25036" w:rsidP="007D3F18">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8D1874" w:rsidRPr="009A375B" w:rsidSect="00954D22">
      <w:footerReference w:type="default" r:id="rId11"/>
      <w:footerReference w:type="first" r:id="rId12"/>
      <w:footnotePr>
        <w:pos w:val="beneathText"/>
      </w:footnotePr>
      <w:pgSz w:w="11905" w:h="16837" w:code="9"/>
      <w:pgMar w:top="1418" w:right="1247" w:bottom="1418" w:left="124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25167" w14:textId="77777777" w:rsidR="008E1887" w:rsidRDefault="008E1887">
      <w:r>
        <w:separator/>
      </w:r>
    </w:p>
  </w:endnote>
  <w:endnote w:type="continuationSeparator" w:id="0">
    <w:p w14:paraId="4CAD3206" w14:textId="77777777" w:rsidR="008E1887" w:rsidRDefault="008E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5F21" w14:textId="2F02FF78" w:rsidR="00D55DE1" w:rsidRDefault="00D55DE1" w:rsidP="00D55DE1">
    <w:pPr>
      <w:pStyle w:val="Zpat"/>
      <w:pBdr>
        <w:top w:val="single" w:sz="4" w:space="1" w:color="auto"/>
      </w:pBdr>
      <w:tabs>
        <w:tab w:val="left" w:pos="210"/>
        <w:tab w:val="right" w:pos="9411"/>
      </w:tabs>
      <w:rPr>
        <w:rFonts w:ascii="Arial" w:hAnsi="Arial" w:cs="Arial"/>
        <w:szCs w:val="18"/>
      </w:rPr>
    </w:pPr>
    <w:r>
      <w:rPr>
        <w:rFonts w:ascii="Arial" w:hAnsi="Arial" w:cs="Arial"/>
        <w:szCs w:val="18"/>
      </w:rPr>
      <w:t>Karlovy Vary, Ulice Nákladní – chodník a opěrné stěny</w:t>
    </w:r>
    <w:r>
      <w:rPr>
        <w:rFonts w:ascii="Arial" w:hAnsi="Arial" w:cs="Arial"/>
        <w:szCs w:val="18"/>
      </w:rPr>
      <w:tab/>
    </w: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652E24">
      <w:rPr>
        <w:rFonts w:ascii="Arial" w:hAnsi="Arial" w:cs="Arial"/>
        <w:noProof/>
        <w:szCs w:val="18"/>
      </w:rPr>
      <w:t>24</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652E24">
      <w:rPr>
        <w:rFonts w:ascii="Arial" w:hAnsi="Arial" w:cs="Arial"/>
        <w:noProof/>
        <w:szCs w:val="18"/>
      </w:rPr>
      <w:t>25</w:t>
    </w:r>
    <w:r w:rsidRPr="002106A5">
      <w:rPr>
        <w:rFonts w:ascii="Arial" w:hAnsi="Arial" w:cs="Arial"/>
        <w:szCs w:val="18"/>
      </w:rPr>
      <w:fldChar w:fldCharType="end"/>
    </w:r>
  </w:p>
  <w:p w14:paraId="32A389B5" w14:textId="4180800A" w:rsidR="000437B4" w:rsidRPr="002106A5" w:rsidRDefault="000437B4" w:rsidP="00D55DE1">
    <w:pPr>
      <w:pStyle w:val="Zpat"/>
      <w:pBdr>
        <w:top w:val="single" w:sz="4" w:space="1" w:color="auto"/>
      </w:pBdr>
      <w:tabs>
        <w:tab w:val="left" w:pos="210"/>
        <w:tab w:val="right" w:pos="9411"/>
      </w:tabs>
      <w:rPr>
        <w:rFonts w:ascii="Arial" w:hAnsi="Arial" w:cs="Arial"/>
        <w:szCs w:val="18"/>
      </w:rPr>
    </w:pPr>
    <w:r>
      <w:rPr>
        <w:rFonts w:ascii="Arial" w:hAnsi="Arial" w:cs="Arial"/>
        <w:szCs w:val="18"/>
      </w:rPr>
      <w:t>č. smlouvy o dílo: 2022-00030/ORI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3E7A" w14:textId="3E87762C" w:rsidR="00D55DE1" w:rsidRPr="00005B0D" w:rsidRDefault="00D55DE1"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652E24">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652E24">
      <w:rPr>
        <w:rFonts w:ascii="Arial" w:hAnsi="Arial" w:cs="Arial"/>
        <w:b/>
        <w:noProof/>
        <w:sz w:val="18"/>
        <w:szCs w:val="18"/>
      </w:rPr>
      <w:t>25</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34D0F" w14:textId="77777777" w:rsidR="008E1887" w:rsidRDefault="008E1887">
      <w:r>
        <w:separator/>
      </w:r>
    </w:p>
  </w:footnote>
  <w:footnote w:type="continuationSeparator" w:id="0">
    <w:p w14:paraId="39D6AA7B" w14:textId="77777777" w:rsidR="008E1887" w:rsidRDefault="008E1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8" w15:restartNumberingAfterBreak="0">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9"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1"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3"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4"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9" w15:restartNumberingAfterBreak="0">
    <w:nsid w:val="52DB6CDF"/>
    <w:multiLevelType w:val="singleLevel"/>
    <w:tmpl w:val="0CB85CF2"/>
    <w:lvl w:ilvl="0">
      <w:start w:val="1"/>
      <w:numFmt w:val="decimal"/>
      <w:lvlText w:val="%1) "/>
      <w:lvlJc w:val="left"/>
      <w:pPr>
        <w:ind w:left="283" w:hanging="283"/>
      </w:pPr>
      <w:rPr>
        <w:rFonts w:ascii="Arial" w:hAnsi="Arial" w:hint="default"/>
        <w:b w:val="0"/>
        <w:i w:val="0"/>
        <w:sz w:val="20"/>
        <w:u w:val="none"/>
      </w:rPr>
    </w:lvl>
  </w:abstractNum>
  <w:abstractNum w:abstractNumId="60"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6E47A90"/>
    <w:multiLevelType w:val="hybridMultilevel"/>
    <w:tmpl w:val="735AAB1A"/>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5"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6"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7"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8"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9"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9"/>
  </w:num>
  <w:num w:numId="20">
    <w:abstractNumId w:val="50"/>
  </w:num>
  <w:num w:numId="21">
    <w:abstractNumId w:val="43"/>
  </w:num>
  <w:num w:numId="22">
    <w:abstractNumId w:val="68"/>
  </w:num>
  <w:num w:numId="23">
    <w:abstractNumId w:val="65"/>
  </w:num>
  <w:num w:numId="24">
    <w:abstractNumId w:val="57"/>
  </w:num>
  <w:num w:numId="25">
    <w:abstractNumId w:val="58"/>
  </w:num>
  <w:num w:numId="26">
    <w:abstractNumId w:val="40"/>
  </w:num>
  <w:num w:numId="27">
    <w:abstractNumId w:val="44"/>
  </w:num>
  <w:num w:numId="28">
    <w:abstractNumId w:val="41"/>
  </w:num>
  <w:num w:numId="29">
    <w:abstractNumId w:val="64"/>
  </w:num>
  <w:num w:numId="30">
    <w:abstractNumId w:val="51"/>
  </w:num>
  <w:num w:numId="31">
    <w:abstractNumId w:val="70"/>
  </w:num>
  <w:num w:numId="32">
    <w:abstractNumId w:val="66"/>
  </w:num>
  <w:num w:numId="33">
    <w:abstractNumId w:val="72"/>
  </w:num>
  <w:num w:numId="34">
    <w:abstractNumId w:val="45"/>
  </w:num>
  <w:num w:numId="35">
    <w:abstractNumId w:val="46"/>
  </w:num>
  <w:num w:numId="36">
    <w:abstractNumId w:val="62"/>
  </w:num>
  <w:num w:numId="37">
    <w:abstractNumId w:val="61"/>
  </w:num>
  <w:num w:numId="38">
    <w:abstractNumId w:val="60"/>
  </w:num>
  <w:num w:numId="39">
    <w:abstractNumId w:val="52"/>
  </w:num>
  <w:num w:numId="40">
    <w:abstractNumId w:val="71"/>
  </w:num>
  <w:num w:numId="41">
    <w:abstractNumId w:val="49"/>
  </w:num>
  <w:num w:numId="42">
    <w:abstractNumId w:val="53"/>
  </w:num>
  <w:num w:numId="43">
    <w:abstractNumId w:val="47"/>
  </w:num>
  <w:num w:numId="44">
    <w:abstractNumId w:val="67"/>
  </w:num>
  <w:num w:numId="45">
    <w:abstractNumId w:val="0"/>
  </w:num>
  <w:num w:numId="46">
    <w:abstractNumId w:val="55"/>
  </w:num>
  <w:num w:numId="47">
    <w:abstractNumId w:val="54"/>
  </w:num>
  <w:num w:numId="48">
    <w:abstractNumId w:val="48"/>
  </w:num>
  <w:num w:numId="49">
    <w:abstractNumId w:val="42"/>
  </w:num>
  <w:num w:numId="50">
    <w:abstractNumId w:val="59"/>
  </w:num>
  <w:num w:numId="51">
    <w:abstractNumId w:val="6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B85"/>
    <w:rsid w:val="00003785"/>
    <w:rsid w:val="00005B0D"/>
    <w:rsid w:val="00007F04"/>
    <w:rsid w:val="00017AFC"/>
    <w:rsid w:val="000203D9"/>
    <w:rsid w:val="000232ED"/>
    <w:rsid w:val="00027B99"/>
    <w:rsid w:val="00027D94"/>
    <w:rsid w:val="00031D86"/>
    <w:rsid w:val="00031DEC"/>
    <w:rsid w:val="00033BAC"/>
    <w:rsid w:val="00034E04"/>
    <w:rsid w:val="00035BA4"/>
    <w:rsid w:val="00036084"/>
    <w:rsid w:val="000417B3"/>
    <w:rsid w:val="00042B8E"/>
    <w:rsid w:val="000437B4"/>
    <w:rsid w:val="000544FF"/>
    <w:rsid w:val="00054613"/>
    <w:rsid w:val="00055D7D"/>
    <w:rsid w:val="000606C7"/>
    <w:rsid w:val="00062491"/>
    <w:rsid w:val="000626EF"/>
    <w:rsid w:val="000630E5"/>
    <w:rsid w:val="00064089"/>
    <w:rsid w:val="000641DB"/>
    <w:rsid w:val="00065267"/>
    <w:rsid w:val="00067C75"/>
    <w:rsid w:val="0007205C"/>
    <w:rsid w:val="00072A96"/>
    <w:rsid w:val="000749C1"/>
    <w:rsid w:val="000757B2"/>
    <w:rsid w:val="00076DB8"/>
    <w:rsid w:val="000850B2"/>
    <w:rsid w:val="000858FF"/>
    <w:rsid w:val="00085F62"/>
    <w:rsid w:val="00090831"/>
    <w:rsid w:val="00090833"/>
    <w:rsid w:val="000957ED"/>
    <w:rsid w:val="00097102"/>
    <w:rsid w:val="000A560A"/>
    <w:rsid w:val="000A728D"/>
    <w:rsid w:val="000B0B6D"/>
    <w:rsid w:val="000B1D6E"/>
    <w:rsid w:val="000B3C20"/>
    <w:rsid w:val="000B3FB6"/>
    <w:rsid w:val="000B4E4C"/>
    <w:rsid w:val="000B5057"/>
    <w:rsid w:val="000B64C5"/>
    <w:rsid w:val="000B6638"/>
    <w:rsid w:val="000B6A1C"/>
    <w:rsid w:val="000C1864"/>
    <w:rsid w:val="000C3E27"/>
    <w:rsid w:val="000C44E9"/>
    <w:rsid w:val="000C6D09"/>
    <w:rsid w:val="000C6DAB"/>
    <w:rsid w:val="000C79BA"/>
    <w:rsid w:val="000D012F"/>
    <w:rsid w:val="000D056A"/>
    <w:rsid w:val="000D17E5"/>
    <w:rsid w:val="000D2856"/>
    <w:rsid w:val="000D2BAF"/>
    <w:rsid w:val="000D2E97"/>
    <w:rsid w:val="000E068F"/>
    <w:rsid w:val="000E1BD1"/>
    <w:rsid w:val="000E3FAF"/>
    <w:rsid w:val="000F1492"/>
    <w:rsid w:val="000F4852"/>
    <w:rsid w:val="000F6D40"/>
    <w:rsid w:val="000F72EF"/>
    <w:rsid w:val="001015D5"/>
    <w:rsid w:val="00102CFA"/>
    <w:rsid w:val="001037FA"/>
    <w:rsid w:val="0010470D"/>
    <w:rsid w:val="001050B1"/>
    <w:rsid w:val="00106E67"/>
    <w:rsid w:val="00111445"/>
    <w:rsid w:val="00111780"/>
    <w:rsid w:val="001146C9"/>
    <w:rsid w:val="00115C55"/>
    <w:rsid w:val="00117A66"/>
    <w:rsid w:val="001216A6"/>
    <w:rsid w:val="00122CB4"/>
    <w:rsid w:val="00122EB2"/>
    <w:rsid w:val="00127626"/>
    <w:rsid w:val="00134B61"/>
    <w:rsid w:val="00135EAB"/>
    <w:rsid w:val="001368E0"/>
    <w:rsid w:val="001371E5"/>
    <w:rsid w:val="001375A5"/>
    <w:rsid w:val="00137794"/>
    <w:rsid w:val="00140620"/>
    <w:rsid w:val="00140878"/>
    <w:rsid w:val="0014090B"/>
    <w:rsid w:val="0014273B"/>
    <w:rsid w:val="001434E2"/>
    <w:rsid w:val="0014485C"/>
    <w:rsid w:val="001502AC"/>
    <w:rsid w:val="00156905"/>
    <w:rsid w:val="00156ECB"/>
    <w:rsid w:val="001579DD"/>
    <w:rsid w:val="00160539"/>
    <w:rsid w:val="001631EB"/>
    <w:rsid w:val="00163E62"/>
    <w:rsid w:val="00166B3B"/>
    <w:rsid w:val="00167F17"/>
    <w:rsid w:val="00170187"/>
    <w:rsid w:val="001731E8"/>
    <w:rsid w:val="001732E4"/>
    <w:rsid w:val="001745C5"/>
    <w:rsid w:val="00175AE6"/>
    <w:rsid w:val="00176030"/>
    <w:rsid w:val="00180980"/>
    <w:rsid w:val="00181488"/>
    <w:rsid w:val="00182C57"/>
    <w:rsid w:val="0018419D"/>
    <w:rsid w:val="00187185"/>
    <w:rsid w:val="00187B22"/>
    <w:rsid w:val="00190814"/>
    <w:rsid w:val="0019330B"/>
    <w:rsid w:val="00195B6C"/>
    <w:rsid w:val="00195FD0"/>
    <w:rsid w:val="00196B04"/>
    <w:rsid w:val="001A0833"/>
    <w:rsid w:val="001A2016"/>
    <w:rsid w:val="001A25F1"/>
    <w:rsid w:val="001A4B61"/>
    <w:rsid w:val="001A546B"/>
    <w:rsid w:val="001A5EB6"/>
    <w:rsid w:val="001A6D75"/>
    <w:rsid w:val="001A77B0"/>
    <w:rsid w:val="001B3413"/>
    <w:rsid w:val="001B3A6E"/>
    <w:rsid w:val="001B67B0"/>
    <w:rsid w:val="001B690F"/>
    <w:rsid w:val="001C186F"/>
    <w:rsid w:val="001C1A1A"/>
    <w:rsid w:val="001C4F52"/>
    <w:rsid w:val="001C55AC"/>
    <w:rsid w:val="001C6388"/>
    <w:rsid w:val="001D031A"/>
    <w:rsid w:val="001D2531"/>
    <w:rsid w:val="001D378E"/>
    <w:rsid w:val="001D3C05"/>
    <w:rsid w:val="001D4538"/>
    <w:rsid w:val="001D47B0"/>
    <w:rsid w:val="001D4850"/>
    <w:rsid w:val="001D741F"/>
    <w:rsid w:val="001E3811"/>
    <w:rsid w:val="001E39A5"/>
    <w:rsid w:val="001E4EB9"/>
    <w:rsid w:val="001E68D3"/>
    <w:rsid w:val="001E7EF8"/>
    <w:rsid w:val="001F02DC"/>
    <w:rsid w:val="001F31FB"/>
    <w:rsid w:val="001F4FD1"/>
    <w:rsid w:val="001F5253"/>
    <w:rsid w:val="001F5735"/>
    <w:rsid w:val="001F6A5B"/>
    <w:rsid w:val="001F79F4"/>
    <w:rsid w:val="001F7FBE"/>
    <w:rsid w:val="0020001E"/>
    <w:rsid w:val="002004E0"/>
    <w:rsid w:val="002004F2"/>
    <w:rsid w:val="00200F88"/>
    <w:rsid w:val="00201708"/>
    <w:rsid w:val="002017D2"/>
    <w:rsid w:val="00201C11"/>
    <w:rsid w:val="002054F6"/>
    <w:rsid w:val="002056D9"/>
    <w:rsid w:val="002060FC"/>
    <w:rsid w:val="002104D9"/>
    <w:rsid w:val="002106A5"/>
    <w:rsid w:val="00211F65"/>
    <w:rsid w:val="00213B63"/>
    <w:rsid w:val="00215E8F"/>
    <w:rsid w:val="002179AD"/>
    <w:rsid w:val="00222F19"/>
    <w:rsid w:val="00223111"/>
    <w:rsid w:val="00225E3B"/>
    <w:rsid w:val="00226A0F"/>
    <w:rsid w:val="002331DD"/>
    <w:rsid w:val="00234255"/>
    <w:rsid w:val="00236413"/>
    <w:rsid w:val="0024059C"/>
    <w:rsid w:val="00240BD1"/>
    <w:rsid w:val="00241616"/>
    <w:rsid w:val="002421E5"/>
    <w:rsid w:val="00243A99"/>
    <w:rsid w:val="00243F68"/>
    <w:rsid w:val="002469F1"/>
    <w:rsid w:val="00247963"/>
    <w:rsid w:val="002542DE"/>
    <w:rsid w:val="00254B7D"/>
    <w:rsid w:val="00257669"/>
    <w:rsid w:val="00257C31"/>
    <w:rsid w:val="002622D1"/>
    <w:rsid w:val="002640C0"/>
    <w:rsid w:val="002669B2"/>
    <w:rsid w:val="00273614"/>
    <w:rsid w:val="00275B34"/>
    <w:rsid w:val="00281331"/>
    <w:rsid w:val="00281674"/>
    <w:rsid w:val="00283391"/>
    <w:rsid w:val="00292DE9"/>
    <w:rsid w:val="00296274"/>
    <w:rsid w:val="00297203"/>
    <w:rsid w:val="002975D6"/>
    <w:rsid w:val="00297D96"/>
    <w:rsid w:val="002A15F3"/>
    <w:rsid w:val="002A2E5E"/>
    <w:rsid w:val="002A3E0F"/>
    <w:rsid w:val="002A5AA6"/>
    <w:rsid w:val="002A6D64"/>
    <w:rsid w:val="002B2BFC"/>
    <w:rsid w:val="002B43A1"/>
    <w:rsid w:val="002C10E0"/>
    <w:rsid w:val="002C1880"/>
    <w:rsid w:val="002C2DED"/>
    <w:rsid w:val="002C379C"/>
    <w:rsid w:val="002C5A45"/>
    <w:rsid w:val="002C7D87"/>
    <w:rsid w:val="002E0C7B"/>
    <w:rsid w:val="002E3556"/>
    <w:rsid w:val="002F11E2"/>
    <w:rsid w:val="002F2F2E"/>
    <w:rsid w:val="002F64D7"/>
    <w:rsid w:val="002F6763"/>
    <w:rsid w:val="002F7BAA"/>
    <w:rsid w:val="0030220A"/>
    <w:rsid w:val="00302C55"/>
    <w:rsid w:val="00304C55"/>
    <w:rsid w:val="00306082"/>
    <w:rsid w:val="003065E3"/>
    <w:rsid w:val="0031043C"/>
    <w:rsid w:val="003117DF"/>
    <w:rsid w:val="0031333A"/>
    <w:rsid w:val="00313E59"/>
    <w:rsid w:val="00317528"/>
    <w:rsid w:val="003176A1"/>
    <w:rsid w:val="00320E79"/>
    <w:rsid w:val="00321625"/>
    <w:rsid w:val="00324040"/>
    <w:rsid w:val="003264CC"/>
    <w:rsid w:val="00331D63"/>
    <w:rsid w:val="003331D4"/>
    <w:rsid w:val="00336FAD"/>
    <w:rsid w:val="0033795E"/>
    <w:rsid w:val="00337D62"/>
    <w:rsid w:val="00341D26"/>
    <w:rsid w:val="00343E22"/>
    <w:rsid w:val="00346A62"/>
    <w:rsid w:val="00346F5D"/>
    <w:rsid w:val="00352093"/>
    <w:rsid w:val="00352E8E"/>
    <w:rsid w:val="003559AE"/>
    <w:rsid w:val="003559C5"/>
    <w:rsid w:val="0036152B"/>
    <w:rsid w:val="00362222"/>
    <w:rsid w:val="00365388"/>
    <w:rsid w:val="00366886"/>
    <w:rsid w:val="003678D7"/>
    <w:rsid w:val="0037017C"/>
    <w:rsid w:val="00372C78"/>
    <w:rsid w:val="00373512"/>
    <w:rsid w:val="003747AE"/>
    <w:rsid w:val="00375A69"/>
    <w:rsid w:val="00380AE8"/>
    <w:rsid w:val="003813AD"/>
    <w:rsid w:val="00382560"/>
    <w:rsid w:val="00384C34"/>
    <w:rsid w:val="00385A27"/>
    <w:rsid w:val="003862B3"/>
    <w:rsid w:val="0038644A"/>
    <w:rsid w:val="003921EA"/>
    <w:rsid w:val="003928B9"/>
    <w:rsid w:val="00393D5A"/>
    <w:rsid w:val="00394D49"/>
    <w:rsid w:val="00394F07"/>
    <w:rsid w:val="003A2377"/>
    <w:rsid w:val="003A26B3"/>
    <w:rsid w:val="003A2A6A"/>
    <w:rsid w:val="003A4A17"/>
    <w:rsid w:val="003A6D61"/>
    <w:rsid w:val="003A78B8"/>
    <w:rsid w:val="003A7F86"/>
    <w:rsid w:val="003B0378"/>
    <w:rsid w:val="003B0912"/>
    <w:rsid w:val="003B37A9"/>
    <w:rsid w:val="003B5948"/>
    <w:rsid w:val="003B5D42"/>
    <w:rsid w:val="003C227C"/>
    <w:rsid w:val="003C3ACF"/>
    <w:rsid w:val="003C4DEB"/>
    <w:rsid w:val="003C62B3"/>
    <w:rsid w:val="003D06C0"/>
    <w:rsid w:val="003D1EFF"/>
    <w:rsid w:val="003D2342"/>
    <w:rsid w:val="003D23BD"/>
    <w:rsid w:val="003D2519"/>
    <w:rsid w:val="003D647F"/>
    <w:rsid w:val="003D77B1"/>
    <w:rsid w:val="003E0346"/>
    <w:rsid w:val="003E0BF0"/>
    <w:rsid w:val="003E1CC3"/>
    <w:rsid w:val="003E3734"/>
    <w:rsid w:val="003E4CC2"/>
    <w:rsid w:val="003E4D40"/>
    <w:rsid w:val="003E6B8F"/>
    <w:rsid w:val="003F0D33"/>
    <w:rsid w:val="003F1712"/>
    <w:rsid w:val="003F19C0"/>
    <w:rsid w:val="003F3607"/>
    <w:rsid w:val="003F473F"/>
    <w:rsid w:val="003F560E"/>
    <w:rsid w:val="003F7760"/>
    <w:rsid w:val="00400A7D"/>
    <w:rsid w:val="0040646E"/>
    <w:rsid w:val="00412A62"/>
    <w:rsid w:val="00412B18"/>
    <w:rsid w:val="00416F2C"/>
    <w:rsid w:val="004211D9"/>
    <w:rsid w:val="00422AB0"/>
    <w:rsid w:val="00427878"/>
    <w:rsid w:val="004311E6"/>
    <w:rsid w:val="004331BE"/>
    <w:rsid w:val="004335EB"/>
    <w:rsid w:val="0043420E"/>
    <w:rsid w:val="00436B92"/>
    <w:rsid w:val="00436F97"/>
    <w:rsid w:val="00443BDB"/>
    <w:rsid w:val="004449D1"/>
    <w:rsid w:val="00445000"/>
    <w:rsid w:val="00446B40"/>
    <w:rsid w:val="004536D8"/>
    <w:rsid w:val="004568E0"/>
    <w:rsid w:val="00456DE9"/>
    <w:rsid w:val="00457B0B"/>
    <w:rsid w:val="004632B9"/>
    <w:rsid w:val="00466298"/>
    <w:rsid w:val="0046638F"/>
    <w:rsid w:val="00466D6A"/>
    <w:rsid w:val="00467B64"/>
    <w:rsid w:val="0047324B"/>
    <w:rsid w:val="00475EF9"/>
    <w:rsid w:val="004804FD"/>
    <w:rsid w:val="00482258"/>
    <w:rsid w:val="00482467"/>
    <w:rsid w:val="0048397C"/>
    <w:rsid w:val="0048496E"/>
    <w:rsid w:val="00484D8D"/>
    <w:rsid w:val="004859DC"/>
    <w:rsid w:val="00485DA1"/>
    <w:rsid w:val="00493B4A"/>
    <w:rsid w:val="00494A65"/>
    <w:rsid w:val="004A14C6"/>
    <w:rsid w:val="004A28A5"/>
    <w:rsid w:val="004A465A"/>
    <w:rsid w:val="004A72DC"/>
    <w:rsid w:val="004A7408"/>
    <w:rsid w:val="004B2052"/>
    <w:rsid w:val="004B298E"/>
    <w:rsid w:val="004B5B80"/>
    <w:rsid w:val="004B7888"/>
    <w:rsid w:val="004C0810"/>
    <w:rsid w:val="004C0BEF"/>
    <w:rsid w:val="004C1ED3"/>
    <w:rsid w:val="004C2C7B"/>
    <w:rsid w:val="004C32EC"/>
    <w:rsid w:val="004C375B"/>
    <w:rsid w:val="004C61E3"/>
    <w:rsid w:val="004C7DFF"/>
    <w:rsid w:val="004D0D28"/>
    <w:rsid w:val="004D4609"/>
    <w:rsid w:val="004D625D"/>
    <w:rsid w:val="004E05B5"/>
    <w:rsid w:val="004E218F"/>
    <w:rsid w:val="004E26CB"/>
    <w:rsid w:val="004E39FB"/>
    <w:rsid w:val="004E4094"/>
    <w:rsid w:val="004E7FD1"/>
    <w:rsid w:val="004F01C9"/>
    <w:rsid w:val="004F0F92"/>
    <w:rsid w:val="004F18DC"/>
    <w:rsid w:val="004F302C"/>
    <w:rsid w:val="004F44CB"/>
    <w:rsid w:val="004F4C8F"/>
    <w:rsid w:val="004F533F"/>
    <w:rsid w:val="004F600C"/>
    <w:rsid w:val="004F61F6"/>
    <w:rsid w:val="004F7F07"/>
    <w:rsid w:val="00500498"/>
    <w:rsid w:val="00500B7E"/>
    <w:rsid w:val="005010D2"/>
    <w:rsid w:val="00507F79"/>
    <w:rsid w:val="005113E3"/>
    <w:rsid w:val="00513A7E"/>
    <w:rsid w:val="0051438E"/>
    <w:rsid w:val="005163AE"/>
    <w:rsid w:val="00520CC5"/>
    <w:rsid w:val="00521D0D"/>
    <w:rsid w:val="0052535B"/>
    <w:rsid w:val="00525AF5"/>
    <w:rsid w:val="005324EC"/>
    <w:rsid w:val="00534128"/>
    <w:rsid w:val="00535B7E"/>
    <w:rsid w:val="00541DEF"/>
    <w:rsid w:val="005426AE"/>
    <w:rsid w:val="005434C2"/>
    <w:rsid w:val="00543EB9"/>
    <w:rsid w:val="005476D7"/>
    <w:rsid w:val="00551037"/>
    <w:rsid w:val="005524C4"/>
    <w:rsid w:val="005568FF"/>
    <w:rsid w:val="00561EE7"/>
    <w:rsid w:val="005633E8"/>
    <w:rsid w:val="005634CD"/>
    <w:rsid w:val="0056428D"/>
    <w:rsid w:val="00564CD7"/>
    <w:rsid w:val="005652F9"/>
    <w:rsid w:val="00566493"/>
    <w:rsid w:val="005665F2"/>
    <w:rsid w:val="00570ABF"/>
    <w:rsid w:val="00570ACA"/>
    <w:rsid w:val="00571910"/>
    <w:rsid w:val="00571A26"/>
    <w:rsid w:val="0057372B"/>
    <w:rsid w:val="00575BDD"/>
    <w:rsid w:val="00576938"/>
    <w:rsid w:val="005777BC"/>
    <w:rsid w:val="00580D13"/>
    <w:rsid w:val="00582764"/>
    <w:rsid w:val="005843BF"/>
    <w:rsid w:val="00587AC9"/>
    <w:rsid w:val="00591555"/>
    <w:rsid w:val="005949C9"/>
    <w:rsid w:val="00595666"/>
    <w:rsid w:val="00595F78"/>
    <w:rsid w:val="00596BC2"/>
    <w:rsid w:val="005A16F6"/>
    <w:rsid w:val="005A2EBB"/>
    <w:rsid w:val="005A57C9"/>
    <w:rsid w:val="005A57D2"/>
    <w:rsid w:val="005A6C8F"/>
    <w:rsid w:val="005A72EE"/>
    <w:rsid w:val="005B0424"/>
    <w:rsid w:val="005B3AA4"/>
    <w:rsid w:val="005B44A6"/>
    <w:rsid w:val="005B49D6"/>
    <w:rsid w:val="005B58FD"/>
    <w:rsid w:val="005C177C"/>
    <w:rsid w:val="005C27AB"/>
    <w:rsid w:val="005C60A3"/>
    <w:rsid w:val="005C65C8"/>
    <w:rsid w:val="005C6B17"/>
    <w:rsid w:val="005C7DC5"/>
    <w:rsid w:val="005D286D"/>
    <w:rsid w:val="005D634C"/>
    <w:rsid w:val="005D67E6"/>
    <w:rsid w:val="005E2B00"/>
    <w:rsid w:val="005E4001"/>
    <w:rsid w:val="005E4DB0"/>
    <w:rsid w:val="005E5C56"/>
    <w:rsid w:val="005F2EDF"/>
    <w:rsid w:val="005F35D2"/>
    <w:rsid w:val="005F4497"/>
    <w:rsid w:val="005F4AF8"/>
    <w:rsid w:val="005F548E"/>
    <w:rsid w:val="005F5CD5"/>
    <w:rsid w:val="006002AA"/>
    <w:rsid w:val="00601529"/>
    <w:rsid w:val="00605638"/>
    <w:rsid w:val="006148F4"/>
    <w:rsid w:val="00623A1B"/>
    <w:rsid w:val="0062732D"/>
    <w:rsid w:val="00627682"/>
    <w:rsid w:val="00635D83"/>
    <w:rsid w:val="00636CEB"/>
    <w:rsid w:val="00637CF2"/>
    <w:rsid w:val="006405CE"/>
    <w:rsid w:val="00642B3B"/>
    <w:rsid w:val="006436A0"/>
    <w:rsid w:val="00643FF4"/>
    <w:rsid w:val="0064473A"/>
    <w:rsid w:val="00645AD3"/>
    <w:rsid w:val="00650189"/>
    <w:rsid w:val="006512D8"/>
    <w:rsid w:val="00652144"/>
    <w:rsid w:val="00652E24"/>
    <w:rsid w:val="00655636"/>
    <w:rsid w:val="006557E6"/>
    <w:rsid w:val="006565D1"/>
    <w:rsid w:val="0065668C"/>
    <w:rsid w:val="00656F9E"/>
    <w:rsid w:val="00662C1A"/>
    <w:rsid w:val="00662DE5"/>
    <w:rsid w:val="00662F4D"/>
    <w:rsid w:val="00664214"/>
    <w:rsid w:val="0066433E"/>
    <w:rsid w:val="00666D36"/>
    <w:rsid w:val="00671B40"/>
    <w:rsid w:val="0068235A"/>
    <w:rsid w:val="00684012"/>
    <w:rsid w:val="00684F3A"/>
    <w:rsid w:val="0069102A"/>
    <w:rsid w:val="006944D9"/>
    <w:rsid w:val="006A15C3"/>
    <w:rsid w:val="006A6250"/>
    <w:rsid w:val="006B031B"/>
    <w:rsid w:val="006B207A"/>
    <w:rsid w:val="006B2414"/>
    <w:rsid w:val="006B78CA"/>
    <w:rsid w:val="006B7E25"/>
    <w:rsid w:val="006C05BF"/>
    <w:rsid w:val="006C080C"/>
    <w:rsid w:val="006C5319"/>
    <w:rsid w:val="006C6BBF"/>
    <w:rsid w:val="006C6EA6"/>
    <w:rsid w:val="006C7BE9"/>
    <w:rsid w:val="006D0802"/>
    <w:rsid w:val="006D0A7B"/>
    <w:rsid w:val="006D3297"/>
    <w:rsid w:val="006D334E"/>
    <w:rsid w:val="006D5525"/>
    <w:rsid w:val="006D70A7"/>
    <w:rsid w:val="006E7DCE"/>
    <w:rsid w:val="006F32F5"/>
    <w:rsid w:val="006F3350"/>
    <w:rsid w:val="006F4F91"/>
    <w:rsid w:val="006F546B"/>
    <w:rsid w:val="006F7989"/>
    <w:rsid w:val="00701912"/>
    <w:rsid w:val="0070262D"/>
    <w:rsid w:val="00704F90"/>
    <w:rsid w:val="007064E2"/>
    <w:rsid w:val="00706EC8"/>
    <w:rsid w:val="007103D1"/>
    <w:rsid w:val="00710C40"/>
    <w:rsid w:val="00711583"/>
    <w:rsid w:val="0071390A"/>
    <w:rsid w:val="00714C6D"/>
    <w:rsid w:val="00715884"/>
    <w:rsid w:val="0071605F"/>
    <w:rsid w:val="007259E2"/>
    <w:rsid w:val="007348C8"/>
    <w:rsid w:val="00735E2E"/>
    <w:rsid w:val="0073626F"/>
    <w:rsid w:val="00737B48"/>
    <w:rsid w:val="00742F03"/>
    <w:rsid w:val="0074349D"/>
    <w:rsid w:val="007435E3"/>
    <w:rsid w:val="00743748"/>
    <w:rsid w:val="00743F24"/>
    <w:rsid w:val="00746A65"/>
    <w:rsid w:val="007529F7"/>
    <w:rsid w:val="007546AA"/>
    <w:rsid w:val="00755F31"/>
    <w:rsid w:val="007572CA"/>
    <w:rsid w:val="00760371"/>
    <w:rsid w:val="00762472"/>
    <w:rsid w:val="007638BF"/>
    <w:rsid w:val="0076470E"/>
    <w:rsid w:val="007647AD"/>
    <w:rsid w:val="007700BC"/>
    <w:rsid w:val="00771BD5"/>
    <w:rsid w:val="0078053F"/>
    <w:rsid w:val="00782F6E"/>
    <w:rsid w:val="00783169"/>
    <w:rsid w:val="00783525"/>
    <w:rsid w:val="00785C92"/>
    <w:rsid w:val="0078716A"/>
    <w:rsid w:val="007878FC"/>
    <w:rsid w:val="0079013A"/>
    <w:rsid w:val="0079249C"/>
    <w:rsid w:val="00792B5A"/>
    <w:rsid w:val="00792B91"/>
    <w:rsid w:val="007A05D5"/>
    <w:rsid w:val="007A0F69"/>
    <w:rsid w:val="007A10AD"/>
    <w:rsid w:val="007A26D4"/>
    <w:rsid w:val="007A3195"/>
    <w:rsid w:val="007A386C"/>
    <w:rsid w:val="007A434A"/>
    <w:rsid w:val="007A5953"/>
    <w:rsid w:val="007A5FF0"/>
    <w:rsid w:val="007A70DB"/>
    <w:rsid w:val="007A7A31"/>
    <w:rsid w:val="007B49F4"/>
    <w:rsid w:val="007B4F56"/>
    <w:rsid w:val="007C0CAF"/>
    <w:rsid w:val="007C1CC0"/>
    <w:rsid w:val="007C236D"/>
    <w:rsid w:val="007C32C7"/>
    <w:rsid w:val="007C453C"/>
    <w:rsid w:val="007C6CBC"/>
    <w:rsid w:val="007D09F2"/>
    <w:rsid w:val="007D0D64"/>
    <w:rsid w:val="007D1789"/>
    <w:rsid w:val="007D3F18"/>
    <w:rsid w:val="007D3F69"/>
    <w:rsid w:val="007D73C4"/>
    <w:rsid w:val="007E24BB"/>
    <w:rsid w:val="007E35C3"/>
    <w:rsid w:val="007E3A39"/>
    <w:rsid w:val="007E4E6B"/>
    <w:rsid w:val="007E4E76"/>
    <w:rsid w:val="007E5713"/>
    <w:rsid w:val="007E6674"/>
    <w:rsid w:val="007F078B"/>
    <w:rsid w:val="007F356D"/>
    <w:rsid w:val="007F3810"/>
    <w:rsid w:val="007F3BE1"/>
    <w:rsid w:val="007F5321"/>
    <w:rsid w:val="007F725C"/>
    <w:rsid w:val="00800878"/>
    <w:rsid w:val="008024BF"/>
    <w:rsid w:val="00806C4A"/>
    <w:rsid w:val="00807DF2"/>
    <w:rsid w:val="00810D87"/>
    <w:rsid w:val="00812084"/>
    <w:rsid w:val="00813316"/>
    <w:rsid w:val="00814B83"/>
    <w:rsid w:val="008170C1"/>
    <w:rsid w:val="0082487A"/>
    <w:rsid w:val="00825981"/>
    <w:rsid w:val="00826EB1"/>
    <w:rsid w:val="008275AF"/>
    <w:rsid w:val="0083092A"/>
    <w:rsid w:val="00830D73"/>
    <w:rsid w:val="00834E2B"/>
    <w:rsid w:val="00837B9A"/>
    <w:rsid w:val="008408EB"/>
    <w:rsid w:val="00843775"/>
    <w:rsid w:val="00850F23"/>
    <w:rsid w:val="008523BD"/>
    <w:rsid w:val="0085353F"/>
    <w:rsid w:val="0085551A"/>
    <w:rsid w:val="008564B2"/>
    <w:rsid w:val="00856737"/>
    <w:rsid w:val="008605CD"/>
    <w:rsid w:val="00862FD6"/>
    <w:rsid w:val="0086338D"/>
    <w:rsid w:val="00863419"/>
    <w:rsid w:val="00863853"/>
    <w:rsid w:val="00865277"/>
    <w:rsid w:val="0088303B"/>
    <w:rsid w:val="00887C91"/>
    <w:rsid w:val="008907CF"/>
    <w:rsid w:val="0089099D"/>
    <w:rsid w:val="0089114B"/>
    <w:rsid w:val="00892BFD"/>
    <w:rsid w:val="00894BCA"/>
    <w:rsid w:val="008A0FD3"/>
    <w:rsid w:val="008A1250"/>
    <w:rsid w:val="008A1323"/>
    <w:rsid w:val="008A2A07"/>
    <w:rsid w:val="008A3730"/>
    <w:rsid w:val="008A39A8"/>
    <w:rsid w:val="008A45B2"/>
    <w:rsid w:val="008A4711"/>
    <w:rsid w:val="008A59CB"/>
    <w:rsid w:val="008A7AFE"/>
    <w:rsid w:val="008B18A4"/>
    <w:rsid w:val="008B5113"/>
    <w:rsid w:val="008B5BF7"/>
    <w:rsid w:val="008B5C4F"/>
    <w:rsid w:val="008C1D3E"/>
    <w:rsid w:val="008C39ED"/>
    <w:rsid w:val="008C4E95"/>
    <w:rsid w:val="008C5313"/>
    <w:rsid w:val="008C541E"/>
    <w:rsid w:val="008C7836"/>
    <w:rsid w:val="008D1874"/>
    <w:rsid w:val="008D1CA7"/>
    <w:rsid w:val="008D211C"/>
    <w:rsid w:val="008D2B6A"/>
    <w:rsid w:val="008D62C6"/>
    <w:rsid w:val="008E03B1"/>
    <w:rsid w:val="008E173A"/>
    <w:rsid w:val="008E1887"/>
    <w:rsid w:val="008E5309"/>
    <w:rsid w:val="008E5473"/>
    <w:rsid w:val="008E5643"/>
    <w:rsid w:val="008F1374"/>
    <w:rsid w:val="008F1725"/>
    <w:rsid w:val="008F7D25"/>
    <w:rsid w:val="00902F2D"/>
    <w:rsid w:val="009046F6"/>
    <w:rsid w:val="00906347"/>
    <w:rsid w:val="0091157D"/>
    <w:rsid w:val="00912E31"/>
    <w:rsid w:val="009210F2"/>
    <w:rsid w:val="00922EC5"/>
    <w:rsid w:val="009277F6"/>
    <w:rsid w:val="00927E27"/>
    <w:rsid w:val="00930523"/>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3380"/>
    <w:rsid w:val="00954583"/>
    <w:rsid w:val="009548C5"/>
    <w:rsid w:val="00954A78"/>
    <w:rsid w:val="00954D22"/>
    <w:rsid w:val="009552E7"/>
    <w:rsid w:val="00955D99"/>
    <w:rsid w:val="00960B0A"/>
    <w:rsid w:val="00961DFD"/>
    <w:rsid w:val="00962055"/>
    <w:rsid w:val="00962A64"/>
    <w:rsid w:val="00963AE4"/>
    <w:rsid w:val="0096413C"/>
    <w:rsid w:val="00964852"/>
    <w:rsid w:val="00965084"/>
    <w:rsid w:val="00965242"/>
    <w:rsid w:val="00966212"/>
    <w:rsid w:val="0096649C"/>
    <w:rsid w:val="00967970"/>
    <w:rsid w:val="00970859"/>
    <w:rsid w:val="00972DEB"/>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1576"/>
    <w:rsid w:val="009A25A5"/>
    <w:rsid w:val="009A35DB"/>
    <w:rsid w:val="009A375B"/>
    <w:rsid w:val="009A6078"/>
    <w:rsid w:val="009A63C7"/>
    <w:rsid w:val="009A693F"/>
    <w:rsid w:val="009A732D"/>
    <w:rsid w:val="009B1F65"/>
    <w:rsid w:val="009B2C04"/>
    <w:rsid w:val="009B2DA8"/>
    <w:rsid w:val="009B49B8"/>
    <w:rsid w:val="009B7B99"/>
    <w:rsid w:val="009C6E29"/>
    <w:rsid w:val="009C786D"/>
    <w:rsid w:val="009C7D0A"/>
    <w:rsid w:val="009D27C3"/>
    <w:rsid w:val="009D454D"/>
    <w:rsid w:val="009D7FE9"/>
    <w:rsid w:val="009E2AED"/>
    <w:rsid w:val="009E3095"/>
    <w:rsid w:val="009E5C4A"/>
    <w:rsid w:val="009E5D35"/>
    <w:rsid w:val="009F1E82"/>
    <w:rsid w:val="009F3AE0"/>
    <w:rsid w:val="009F4620"/>
    <w:rsid w:val="009F4F6D"/>
    <w:rsid w:val="009F6F10"/>
    <w:rsid w:val="00A01E88"/>
    <w:rsid w:val="00A028B3"/>
    <w:rsid w:val="00A02924"/>
    <w:rsid w:val="00A04555"/>
    <w:rsid w:val="00A04563"/>
    <w:rsid w:val="00A050C1"/>
    <w:rsid w:val="00A057A0"/>
    <w:rsid w:val="00A07479"/>
    <w:rsid w:val="00A107F8"/>
    <w:rsid w:val="00A10FE2"/>
    <w:rsid w:val="00A128CA"/>
    <w:rsid w:val="00A24DD3"/>
    <w:rsid w:val="00A312D8"/>
    <w:rsid w:val="00A3210E"/>
    <w:rsid w:val="00A32913"/>
    <w:rsid w:val="00A332D4"/>
    <w:rsid w:val="00A341CE"/>
    <w:rsid w:val="00A350D0"/>
    <w:rsid w:val="00A36E89"/>
    <w:rsid w:val="00A3733B"/>
    <w:rsid w:val="00A42876"/>
    <w:rsid w:val="00A44832"/>
    <w:rsid w:val="00A45EA0"/>
    <w:rsid w:val="00A46305"/>
    <w:rsid w:val="00A47DA4"/>
    <w:rsid w:val="00A52FAE"/>
    <w:rsid w:val="00A556E6"/>
    <w:rsid w:val="00A57743"/>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77FB"/>
    <w:rsid w:val="00AA044E"/>
    <w:rsid w:val="00AA05B6"/>
    <w:rsid w:val="00AA111C"/>
    <w:rsid w:val="00AA3827"/>
    <w:rsid w:val="00AA3B35"/>
    <w:rsid w:val="00AA3B58"/>
    <w:rsid w:val="00AA467D"/>
    <w:rsid w:val="00AA5061"/>
    <w:rsid w:val="00AB33AF"/>
    <w:rsid w:val="00AB46B5"/>
    <w:rsid w:val="00AB7BB7"/>
    <w:rsid w:val="00AC0B96"/>
    <w:rsid w:val="00AC1605"/>
    <w:rsid w:val="00AC2AE1"/>
    <w:rsid w:val="00AC62A9"/>
    <w:rsid w:val="00AC6876"/>
    <w:rsid w:val="00AD00F6"/>
    <w:rsid w:val="00AD10E9"/>
    <w:rsid w:val="00AD15F5"/>
    <w:rsid w:val="00AD24F7"/>
    <w:rsid w:val="00AD43BA"/>
    <w:rsid w:val="00AD687B"/>
    <w:rsid w:val="00AE6850"/>
    <w:rsid w:val="00AF03C3"/>
    <w:rsid w:val="00AF3B0C"/>
    <w:rsid w:val="00AF3FFE"/>
    <w:rsid w:val="00AF6269"/>
    <w:rsid w:val="00AF767E"/>
    <w:rsid w:val="00B02836"/>
    <w:rsid w:val="00B03F0A"/>
    <w:rsid w:val="00B057DF"/>
    <w:rsid w:val="00B13B3F"/>
    <w:rsid w:val="00B15EB6"/>
    <w:rsid w:val="00B160CF"/>
    <w:rsid w:val="00B20375"/>
    <w:rsid w:val="00B221A8"/>
    <w:rsid w:val="00B2226D"/>
    <w:rsid w:val="00B243EE"/>
    <w:rsid w:val="00B25036"/>
    <w:rsid w:val="00B3127A"/>
    <w:rsid w:val="00B33AA8"/>
    <w:rsid w:val="00B35B63"/>
    <w:rsid w:val="00B4279A"/>
    <w:rsid w:val="00B44769"/>
    <w:rsid w:val="00B45097"/>
    <w:rsid w:val="00B47897"/>
    <w:rsid w:val="00B47DC8"/>
    <w:rsid w:val="00B526E2"/>
    <w:rsid w:val="00B52CC7"/>
    <w:rsid w:val="00B53220"/>
    <w:rsid w:val="00B53704"/>
    <w:rsid w:val="00B53847"/>
    <w:rsid w:val="00B54CF1"/>
    <w:rsid w:val="00B5714E"/>
    <w:rsid w:val="00B61E0E"/>
    <w:rsid w:val="00B645B5"/>
    <w:rsid w:val="00B65D75"/>
    <w:rsid w:val="00B66CEB"/>
    <w:rsid w:val="00B67E75"/>
    <w:rsid w:val="00B71B7D"/>
    <w:rsid w:val="00B72574"/>
    <w:rsid w:val="00B7356B"/>
    <w:rsid w:val="00B75097"/>
    <w:rsid w:val="00B7726E"/>
    <w:rsid w:val="00B80ED9"/>
    <w:rsid w:val="00B80F32"/>
    <w:rsid w:val="00B83C4F"/>
    <w:rsid w:val="00B84343"/>
    <w:rsid w:val="00B845AD"/>
    <w:rsid w:val="00B84B8F"/>
    <w:rsid w:val="00B85FB1"/>
    <w:rsid w:val="00B86610"/>
    <w:rsid w:val="00B905A8"/>
    <w:rsid w:val="00B90C8A"/>
    <w:rsid w:val="00B9133D"/>
    <w:rsid w:val="00B937BD"/>
    <w:rsid w:val="00B94205"/>
    <w:rsid w:val="00B94622"/>
    <w:rsid w:val="00BA142C"/>
    <w:rsid w:val="00BA4384"/>
    <w:rsid w:val="00BA581A"/>
    <w:rsid w:val="00BB0276"/>
    <w:rsid w:val="00BB1531"/>
    <w:rsid w:val="00BB2891"/>
    <w:rsid w:val="00BB2F45"/>
    <w:rsid w:val="00BB38D1"/>
    <w:rsid w:val="00BB44C6"/>
    <w:rsid w:val="00BB577D"/>
    <w:rsid w:val="00BB6A7D"/>
    <w:rsid w:val="00BB6E19"/>
    <w:rsid w:val="00BB7AA6"/>
    <w:rsid w:val="00BC5F5C"/>
    <w:rsid w:val="00BD0B6F"/>
    <w:rsid w:val="00BD0FB8"/>
    <w:rsid w:val="00BD154B"/>
    <w:rsid w:val="00BD216F"/>
    <w:rsid w:val="00BD37CF"/>
    <w:rsid w:val="00BD52E7"/>
    <w:rsid w:val="00BE12D2"/>
    <w:rsid w:val="00BE31F9"/>
    <w:rsid w:val="00BE483A"/>
    <w:rsid w:val="00BE5FDB"/>
    <w:rsid w:val="00BF177E"/>
    <w:rsid w:val="00BF1F52"/>
    <w:rsid w:val="00BF3C1C"/>
    <w:rsid w:val="00BF6D8B"/>
    <w:rsid w:val="00BF77B8"/>
    <w:rsid w:val="00C00818"/>
    <w:rsid w:val="00C00E09"/>
    <w:rsid w:val="00C00F40"/>
    <w:rsid w:val="00C0258F"/>
    <w:rsid w:val="00C02FDD"/>
    <w:rsid w:val="00C039EB"/>
    <w:rsid w:val="00C1479F"/>
    <w:rsid w:val="00C14FFC"/>
    <w:rsid w:val="00C150CF"/>
    <w:rsid w:val="00C166E6"/>
    <w:rsid w:val="00C16A6B"/>
    <w:rsid w:val="00C17E47"/>
    <w:rsid w:val="00C20E05"/>
    <w:rsid w:val="00C229DA"/>
    <w:rsid w:val="00C22BFD"/>
    <w:rsid w:val="00C24FEF"/>
    <w:rsid w:val="00C262E7"/>
    <w:rsid w:val="00C26842"/>
    <w:rsid w:val="00C27063"/>
    <w:rsid w:val="00C31D0D"/>
    <w:rsid w:val="00C3346F"/>
    <w:rsid w:val="00C33655"/>
    <w:rsid w:val="00C356E6"/>
    <w:rsid w:val="00C378E2"/>
    <w:rsid w:val="00C40CA5"/>
    <w:rsid w:val="00C41886"/>
    <w:rsid w:val="00C42007"/>
    <w:rsid w:val="00C42EC0"/>
    <w:rsid w:val="00C46D97"/>
    <w:rsid w:val="00C500C6"/>
    <w:rsid w:val="00C51A95"/>
    <w:rsid w:val="00C51C80"/>
    <w:rsid w:val="00C528FB"/>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553"/>
    <w:rsid w:val="00C745A4"/>
    <w:rsid w:val="00C74B26"/>
    <w:rsid w:val="00C752CA"/>
    <w:rsid w:val="00C821A2"/>
    <w:rsid w:val="00C83846"/>
    <w:rsid w:val="00C83F39"/>
    <w:rsid w:val="00C8688F"/>
    <w:rsid w:val="00C907D7"/>
    <w:rsid w:val="00C90B78"/>
    <w:rsid w:val="00C93395"/>
    <w:rsid w:val="00C9460B"/>
    <w:rsid w:val="00C953D9"/>
    <w:rsid w:val="00C97314"/>
    <w:rsid w:val="00CA06E0"/>
    <w:rsid w:val="00CA15A1"/>
    <w:rsid w:val="00CA174D"/>
    <w:rsid w:val="00CA26A8"/>
    <w:rsid w:val="00CA5777"/>
    <w:rsid w:val="00CB394F"/>
    <w:rsid w:val="00CB3D07"/>
    <w:rsid w:val="00CB569E"/>
    <w:rsid w:val="00CB5A90"/>
    <w:rsid w:val="00CB7D74"/>
    <w:rsid w:val="00CC1400"/>
    <w:rsid w:val="00CC4F32"/>
    <w:rsid w:val="00CC7386"/>
    <w:rsid w:val="00CC7815"/>
    <w:rsid w:val="00CD0B44"/>
    <w:rsid w:val="00CD1BB2"/>
    <w:rsid w:val="00CD2D90"/>
    <w:rsid w:val="00CD32FD"/>
    <w:rsid w:val="00CD34DA"/>
    <w:rsid w:val="00CD7BA7"/>
    <w:rsid w:val="00CE2391"/>
    <w:rsid w:val="00CE244D"/>
    <w:rsid w:val="00CE5EFE"/>
    <w:rsid w:val="00CE7503"/>
    <w:rsid w:val="00CF012D"/>
    <w:rsid w:val="00CF2CB6"/>
    <w:rsid w:val="00CF39B1"/>
    <w:rsid w:val="00CF5071"/>
    <w:rsid w:val="00D04AE9"/>
    <w:rsid w:val="00D1017D"/>
    <w:rsid w:val="00D2365A"/>
    <w:rsid w:val="00D24D06"/>
    <w:rsid w:val="00D24DAC"/>
    <w:rsid w:val="00D25F41"/>
    <w:rsid w:val="00D2621B"/>
    <w:rsid w:val="00D3099F"/>
    <w:rsid w:val="00D30AC9"/>
    <w:rsid w:val="00D31481"/>
    <w:rsid w:val="00D31F95"/>
    <w:rsid w:val="00D33BC1"/>
    <w:rsid w:val="00D33F3B"/>
    <w:rsid w:val="00D33FB9"/>
    <w:rsid w:val="00D3499D"/>
    <w:rsid w:val="00D34FD8"/>
    <w:rsid w:val="00D352D0"/>
    <w:rsid w:val="00D3602A"/>
    <w:rsid w:val="00D37A01"/>
    <w:rsid w:val="00D37AC9"/>
    <w:rsid w:val="00D37DFF"/>
    <w:rsid w:val="00D40933"/>
    <w:rsid w:val="00D45893"/>
    <w:rsid w:val="00D45F76"/>
    <w:rsid w:val="00D47286"/>
    <w:rsid w:val="00D475C4"/>
    <w:rsid w:val="00D515FC"/>
    <w:rsid w:val="00D51771"/>
    <w:rsid w:val="00D521B3"/>
    <w:rsid w:val="00D55642"/>
    <w:rsid w:val="00D55D6C"/>
    <w:rsid w:val="00D55DE1"/>
    <w:rsid w:val="00D57857"/>
    <w:rsid w:val="00D60FEE"/>
    <w:rsid w:val="00D621C2"/>
    <w:rsid w:val="00D640E5"/>
    <w:rsid w:val="00D64ACE"/>
    <w:rsid w:val="00D652EE"/>
    <w:rsid w:val="00D66055"/>
    <w:rsid w:val="00D6635B"/>
    <w:rsid w:val="00D67456"/>
    <w:rsid w:val="00D77B4E"/>
    <w:rsid w:val="00D77FF8"/>
    <w:rsid w:val="00D80669"/>
    <w:rsid w:val="00D81764"/>
    <w:rsid w:val="00D85FA1"/>
    <w:rsid w:val="00D860FB"/>
    <w:rsid w:val="00D90A05"/>
    <w:rsid w:val="00D93B38"/>
    <w:rsid w:val="00D952C3"/>
    <w:rsid w:val="00D95C97"/>
    <w:rsid w:val="00D963EC"/>
    <w:rsid w:val="00D978A7"/>
    <w:rsid w:val="00DA0210"/>
    <w:rsid w:val="00DA065E"/>
    <w:rsid w:val="00DA0ADE"/>
    <w:rsid w:val="00DA2B03"/>
    <w:rsid w:val="00DA37BB"/>
    <w:rsid w:val="00DA676E"/>
    <w:rsid w:val="00DA75C4"/>
    <w:rsid w:val="00DB12F0"/>
    <w:rsid w:val="00DB2508"/>
    <w:rsid w:val="00DB3182"/>
    <w:rsid w:val="00DB5535"/>
    <w:rsid w:val="00DB60EE"/>
    <w:rsid w:val="00DB6B60"/>
    <w:rsid w:val="00DC07F8"/>
    <w:rsid w:val="00DC0E65"/>
    <w:rsid w:val="00DC193F"/>
    <w:rsid w:val="00DC206F"/>
    <w:rsid w:val="00DC2F45"/>
    <w:rsid w:val="00DC35F6"/>
    <w:rsid w:val="00DC363C"/>
    <w:rsid w:val="00DC4E97"/>
    <w:rsid w:val="00DC526C"/>
    <w:rsid w:val="00DC7261"/>
    <w:rsid w:val="00DC7B63"/>
    <w:rsid w:val="00DD06E4"/>
    <w:rsid w:val="00DD0C5A"/>
    <w:rsid w:val="00DD610F"/>
    <w:rsid w:val="00DE16C1"/>
    <w:rsid w:val="00DE34AC"/>
    <w:rsid w:val="00DE4D7B"/>
    <w:rsid w:val="00DE670E"/>
    <w:rsid w:val="00DE676D"/>
    <w:rsid w:val="00DF232C"/>
    <w:rsid w:val="00DF3608"/>
    <w:rsid w:val="00DF3CA1"/>
    <w:rsid w:val="00DF4534"/>
    <w:rsid w:val="00DF4F3D"/>
    <w:rsid w:val="00DF676B"/>
    <w:rsid w:val="00DF71F9"/>
    <w:rsid w:val="00DF7A4F"/>
    <w:rsid w:val="00E03D5C"/>
    <w:rsid w:val="00E04AF6"/>
    <w:rsid w:val="00E05D33"/>
    <w:rsid w:val="00E06D57"/>
    <w:rsid w:val="00E10738"/>
    <w:rsid w:val="00E12A93"/>
    <w:rsid w:val="00E14AD3"/>
    <w:rsid w:val="00E162BE"/>
    <w:rsid w:val="00E16CFE"/>
    <w:rsid w:val="00E201DA"/>
    <w:rsid w:val="00E21336"/>
    <w:rsid w:val="00E22F58"/>
    <w:rsid w:val="00E23CEC"/>
    <w:rsid w:val="00E24B30"/>
    <w:rsid w:val="00E25A54"/>
    <w:rsid w:val="00E26CE9"/>
    <w:rsid w:val="00E31CE6"/>
    <w:rsid w:val="00E32A2F"/>
    <w:rsid w:val="00E34B39"/>
    <w:rsid w:val="00E35F6D"/>
    <w:rsid w:val="00E37E70"/>
    <w:rsid w:val="00E401AD"/>
    <w:rsid w:val="00E437D0"/>
    <w:rsid w:val="00E43EBC"/>
    <w:rsid w:val="00E45A3B"/>
    <w:rsid w:val="00E46477"/>
    <w:rsid w:val="00E50536"/>
    <w:rsid w:val="00E50975"/>
    <w:rsid w:val="00E55233"/>
    <w:rsid w:val="00E5614B"/>
    <w:rsid w:val="00E57929"/>
    <w:rsid w:val="00E61769"/>
    <w:rsid w:val="00E63023"/>
    <w:rsid w:val="00E64DD5"/>
    <w:rsid w:val="00E66E8C"/>
    <w:rsid w:val="00E71ED4"/>
    <w:rsid w:val="00E73D0D"/>
    <w:rsid w:val="00E770C3"/>
    <w:rsid w:val="00E77273"/>
    <w:rsid w:val="00E7734C"/>
    <w:rsid w:val="00E813B6"/>
    <w:rsid w:val="00E85315"/>
    <w:rsid w:val="00E90C38"/>
    <w:rsid w:val="00E95AD1"/>
    <w:rsid w:val="00E95C68"/>
    <w:rsid w:val="00EA29F3"/>
    <w:rsid w:val="00EA4CA7"/>
    <w:rsid w:val="00EA6953"/>
    <w:rsid w:val="00EA6D1C"/>
    <w:rsid w:val="00EA79EE"/>
    <w:rsid w:val="00EB032D"/>
    <w:rsid w:val="00EB06A7"/>
    <w:rsid w:val="00EB0786"/>
    <w:rsid w:val="00EB0CC2"/>
    <w:rsid w:val="00EB1940"/>
    <w:rsid w:val="00EB21CC"/>
    <w:rsid w:val="00EB2F0B"/>
    <w:rsid w:val="00EB31AC"/>
    <w:rsid w:val="00EC1BFB"/>
    <w:rsid w:val="00EC45D9"/>
    <w:rsid w:val="00EC6D6F"/>
    <w:rsid w:val="00EC76BD"/>
    <w:rsid w:val="00ED0BE7"/>
    <w:rsid w:val="00ED4975"/>
    <w:rsid w:val="00ED5B42"/>
    <w:rsid w:val="00EE1AEE"/>
    <w:rsid w:val="00EE311F"/>
    <w:rsid w:val="00EE353B"/>
    <w:rsid w:val="00EE763D"/>
    <w:rsid w:val="00EE772D"/>
    <w:rsid w:val="00EF18B4"/>
    <w:rsid w:val="00EF1E99"/>
    <w:rsid w:val="00EF7AA2"/>
    <w:rsid w:val="00F00895"/>
    <w:rsid w:val="00F010C8"/>
    <w:rsid w:val="00F0187B"/>
    <w:rsid w:val="00F019DD"/>
    <w:rsid w:val="00F01CEE"/>
    <w:rsid w:val="00F02A18"/>
    <w:rsid w:val="00F1252F"/>
    <w:rsid w:val="00F13B72"/>
    <w:rsid w:val="00F13F6B"/>
    <w:rsid w:val="00F145DB"/>
    <w:rsid w:val="00F16FE8"/>
    <w:rsid w:val="00F222A6"/>
    <w:rsid w:val="00F22D84"/>
    <w:rsid w:val="00F25B48"/>
    <w:rsid w:val="00F26052"/>
    <w:rsid w:val="00F26D92"/>
    <w:rsid w:val="00F2724D"/>
    <w:rsid w:val="00F33192"/>
    <w:rsid w:val="00F3428B"/>
    <w:rsid w:val="00F34AEE"/>
    <w:rsid w:val="00F35850"/>
    <w:rsid w:val="00F363EF"/>
    <w:rsid w:val="00F36D62"/>
    <w:rsid w:val="00F37F12"/>
    <w:rsid w:val="00F418DE"/>
    <w:rsid w:val="00F423F9"/>
    <w:rsid w:val="00F51134"/>
    <w:rsid w:val="00F60728"/>
    <w:rsid w:val="00F60879"/>
    <w:rsid w:val="00F676E4"/>
    <w:rsid w:val="00F72C58"/>
    <w:rsid w:val="00F755D0"/>
    <w:rsid w:val="00F77928"/>
    <w:rsid w:val="00F80749"/>
    <w:rsid w:val="00F81874"/>
    <w:rsid w:val="00F821A0"/>
    <w:rsid w:val="00F82559"/>
    <w:rsid w:val="00F8445C"/>
    <w:rsid w:val="00F853F0"/>
    <w:rsid w:val="00F86ED2"/>
    <w:rsid w:val="00F91039"/>
    <w:rsid w:val="00F9108E"/>
    <w:rsid w:val="00F92F52"/>
    <w:rsid w:val="00F93D45"/>
    <w:rsid w:val="00F93F2D"/>
    <w:rsid w:val="00F94A76"/>
    <w:rsid w:val="00F977E2"/>
    <w:rsid w:val="00FA27DF"/>
    <w:rsid w:val="00FA2DF5"/>
    <w:rsid w:val="00FA3A78"/>
    <w:rsid w:val="00FB044E"/>
    <w:rsid w:val="00FB0B40"/>
    <w:rsid w:val="00FB1579"/>
    <w:rsid w:val="00FB2597"/>
    <w:rsid w:val="00FB4161"/>
    <w:rsid w:val="00FB4877"/>
    <w:rsid w:val="00FB5605"/>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E7C45"/>
    <w:rsid w:val="00FF0994"/>
    <w:rsid w:val="00FF1444"/>
    <w:rsid w:val="00FF33C3"/>
    <w:rsid w:val="00FF46C9"/>
    <w:rsid w:val="00FF51A6"/>
    <w:rsid w:val="00FF5902"/>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E029"/>
  <w15:docId w15:val="{3B65AD92-67BA-4493-B708-C6151C43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WW8Num10z1">
    <w:name w:val="WW8Num10z1"/>
    <w:rsid w:val="00D33BC1"/>
    <w:rPr>
      <w:b/>
    </w:rPr>
  </w:style>
  <w:style w:type="paragraph" w:styleId="Normlnweb">
    <w:name w:val="Normal (Web)"/>
    <w:basedOn w:val="Normln"/>
    <w:uiPriority w:val="99"/>
    <w:unhideWhenUsed/>
    <w:rsid w:val="00D33BC1"/>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200287671">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4427219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117484756">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3" ma:contentTypeDescription="Vytvoří nový dokument" ma:contentTypeScope="" ma:versionID="af63e58c1a350ff3996cddef12221d24">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cf5a199d235b87dca49da3d99a1d89fe"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F3B6D6-40C3-41B1-9E50-90E929C6C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4.xml><?xml version="1.0" encoding="utf-8"?>
<ds:datastoreItem xmlns:ds="http://schemas.openxmlformats.org/officeDocument/2006/customXml" ds:itemID="{8E253E23-857A-4774-829A-9C1E63BB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13685</Words>
  <Characters>80746</Characters>
  <Application>Microsoft Office Word</Application>
  <DocSecurity>0</DocSecurity>
  <Lines>672</Lines>
  <Paragraphs>188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94243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15</cp:revision>
  <cp:lastPrinted>2022-02-07T14:57:00Z</cp:lastPrinted>
  <dcterms:created xsi:type="dcterms:W3CDTF">2022-05-06T07:48:00Z</dcterms:created>
  <dcterms:modified xsi:type="dcterms:W3CDTF">2022-06-01T07:26:00Z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