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6E09" w14:textId="29969441" w:rsidR="006E528D" w:rsidRPr="000A4470" w:rsidRDefault="008B049D" w:rsidP="000A4470">
      <w:pPr>
        <w:pStyle w:val="Smlouva-slo"/>
        <w:pageBreakBefore/>
        <w:tabs>
          <w:tab w:val="right" w:leader="underscore" w:pos="9498"/>
        </w:tabs>
        <w:spacing w:before="0" w:line="240" w:lineRule="auto"/>
        <w:ind w:left="4536"/>
        <w:jc w:val="right"/>
        <w:outlineLvl w:val="0"/>
        <w:rPr>
          <w:b/>
          <w:bCs/>
          <w:sz w:val="22"/>
          <w:szCs w:val="22"/>
        </w:rPr>
      </w:pPr>
      <w:r>
        <w:rPr>
          <w:sz w:val="22"/>
          <w:szCs w:val="22"/>
        </w:rPr>
        <w:t xml:space="preserve">       </w:t>
      </w:r>
      <w:r w:rsidR="00A035BB" w:rsidRPr="008B049D">
        <w:rPr>
          <w:sz w:val="22"/>
          <w:szCs w:val="22"/>
        </w:rPr>
        <w:t xml:space="preserve">Evidenční číslo smlouvy operátora: </w:t>
      </w:r>
      <w:r w:rsidR="000A4470" w:rsidRPr="000A4470">
        <w:rPr>
          <w:b/>
          <w:bCs/>
          <w:sz w:val="22"/>
          <w:szCs w:val="22"/>
        </w:rPr>
        <w:t>SO/20220044</w:t>
      </w:r>
    </w:p>
    <w:p w14:paraId="4EA23817" w14:textId="77777777" w:rsidR="008B049D" w:rsidRPr="008B049D" w:rsidRDefault="008B049D" w:rsidP="008B049D">
      <w:pPr>
        <w:ind w:left="3545"/>
        <w:rPr>
          <w:rFonts w:ascii="Times New Roman" w:hAnsi="Times New Roman"/>
          <w:sz w:val="10"/>
          <w:szCs w:val="10"/>
        </w:rPr>
      </w:pPr>
    </w:p>
    <w:p w14:paraId="4F5E3386" w14:textId="01F7175A" w:rsidR="006E528D" w:rsidRDefault="008B049D" w:rsidP="008B049D">
      <w:pP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E77C9E">
        <w:rPr>
          <w:rFonts w:ascii="Times New Roman" w:hAnsi="Times New Roman"/>
          <w:sz w:val="22"/>
          <w:szCs w:val="22"/>
        </w:rPr>
        <w:t xml:space="preserve">        </w:t>
      </w:r>
      <w:r w:rsidR="00A035BB" w:rsidRPr="008B049D">
        <w:rPr>
          <w:rFonts w:ascii="Times New Roman" w:hAnsi="Times New Roman"/>
          <w:sz w:val="22"/>
          <w:szCs w:val="22"/>
        </w:rPr>
        <w:t xml:space="preserve">Číslo smlouvy </w:t>
      </w:r>
      <w:r w:rsidRPr="008B049D">
        <w:rPr>
          <w:rFonts w:ascii="Times New Roman" w:hAnsi="Times New Roman"/>
          <w:sz w:val="22"/>
          <w:szCs w:val="22"/>
        </w:rPr>
        <w:t>účastník</w:t>
      </w:r>
      <w:r w:rsidR="00A035BB" w:rsidRPr="008B049D">
        <w:rPr>
          <w:rFonts w:ascii="Times New Roman" w:hAnsi="Times New Roman"/>
          <w:sz w:val="22"/>
          <w:szCs w:val="22"/>
        </w:rPr>
        <w:t xml:space="preserve">: </w:t>
      </w:r>
      <w:r>
        <w:rPr>
          <w:rFonts w:ascii="Times New Roman" w:hAnsi="Times New Roman"/>
          <w:sz w:val="22"/>
          <w:szCs w:val="22"/>
        </w:rPr>
        <w:t>____________________</w:t>
      </w:r>
    </w:p>
    <w:p w14:paraId="6D679BDB" w14:textId="77777777" w:rsidR="008B049D" w:rsidRDefault="008B049D" w:rsidP="008B049D"/>
    <w:p w14:paraId="6BEB76DD" w14:textId="77777777" w:rsidR="006E528D" w:rsidRDefault="00A035BB">
      <w:pPr>
        <w:pStyle w:val="SBSTitulekmal"/>
        <w:jc w:val="left"/>
        <w:rPr>
          <w:rFonts w:cs="Arial"/>
          <w:sz w:val="32"/>
          <w:szCs w:val="32"/>
        </w:rPr>
      </w:pPr>
      <w:r>
        <w:rPr>
          <w:rFonts w:cs="Arial"/>
          <w:sz w:val="32"/>
          <w:szCs w:val="32"/>
        </w:rPr>
        <w:t xml:space="preserve">Smlouva o poskytování služeb elektronických komunikací </w:t>
      </w:r>
    </w:p>
    <w:p w14:paraId="433BFEA9" w14:textId="77777777" w:rsidR="006E528D" w:rsidRDefault="00A035BB">
      <w:pPr>
        <w:pStyle w:val="SBSTitulekmal"/>
        <w:spacing w:after="360"/>
        <w:jc w:val="left"/>
        <w:rPr>
          <w:rFonts w:cs="Arial"/>
        </w:rPr>
      </w:pPr>
      <w:r>
        <w:rPr>
          <w:rFonts w:cs="Arial"/>
        </w:rPr>
        <w:t>(dále jen „smlouva“)</w:t>
      </w:r>
    </w:p>
    <w:p w14:paraId="6FA57554" w14:textId="77777777" w:rsidR="006E528D" w:rsidRDefault="00A035BB">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6E528D" w14:paraId="1368E8CC" w14:textId="77777777">
        <w:trPr>
          <w:trHeight w:val="273"/>
        </w:trPr>
        <w:tc>
          <w:tcPr>
            <w:tcW w:w="4786" w:type="dxa"/>
            <w:gridSpan w:val="2"/>
            <w:shd w:val="clear" w:color="auto" w:fill="auto"/>
          </w:tcPr>
          <w:p w14:paraId="399312D9" w14:textId="77777777" w:rsidR="006E528D" w:rsidRDefault="00A035B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5A46E812" w14:textId="77777777" w:rsidR="006E528D" w:rsidRDefault="006E528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D41E130" w14:textId="319248F1" w:rsidR="006E528D" w:rsidRDefault="002F2C6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2F2C64">
              <w:rPr>
                <w:rFonts w:ascii="Times New Roman" w:eastAsia="Calibri" w:hAnsi="Times New Roman"/>
                <w:b/>
                <w:sz w:val="22"/>
                <w:szCs w:val="22"/>
              </w:rPr>
              <w:t>INEKON Group, a.s.</w:t>
            </w:r>
          </w:p>
        </w:tc>
      </w:tr>
      <w:tr w:rsidR="006E528D" w14:paraId="35CDD003" w14:textId="77777777">
        <w:tc>
          <w:tcPr>
            <w:tcW w:w="4786" w:type="dxa"/>
            <w:gridSpan w:val="2"/>
            <w:shd w:val="clear" w:color="auto" w:fill="auto"/>
          </w:tcPr>
          <w:p w14:paraId="3AB7A56A" w14:textId="42539960" w:rsidR="006E528D" w:rsidRDefault="002F2C64">
            <w:pPr>
              <w:tabs>
                <w:tab w:val="left" w:pos="0"/>
                <w:tab w:val="left" w:leader="underscore" w:pos="4706"/>
                <w:tab w:val="left" w:pos="4990"/>
                <w:tab w:val="left" w:leader="underscore" w:pos="9639"/>
              </w:tabs>
              <w:rPr>
                <w:rFonts w:ascii="Times New Roman" w:eastAsia="Calibri" w:hAnsi="Times New Roman"/>
                <w:b/>
                <w:sz w:val="22"/>
                <w:szCs w:val="22"/>
              </w:rPr>
            </w:pPr>
            <w:r w:rsidRPr="002F2C64">
              <w:rPr>
                <w:rFonts w:ascii="Times New Roman" w:eastAsia="Calibri" w:hAnsi="Times New Roman"/>
                <w:sz w:val="22"/>
                <w:szCs w:val="22"/>
              </w:rPr>
              <w:t>Hájkova 1100/13, Přívoz, 702 00 Ostrava</w:t>
            </w:r>
          </w:p>
        </w:tc>
        <w:tc>
          <w:tcPr>
            <w:tcW w:w="284" w:type="dxa"/>
            <w:shd w:val="clear" w:color="auto" w:fill="auto"/>
          </w:tcPr>
          <w:p w14:paraId="32519C0A"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7FDBFEE0" w14:textId="45E8B8F0" w:rsidR="006E528D" w:rsidRDefault="002F2C64">
            <w:pPr>
              <w:tabs>
                <w:tab w:val="left" w:pos="0"/>
                <w:tab w:val="left" w:leader="underscore" w:pos="4706"/>
                <w:tab w:val="left" w:pos="4990"/>
                <w:tab w:val="left" w:leader="underscore" w:pos="9639"/>
              </w:tabs>
              <w:rPr>
                <w:rFonts w:ascii="Times New Roman" w:eastAsia="Calibri" w:hAnsi="Times New Roman"/>
                <w:b/>
                <w:sz w:val="22"/>
                <w:szCs w:val="22"/>
              </w:rPr>
            </w:pPr>
            <w:r w:rsidRPr="002F2C64">
              <w:rPr>
                <w:rFonts w:ascii="Times New Roman" w:eastAsia="Calibri" w:hAnsi="Times New Roman"/>
                <w:sz w:val="22"/>
                <w:szCs w:val="22"/>
              </w:rPr>
              <w:t>Praha 7- Holešovice, U Průhonu 12, č.p. 773, PSČ 170 00</w:t>
            </w:r>
          </w:p>
        </w:tc>
      </w:tr>
      <w:tr w:rsidR="006E528D" w14:paraId="64C182A9" w14:textId="77777777">
        <w:tc>
          <w:tcPr>
            <w:tcW w:w="4786" w:type="dxa"/>
            <w:gridSpan w:val="2"/>
            <w:shd w:val="clear" w:color="auto" w:fill="auto"/>
          </w:tcPr>
          <w:p w14:paraId="33B1C7A6" w14:textId="77777777" w:rsidR="006E528D" w:rsidRDefault="00A035B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46450CDC"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620B40CA" w14:textId="46DB6BBC" w:rsidR="006E528D" w:rsidRDefault="002F2C64">
            <w:pPr>
              <w:tabs>
                <w:tab w:val="left" w:pos="0"/>
                <w:tab w:val="left" w:leader="underscore" w:pos="4706"/>
                <w:tab w:val="left" w:pos="4990"/>
                <w:tab w:val="left" w:leader="underscore" w:pos="9639"/>
              </w:tabs>
              <w:rPr>
                <w:rFonts w:ascii="Times New Roman" w:eastAsia="Calibri" w:hAnsi="Times New Roman"/>
                <w:b/>
                <w:sz w:val="22"/>
                <w:szCs w:val="22"/>
              </w:rPr>
            </w:pPr>
            <w:r w:rsidRPr="002F2C64">
              <w:rPr>
                <w:rFonts w:ascii="Times New Roman" w:eastAsia="Calibri" w:hAnsi="Times New Roman"/>
                <w:sz w:val="22"/>
                <w:szCs w:val="22"/>
              </w:rPr>
              <w:t>zastoupena předsedou správní rady</w:t>
            </w:r>
          </w:p>
        </w:tc>
      </w:tr>
      <w:tr w:rsidR="006E528D" w14:paraId="4A56A882" w14:textId="77777777">
        <w:tc>
          <w:tcPr>
            <w:tcW w:w="4786" w:type="dxa"/>
            <w:gridSpan w:val="2"/>
            <w:tcBorders>
              <w:bottom w:val="single" w:sz="4" w:space="0" w:color="auto"/>
            </w:tcBorders>
            <w:shd w:val="clear" w:color="auto" w:fill="auto"/>
          </w:tcPr>
          <w:p w14:paraId="6EBE8235" w14:textId="77777777" w:rsidR="006E528D" w:rsidRDefault="00A035B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shd w:val="clear" w:color="auto" w:fill="auto"/>
          </w:tcPr>
          <w:p w14:paraId="1D960BEA" w14:textId="77777777" w:rsidR="006E528D" w:rsidRDefault="006E528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053CFC6" w14:textId="3B2CE1E8" w:rsidR="006E528D" w:rsidRDefault="002F2C64">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2F2C64">
              <w:rPr>
                <w:rFonts w:ascii="Times New Roman" w:eastAsia="Calibri" w:hAnsi="Times New Roman"/>
                <w:sz w:val="22"/>
                <w:szCs w:val="22"/>
              </w:rPr>
              <w:t>Ing. Josef</w:t>
            </w:r>
            <w:r>
              <w:rPr>
                <w:rFonts w:ascii="Times New Roman" w:eastAsia="Calibri" w:hAnsi="Times New Roman"/>
                <w:sz w:val="22"/>
                <w:szCs w:val="22"/>
              </w:rPr>
              <w:t>em</w:t>
            </w:r>
            <w:r w:rsidRPr="002F2C64">
              <w:rPr>
                <w:rFonts w:ascii="Times New Roman" w:eastAsia="Calibri" w:hAnsi="Times New Roman"/>
                <w:sz w:val="22"/>
                <w:szCs w:val="22"/>
              </w:rPr>
              <w:t xml:space="preserve"> Huš</w:t>
            </w:r>
            <w:r>
              <w:rPr>
                <w:rFonts w:ascii="Times New Roman" w:eastAsia="Calibri" w:hAnsi="Times New Roman"/>
                <w:sz w:val="22"/>
                <w:szCs w:val="22"/>
              </w:rPr>
              <w:t>kem</w:t>
            </w:r>
          </w:p>
        </w:tc>
      </w:tr>
      <w:tr w:rsidR="006E528D" w14:paraId="7873ABDB" w14:textId="77777777">
        <w:tc>
          <w:tcPr>
            <w:tcW w:w="1668" w:type="dxa"/>
            <w:shd w:val="clear" w:color="auto" w:fill="auto"/>
          </w:tcPr>
          <w:p w14:paraId="798B6B4C" w14:textId="77777777" w:rsidR="006E528D" w:rsidRDefault="00A035B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04E46" w14:textId="77777777" w:rsidR="006E528D" w:rsidRDefault="00A035B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44E7C373" w14:textId="77777777" w:rsidR="006E528D" w:rsidRDefault="006E528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0A41DB89" w14:textId="77777777" w:rsidR="006E528D" w:rsidRDefault="00A035B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B8FD88F" w14:textId="071E7F31" w:rsidR="006E528D" w:rsidRDefault="002F2C64">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2F2C64">
              <w:rPr>
                <w:rFonts w:ascii="Times New Roman" w:eastAsia="Calibri" w:hAnsi="Times New Roman"/>
                <w:sz w:val="22"/>
                <w:szCs w:val="22"/>
              </w:rPr>
              <w:t>63998076</w:t>
            </w:r>
          </w:p>
        </w:tc>
      </w:tr>
      <w:tr w:rsidR="006E528D" w14:paraId="335739E3" w14:textId="77777777">
        <w:tc>
          <w:tcPr>
            <w:tcW w:w="1668" w:type="dxa"/>
            <w:shd w:val="clear" w:color="auto" w:fill="auto"/>
          </w:tcPr>
          <w:p w14:paraId="0894DC76"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51DA3D8F" w14:textId="77777777" w:rsidR="006E528D" w:rsidRDefault="00A035B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3C78749C"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741E6075"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4C6755E6" w14:textId="3EC852D1" w:rsidR="006E528D" w:rsidRDefault="002F2C64">
            <w:pPr>
              <w:tabs>
                <w:tab w:val="left" w:pos="0"/>
                <w:tab w:val="left" w:leader="underscore" w:pos="4706"/>
                <w:tab w:val="left" w:pos="4990"/>
                <w:tab w:val="left" w:leader="underscore" w:pos="9639"/>
              </w:tabs>
              <w:rPr>
                <w:rFonts w:ascii="Times New Roman" w:eastAsia="Calibri" w:hAnsi="Times New Roman"/>
                <w:bCs/>
                <w:sz w:val="22"/>
                <w:szCs w:val="22"/>
              </w:rPr>
            </w:pPr>
            <w:r w:rsidRPr="002F2C64">
              <w:rPr>
                <w:rFonts w:ascii="Times New Roman" w:eastAsia="Calibri" w:hAnsi="Times New Roman"/>
                <w:sz w:val="22"/>
                <w:szCs w:val="22"/>
              </w:rPr>
              <w:t>CZ63998076</w:t>
            </w:r>
          </w:p>
        </w:tc>
      </w:tr>
      <w:tr w:rsidR="006E528D" w14:paraId="46DD138E" w14:textId="77777777">
        <w:tc>
          <w:tcPr>
            <w:tcW w:w="1668" w:type="dxa"/>
            <w:shd w:val="clear" w:color="auto" w:fill="auto"/>
          </w:tcPr>
          <w:p w14:paraId="3454916F"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2B5C0C3E"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054E73DA"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2DBF370E"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1BAFEB28" w14:textId="20B54BEC" w:rsidR="006E528D" w:rsidRDefault="002F2C64">
            <w:pPr>
              <w:tabs>
                <w:tab w:val="left" w:pos="0"/>
                <w:tab w:val="left" w:leader="underscore" w:pos="4706"/>
                <w:tab w:val="left" w:pos="4990"/>
                <w:tab w:val="left" w:leader="underscore" w:pos="9639"/>
              </w:tabs>
              <w:rPr>
                <w:rFonts w:ascii="Times New Roman" w:eastAsia="Calibri" w:hAnsi="Times New Roman"/>
                <w:bCs/>
                <w:sz w:val="22"/>
                <w:szCs w:val="22"/>
              </w:rPr>
            </w:pPr>
            <w:r w:rsidRPr="002F2C64">
              <w:rPr>
                <w:rFonts w:ascii="Times New Roman" w:eastAsia="Calibri" w:hAnsi="Times New Roman"/>
                <w:sz w:val="22"/>
                <w:szCs w:val="22"/>
              </w:rPr>
              <w:t>ČSOB, a.s., Praha 1</w:t>
            </w:r>
          </w:p>
        </w:tc>
      </w:tr>
      <w:tr w:rsidR="006E528D" w14:paraId="7C09B68F" w14:textId="77777777">
        <w:tc>
          <w:tcPr>
            <w:tcW w:w="1668" w:type="dxa"/>
            <w:shd w:val="clear" w:color="auto" w:fill="auto"/>
          </w:tcPr>
          <w:p w14:paraId="2A440701"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0ECD71BB" w14:textId="77777777" w:rsidR="006E528D" w:rsidRDefault="00A035B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7A90C788"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F4399E1" w14:textId="77777777" w:rsidR="006E528D" w:rsidRDefault="00A035B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7F730EBF" w14:textId="217D2397" w:rsidR="006E528D" w:rsidRDefault="002F2C64">
            <w:pPr>
              <w:tabs>
                <w:tab w:val="left" w:pos="0"/>
                <w:tab w:val="left" w:leader="underscore" w:pos="4706"/>
                <w:tab w:val="left" w:pos="4990"/>
                <w:tab w:val="left" w:leader="underscore" w:pos="9639"/>
              </w:tabs>
              <w:rPr>
                <w:rFonts w:ascii="Times New Roman" w:eastAsia="Calibri" w:hAnsi="Times New Roman"/>
                <w:bCs/>
                <w:sz w:val="22"/>
                <w:szCs w:val="22"/>
              </w:rPr>
            </w:pPr>
            <w:r w:rsidRPr="002F2C64">
              <w:rPr>
                <w:rFonts w:ascii="Times New Roman" w:eastAsia="Calibri" w:hAnsi="Times New Roman"/>
                <w:sz w:val="22"/>
                <w:szCs w:val="22"/>
              </w:rPr>
              <w:t>CZK – 800182543/0300</w:t>
            </w:r>
          </w:p>
        </w:tc>
      </w:tr>
      <w:tr w:rsidR="006E528D" w14:paraId="3722A9D0" w14:textId="77777777">
        <w:tc>
          <w:tcPr>
            <w:tcW w:w="4786" w:type="dxa"/>
            <w:gridSpan w:val="2"/>
            <w:tcBorders>
              <w:bottom w:val="single" w:sz="4" w:space="0" w:color="auto"/>
            </w:tcBorders>
            <w:shd w:val="clear" w:color="auto" w:fill="auto"/>
          </w:tcPr>
          <w:p w14:paraId="1BAD91D9" w14:textId="77777777" w:rsidR="006E528D" w:rsidRDefault="00A035B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6CC0FC15"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4293B20E" w14:textId="0BE7CB2B" w:rsidR="006E528D" w:rsidRDefault="00A035B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8B049D">
              <w:rPr>
                <w:rFonts w:ascii="Times New Roman" w:eastAsia="Calibri" w:hAnsi="Times New Roman"/>
                <w:sz w:val="22"/>
                <w:szCs w:val="22"/>
              </w:rPr>
              <w:t>B 3369</w:t>
            </w:r>
            <w:r>
              <w:rPr>
                <w:rFonts w:ascii="Times New Roman" w:eastAsia="Calibri" w:hAnsi="Times New Roman"/>
                <w:sz w:val="22"/>
                <w:szCs w:val="22"/>
              </w:rPr>
              <w:t xml:space="preserve"> vedená u</w:t>
            </w:r>
            <w:r>
              <w:rPr>
                <w:rFonts w:ascii="Times New Roman" w:eastAsia="Calibri" w:hAnsi="Times New Roman"/>
                <w:iCs/>
                <w:sz w:val="22"/>
                <w:szCs w:val="22"/>
              </w:rPr>
              <w:t> </w:t>
            </w:r>
            <w:r w:rsidR="008B049D">
              <w:rPr>
                <w:rFonts w:ascii="Times New Roman" w:eastAsia="Calibri" w:hAnsi="Times New Roman"/>
                <w:iCs/>
                <w:sz w:val="22"/>
                <w:szCs w:val="22"/>
              </w:rPr>
              <w:t>Městského soudu</w:t>
            </w:r>
            <w:r>
              <w:rPr>
                <w:rFonts w:ascii="Times New Roman" w:eastAsia="Calibri" w:hAnsi="Times New Roman"/>
                <w:iCs/>
                <w:sz w:val="22"/>
                <w:szCs w:val="22"/>
              </w:rPr>
              <w:t xml:space="preserve"> v </w:t>
            </w:r>
            <w:r w:rsidR="008B049D">
              <w:rPr>
                <w:rFonts w:ascii="Times New Roman" w:eastAsia="Calibri" w:hAnsi="Times New Roman"/>
                <w:iCs/>
                <w:sz w:val="22"/>
                <w:szCs w:val="22"/>
              </w:rPr>
              <w:t>Praze</w:t>
            </w:r>
          </w:p>
        </w:tc>
      </w:tr>
    </w:tbl>
    <w:p w14:paraId="47D96B86" w14:textId="3A74C7F3" w:rsidR="006E528D" w:rsidRDefault="00A035BB">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8B049D">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8B049D">
        <w:rPr>
          <w:rFonts w:ascii="Times New Roman" w:hAnsi="Times New Roman"/>
          <w:b/>
          <w:sz w:val="22"/>
          <w:szCs w:val="22"/>
        </w:rPr>
        <w:t>účastník</w:t>
      </w:r>
    </w:p>
    <w:p w14:paraId="7AFEE126" w14:textId="77777777" w:rsidR="006E528D" w:rsidRDefault="00A035BB">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10571B" w14:textId="77777777" w:rsidR="006E528D" w:rsidRDefault="00A035BB">
      <w:pPr>
        <w:pStyle w:val="Nadpis1"/>
      </w:pPr>
      <w:r>
        <w:t xml:space="preserve">Úvodní ustanovení </w:t>
      </w:r>
    </w:p>
    <w:p w14:paraId="50EA7AA7" w14:textId="580CA2B5" w:rsidR="006E528D" w:rsidRDefault="008B049D">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A035BB">
        <w:t>.</w:t>
      </w:r>
    </w:p>
    <w:p w14:paraId="4E703C52" w14:textId="7A1949FA" w:rsidR="006E528D" w:rsidRDefault="008B049D">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A035BB">
        <w:t xml:space="preserve">. </w:t>
      </w:r>
    </w:p>
    <w:p w14:paraId="42C705F5" w14:textId="19019BA3" w:rsidR="006E528D" w:rsidRDefault="008B049D">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 a za tímto účelem uzavírá tuto smlouvu na poskytování služby elektronických komunikací</w:t>
      </w:r>
      <w:r w:rsidR="00A035BB">
        <w:t>.</w:t>
      </w:r>
    </w:p>
    <w:p w14:paraId="43026C40" w14:textId="77777777" w:rsidR="006E528D" w:rsidRDefault="00A035BB">
      <w:pPr>
        <w:pStyle w:val="Nadpis1"/>
      </w:pPr>
      <w:r>
        <w:t>Předmět smlouvy</w:t>
      </w:r>
    </w:p>
    <w:p w14:paraId="09A45FC1" w14:textId="4647897B" w:rsidR="008B049D" w:rsidRDefault="008B049D" w:rsidP="008B049D">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2774FB1D" w14:textId="7F478433" w:rsidR="008B049D" w:rsidRPr="008B049D" w:rsidRDefault="008B049D" w:rsidP="00E77C9E">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4DD24EA4" w14:textId="2C05B8C2" w:rsidR="008B049D" w:rsidRPr="008B049D" w:rsidRDefault="008B049D" w:rsidP="00E77C9E">
      <w:pPr>
        <w:pStyle w:val="Bezmezer"/>
        <w:ind w:left="284"/>
        <w:rPr>
          <w:rFonts w:ascii="Times New Roman" w:hAnsi="Times New Roman"/>
          <w:b/>
          <w:sz w:val="22"/>
          <w:szCs w:val="22"/>
        </w:rPr>
      </w:pPr>
      <w:r w:rsidRPr="008B049D">
        <w:rPr>
          <w:rFonts w:ascii="Times New Roman" w:hAnsi="Times New Roman"/>
          <w:sz w:val="22"/>
          <w:szCs w:val="22"/>
        </w:rPr>
        <w:t xml:space="preserve">Poskytnutí přístupu ke službám sítě Internet prostřednictvím </w:t>
      </w:r>
      <w:r w:rsidRPr="008B049D">
        <w:rPr>
          <w:rFonts w:ascii="Times New Roman" w:hAnsi="Times New Roman"/>
          <w:iCs/>
          <w:sz w:val="22"/>
          <w:szCs w:val="22"/>
        </w:rPr>
        <w:t>optického kabelu (technologie FTTO) s k</w:t>
      </w:r>
      <w:r w:rsidRPr="008B049D">
        <w:rPr>
          <w:rFonts w:ascii="Times New Roman" w:hAnsi="Times New Roman"/>
          <w:sz w:val="22"/>
          <w:szCs w:val="22"/>
        </w:rPr>
        <w:t xml:space="preserve">omunikační přenosovou rychlostí </w:t>
      </w:r>
      <w:r w:rsidR="00322A63">
        <w:rPr>
          <w:rFonts w:ascii="Times New Roman" w:hAnsi="Times New Roman"/>
          <w:b/>
          <w:sz w:val="22"/>
          <w:szCs w:val="22"/>
        </w:rPr>
        <w:t>x</w:t>
      </w:r>
      <w:r w:rsidRPr="008B049D">
        <w:rPr>
          <w:rFonts w:ascii="Times New Roman" w:hAnsi="Times New Roman"/>
          <w:b/>
          <w:sz w:val="22"/>
          <w:szCs w:val="22"/>
        </w:rPr>
        <w:t xml:space="preserve"> Mbps/</w:t>
      </w:r>
      <w:r w:rsidR="00322A63">
        <w:rPr>
          <w:rFonts w:ascii="Times New Roman" w:hAnsi="Times New Roman"/>
          <w:b/>
          <w:sz w:val="22"/>
          <w:szCs w:val="22"/>
        </w:rPr>
        <w:t>x</w:t>
      </w:r>
      <w:r w:rsidRPr="008B049D">
        <w:rPr>
          <w:rFonts w:ascii="Times New Roman" w:hAnsi="Times New Roman"/>
          <w:b/>
          <w:sz w:val="22"/>
          <w:szCs w:val="22"/>
        </w:rPr>
        <w:t xml:space="preserve"> Mbps s agregací </w:t>
      </w:r>
      <w:r w:rsidR="00322A63">
        <w:rPr>
          <w:rFonts w:ascii="Times New Roman" w:hAnsi="Times New Roman"/>
          <w:b/>
          <w:sz w:val="22"/>
          <w:szCs w:val="22"/>
        </w:rPr>
        <w:t>x</w:t>
      </w:r>
      <w:r w:rsidRPr="008B049D">
        <w:rPr>
          <w:rFonts w:ascii="Times New Roman" w:hAnsi="Times New Roman"/>
          <w:b/>
          <w:sz w:val="22"/>
          <w:szCs w:val="22"/>
        </w:rPr>
        <w:t>:</w:t>
      </w:r>
      <w:r w:rsidR="00322A63">
        <w:rPr>
          <w:rFonts w:ascii="Times New Roman" w:hAnsi="Times New Roman"/>
          <w:b/>
          <w:sz w:val="22"/>
          <w:szCs w:val="22"/>
        </w:rPr>
        <w:t>x</w:t>
      </w:r>
      <w:r w:rsidRPr="008B049D">
        <w:rPr>
          <w:rFonts w:ascii="Times New Roman" w:hAnsi="Times New Roman"/>
          <w:b/>
          <w:sz w:val="22"/>
          <w:szCs w:val="22"/>
        </w:rPr>
        <w:t xml:space="preserve">* </w:t>
      </w:r>
      <w:r w:rsidRPr="008B049D">
        <w:rPr>
          <w:rFonts w:ascii="Times New Roman" w:hAnsi="Times New Roman"/>
          <w:sz w:val="22"/>
          <w:szCs w:val="22"/>
        </w:rPr>
        <w:t xml:space="preserve">na adrese </w:t>
      </w:r>
      <w:r w:rsidR="00322A63">
        <w:rPr>
          <w:rFonts w:ascii="Times New Roman" w:hAnsi="Times New Roman"/>
          <w:b/>
          <w:sz w:val="22"/>
          <w:szCs w:val="22"/>
        </w:rPr>
        <w:t>xxx</w:t>
      </w:r>
      <w:r w:rsidRPr="008B049D">
        <w:rPr>
          <w:rFonts w:ascii="Times New Roman" w:hAnsi="Times New Roman"/>
          <w:b/>
          <w:sz w:val="22"/>
          <w:szCs w:val="22"/>
        </w:rPr>
        <w:t>.</w:t>
      </w:r>
    </w:p>
    <w:p w14:paraId="181FD1E2" w14:textId="4D9DD21F" w:rsidR="008B049D" w:rsidRDefault="008B049D" w:rsidP="008B049D">
      <w:pPr>
        <w:ind w:left="142"/>
        <w:rPr>
          <w:rFonts w:ascii="Times New Roman" w:hAnsi="Times New Roman"/>
          <w:b/>
          <w:sz w:val="16"/>
          <w:szCs w:val="16"/>
        </w:rPr>
      </w:pPr>
    </w:p>
    <w:p w14:paraId="3A92BE03" w14:textId="2A904F42" w:rsidR="004F78A3" w:rsidRDefault="004F78A3" w:rsidP="008B049D">
      <w:pPr>
        <w:ind w:left="142"/>
        <w:rPr>
          <w:rFonts w:ascii="Times New Roman" w:hAnsi="Times New Roman"/>
          <w:b/>
          <w:sz w:val="16"/>
          <w:szCs w:val="16"/>
        </w:rPr>
      </w:pPr>
    </w:p>
    <w:p w14:paraId="7D3D6C77" w14:textId="38771B19" w:rsidR="004F78A3" w:rsidRDefault="004F78A3" w:rsidP="008B049D">
      <w:pPr>
        <w:ind w:left="142"/>
        <w:rPr>
          <w:rFonts w:ascii="Times New Roman" w:hAnsi="Times New Roman"/>
          <w:b/>
          <w:sz w:val="16"/>
          <w:szCs w:val="16"/>
        </w:rPr>
      </w:pPr>
    </w:p>
    <w:p w14:paraId="4C577050" w14:textId="517C8BEC" w:rsidR="004F78A3" w:rsidRDefault="004F78A3" w:rsidP="008B049D">
      <w:pPr>
        <w:ind w:left="142"/>
        <w:rPr>
          <w:rFonts w:ascii="Times New Roman" w:hAnsi="Times New Roman"/>
          <w:b/>
          <w:sz w:val="16"/>
          <w:szCs w:val="16"/>
        </w:rPr>
      </w:pPr>
    </w:p>
    <w:p w14:paraId="3210B4ED" w14:textId="77777777" w:rsidR="004F78A3" w:rsidRPr="008B049D" w:rsidRDefault="004F78A3" w:rsidP="008B049D">
      <w:pPr>
        <w:ind w:left="142"/>
        <w:rPr>
          <w:rFonts w:ascii="Times New Roman" w:hAnsi="Times New Roman"/>
          <w:b/>
          <w:sz w:val="16"/>
          <w:szCs w:val="16"/>
        </w:rPr>
      </w:pPr>
    </w:p>
    <w:p w14:paraId="17C37896" w14:textId="77777777" w:rsidR="008B049D" w:rsidRPr="008B049D" w:rsidRDefault="008B049D" w:rsidP="008B049D">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8B049D" w:rsidRPr="008B049D" w14:paraId="1918E402" w14:textId="77777777" w:rsidTr="00C13D61">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5CFC9" w14:textId="77777777" w:rsidR="008B049D" w:rsidRPr="008B049D" w:rsidRDefault="008B049D" w:rsidP="00C13D61">
            <w:pPr>
              <w:ind w:left="142"/>
              <w:rPr>
                <w:rFonts w:ascii="Times New Roman" w:hAnsi="Times New Roman"/>
                <w:color w:val="000000"/>
              </w:rPr>
            </w:pPr>
            <w:r w:rsidRPr="008B049D">
              <w:rPr>
                <w:rFonts w:ascii="Times New Roman" w:hAnsi="Times New Roman"/>
                <w:color w:val="000000"/>
              </w:rPr>
              <w:lastRenderedPageBreak/>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1311BD3" w14:textId="77777777" w:rsidR="008B049D" w:rsidRPr="008B049D" w:rsidRDefault="008B049D" w:rsidP="00C13D61">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4054445" w14:textId="77777777" w:rsidR="008B049D" w:rsidRPr="008B049D" w:rsidRDefault="008B049D" w:rsidP="00C13D61">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8B049D" w:rsidRPr="008B049D" w14:paraId="23394F8D" w14:textId="77777777" w:rsidTr="00C13D61">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6AEFEB81" w14:textId="77777777" w:rsidR="008B049D" w:rsidRPr="008B049D" w:rsidRDefault="008B049D" w:rsidP="00C13D61">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12A9858" w14:textId="40F6A886" w:rsidR="008B049D" w:rsidRPr="008B049D" w:rsidRDefault="00322A63" w:rsidP="00C13D61">
            <w:pPr>
              <w:ind w:left="142"/>
              <w:jc w:val="center"/>
              <w:rPr>
                <w:rFonts w:ascii="Times New Roman" w:hAnsi="Times New Roman"/>
                <w:color w:val="000000"/>
              </w:rPr>
            </w:pPr>
            <w:r>
              <w:rPr>
                <w:rFonts w:ascii="Times New Roman" w:hAnsi="Times New Roman"/>
                <w:color w:val="000000"/>
              </w:rPr>
              <w:t>x</w:t>
            </w:r>
            <w:r w:rsidR="008B049D" w:rsidRPr="008B049D">
              <w:rPr>
                <w:rFonts w:ascii="Times New Roman" w:hAnsi="Times New Roman"/>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2A2331C6" w14:textId="4DA717C8" w:rsidR="008B049D" w:rsidRPr="008B049D" w:rsidRDefault="00322A63" w:rsidP="00C13D61">
            <w:pPr>
              <w:ind w:left="142"/>
              <w:jc w:val="center"/>
              <w:rPr>
                <w:rFonts w:ascii="Times New Roman" w:hAnsi="Times New Roman"/>
                <w:color w:val="000000"/>
              </w:rPr>
            </w:pPr>
            <w:r>
              <w:rPr>
                <w:rFonts w:ascii="Times New Roman" w:hAnsi="Times New Roman"/>
                <w:color w:val="000000"/>
              </w:rPr>
              <w:t>x</w:t>
            </w:r>
            <w:r w:rsidR="008B049D" w:rsidRPr="008B049D">
              <w:rPr>
                <w:rFonts w:ascii="Times New Roman" w:hAnsi="Times New Roman"/>
                <w:color w:val="000000"/>
              </w:rPr>
              <w:t xml:space="preserve"> Mbps</w:t>
            </w:r>
          </w:p>
        </w:tc>
      </w:tr>
      <w:tr w:rsidR="00322A63" w:rsidRPr="008B049D" w14:paraId="0889F7AB" w14:textId="77777777" w:rsidTr="00C13D61">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68AD86CC" w14:textId="77777777" w:rsidR="00322A63" w:rsidRPr="008B049D" w:rsidRDefault="00322A63" w:rsidP="00322A63">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64193140" w14:textId="65374929"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358348BB" w14:textId="06F3283A"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r w:rsidR="00322A63" w:rsidRPr="008B049D" w14:paraId="7CD07115" w14:textId="77777777" w:rsidTr="00C13D61">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2FEF0468" w14:textId="77777777" w:rsidR="00322A63" w:rsidRPr="008B049D" w:rsidRDefault="00322A63" w:rsidP="00322A63">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7F88E6D7" w14:textId="6F29146D"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420CB6DF" w14:textId="55B867C1"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r w:rsidR="00322A63" w:rsidRPr="008B049D" w14:paraId="01DA90CA" w14:textId="77777777" w:rsidTr="00C13D61">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638F3E4B" w14:textId="77777777" w:rsidR="00322A63" w:rsidRPr="008B049D" w:rsidRDefault="00322A63" w:rsidP="00322A63">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0955B344" w14:textId="78EE211C"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37CB0062" w14:textId="5C637B7B" w:rsidR="00322A63" w:rsidRPr="008B049D" w:rsidRDefault="00322A63" w:rsidP="00322A63">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bl>
    <w:p w14:paraId="38F1390D" w14:textId="77777777" w:rsidR="008B049D" w:rsidRPr="00AA18F4" w:rsidRDefault="008B049D" w:rsidP="008B049D">
      <w:pPr>
        <w:ind w:left="142"/>
        <w:rPr>
          <w:b/>
        </w:rPr>
      </w:pPr>
      <w:r w:rsidRPr="00AA18F4">
        <w:t xml:space="preserve">                                                                </w:t>
      </w:r>
    </w:p>
    <w:p w14:paraId="19266CE3" w14:textId="77777777" w:rsidR="008B049D" w:rsidRDefault="008B049D" w:rsidP="008B049D">
      <w:pPr>
        <w:pStyle w:val="Bezmezer"/>
      </w:pPr>
    </w:p>
    <w:p w14:paraId="722BFDAE" w14:textId="77777777" w:rsidR="008B049D" w:rsidRDefault="008B049D" w:rsidP="008B049D">
      <w:pPr>
        <w:ind w:right="-2" w:firstLine="284"/>
        <w:rPr>
          <w:sz w:val="16"/>
          <w:szCs w:val="16"/>
        </w:rPr>
      </w:pPr>
    </w:p>
    <w:p w14:paraId="1CAFE56A" w14:textId="77777777" w:rsidR="008B049D" w:rsidRDefault="008B049D" w:rsidP="008B049D">
      <w:pPr>
        <w:ind w:right="-2" w:firstLine="284"/>
        <w:rPr>
          <w:sz w:val="16"/>
          <w:szCs w:val="16"/>
        </w:rPr>
      </w:pPr>
    </w:p>
    <w:p w14:paraId="2300C7E3" w14:textId="77777777" w:rsidR="008B049D" w:rsidRDefault="008B049D" w:rsidP="008B049D">
      <w:pPr>
        <w:ind w:right="-2" w:firstLine="284"/>
        <w:rPr>
          <w:sz w:val="16"/>
          <w:szCs w:val="16"/>
        </w:rPr>
      </w:pPr>
    </w:p>
    <w:p w14:paraId="700101AA" w14:textId="77777777" w:rsidR="008B049D" w:rsidRDefault="008B049D" w:rsidP="008B049D">
      <w:pPr>
        <w:ind w:right="-2" w:firstLine="284"/>
        <w:rPr>
          <w:sz w:val="16"/>
          <w:szCs w:val="16"/>
        </w:rPr>
      </w:pPr>
    </w:p>
    <w:p w14:paraId="71A9CB6B" w14:textId="77777777" w:rsidR="008B049D" w:rsidRDefault="008B049D" w:rsidP="008B049D">
      <w:pPr>
        <w:ind w:right="-2" w:firstLine="284"/>
        <w:rPr>
          <w:sz w:val="16"/>
          <w:szCs w:val="16"/>
        </w:rPr>
      </w:pPr>
    </w:p>
    <w:p w14:paraId="19EDC108" w14:textId="77777777" w:rsidR="008B049D" w:rsidRDefault="008B049D" w:rsidP="008B049D">
      <w:pPr>
        <w:ind w:right="-2" w:firstLine="284"/>
        <w:rPr>
          <w:sz w:val="16"/>
          <w:szCs w:val="16"/>
        </w:rPr>
      </w:pPr>
    </w:p>
    <w:p w14:paraId="51131ECE" w14:textId="77777777" w:rsidR="008B049D" w:rsidRDefault="008B049D" w:rsidP="008B049D">
      <w:pPr>
        <w:ind w:right="-2" w:firstLine="284"/>
        <w:rPr>
          <w:sz w:val="16"/>
          <w:szCs w:val="16"/>
        </w:rPr>
      </w:pPr>
    </w:p>
    <w:p w14:paraId="6591A8F0" w14:textId="77777777" w:rsidR="008B049D" w:rsidRDefault="008B049D" w:rsidP="008B049D">
      <w:pPr>
        <w:ind w:right="-2" w:firstLine="284"/>
        <w:rPr>
          <w:sz w:val="16"/>
          <w:szCs w:val="16"/>
        </w:rPr>
      </w:pPr>
    </w:p>
    <w:p w14:paraId="200AF2CE" w14:textId="77777777" w:rsidR="008B049D" w:rsidRDefault="008B049D" w:rsidP="008B049D">
      <w:pPr>
        <w:ind w:right="-2" w:firstLine="284"/>
        <w:rPr>
          <w:sz w:val="16"/>
          <w:szCs w:val="16"/>
        </w:rPr>
      </w:pPr>
    </w:p>
    <w:p w14:paraId="5F1186BA" w14:textId="77777777" w:rsidR="008B049D" w:rsidRDefault="008B049D" w:rsidP="008B049D">
      <w:pPr>
        <w:ind w:right="-2" w:firstLine="284"/>
        <w:rPr>
          <w:sz w:val="16"/>
          <w:szCs w:val="16"/>
        </w:rPr>
      </w:pPr>
    </w:p>
    <w:p w14:paraId="3E6A68C2" w14:textId="77777777" w:rsidR="008B049D" w:rsidRPr="008B049D" w:rsidRDefault="008B049D" w:rsidP="008B049D">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1341B67E" w14:textId="77777777" w:rsidR="008B049D" w:rsidRPr="008B049D" w:rsidRDefault="008B049D" w:rsidP="008B049D">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5B02B559" w14:textId="77777777" w:rsidR="008B049D" w:rsidRPr="008B049D" w:rsidRDefault="008B049D" w:rsidP="008B049D">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11F3EC4E"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55BD1F10"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535D8187"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453EF448"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B2E38A3"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573F8DD2"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 xml:space="preserve">(megabits per second) – jednotka rychlosti přenosu dat. </w:t>
      </w:r>
    </w:p>
    <w:p w14:paraId="3C308B81"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2D64A204" w14:textId="77777777" w:rsidR="008B049D" w:rsidRPr="008B049D" w:rsidRDefault="008B049D" w:rsidP="008B049D">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08A8383E" w14:textId="77777777" w:rsidR="008B049D" w:rsidRPr="008B049D" w:rsidRDefault="008B049D" w:rsidP="008B049D">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38824C42" w14:textId="77777777" w:rsidR="008B049D" w:rsidRPr="008B049D" w:rsidRDefault="008B049D" w:rsidP="008B049D">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79B4607B" w14:textId="77777777" w:rsidR="008B049D" w:rsidRPr="008B049D" w:rsidRDefault="008B049D" w:rsidP="008B049D">
      <w:pPr>
        <w:ind w:left="284" w:right="-2"/>
        <w:jc w:val="both"/>
        <w:rPr>
          <w:rFonts w:ascii="Times New Roman"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11375EFE" w14:textId="77777777" w:rsidR="008B049D" w:rsidRDefault="008B049D" w:rsidP="008B049D">
      <w:pPr>
        <w:pStyle w:val="Zkladntextodsazen-slo"/>
        <w:tabs>
          <w:tab w:val="clear" w:pos="284"/>
          <w:tab w:val="num" w:pos="425"/>
        </w:tabs>
        <w:spacing w:after="120"/>
        <w:ind w:left="0" w:firstLine="0"/>
        <w:outlineLvl w:val="9"/>
      </w:pPr>
    </w:p>
    <w:p w14:paraId="787251D7" w14:textId="185E0930" w:rsidR="006E528D" w:rsidRDefault="008B049D">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IX. odst. 9 této</w:t>
      </w:r>
      <w:r w:rsidRPr="005B2829">
        <w:t xml:space="preserve"> smlouvy a které jsou nedílnou součástí této smlouvy</w:t>
      </w:r>
      <w:r w:rsidR="00A035BB">
        <w:t>.</w:t>
      </w:r>
    </w:p>
    <w:p w14:paraId="3A45CFBC" w14:textId="56602910" w:rsidR="006E528D" w:rsidRDefault="00A035BB">
      <w:pPr>
        <w:pStyle w:val="Nadpis1"/>
      </w:pPr>
      <w:r>
        <w:t xml:space="preserve">Doba </w:t>
      </w:r>
      <w:r w:rsidR="00B35725">
        <w:t xml:space="preserve">trvání smlouvy </w:t>
      </w:r>
      <w:r>
        <w:t>a místo plnění</w:t>
      </w:r>
    </w:p>
    <w:p w14:paraId="61788FAE" w14:textId="6E45BE7E" w:rsidR="006E528D" w:rsidRDefault="004F78A3">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12 m</w:t>
      </w:r>
      <w:r w:rsidRPr="001112DB">
        <w:t xml:space="preserve">ěsíců od </w:t>
      </w:r>
      <w:r w:rsidRPr="00B35725">
        <w:rPr>
          <w:b/>
          <w:bCs/>
        </w:rPr>
        <w:t>1.6.2022</w:t>
      </w:r>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w:t>
      </w:r>
      <w:r>
        <w:t xml:space="preserve">to okamžikem uplynutí </w:t>
      </w:r>
      <w:r w:rsidRPr="001F3912">
        <w:t>12 měsíců ode dne 1</w:t>
      </w:r>
      <w:r>
        <w:t>.6.2022</w:t>
      </w:r>
      <w:r w:rsidRPr="00957670">
        <w:t xml:space="preserve"> s výpovědní </w:t>
      </w:r>
      <w:r>
        <w:t>dob</w:t>
      </w:r>
      <w:r w:rsidRPr="00957670">
        <w:t>ou 30</w:t>
      </w:r>
      <w:r>
        <w:t xml:space="preserve"> </w:t>
      </w:r>
      <w:r w:rsidRPr="00957670">
        <w:t>dnů</w:t>
      </w:r>
      <w:r w:rsidR="00A035BB">
        <w:t>.</w:t>
      </w:r>
    </w:p>
    <w:p w14:paraId="692D01C4" w14:textId="61BDE2CD" w:rsidR="006E528D" w:rsidRDefault="00A035BB">
      <w:pPr>
        <w:pStyle w:val="Zkladntextodsazen-slo"/>
        <w:numPr>
          <w:ilvl w:val="2"/>
          <w:numId w:val="5"/>
        </w:numPr>
        <w:tabs>
          <w:tab w:val="num" w:pos="284"/>
        </w:tabs>
        <w:ind w:left="284"/>
        <w:outlineLvl w:val="9"/>
      </w:pPr>
      <w:r>
        <w:t xml:space="preserve">Místem plnění </w:t>
      </w:r>
      <w:r w:rsidR="004F78A3">
        <w:t>služby</w:t>
      </w:r>
      <w:r>
        <w:t xml:space="preserve"> je </w:t>
      </w:r>
      <w:r w:rsidR="004F78A3" w:rsidRPr="008B049D">
        <w:t>adres</w:t>
      </w:r>
      <w:r w:rsidR="004F78A3">
        <w:t>a</w:t>
      </w:r>
      <w:r w:rsidR="004F78A3" w:rsidRPr="008B049D">
        <w:t xml:space="preserve"> </w:t>
      </w:r>
      <w:r w:rsidR="00322A63">
        <w:rPr>
          <w:b/>
        </w:rPr>
        <w:t>xxx</w:t>
      </w:r>
      <w:r w:rsidR="004F78A3">
        <w:t>.</w:t>
      </w:r>
    </w:p>
    <w:p w14:paraId="7EA9AA32" w14:textId="1622656A" w:rsidR="006E528D" w:rsidRDefault="00A035BB">
      <w:pPr>
        <w:pStyle w:val="Nadpis1"/>
      </w:pPr>
      <w:r>
        <w:lastRenderedPageBreak/>
        <w:t>Cena díla</w:t>
      </w:r>
      <w:r w:rsidR="003A6085">
        <w:t xml:space="preserve"> a platební podmínky</w:t>
      </w:r>
    </w:p>
    <w:p w14:paraId="4DF332E1" w14:textId="006E3029" w:rsidR="006E528D" w:rsidRDefault="004F78A3">
      <w:pPr>
        <w:pStyle w:val="Zkladntextodsazen-slo"/>
        <w:numPr>
          <w:ilvl w:val="2"/>
          <w:numId w:val="5"/>
        </w:numPr>
        <w:tabs>
          <w:tab w:val="num" w:pos="284"/>
        </w:tabs>
        <w:spacing w:after="120"/>
        <w:ind w:left="284"/>
        <w:outlineLvl w:val="9"/>
      </w:pPr>
      <w:r w:rsidRPr="001112DB">
        <w:t>Účastník je povinen</w:t>
      </w:r>
      <w:r w:rsidRPr="00C75E2C">
        <w:t xml:space="preserve"> zaplatit za poskytnutou</w:t>
      </w:r>
      <w:r>
        <w:t xml:space="preserve"> službu dle článku II. odst.1 </w:t>
      </w:r>
      <w:r w:rsidRPr="00C75E2C">
        <w:t xml:space="preserve">částku ceny služby podle </w:t>
      </w:r>
      <w:r>
        <w:t xml:space="preserve">             </w:t>
      </w:r>
      <w:r w:rsidRPr="00C75E2C">
        <w:rPr>
          <w:b/>
        </w:rPr>
        <w:t xml:space="preserve">Přílohy č.1 </w:t>
      </w:r>
      <w:r w:rsidRPr="00417BEB">
        <w:rPr>
          <w:bCs/>
        </w:rPr>
        <w:t>této smlouvy</w:t>
      </w:r>
      <w:r w:rsidRPr="00C75E2C">
        <w:t xml:space="preserve">, na základě operátorem vystavené </w:t>
      </w:r>
      <w:r w:rsidRPr="001112DB">
        <w:t xml:space="preserve">faktury. Služba začne být fakturována od </w:t>
      </w:r>
      <w:r w:rsidRPr="001112DB">
        <w:rPr>
          <w:b/>
          <w:bCs/>
        </w:rPr>
        <w:t>1.6.2022</w:t>
      </w:r>
      <w:r w:rsidR="00A035BB">
        <w:rPr>
          <w:iCs/>
        </w:rPr>
        <w:t>.</w:t>
      </w:r>
    </w:p>
    <w:p w14:paraId="05F3BF2D" w14:textId="61A8D657" w:rsidR="006E528D" w:rsidRDefault="004F78A3">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A035BB">
        <w:t>.</w:t>
      </w:r>
    </w:p>
    <w:p w14:paraId="72F9E83A" w14:textId="238AD224" w:rsidR="006E528D" w:rsidRDefault="004F78A3">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A035BB">
        <w:t>.</w:t>
      </w:r>
    </w:p>
    <w:p w14:paraId="784EF2D3" w14:textId="5E05321D" w:rsidR="006E528D" w:rsidRDefault="004F78A3">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A035BB">
        <w:t>.</w:t>
      </w:r>
    </w:p>
    <w:p w14:paraId="07C68F4D" w14:textId="7DB79040" w:rsidR="006E528D" w:rsidRPr="004F78A3" w:rsidRDefault="004F78A3">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00404BD4" w14:textId="77777777" w:rsidR="00741F27" w:rsidRPr="00741F27" w:rsidRDefault="00741F27" w:rsidP="00741F27">
      <w:pPr>
        <w:numPr>
          <w:ilvl w:val="0"/>
          <w:numId w:val="27"/>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3DA9AAFB" w14:textId="77777777" w:rsidR="00741F27" w:rsidRPr="00741F27" w:rsidRDefault="00741F27" w:rsidP="00741F27">
      <w:pPr>
        <w:numPr>
          <w:ilvl w:val="0"/>
          <w:numId w:val="27"/>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3111240C" w14:textId="77777777" w:rsidR="00741F27" w:rsidRPr="00741F27" w:rsidRDefault="00741F27" w:rsidP="00741F27">
      <w:pPr>
        <w:numPr>
          <w:ilvl w:val="0"/>
          <w:numId w:val="27"/>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79A09F72" w14:textId="77777777" w:rsidR="00741F27" w:rsidRPr="00741F27" w:rsidRDefault="00741F27" w:rsidP="00741F27">
      <w:pPr>
        <w:numPr>
          <w:ilvl w:val="0"/>
          <w:numId w:val="27"/>
        </w:numPr>
        <w:jc w:val="both"/>
        <w:rPr>
          <w:rFonts w:ascii="Times New Roman" w:hAnsi="Times New Roman"/>
          <w:sz w:val="22"/>
          <w:szCs w:val="22"/>
        </w:rPr>
      </w:pPr>
      <w:r w:rsidRPr="00741F27">
        <w:rPr>
          <w:rFonts w:ascii="Times New Roman" w:hAnsi="Times New Roman"/>
          <w:sz w:val="22"/>
          <w:szCs w:val="22"/>
        </w:rPr>
        <w:t>lhůtu splatnosti faktury,</w:t>
      </w:r>
    </w:p>
    <w:p w14:paraId="0625DB05" w14:textId="2211D65F" w:rsidR="004F78A3" w:rsidRPr="00741F27" w:rsidRDefault="00741F27" w:rsidP="00741F27">
      <w:pPr>
        <w:pStyle w:val="Zkladntextodsazen-slo"/>
        <w:numPr>
          <w:ilvl w:val="0"/>
          <w:numId w:val="27"/>
        </w:numPr>
        <w:tabs>
          <w:tab w:val="num" w:pos="425"/>
        </w:tabs>
        <w:spacing w:after="120"/>
        <w:outlineLvl w:val="9"/>
        <w:rPr>
          <w:b/>
        </w:rPr>
      </w:pPr>
      <w:r w:rsidRPr="00741F27">
        <w:t>označení osoby, která fakturu vystavila, vč. jejího podpisu a kontaktního telefonu</w:t>
      </w:r>
      <w:bookmarkEnd w:id="0"/>
    </w:p>
    <w:p w14:paraId="6774402E" w14:textId="6CA0A3E7" w:rsidR="006E528D" w:rsidRPr="00741F27" w:rsidRDefault="00741F27">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A035BB">
        <w:t>.</w:t>
      </w:r>
    </w:p>
    <w:p w14:paraId="0AADCA6E" w14:textId="1631A2BA" w:rsidR="00741F27" w:rsidRDefault="00741F27" w:rsidP="00741F27">
      <w:pPr>
        <w:pStyle w:val="Zkladntextodsazen-slo"/>
        <w:numPr>
          <w:ilvl w:val="2"/>
          <w:numId w:val="5"/>
        </w:numPr>
        <w:tabs>
          <w:tab w:val="num" w:pos="284"/>
        </w:tabs>
        <w:spacing w:after="120"/>
        <w:ind w:left="284"/>
        <w:outlineLvl w:val="9"/>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t>.</w:t>
      </w:r>
    </w:p>
    <w:p w14:paraId="093C7837" w14:textId="7908AA39" w:rsidR="003A6085" w:rsidRDefault="003A6085" w:rsidP="00741F27">
      <w:pPr>
        <w:pStyle w:val="Zkladntextodsazen-slo"/>
        <w:numPr>
          <w:ilvl w:val="2"/>
          <w:numId w:val="5"/>
        </w:numPr>
        <w:tabs>
          <w:tab w:val="num" w:pos="284"/>
        </w:tabs>
        <w:spacing w:after="120"/>
        <w:ind w:left="284"/>
        <w:outlineLvl w:val="9"/>
      </w:pPr>
      <w:r>
        <w:t xml:space="preserve">Faktura bude doručena účastníkovi v elektronické podobě do datové schránky účastníka, nebo na </w:t>
      </w:r>
      <w:r w:rsidRPr="00107C60">
        <w:t xml:space="preserve">e-mailovou adresu </w:t>
      </w:r>
      <w:r w:rsidR="00322A63">
        <w:rPr>
          <w:b/>
          <w:bCs/>
        </w:rPr>
        <w:t>xxx</w:t>
      </w:r>
      <w:r w:rsidRPr="00107C60">
        <w:t xml:space="preserve"> a </w:t>
      </w:r>
      <w:r w:rsidR="00322A63">
        <w:rPr>
          <w:b/>
          <w:bCs/>
        </w:rPr>
        <w:t>xxx</w:t>
      </w:r>
      <w:r>
        <w:t>, nebo v tištěné podobě prostřednictvím provozovatele poštovních služeb.</w:t>
      </w:r>
    </w:p>
    <w:p w14:paraId="4D0673C9" w14:textId="7A99495F" w:rsidR="003A6085" w:rsidRDefault="003A6085" w:rsidP="00741F27">
      <w:pPr>
        <w:pStyle w:val="Zkladntextodsazen-slo"/>
        <w:numPr>
          <w:ilvl w:val="2"/>
          <w:numId w:val="5"/>
        </w:numPr>
        <w:tabs>
          <w:tab w:val="num" w:pos="284"/>
        </w:tabs>
        <w:spacing w:after="120"/>
        <w:ind w:left="284"/>
        <w:outlineLvl w:val="9"/>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65A0C8E8" w14:textId="19A6DF0A" w:rsidR="003A6085" w:rsidRDefault="003A6085" w:rsidP="00741F27">
      <w:pPr>
        <w:pStyle w:val="Zkladntextodsazen-slo"/>
        <w:numPr>
          <w:ilvl w:val="2"/>
          <w:numId w:val="5"/>
        </w:numPr>
        <w:tabs>
          <w:tab w:val="num" w:pos="284"/>
        </w:tabs>
        <w:spacing w:after="120"/>
        <w:ind w:left="284"/>
        <w:outlineLvl w:val="9"/>
      </w:pPr>
      <w:r w:rsidRPr="00C75E2C">
        <w:t>Povinnost Účastníka zaplatit je splněna dnem připsání příslušné částky na účet operátora</w:t>
      </w:r>
      <w:r>
        <w:t>.</w:t>
      </w:r>
    </w:p>
    <w:p w14:paraId="31C74997" w14:textId="457B028C" w:rsidR="003A6085" w:rsidRDefault="003A6085" w:rsidP="00741F27">
      <w:pPr>
        <w:pStyle w:val="Zkladntextodsazen-slo"/>
        <w:numPr>
          <w:ilvl w:val="2"/>
          <w:numId w:val="5"/>
        </w:numPr>
        <w:tabs>
          <w:tab w:val="num" w:pos="284"/>
        </w:tabs>
        <w:spacing w:after="120"/>
        <w:ind w:left="284"/>
        <w:outlineLvl w:val="9"/>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1B1D83D6" w14:textId="4A74607D" w:rsidR="003A6085" w:rsidRDefault="003A6085" w:rsidP="00741F27">
      <w:pPr>
        <w:pStyle w:val="Zkladntextodsazen-slo"/>
        <w:numPr>
          <w:ilvl w:val="2"/>
          <w:numId w:val="5"/>
        </w:numPr>
        <w:tabs>
          <w:tab w:val="num" w:pos="284"/>
        </w:tabs>
        <w:spacing w:after="120"/>
        <w:ind w:left="284"/>
        <w:outlineLvl w:val="9"/>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69BCCA67" w14:textId="49B95E8B" w:rsidR="00741F27" w:rsidRPr="003A6085" w:rsidRDefault="003A6085" w:rsidP="003A6085">
      <w:pPr>
        <w:pStyle w:val="Zkladntextodsazen-slo"/>
        <w:numPr>
          <w:ilvl w:val="2"/>
          <w:numId w:val="5"/>
        </w:numPr>
        <w:tabs>
          <w:tab w:val="num" w:pos="284"/>
        </w:tabs>
        <w:spacing w:after="120"/>
        <w:ind w:left="284"/>
        <w:outlineLvl w:val="9"/>
      </w:pPr>
      <w:r w:rsidRPr="00E11AD7">
        <w:t xml:space="preserve">Smluvní strany se dále dohodly, že ceny uvedené v této smlouvě a přílohách této smlouvy je </w:t>
      </w:r>
      <w:r>
        <w:t xml:space="preserve">operátor </w:t>
      </w:r>
      <w:r w:rsidRPr="00E11AD7">
        <w:t xml:space="preserve">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w:t>
      </w:r>
      <w:r>
        <w:t xml:space="preserve">operátor </w:t>
      </w:r>
      <w:r w:rsidRPr="00E11AD7">
        <w:t xml:space="preserve">oprávněn fakturovat zpětně k 1. lednu daného kalendářního roku. O provedeném navýšení cen je </w:t>
      </w:r>
      <w:r>
        <w:t>operátor</w:t>
      </w:r>
      <w:r w:rsidRPr="00E11AD7">
        <w:t xml:space="preserve"> povinen </w:t>
      </w:r>
      <w:r>
        <w:t>účastníka</w:t>
      </w:r>
      <w:r w:rsidRPr="00E11AD7">
        <w:t xml:space="preserve"> písemné informovat. Písemná informace musí </w:t>
      </w:r>
      <w:r w:rsidRPr="00E11AD7">
        <w:lastRenderedPageBreak/>
        <w:t xml:space="preserve">být podepsána zástupcem </w:t>
      </w:r>
      <w:r>
        <w:t>operátora</w:t>
      </w:r>
      <w:r w:rsidRPr="00E11AD7">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w:t>
      </w:r>
      <w:r>
        <w:t xml:space="preserve"> účastník</w:t>
      </w:r>
      <w:r w:rsidRPr="00E11AD7">
        <w:t xml:space="preserve"> nově stanovené ceny akceptovat, a to až do zaslání nové bezchybné písemné informace o navýšení cen. Písemná informace s náležitostmi dle tohoto odstavce smlouvy je nezbytnou podmínkou k uplatnění cen navýšených dle tohoto odstavce Smlouvy</w:t>
      </w:r>
      <w:r>
        <w:t>.</w:t>
      </w:r>
    </w:p>
    <w:p w14:paraId="71CF224A" w14:textId="4BA13886" w:rsidR="006E528D" w:rsidRDefault="003A6085">
      <w:pPr>
        <w:pStyle w:val="Nadpis1"/>
      </w:pPr>
      <w:r>
        <w:t>Zřízení přístupu účastníka ke službám</w:t>
      </w:r>
    </w:p>
    <w:p w14:paraId="32635B35" w14:textId="28ADFA20" w:rsidR="006E528D" w:rsidRDefault="003A6085">
      <w:pPr>
        <w:pStyle w:val="Zkladntextodsazen-slo"/>
        <w:numPr>
          <w:ilvl w:val="2"/>
          <w:numId w:val="5"/>
        </w:numPr>
        <w:spacing w:after="120"/>
        <w:ind w:left="284"/>
        <w:outlineLvl w:val="9"/>
      </w:pPr>
      <w:r w:rsidRPr="001F3912">
        <w:t>Operátor se zavazuje zahájit poskytování dohodnutých služeb dle čl. II. této smlouvy do</w:t>
      </w:r>
      <w:r w:rsidR="00B35725">
        <w:t xml:space="preserve"> </w:t>
      </w:r>
      <w:r w:rsidRPr="001F3912">
        <w:t>14 dnů</w:t>
      </w:r>
      <w:r>
        <w:t xml:space="preserve"> od oboustranného podpisu smlouvy,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w:t>
      </w:r>
      <w:r>
        <w:t>í</w:t>
      </w:r>
      <w:r w:rsidR="00A035BB">
        <w:t>.</w:t>
      </w:r>
    </w:p>
    <w:p w14:paraId="28AED081" w14:textId="6F60FB51" w:rsidR="006E528D" w:rsidRDefault="003A6085">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w:t>
      </w:r>
      <w:r>
        <w:t>y</w:t>
      </w:r>
      <w:r w:rsidR="00A035BB">
        <w:t>.</w:t>
      </w:r>
    </w:p>
    <w:p w14:paraId="5581ACF1" w14:textId="4DE72A1B" w:rsidR="006E528D" w:rsidRDefault="003A6085">
      <w:pPr>
        <w:pStyle w:val="Nadpis1"/>
      </w:pPr>
      <w:r>
        <w:t>Práva a povinnosti smluvních stran</w:t>
      </w:r>
    </w:p>
    <w:p w14:paraId="6AD48FB6" w14:textId="3C701BF4" w:rsidR="006E528D" w:rsidRDefault="00571AF1">
      <w:pPr>
        <w:pStyle w:val="Zkladntextodsazen-slo"/>
        <w:numPr>
          <w:ilvl w:val="2"/>
          <w:numId w:val="5"/>
        </w:numPr>
        <w:tabs>
          <w:tab w:val="clear" w:pos="425"/>
          <w:tab w:val="num" w:pos="426"/>
        </w:tabs>
        <w:spacing w:after="120"/>
        <w:ind w:left="284"/>
        <w:outlineLvl w:val="9"/>
      </w:pPr>
      <w:r w:rsidRPr="00C75E2C">
        <w:t>Operátor je povinen zejména</w:t>
      </w:r>
      <w:r>
        <w:t>:</w:t>
      </w:r>
    </w:p>
    <w:p w14:paraId="43F4F6FB" w14:textId="77777777" w:rsidR="00571AF1" w:rsidRPr="00571AF1" w:rsidRDefault="00571AF1" w:rsidP="00571AF1">
      <w:pPr>
        <w:numPr>
          <w:ilvl w:val="0"/>
          <w:numId w:val="32"/>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27B3DEFD" w14:textId="77777777" w:rsidR="00571AF1" w:rsidRPr="00571AF1" w:rsidRDefault="00571AF1" w:rsidP="00571AF1">
      <w:pPr>
        <w:numPr>
          <w:ilvl w:val="0"/>
          <w:numId w:val="32"/>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3ED3E34" w14:textId="06FEFDC4" w:rsidR="00571AF1" w:rsidRPr="00571AF1" w:rsidRDefault="00571AF1" w:rsidP="00571AF1">
      <w:pPr>
        <w:pStyle w:val="Zkladntextodsazen-slo"/>
        <w:numPr>
          <w:ilvl w:val="0"/>
          <w:numId w:val="32"/>
        </w:numPr>
        <w:spacing w:after="120"/>
        <w:outlineLvl w:val="9"/>
      </w:pPr>
      <w:r w:rsidRPr="00571AF1">
        <w:t>Plnit další povinnosti v souladu s touto smlouvou a Obchodními podmínkami.</w:t>
      </w:r>
    </w:p>
    <w:p w14:paraId="779A241D" w14:textId="540D3590" w:rsidR="006E528D" w:rsidRDefault="00571AF1">
      <w:pPr>
        <w:pStyle w:val="Zkladntextodsazen-slo"/>
        <w:numPr>
          <w:ilvl w:val="2"/>
          <w:numId w:val="5"/>
        </w:numPr>
        <w:tabs>
          <w:tab w:val="clear" w:pos="425"/>
          <w:tab w:val="num" w:pos="426"/>
        </w:tabs>
        <w:spacing w:after="120"/>
        <w:ind w:left="284"/>
        <w:outlineLvl w:val="9"/>
      </w:pPr>
      <w:r w:rsidRPr="00C75E2C">
        <w:t>Účastník je povinen zejména</w:t>
      </w:r>
      <w:r>
        <w:t>:</w:t>
      </w:r>
    </w:p>
    <w:p w14:paraId="7592FD42" w14:textId="77777777" w:rsidR="00571AF1" w:rsidRPr="00571AF1" w:rsidRDefault="00571AF1" w:rsidP="00571AF1">
      <w:pPr>
        <w:numPr>
          <w:ilvl w:val="0"/>
          <w:numId w:val="34"/>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230ACF34" w14:textId="77777777" w:rsidR="00571AF1" w:rsidRPr="00571AF1" w:rsidRDefault="00571AF1" w:rsidP="00571AF1">
      <w:pPr>
        <w:numPr>
          <w:ilvl w:val="0"/>
          <w:numId w:val="34"/>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70BBCC0A" w14:textId="77777777" w:rsidR="00571AF1" w:rsidRPr="00571AF1" w:rsidRDefault="00571AF1" w:rsidP="00571AF1">
      <w:pPr>
        <w:numPr>
          <w:ilvl w:val="0"/>
          <w:numId w:val="34"/>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6F8F86C7" w14:textId="77777777" w:rsidR="00571AF1" w:rsidRPr="00571AF1" w:rsidRDefault="00571AF1" w:rsidP="00571AF1">
      <w:pPr>
        <w:numPr>
          <w:ilvl w:val="0"/>
          <w:numId w:val="34"/>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19CCA69D" w14:textId="52069EF4" w:rsidR="00571AF1" w:rsidRPr="00571AF1" w:rsidRDefault="00571AF1" w:rsidP="00571AF1">
      <w:pPr>
        <w:pStyle w:val="Zkladntextodsazen-slo"/>
        <w:numPr>
          <w:ilvl w:val="0"/>
          <w:numId w:val="34"/>
        </w:numPr>
        <w:spacing w:after="120"/>
        <w:outlineLvl w:val="9"/>
      </w:pPr>
      <w:r w:rsidRPr="00571AF1">
        <w:t>Jednat v souladu s předmětem této smlouvy a plnit další povinnosti dle této smlouvy, Obchodních podmínek a Ceníku služeb</w:t>
      </w:r>
      <w:r>
        <w:t>.</w:t>
      </w:r>
    </w:p>
    <w:p w14:paraId="331070C0" w14:textId="166ADADB" w:rsidR="006E528D" w:rsidRDefault="00571AF1">
      <w:pPr>
        <w:pStyle w:val="Nadpis1"/>
      </w:pPr>
      <w:r>
        <w:t>Způsob uplatnění odpovědnosti za vady (reklamace)</w:t>
      </w:r>
    </w:p>
    <w:p w14:paraId="18C249E6" w14:textId="2A106005" w:rsidR="006E528D" w:rsidRDefault="00571AF1">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A035BB">
        <w:t>.</w:t>
      </w:r>
    </w:p>
    <w:p w14:paraId="7099AF5A" w14:textId="3434830F" w:rsidR="006E528D" w:rsidRDefault="00571AF1">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35725">
        <w:t>článku I</w:t>
      </w:r>
      <w:r w:rsidR="00B35725" w:rsidRPr="00B35725">
        <w:t>V</w:t>
      </w:r>
      <w:r w:rsidRPr="00B35725">
        <w:t>. odst. 2</w:t>
      </w:r>
      <w:r w:rsidR="00A035BB" w:rsidRPr="00B35725">
        <w:t>.</w:t>
      </w:r>
    </w:p>
    <w:p w14:paraId="52E915BE" w14:textId="57DD7013" w:rsidR="006E528D" w:rsidRPr="00793933" w:rsidRDefault="00571AF1">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5217D1D" w14:textId="7CFA0D34" w:rsidR="00571AF1" w:rsidRPr="00B35725" w:rsidRDefault="00793933" w:rsidP="00793933">
      <w:pPr>
        <w:pStyle w:val="Zkladntextodsazen-slo"/>
        <w:tabs>
          <w:tab w:val="clear" w:pos="284"/>
          <w:tab w:val="num" w:pos="425"/>
        </w:tabs>
        <w:spacing w:after="120"/>
        <w:ind w:firstLine="0"/>
        <w:jc w:val="center"/>
        <w:outlineLvl w:val="9"/>
        <w:rPr>
          <w:b/>
          <w:bCs/>
        </w:rPr>
      </w:pPr>
      <w:r w:rsidRPr="00B35725">
        <w:rPr>
          <w:b/>
          <w:bCs/>
        </w:rPr>
        <w:t xml:space="preserve">Telefon: </w:t>
      </w:r>
      <w:r w:rsidR="00322A63">
        <w:rPr>
          <w:b/>
          <w:bCs/>
        </w:rPr>
        <w:t>xxx</w:t>
      </w:r>
      <w:r w:rsidRPr="00B35725">
        <w:rPr>
          <w:b/>
          <w:bCs/>
        </w:rPr>
        <w:t xml:space="preserve"> </w:t>
      </w:r>
      <w:r w:rsidR="00B35725" w:rsidRPr="00B35725">
        <w:rPr>
          <w:b/>
          <w:bCs/>
        </w:rPr>
        <w:t xml:space="preserve">              </w:t>
      </w:r>
      <w:r w:rsidRPr="00B35725">
        <w:rPr>
          <w:b/>
          <w:bCs/>
        </w:rPr>
        <w:t xml:space="preserve"> E-mail: </w:t>
      </w:r>
      <w:r w:rsidR="00322A63">
        <w:rPr>
          <w:b/>
          <w:bCs/>
          <w:color w:val="000000"/>
        </w:rPr>
        <w:t>xxx</w:t>
      </w:r>
    </w:p>
    <w:p w14:paraId="50193F94" w14:textId="77777777" w:rsidR="00793933" w:rsidRDefault="00793933" w:rsidP="00571AF1">
      <w:pPr>
        <w:pStyle w:val="Zkladntextodsazen-slo"/>
        <w:tabs>
          <w:tab w:val="clear" w:pos="284"/>
          <w:tab w:val="num" w:pos="425"/>
        </w:tabs>
        <w:spacing w:after="120"/>
        <w:ind w:firstLine="0"/>
        <w:outlineLvl w:val="9"/>
      </w:pPr>
    </w:p>
    <w:p w14:paraId="670F06C1" w14:textId="7EC7BFE2" w:rsidR="00793933" w:rsidRDefault="00793933" w:rsidP="00571AF1">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236E7940" w14:textId="7BB76891" w:rsidR="00793933" w:rsidRPr="00B35725" w:rsidRDefault="00793933" w:rsidP="00793933">
      <w:pPr>
        <w:pStyle w:val="Zkladntextodsazen-slo"/>
        <w:tabs>
          <w:tab w:val="clear" w:pos="284"/>
          <w:tab w:val="num" w:pos="425"/>
        </w:tabs>
        <w:spacing w:after="120"/>
        <w:ind w:firstLine="0"/>
        <w:jc w:val="center"/>
        <w:outlineLvl w:val="9"/>
        <w:rPr>
          <w:b/>
          <w:bCs/>
        </w:rPr>
      </w:pPr>
      <w:r w:rsidRPr="00B35725">
        <w:rPr>
          <w:b/>
          <w:bCs/>
        </w:rPr>
        <w:lastRenderedPageBreak/>
        <w:t xml:space="preserve">Telefon: </w:t>
      </w:r>
      <w:r w:rsidR="00322A63">
        <w:rPr>
          <w:b/>
          <w:bCs/>
        </w:rPr>
        <w:t>xxx</w:t>
      </w:r>
      <w:r w:rsidR="00B35725">
        <w:rPr>
          <w:b/>
          <w:bCs/>
        </w:rPr>
        <w:t xml:space="preserve">              </w:t>
      </w:r>
      <w:r w:rsidRPr="00B35725">
        <w:rPr>
          <w:b/>
          <w:bCs/>
        </w:rPr>
        <w:t xml:space="preserve"> E-mail: </w:t>
      </w:r>
      <w:r w:rsidR="00322A63">
        <w:rPr>
          <w:b/>
          <w:bCs/>
        </w:rPr>
        <w:t>xxx</w:t>
      </w:r>
    </w:p>
    <w:p w14:paraId="0D1AB2E9" w14:textId="17522C36" w:rsidR="009B04FA" w:rsidRDefault="009B04FA" w:rsidP="009B04FA">
      <w:pPr>
        <w:pStyle w:val="Zkladntextodsazen-slo"/>
        <w:numPr>
          <w:ilvl w:val="2"/>
          <w:numId w:val="5"/>
        </w:numPr>
        <w:tabs>
          <w:tab w:val="num" w:pos="284"/>
        </w:tabs>
        <w:spacing w:after="120"/>
        <w:ind w:left="284"/>
        <w:outlineLvl w:val="9"/>
      </w:pPr>
      <w:bookmarkStart w:id="2" w:name="_Hlk104444688"/>
      <w:r w:rsidRPr="00FE2580">
        <w:t xml:space="preserve">Oprávnění nahlašovat požadavky a poruchy na ServiceDesk a potvrzovat operátorovi jejich vyřešení, mají zaměstnanci: </w:t>
      </w:r>
      <w:r w:rsidR="00322A63">
        <w:t>xxx</w:t>
      </w:r>
      <w:r w:rsidRPr="00FE2580">
        <w:t>.</w:t>
      </w:r>
    </w:p>
    <w:p w14:paraId="52F3F237" w14:textId="167F977A" w:rsidR="006E528D" w:rsidRDefault="009B04FA" w:rsidP="009B04FA">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bookmarkEnd w:id="2"/>
      <w:r w:rsidR="00A035BB">
        <w:t>.</w:t>
      </w:r>
    </w:p>
    <w:p w14:paraId="62FDAE8D" w14:textId="3CAC0C08" w:rsidR="006E528D" w:rsidRDefault="00793933" w:rsidP="00793933">
      <w:pPr>
        <w:pStyle w:val="Zkladntextodsazen-slo"/>
        <w:numPr>
          <w:ilvl w:val="2"/>
          <w:numId w:val="5"/>
        </w:numPr>
        <w:tabs>
          <w:tab w:val="num" w:pos="284"/>
        </w:tabs>
        <w:spacing w:after="120"/>
        <w:ind w:left="284"/>
        <w:outlineLvl w:val="9"/>
      </w:pPr>
      <w:bookmarkStart w:id="3" w:name="_Hlk104444773"/>
      <w:r w:rsidRPr="00C75E2C">
        <w:t>Operátor neodpovídá za vady, které vznikly jako důsledek neoprávněného zásahu účastníka do jakékoliv ze součásti koncového bodu sítě. V takovém případě si operátor bude účtovat náhradu na odstranění závady</w:t>
      </w:r>
      <w:bookmarkEnd w:id="3"/>
      <w:r w:rsidR="00A035BB">
        <w:t>.</w:t>
      </w:r>
    </w:p>
    <w:p w14:paraId="1B94E183" w14:textId="1AF3758C" w:rsidR="006E528D" w:rsidRDefault="00793933">
      <w:pPr>
        <w:pStyle w:val="Nadpis1"/>
      </w:pPr>
      <w:r>
        <w:t>Zánik a zrušení smlouvy</w:t>
      </w:r>
    </w:p>
    <w:p w14:paraId="399C1942" w14:textId="7A96C468" w:rsidR="006E528D" w:rsidRDefault="00793933">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04F9D1B5" w14:textId="0C6C17A5" w:rsidR="00793933" w:rsidRPr="00B35725" w:rsidRDefault="00793933" w:rsidP="00793933">
      <w:pPr>
        <w:pStyle w:val="Zkladntextodsazen-slo"/>
        <w:numPr>
          <w:ilvl w:val="1"/>
          <w:numId w:val="36"/>
        </w:numPr>
        <w:spacing w:after="120"/>
        <w:outlineLvl w:val="9"/>
        <w:rPr>
          <w:u w:val="single"/>
        </w:rPr>
      </w:pPr>
      <w:r w:rsidRPr="00B35725">
        <w:rPr>
          <w:u w:val="single"/>
        </w:rPr>
        <w:t>Odstoupením od smlouvy</w:t>
      </w:r>
    </w:p>
    <w:p w14:paraId="19AD4C29" w14:textId="77777777" w:rsidR="00B640E7" w:rsidRPr="00B640E7" w:rsidRDefault="00B640E7" w:rsidP="00B640E7">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p>
    <w:p w14:paraId="284F84B5" w14:textId="77777777" w:rsidR="00B640E7" w:rsidRPr="00B640E7" w:rsidRDefault="00B640E7" w:rsidP="00B640E7">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29D3CB7E" w14:textId="0212E770" w:rsidR="00B640E7" w:rsidRPr="00B640E7" w:rsidRDefault="00B640E7" w:rsidP="00B640E7">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5D8A1BF5" w14:textId="359CB9FC" w:rsidR="00793933" w:rsidRPr="00B35725" w:rsidRDefault="00793933" w:rsidP="00793933">
      <w:pPr>
        <w:pStyle w:val="Zkladntextodsazen-slo"/>
        <w:numPr>
          <w:ilvl w:val="1"/>
          <w:numId w:val="36"/>
        </w:numPr>
        <w:tabs>
          <w:tab w:val="num" w:pos="992"/>
        </w:tabs>
        <w:spacing w:after="120"/>
        <w:outlineLvl w:val="9"/>
        <w:rPr>
          <w:u w:val="single"/>
        </w:rPr>
      </w:pPr>
      <w:r w:rsidRPr="00B35725">
        <w:rPr>
          <w:u w:val="single"/>
        </w:rPr>
        <w:t>Výpovědí</w:t>
      </w:r>
    </w:p>
    <w:p w14:paraId="5897D575" w14:textId="6DE8A9A2" w:rsidR="00793933" w:rsidRDefault="00793933" w:rsidP="00B640E7">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uplynutí</w:t>
      </w:r>
      <w:r>
        <w:t xml:space="preserve"> 12</w:t>
      </w:r>
      <w:r w:rsidRPr="00340D80">
        <w:t xml:space="preserve"> měsíců </w:t>
      </w:r>
      <w:r w:rsidRPr="00C429BD">
        <w:t xml:space="preserve">ode dne </w:t>
      </w:r>
      <w:r>
        <w:t>1.6.2022</w:t>
      </w:r>
      <w:r w:rsidR="00B640E7">
        <w:t>.</w:t>
      </w:r>
    </w:p>
    <w:p w14:paraId="22AC8B64" w14:textId="1460908B" w:rsidR="00793933" w:rsidRDefault="00793933" w:rsidP="00793933">
      <w:pPr>
        <w:pStyle w:val="Zkladntextodsazen-slo"/>
        <w:numPr>
          <w:ilvl w:val="1"/>
          <w:numId w:val="36"/>
        </w:numPr>
        <w:tabs>
          <w:tab w:val="num" w:pos="992"/>
        </w:tabs>
        <w:spacing w:after="120"/>
        <w:outlineLvl w:val="9"/>
      </w:pPr>
      <w:r w:rsidRPr="00C75E2C">
        <w:rPr>
          <w:u w:val="single"/>
        </w:rPr>
        <w:t>Uplynutím doby</w:t>
      </w:r>
      <w:r w:rsidRPr="00C75E2C">
        <w:t>,</w:t>
      </w:r>
      <w:r w:rsidRPr="00C75E2C">
        <w:rPr>
          <w:b/>
          <w:bCs/>
        </w:rPr>
        <w:t xml:space="preserve"> </w:t>
      </w:r>
      <w:r w:rsidRPr="00C75E2C">
        <w:t>na kterou byla tato smlouva uzavřena</w:t>
      </w:r>
      <w:r w:rsidR="00B640E7">
        <w:t>.</w:t>
      </w:r>
    </w:p>
    <w:p w14:paraId="31AE167D" w14:textId="395CC21C" w:rsidR="006E528D" w:rsidRDefault="00A035BB">
      <w:pPr>
        <w:pStyle w:val="Nadpis1"/>
      </w:pPr>
      <w:r>
        <w:t>Závěrečná u</w:t>
      </w:r>
      <w:r w:rsidR="00B640E7">
        <w:t>stanovení</w:t>
      </w:r>
    </w:p>
    <w:p w14:paraId="7EA184B6" w14:textId="0EDD3014" w:rsidR="006E528D" w:rsidRDefault="00B640E7">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A035BB">
        <w:rPr>
          <w:bCs/>
        </w:rPr>
        <w:t>.</w:t>
      </w:r>
    </w:p>
    <w:p w14:paraId="156D2904" w14:textId="48034CDF" w:rsidR="006E528D" w:rsidRDefault="00B640E7">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A035BB">
        <w:t xml:space="preserve">. </w:t>
      </w:r>
    </w:p>
    <w:p w14:paraId="17CB2B57" w14:textId="6408B3CD" w:rsidR="006E528D" w:rsidRDefault="00B640E7">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A035BB">
        <w:t>.</w:t>
      </w:r>
    </w:p>
    <w:p w14:paraId="684A5483" w14:textId="2E874089" w:rsidR="006E528D" w:rsidRDefault="00B640E7">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rsidR="00A035BB">
        <w:t>.</w:t>
      </w:r>
    </w:p>
    <w:p w14:paraId="0699105E" w14:textId="6C917198" w:rsidR="006E528D" w:rsidRDefault="00B640E7">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A035BB">
        <w:t>.</w:t>
      </w:r>
    </w:p>
    <w:p w14:paraId="22BFC3A4" w14:textId="1DC52B27" w:rsidR="00B640E7" w:rsidRDefault="00B640E7">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3015489E" w14:textId="662B2F45" w:rsidR="00B640E7" w:rsidRDefault="00B640E7">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w:t>
      </w:r>
      <w:r w:rsidRPr="00CB62E5">
        <w:lastRenderedPageBreak/>
        <w:t xml:space="preserve">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21C1555E" w14:textId="1DC100AF" w:rsidR="00B640E7" w:rsidRDefault="00FF1DB9">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39159368" w14:textId="3C01DD47" w:rsidR="006E528D" w:rsidRDefault="00FF1DB9">
      <w:pPr>
        <w:pStyle w:val="Zkladntextodsazen-slo"/>
        <w:numPr>
          <w:ilvl w:val="2"/>
          <w:numId w:val="5"/>
        </w:numPr>
        <w:tabs>
          <w:tab w:val="num" w:pos="284"/>
        </w:tabs>
        <w:spacing w:after="120"/>
        <w:ind w:left="284"/>
        <w:outlineLvl w:val="9"/>
      </w:pPr>
      <w:r w:rsidRPr="0077523C">
        <w:t xml:space="preserve">Nedílnou součástí této smlouvy jsou Obchodní podmínky OVANET a.s. ze dne 1.1.2022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rsidR="00A035BB">
        <w:t>.</w:t>
      </w:r>
    </w:p>
    <w:p w14:paraId="2E92AECE" w14:textId="2B5F193F" w:rsidR="00FF1DB9" w:rsidRDefault="00FF1DB9">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7A584619" w14:textId="6DE1E463" w:rsidR="00FF1DB9" w:rsidRDefault="00FF1DB9">
      <w:pPr>
        <w:pStyle w:val="Zkladntextodsazen-slo"/>
        <w:numPr>
          <w:ilvl w:val="2"/>
          <w:numId w:val="5"/>
        </w:numPr>
        <w:tabs>
          <w:tab w:val="num" w:pos="284"/>
        </w:tabs>
        <w:spacing w:after="120"/>
        <w:ind w:left="284"/>
        <w:outlineLvl w:val="9"/>
      </w:pPr>
      <w:r w:rsidRPr="00253DAD">
        <w:t>Tato smlouva je uzavřena v elektronické podobě</w:t>
      </w:r>
      <w:r>
        <w:t>.</w:t>
      </w:r>
    </w:p>
    <w:p w14:paraId="0E038D49" w14:textId="538C5F7C" w:rsidR="00FF1DB9" w:rsidRDefault="00FF1DB9">
      <w:pPr>
        <w:pStyle w:val="Zkladntextodsazen-slo"/>
        <w:numPr>
          <w:ilvl w:val="2"/>
          <w:numId w:val="5"/>
        </w:numPr>
        <w:tabs>
          <w:tab w:val="num" w:pos="284"/>
        </w:tabs>
        <w:spacing w:after="120"/>
        <w:ind w:left="284"/>
        <w:outlineLvl w:val="9"/>
      </w:pPr>
      <w:r w:rsidRPr="001F3912">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t>.</w:t>
      </w:r>
    </w:p>
    <w:p w14:paraId="4B3804B1" w14:textId="77C9E367" w:rsidR="00FF1DB9" w:rsidRDefault="00FF1DB9">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1725E6C6" w14:textId="5F0F3FC3" w:rsidR="00FF1DB9" w:rsidRDefault="00FF1DB9">
      <w:pPr>
        <w:pStyle w:val="Zkladntextodsazen-slo"/>
        <w:numPr>
          <w:ilvl w:val="2"/>
          <w:numId w:val="5"/>
        </w:numPr>
        <w:tabs>
          <w:tab w:val="num" w:pos="284"/>
        </w:tabs>
        <w:spacing w:after="120"/>
        <w:ind w:left="284"/>
        <w:outlineLvl w:val="9"/>
      </w:pPr>
      <w:r w:rsidRPr="00D15264">
        <w:t xml:space="preserve">Smluvní strany se dohodly, že nabytím účinnosti této smlouvy se ruší Smlouva na poskytování služeb elektronických komunikací </w:t>
      </w:r>
      <w:r w:rsidRPr="00D15264">
        <w:rPr>
          <w:b/>
        </w:rPr>
        <w:t>SO/20080340</w:t>
      </w:r>
      <w:r w:rsidRPr="00D15264">
        <w:t xml:space="preserve"> ze dne 7.11.2008 ve znění pozdějších dodatků</w:t>
      </w:r>
      <w:r>
        <w:t>.</w:t>
      </w:r>
    </w:p>
    <w:p w14:paraId="327E0C58" w14:textId="24A2A9AF" w:rsidR="006E528D" w:rsidRDefault="006E528D">
      <w:pPr>
        <w:ind w:right="-1091"/>
      </w:pPr>
    </w:p>
    <w:p w14:paraId="0F546ADB" w14:textId="34940397" w:rsidR="00FF1DB9" w:rsidRDefault="00FF1DB9">
      <w:pPr>
        <w:ind w:right="-1091"/>
      </w:pPr>
    </w:p>
    <w:p w14:paraId="2D5A7BE4" w14:textId="77777777" w:rsidR="00FF1DB9" w:rsidRDefault="00FF1DB9">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6E528D" w14:paraId="07FF3B31" w14:textId="77777777">
        <w:tc>
          <w:tcPr>
            <w:tcW w:w="4664" w:type="dxa"/>
            <w:gridSpan w:val="2"/>
            <w:tcBorders>
              <w:bottom w:val="nil"/>
            </w:tcBorders>
            <w:shd w:val="clear" w:color="auto" w:fill="auto"/>
          </w:tcPr>
          <w:p w14:paraId="28AC5207" w14:textId="268EDD13" w:rsidR="006E528D" w:rsidRDefault="00A035B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FF1DB9">
              <w:rPr>
                <w:rFonts w:ascii="Times New Roman" w:hAnsi="Times New Roman"/>
                <w:b/>
                <w:sz w:val="22"/>
                <w:szCs w:val="22"/>
              </w:rPr>
              <w:t>účastníka</w:t>
            </w:r>
          </w:p>
        </w:tc>
        <w:tc>
          <w:tcPr>
            <w:tcW w:w="280" w:type="dxa"/>
            <w:tcBorders>
              <w:bottom w:val="nil"/>
            </w:tcBorders>
            <w:shd w:val="clear" w:color="auto" w:fill="auto"/>
          </w:tcPr>
          <w:p w14:paraId="75D3AA03"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542E1C44" w14:textId="46F56E95" w:rsidR="006E528D" w:rsidRDefault="00A035B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FF1DB9">
              <w:rPr>
                <w:rFonts w:ascii="Times New Roman" w:hAnsi="Times New Roman"/>
                <w:b/>
                <w:sz w:val="22"/>
                <w:szCs w:val="22"/>
              </w:rPr>
              <w:t>operátora</w:t>
            </w:r>
          </w:p>
        </w:tc>
      </w:tr>
      <w:tr w:rsidR="006E528D" w14:paraId="1075EC0F" w14:textId="77777777">
        <w:trPr>
          <w:trHeight w:val="203"/>
        </w:trPr>
        <w:tc>
          <w:tcPr>
            <w:tcW w:w="4664" w:type="dxa"/>
            <w:gridSpan w:val="2"/>
            <w:tcBorders>
              <w:bottom w:val="nil"/>
            </w:tcBorders>
            <w:shd w:val="clear" w:color="auto" w:fill="auto"/>
          </w:tcPr>
          <w:p w14:paraId="658E7C26" w14:textId="77777777" w:rsidR="006E528D" w:rsidRDefault="006E528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263DA43C"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25D250E3" w14:textId="77777777" w:rsidR="006E528D" w:rsidRDefault="006E528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6E528D" w14:paraId="2311092D" w14:textId="77777777">
        <w:trPr>
          <w:trHeight w:val="851"/>
        </w:trPr>
        <w:tc>
          <w:tcPr>
            <w:tcW w:w="2410" w:type="dxa"/>
            <w:tcBorders>
              <w:top w:val="nil"/>
              <w:bottom w:val="single" w:sz="4" w:space="0" w:color="auto"/>
            </w:tcBorders>
            <w:shd w:val="clear" w:color="auto" w:fill="auto"/>
          </w:tcPr>
          <w:p w14:paraId="76662B4E" w14:textId="77777777" w:rsidR="006E528D" w:rsidRDefault="006E528D">
            <w:pPr>
              <w:tabs>
                <w:tab w:val="left" w:pos="0"/>
                <w:tab w:val="left" w:leader="underscore" w:pos="4706"/>
                <w:tab w:val="left" w:pos="4990"/>
                <w:tab w:val="left" w:leader="underscore" w:pos="9639"/>
              </w:tabs>
              <w:rPr>
                <w:rFonts w:ascii="Times New Roman" w:eastAsia="Calibri" w:hAnsi="Times New Roman"/>
                <w:sz w:val="22"/>
                <w:szCs w:val="22"/>
              </w:rPr>
            </w:pPr>
          </w:p>
          <w:p w14:paraId="133F14C4" w14:textId="77777777" w:rsidR="00B35725" w:rsidRDefault="00B35725">
            <w:pPr>
              <w:tabs>
                <w:tab w:val="left" w:pos="0"/>
                <w:tab w:val="left" w:leader="underscore" w:pos="4706"/>
                <w:tab w:val="left" w:pos="4990"/>
                <w:tab w:val="left" w:leader="underscore" w:pos="9639"/>
              </w:tabs>
              <w:rPr>
                <w:rFonts w:ascii="Times New Roman" w:eastAsia="Calibri" w:hAnsi="Times New Roman"/>
                <w:sz w:val="22"/>
                <w:szCs w:val="22"/>
              </w:rPr>
            </w:pPr>
          </w:p>
          <w:p w14:paraId="5434EE0F" w14:textId="77777777" w:rsidR="00B35725" w:rsidRDefault="00B35725">
            <w:pPr>
              <w:tabs>
                <w:tab w:val="left" w:pos="0"/>
                <w:tab w:val="left" w:leader="underscore" w:pos="4706"/>
                <w:tab w:val="left" w:pos="4990"/>
                <w:tab w:val="left" w:leader="underscore" w:pos="9639"/>
              </w:tabs>
              <w:rPr>
                <w:rFonts w:ascii="Times New Roman" w:eastAsia="Calibri" w:hAnsi="Times New Roman"/>
                <w:sz w:val="22"/>
                <w:szCs w:val="22"/>
              </w:rPr>
            </w:pPr>
          </w:p>
          <w:p w14:paraId="748E2D83" w14:textId="77777777" w:rsidR="00B35725" w:rsidRDefault="00B35725">
            <w:pPr>
              <w:tabs>
                <w:tab w:val="left" w:pos="0"/>
                <w:tab w:val="left" w:leader="underscore" w:pos="4706"/>
                <w:tab w:val="left" w:pos="4990"/>
                <w:tab w:val="left" w:leader="underscore" w:pos="9639"/>
              </w:tabs>
              <w:rPr>
                <w:rFonts w:ascii="Times New Roman" w:eastAsia="Calibri" w:hAnsi="Times New Roman"/>
                <w:sz w:val="22"/>
                <w:szCs w:val="22"/>
              </w:rPr>
            </w:pPr>
          </w:p>
          <w:p w14:paraId="16EDBBE4" w14:textId="0D9DA9F7" w:rsidR="00B35725" w:rsidRDefault="00B3572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394DD566" w14:textId="77777777" w:rsidR="006E528D" w:rsidRDefault="006E528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7A006D0A" w14:textId="77777777" w:rsidR="006E528D" w:rsidRDefault="006E528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7D64014E" w14:textId="77777777" w:rsidR="006E528D" w:rsidRDefault="006E528D">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0093041A" w14:textId="77777777" w:rsidR="006E528D" w:rsidRDefault="006E528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6E528D" w14:paraId="24C2AD13" w14:textId="77777777">
        <w:tc>
          <w:tcPr>
            <w:tcW w:w="4664" w:type="dxa"/>
            <w:gridSpan w:val="2"/>
            <w:tcBorders>
              <w:top w:val="single" w:sz="4" w:space="0" w:color="auto"/>
              <w:bottom w:val="nil"/>
            </w:tcBorders>
            <w:shd w:val="clear" w:color="auto" w:fill="auto"/>
          </w:tcPr>
          <w:p w14:paraId="5F99D1DF" w14:textId="377A8B35" w:rsidR="006E528D" w:rsidRDefault="00FF1DB9">
            <w:pPr>
              <w:tabs>
                <w:tab w:val="left" w:pos="0"/>
                <w:tab w:val="left" w:leader="underscore" w:pos="4706"/>
                <w:tab w:val="left" w:pos="4990"/>
                <w:tab w:val="left" w:leader="underscore" w:pos="9639"/>
              </w:tabs>
              <w:spacing w:before="60"/>
              <w:rPr>
                <w:rFonts w:ascii="Times New Roman" w:eastAsia="Calibri" w:hAnsi="Times New Roman"/>
                <w:b/>
                <w:sz w:val="22"/>
                <w:szCs w:val="22"/>
              </w:rPr>
            </w:pPr>
            <w:r w:rsidRPr="00FF1DB9">
              <w:rPr>
                <w:rFonts w:ascii="Times New Roman" w:eastAsia="Calibri" w:hAnsi="Times New Roman"/>
                <w:b/>
                <w:bCs/>
                <w:sz w:val="22"/>
                <w:szCs w:val="22"/>
              </w:rPr>
              <w:t>Ing. Josef Hušek</w:t>
            </w:r>
          </w:p>
        </w:tc>
        <w:tc>
          <w:tcPr>
            <w:tcW w:w="280" w:type="dxa"/>
            <w:tcBorders>
              <w:bottom w:val="nil"/>
            </w:tcBorders>
            <w:shd w:val="clear" w:color="auto" w:fill="auto"/>
          </w:tcPr>
          <w:p w14:paraId="2B154B24" w14:textId="77777777" w:rsidR="006E528D" w:rsidRDefault="006E528D">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6AF06E41" w14:textId="5A547152" w:rsidR="006E528D" w:rsidRDefault="00FF1DB9">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eastAsia="Calibri" w:hAnsi="Times New Roman"/>
                <w:b/>
                <w:bCs/>
                <w:sz w:val="22"/>
                <w:szCs w:val="22"/>
              </w:rPr>
              <w:t>Ing. Michal Hrotík</w:t>
            </w:r>
          </w:p>
        </w:tc>
      </w:tr>
      <w:tr w:rsidR="006E528D" w14:paraId="2302CC52" w14:textId="77777777">
        <w:tc>
          <w:tcPr>
            <w:tcW w:w="4664" w:type="dxa"/>
            <w:gridSpan w:val="2"/>
            <w:tcBorders>
              <w:top w:val="nil"/>
              <w:bottom w:val="nil"/>
            </w:tcBorders>
            <w:shd w:val="clear" w:color="auto" w:fill="auto"/>
          </w:tcPr>
          <w:p w14:paraId="5B76764F" w14:textId="6FE381E4" w:rsidR="006E528D" w:rsidRDefault="00FF1DB9">
            <w:pPr>
              <w:tabs>
                <w:tab w:val="left" w:pos="0"/>
                <w:tab w:val="left" w:leader="underscore" w:pos="4706"/>
                <w:tab w:val="left" w:pos="4990"/>
                <w:tab w:val="left" w:leader="underscore" w:pos="9639"/>
              </w:tabs>
              <w:rPr>
                <w:rFonts w:ascii="Times New Roman" w:eastAsia="Calibri" w:hAnsi="Times New Roman"/>
                <w:b/>
                <w:sz w:val="22"/>
                <w:szCs w:val="22"/>
              </w:rPr>
            </w:pPr>
            <w:r w:rsidRPr="00FF1DB9">
              <w:rPr>
                <w:rFonts w:ascii="Times New Roman" w:hAnsi="Times New Roman"/>
                <w:sz w:val="22"/>
                <w:szCs w:val="22"/>
              </w:rPr>
              <w:t>předseda správní rady</w:t>
            </w:r>
          </w:p>
        </w:tc>
        <w:tc>
          <w:tcPr>
            <w:tcW w:w="280" w:type="dxa"/>
            <w:shd w:val="clear" w:color="auto" w:fill="auto"/>
          </w:tcPr>
          <w:p w14:paraId="6AA5AEAE" w14:textId="77777777" w:rsidR="006E528D" w:rsidRDefault="006E528D">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12B3E52" w14:textId="05FB0962" w:rsidR="006E528D" w:rsidRDefault="00FF1DB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r>
      <w:tr w:rsidR="006E528D" w14:paraId="67DEB676" w14:textId="77777777">
        <w:tc>
          <w:tcPr>
            <w:tcW w:w="4664" w:type="dxa"/>
            <w:gridSpan w:val="2"/>
            <w:tcBorders>
              <w:top w:val="nil"/>
              <w:bottom w:val="nil"/>
            </w:tcBorders>
            <w:shd w:val="clear" w:color="auto" w:fill="auto"/>
          </w:tcPr>
          <w:p w14:paraId="3D653B6F" w14:textId="77777777" w:rsidR="006E528D" w:rsidRDefault="00A035BB">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6FA5DC66" w14:textId="77777777" w:rsidR="006E528D" w:rsidRDefault="006E528D">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49053568" w14:textId="77777777" w:rsidR="006E528D" w:rsidRDefault="00A035BB">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660ACB58" w14:textId="6CF21C92" w:rsidR="006E528D" w:rsidRPr="000A4470" w:rsidRDefault="00922965">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w:t>
      </w:r>
      <w:r w:rsidR="00A035BB">
        <w:rPr>
          <w:sz w:val="22"/>
          <w:szCs w:val="22"/>
        </w:rPr>
        <w:t xml:space="preserve">Příloha č. 1 ke smlouvě č.: </w:t>
      </w:r>
      <w:r w:rsidR="000A4470" w:rsidRPr="000A4470">
        <w:rPr>
          <w:b/>
          <w:bCs/>
          <w:sz w:val="22"/>
          <w:szCs w:val="22"/>
        </w:rPr>
        <w:t>SO/20220044</w:t>
      </w:r>
    </w:p>
    <w:p w14:paraId="6F626608" w14:textId="77777777" w:rsidR="00922965" w:rsidRDefault="00922965" w:rsidP="00922965">
      <w:pPr>
        <w:tabs>
          <w:tab w:val="left" w:pos="3285"/>
        </w:tabs>
        <w:jc w:val="center"/>
        <w:rPr>
          <w:b/>
          <w:bCs/>
          <w:sz w:val="28"/>
          <w:szCs w:val="28"/>
        </w:rPr>
      </w:pPr>
    </w:p>
    <w:p w14:paraId="2BCC3169" w14:textId="77777777" w:rsidR="00922965" w:rsidRDefault="00922965" w:rsidP="00922965">
      <w:pPr>
        <w:tabs>
          <w:tab w:val="left" w:pos="3285"/>
        </w:tabs>
        <w:jc w:val="center"/>
        <w:rPr>
          <w:rFonts w:ascii="Times New Roman" w:hAnsi="Times New Roman"/>
          <w:b/>
          <w:bCs/>
          <w:sz w:val="28"/>
          <w:szCs w:val="28"/>
        </w:rPr>
      </w:pPr>
    </w:p>
    <w:p w14:paraId="04C7EA25" w14:textId="77777777" w:rsidR="00922965" w:rsidRDefault="00922965" w:rsidP="00922965">
      <w:pPr>
        <w:tabs>
          <w:tab w:val="left" w:pos="3285"/>
        </w:tabs>
        <w:jc w:val="center"/>
        <w:rPr>
          <w:rFonts w:ascii="Times New Roman" w:hAnsi="Times New Roman"/>
          <w:b/>
          <w:bCs/>
          <w:sz w:val="28"/>
          <w:szCs w:val="28"/>
        </w:rPr>
      </w:pPr>
    </w:p>
    <w:p w14:paraId="092C45CF" w14:textId="7FFF6B64" w:rsidR="00922965" w:rsidRPr="00922965" w:rsidRDefault="00922965" w:rsidP="00922965">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027EC15D" w14:textId="77777777" w:rsidR="00922965" w:rsidRPr="00922965" w:rsidRDefault="00922965" w:rsidP="00922965">
      <w:pPr>
        <w:tabs>
          <w:tab w:val="left" w:pos="0"/>
        </w:tabs>
        <w:jc w:val="both"/>
        <w:rPr>
          <w:rFonts w:ascii="Times New Roman" w:hAnsi="Times New Roman"/>
          <w:b/>
          <w:u w:val="single"/>
        </w:rPr>
      </w:pPr>
    </w:p>
    <w:p w14:paraId="53CCB1E0" w14:textId="35A92642" w:rsidR="00922965" w:rsidRDefault="00922965" w:rsidP="00922965">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352D82FA" w14:textId="2E0671DC" w:rsidR="003A041F" w:rsidRDefault="003A041F" w:rsidP="00922965">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3A041F" w:rsidRPr="00922965" w14:paraId="62346686" w14:textId="77777777" w:rsidTr="003A041F">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32400552" w14:textId="77777777" w:rsidR="003A041F" w:rsidRPr="00922965" w:rsidRDefault="003A041F" w:rsidP="003A041F">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5D18DF92" w14:textId="77777777" w:rsidR="003A041F" w:rsidRPr="00922965" w:rsidRDefault="003A041F" w:rsidP="003A041F">
            <w:pPr>
              <w:autoSpaceDE w:val="0"/>
              <w:autoSpaceDN w:val="0"/>
              <w:adjustRightInd w:val="0"/>
              <w:jc w:val="center"/>
              <w:rPr>
                <w:rFonts w:ascii="Times New Roman" w:hAnsi="Times New Roman"/>
                <w:b/>
              </w:rPr>
            </w:pPr>
            <w:r w:rsidRPr="00922965">
              <w:rPr>
                <w:rFonts w:ascii="Times New Roman" w:hAnsi="Times New Roman"/>
                <w:b/>
              </w:rPr>
              <w:t>Zřizovací poplatek</w:t>
            </w:r>
          </w:p>
          <w:p w14:paraId="1E45DA81" w14:textId="77777777" w:rsidR="003A041F" w:rsidRPr="00922965" w:rsidRDefault="003A041F" w:rsidP="003A041F">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78DC4101" w14:textId="77777777" w:rsidR="003A041F" w:rsidRPr="00922965" w:rsidRDefault="003A041F" w:rsidP="003A041F">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34B6C1C5" w14:textId="77777777" w:rsidR="003A041F" w:rsidRPr="00922965" w:rsidRDefault="003A041F" w:rsidP="003A041F">
            <w:pPr>
              <w:autoSpaceDE w:val="0"/>
              <w:autoSpaceDN w:val="0"/>
              <w:adjustRightInd w:val="0"/>
              <w:jc w:val="center"/>
              <w:rPr>
                <w:rFonts w:ascii="Times New Roman" w:hAnsi="Times New Roman"/>
                <w:b/>
              </w:rPr>
            </w:pPr>
            <w:r w:rsidRPr="00922965">
              <w:rPr>
                <w:rFonts w:ascii="Times New Roman" w:hAnsi="Times New Roman"/>
                <w:b/>
              </w:rPr>
              <w:t>(bez DPH)</w:t>
            </w:r>
          </w:p>
        </w:tc>
      </w:tr>
      <w:tr w:rsidR="003A041F" w:rsidRPr="00922965" w14:paraId="355B309B" w14:textId="77777777" w:rsidTr="003A041F">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0F4E1938" w14:textId="77777777" w:rsidR="003A041F" w:rsidRPr="00922965" w:rsidRDefault="003A041F" w:rsidP="003A041F">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422A3A75" w14:textId="4469E79B" w:rsidR="003A041F" w:rsidRPr="00922965" w:rsidRDefault="00CC2CB4" w:rsidP="003A041F">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xxx</w:t>
            </w:r>
            <w:r w:rsidR="003A041F" w:rsidRPr="00922965">
              <w:rPr>
                <w:rFonts w:ascii="Times New Roman" w:hAnsi="Times New Roman"/>
                <w:sz w:val="22"/>
                <w:szCs w:val="22"/>
              </w:rPr>
              <w:t xml:space="preserve">Mb, agregace </w:t>
            </w:r>
            <w:r>
              <w:rPr>
                <w:rFonts w:ascii="Times New Roman" w:hAnsi="Times New Roman"/>
                <w:sz w:val="22"/>
                <w:szCs w:val="22"/>
              </w:rPr>
              <w:t>x</w:t>
            </w:r>
            <w:r w:rsidR="003A041F" w:rsidRPr="00922965">
              <w:rPr>
                <w:rFonts w:ascii="Times New Roman" w:hAnsi="Times New Roman"/>
                <w:sz w:val="22"/>
                <w:szCs w:val="22"/>
              </w:rPr>
              <w:t>:</w:t>
            </w:r>
            <w:r>
              <w:rPr>
                <w:rFonts w:ascii="Times New Roman" w:hAnsi="Times New Roman"/>
                <w:sz w:val="22"/>
                <w:szCs w:val="22"/>
              </w:rPr>
              <w:t>x</w:t>
            </w:r>
            <w:r w:rsidR="003A041F" w:rsidRPr="00922965">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69116E6C" w14:textId="77777777" w:rsidR="003A041F" w:rsidRPr="00922965" w:rsidRDefault="003A041F" w:rsidP="003A041F">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tcPr>
          <w:p w14:paraId="5CC60FDB" w14:textId="77777777" w:rsidR="003A041F" w:rsidRPr="00922965" w:rsidRDefault="003A041F" w:rsidP="003A041F">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3 000 Kč</w:t>
            </w:r>
          </w:p>
        </w:tc>
      </w:tr>
    </w:tbl>
    <w:p w14:paraId="484AD1E0" w14:textId="796246C1" w:rsidR="003A041F" w:rsidRDefault="003A041F" w:rsidP="00922965">
      <w:pPr>
        <w:tabs>
          <w:tab w:val="left" w:pos="0"/>
        </w:tabs>
        <w:jc w:val="both"/>
        <w:rPr>
          <w:rFonts w:ascii="Times New Roman" w:hAnsi="Times New Roman"/>
          <w:b/>
          <w:sz w:val="22"/>
          <w:szCs w:val="22"/>
          <w:u w:val="single"/>
        </w:rPr>
      </w:pPr>
    </w:p>
    <w:p w14:paraId="4A4145C9" w14:textId="451F0A9C" w:rsidR="003A041F" w:rsidRDefault="003A041F" w:rsidP="00922965">
      <w:pPr>
        <w:tabs>
          <w:tab w:val="left" w:pos="0"/>
        </w:tabs>
        <w:jc w:val="both"/>
        <w:rPr>
          <w:rFonts w:ascii="Times New Roman" w:hAnsi="Times New Roman"/>
          <w:b/>
          <w:sz w:val="22"/>
          <w:szCs w:val="22"/>
          <w:u w:val="single"/>
        </w:rPr>
      </w:pPr>
    </w:p>
    <w:p w14:paraId="52E6CD4D" w14:textId="7B5ED983" w:rsidR="003A041F" w:rsidRDefault="003A041F" w:rsidP="00922965">
      <w:pPr>
        <w:tabs>
          <w:tab w:val="left" w:pos="0"/>
        </w:tabs>
        <w:jc w:val="both"/>
        <w:rPr>
          <w:rFonts w:ascii="Times New Roman" w:hAnsi="Times New Roman"/>
          <w:b/>
          <w:sz w:val="22"/>
          <w:szCs w:val="22"/>
          <w:u w:val="single"/>
        </w:rPr>
      </w:pPr>
    </w:p>
    <w:p w14:paraId="00CB6EEE" w14:textId="176B4926" w:rsidR="003A041F" w:rsidRDefault="003A041F" w:rsidP="00922965">
      <w:pPr>
        <w:tabs>
          <w:tab w:val="left" w:pos="0"/>
        </w:tabs>
        <w:jc w:val="both"/>
        <w:rPr>
          <w:rFonts w:ascii="Times New Roman" w:hAnsi="Times New Roman"/>
          <w:b/>
          <w:sz w:val="22"/>
          <w:szCs w:val="22"/>
          <w:u w:val="single"/>
        </w:rPr>
      </w:pPr>
    </w:p>
    <w:p w14:paraId="09E2027D" w14:textId="3E861F8F" w:rsidR="003A041F" w:rsidRDefault="003A041F" w:rsidP="00922965">
      <w:pPr>
        <w:tabs>
          <w:tab w:val="left" w:pos="0"/>
        </w:tabs>
        <w:jc w:val="both"/>
        <w:rPr>
          <w:rFonts w:ascii="Times New Roman" w:hAnsi="Times New Roman"/>
          <w:b/>
          <w:sz w:val="22"/>
          <w:szCs w:val="22"/>
          <w:u w:val="single"/>
        </w:rPr>
      </w:pPr>
    </w:p>
    <w:p w14:paraId="3A757E3D" w14:textId="4878BEAE" w:rsidR="003A041F" w:rsidRDefault="003A041F" w:rsidP="00922965">
      <w:pPr>
        <w:tabs>
          <w:tab w:val="left" w:pos="0"/>
        </w:tabs>
        <w:jc w:val="both"/>
        <w:rPr>
          <w:rFonts w:ascii="Times New Roman" w:hAnsi="Times New Roman"/>
          <w:b/>
          <w:sz w:val="22"/>
          <w:szCs w:val="22"/>
          <w:u w:val="single"/>
        </w:rPr>
      </w:pPr>
    </w:p>
    <w:p w14:paraId="5B37EEDA" w14:textId="0BD312A4" w:rsidR="003A041F" w:rsidRDefault="003A041F" w:rsidP="00922965">
      <w:pPr>
        <w:tabs>
          <w:tab w:val="left" w:pos="0"/>
        </w:tabs>
        <w:jc w:val="both"/>
        <w:rPr>
          <w:rFonts w:ascii="Times New Roman" w:hAnsi="Times New Roman"/>
          <w:b/>
          <w:sz w:val="22"/>
          <w:szCs w:val="22"/>
          <w:u w:val="single"/>
        </w:rPr>
      </w:pPr>
    </w:p>
    <w:p w14:paraId="3B7ED134" w14:textId="0B2C9781" w:rsidR="003A041F" w:rsidRDefault="003A041F" w:rsidP="00922965">
      <w:pPr>
        <w:tabs>
          <w:tab w:val="left" w:pos="0"/>
        </w:tabs>
        <w:jc w:val="both"/>
        <w:rPr>
          <w:rFonts w:ascii="Times New Roman" w:hAnsi="Times New Roman"/>
          <w:b/>
          <w:sz w:val="22"/>
          <w:szCs w:val="22"/>
          <w:u w:val="single"/>
        </w:rPr>
      </w:pPr>
    </w:p>
    <w:p w14:paraId="48BCDAA6" w14:textId="101CE148" w:rsidR="003A041F" w:rsidRDefault="003A041F" w:rsidP="00922965">
      <w:pPr>
        <w:tabs>
          <w:tab w:val="left" w:pos="0"/>
        </w:tabs>
        <w:jc w:val="both"/>
        <w:rPr>
          <w:rFonts w:ascii="Times New Roman" w:hAnsi="Times New Roman"/>
          <w:b/>
          <w:sz w:val="22"/>
          <w:szCs w:val="22"/>
          <w:u w:val="single"/>
        </w:rPr>
      </w:pPr>
    </w:p>
    <w:p w14:paraId="3EFB4BDE" w14:textId="499A4CC7" w:rsidR="003A041F" w:rsidRDefault="003A041F" w:rsidP="00922965">
      <w:pPr>
        <w:tabs>
          <w:tab w:val="left" w:pos="0"/>
        </w:tabs>
        <w:jc w:val="both"/>
        <w:rPr>
          <w:rFonts w:ascii="Times New Roman" w:hAnsi="Times New Roman"/>
          <w:b/>
          <w:sz w:val="22"/>
          <w:szCs w:val="22"/>
          <w:u w:val="single"/>
        </w:rPr>
      </w:pPr>
    </w:p>
    <w:p w14:paraId="3F8052EC" w14:textId="38F9FF67" w:rsidR="003A041F" w:rsidRDefault="003A041F" w:rsidP="00922965">
      <w:pPr>
        <w:tabs>
          <w:tab w:val="left" w:pos="0"/>
        </w:tabs>
        <w:jc w:val="both"/>
        <w:rPr>
          <w:rFonts w:ascii="Times New Roman" w:hAnsi="Times New Roman"/>
          <w:b/>
          <w:sz w:val="22"/>
          <w:szCs w:val="22"/>
          <w:u w:val="single"/>
        </w:rPr>
      </w:pPr>
    </w:p>
    <w:p w14:paraId="69C7D9D3" w14:textId="32FC5177" w:rsidR="003A041F" w:rsidRDefault="003A041F" w:rsidP="00922965">
      <w:pPr>
        <w:tabs>
          <w:tab w:val="left" w:pos="0"/>
        </w:tabs>
        <w:jc w:val="both"/>
        <w:rPr>
          <w:rFonts w:ascii="Times New Roman" w:hAnsi="Times New Roman"/>
          <w:b/>
          <w:sz w:val="22"/>
          <w:szCs w:val="22"/>
          <w:u w:val="single"/>
        </w:rPr>
      </w:pPr>
    </w:p>
    <w:p w14:paraId="14CE0598" w14:textId="0664814E" w:rsidR="003A041F" w:rsidRDefault="003A041F" w:rsidP="00922965">
      <w:pPr>
        <w:tabs>
          <w:tab w:val="left" w:pos="0"/>
        </w:tabs>
        <w:jc w:val="both"/>
        <w:rPr>
          <w:rFonts w:ascii="Times New Roman" w:hAnsi="Times New Roman"/>
          <w:b/>
          <w:sz w:val="22"/>
          <w:szCs w:val="22"/>
          <w:u w:val="single"/>
        </w:rPr>
      </w:pPr>
    </w:p>
    <w:p w14:paraId="58C13C64" w14:textId="0836A4DE" w:rsidR="003A041F" w:rsidRDefault="003A041F" w:rsidP="00922965">
      <w:pPr>
        <w:tabs>
          <w:tab w:val="left" w:pos="0"/>
        </w:tabs>
        <w:jc w:val="both"/>
        <w:rPr>
          <w:rFonts w:ascii="Times New Roman" w:hAnsi="Times New Roman"/>
          <w:b/>
          <w:sz w:val="22"/>
          <w:szCs w:val="22"/>
          <w:u w:val="single"/>
        </w:rPr>
      </w:pPr>
    </w:p>
    <w:p w14:paraId="335F98A3" w14:textId="756F83B2" w:rsidR="003A041F" w:rsidRDefault="003A041F" w:rsidP="00922965">
      <w:pPr>
        <w:tabs>
          <w:tab w:val="left" w:pos="0"/>
        </w:tabs>
        <w:jc w:val="both"/>
        <w:rPr>
          <w:rFonts w:ascii="Times New Roman" w:hAnsi="Times New Roman"/>
          <w:b/>
          <w:sz w:val="22"/>
          <w:szCs w:val="22"/>
          <w:u w:val="single"/>
        </w:rPr>
      </w:pPr>
    </w:p>
    <w:p w14:paraId="521C45BD" w14:textId="21AC4A17" w:rsidR="003A041F" w:rsidRDefault="003A041F" w:rsidP="00922965">
      <w:pPr>
        <w:tabs>
          <w:tab w:val="left" w:pos="0"/>
        </w:tabs>
        <w:jc w:val="both"/>
        <w:rPr>
          <w:rFonts w:ascii="Times New Roman" w:hAnsi="Times New Roman"/>
          <w:b/>
          <w:sz w:val="22"/>
          <w:szCs w:val="22"/>
          <w:u w:val="single"/>
        </w:rPr>
      </w:pPr>
    </w:p>
    <w:p w14:paraId="69A31371" w14:textId="77777777" w:rsidR="003A041F" w:rsidRDefault="003A041F" w:rsidP="00922965">
      <w:pPr>
        <w:tabs>
          <w:tab w:val="left" w:pos="0"/>
        </w:tabs>
        <w:jc w:val="both"/>
        <w:rPr>
          <w:rFonts w:ascii="Times New Roman" w:hAnsi="Times New Roman"/>
          <w:b/>
          <w:sz w:val="22"/>
          <w:szCs w:val="22"/>
          <w:u w:val="single"/>
        </w:rPr>
      </w:pPr>
    </w:p>
    <w:p w14:paraId="674BC9CE" w14:textId="77777777" w:rsidR="003A041F" w:rsidRPr="00922965" w:rsidRDefault="003A041F" w:rsidP="00922965">
      <w:pPr>
        <w:tabs>
          <w:tab w:val="left" w:pos="0"/>
        </w:tabs>
        <w:jc w:val="both"/>
        <w:rPr>
          <w:rFonts w:ascii="Times New Roman" w:hAnsi="Times New Roman"/>
          <w:b/>
          <w:sz w:val="22"/>
          <w:szCs w:val="22"/>
          <w:u w:val="single"/>
        </w:rPr>
      </w:pPr>
    </w:p>
    <w:p w14:paraId="6ED0B4D8" w14:textId="302DD402" w:rsidR="00922965" w:rsidRDefault="00922965" w:rsidP="00922965">
      <w:pPr>
        <w:tabs>
          <w:tab w:val="left" w:pos="3285"/>
        </w:tabs>
        <w:ind w:left="1134"/>
        <w:jc w:val="both"/>
        <w:rPr>
          <w:rFonts w:ascii="Times New Roman" w:hAnsi="Times New Roman"/>
          <w:b/>
          <w:bCs/>
          <w:sz w:val="16"/>
          <w:szCs w:val="16"/>
          <w:u w:val="single"/>
        </w:rPr>
      </w:pPr>
    </w:p>
    <w:p w14:paraId="692B112A" w14:textId="343E5A31" w:rsidR="003A041F" w:rsidRDefault="003A041F" w:rsidP="00922965">
      <w:pPr>
        <w:tabs>
          <w:tab w:val="left" w:pos="3285"/>
        </w:tabs>
        <w:ind w:left="1134"/>
        <w:jc w:val="both"/>
        <w:rPr>
          <w:rFonts w:ascii="Times New Roman" w:hAnsi="Times New Roman"/>
          <w:b/>
          <w:bCs/>
          <w:sz w:val="16"/>
          <w:szCs w:val="16"/>
          <w:u w:val="single"/>
        </w:rPr>
      </w:pPr>
    </w:p>
    <w:p w14:paraId="5716CCC9" w14:textId="20BB23B2" w:rsidR="003A041F" w:rsidRDefault="003A041F" w:rsidP="00922965">
      <w:pPr>
        <w:tabs>
          <w:tab w:val="left" w:pos="3285"/>
        </w:tabs>
        <w:ind w:left="1134"/>
        <w:jc w:val="both"/>
        <w:rPr>
          <w:rFonts w:ascii="Times New Roman" w:hAnsi="Times New Roman"/>
          <w:b/>
          <w:bCs/>
          <w:sz w:val="16"/>
          <w:szCs w:val="16"/>
          <w:u w:val="single"/>
        </w:rPr>
      </w:pPr>
    </w:p>
    <w:p w14:paraId="465533FD" w14:textId="4DB83FF6" w:rsidR="003A041F" w:rsidRDefault="003A041F" w:rsidP="00922965">
      <w:pPr>
        <w:tabs>
          <w:tab w:val="left" w:pos="3285"/>
        </w:tabs>
        <w:ind w:left="1134"/>
        <w:jc w:val="both"/>
        <w:rPr>
          <w:rFonts w:ascii="Times New Roman" w:hAnsi="Times New Roman"/>
          <w:b/>
          <w:bCs/>
          <w:sz w:val="16"/>
          <w:szCs w:val="16"/>
          <w:u w:val="single"/>
        </w:rPr>
      </w:pPr>
    </w:p>
    <w:p w14:paraId="307A8C0C" w14:textId="685B6D5E" w:rsidR="003A041F" w:rsidRDefault="003A041F" w:rsidP="00922965">
      <w:pPr>
        <w:tabs>
          <w:tab w:val="left" w:pos="3285"/>
        </w:tabs>
        <w:ind w:left="1134"/>
        <w:jc w:val="both"/>
        <w:rPr>
          <w:rFonts w:ascii="Times New Roman" w:hAnsi="Times New Roman"/>
          <w:b/>
          <w:bCs/>
          <w:sz w:val="16"/>
          <w:szCs w:val="16"/>
          <w:u w:val="single"/>
        </w:rPr>
      </w:pPr>
    </w:p>
    <w:p w14:paraId="167F9428" w14:textId="37637050" w:rsidR="003A041F" w:rsidRDefault="003A041F" w:rsidP="00922965">
      <w:pPr>
        <w:tabs>
          <w:tab w:val="left" w:pos="3285"/>
        </w:tabs>
        <w:ind w:left="1134"/>
        <w:jc w:val="both"/>
        <w:rPr>
          <w:rFonts w:ascii="Times New Roman" w:hAnsi="Times New Roman"/>
          <w:b/>
          <w:bCs/>
          <w:sz w:val="16"/>
          <w:szCs w:val="16"/>
          <w:u w:val="single"/>
        </w:rPr>
      </w:pPr>
    </w:p>
    <w:p w14:paraId="7CD88639" w14:textId="19A23EC2" w:rsidR="003A041F" w:rsidRDefault="003A041F" w:rsidP="00922965">
      <w:pPr>
        <w:tabs>
          <w:tab w:val="left" w:pos="3285"/>
        </w:tabs>
        <w:ind w:left="1134"/>
        <w:jc w:val="both"/>
        <w:rPr>
          <w:rFonts w:ascii="Times New Roman" w:hAnsi="Times New Roman"/>
          <w:b/>
          <w:bCs/>
          <w:sz w:val="16"/>
          <w:szCs w:val="16"/>
          <w:u w:val="single"/>
        </w:rPr>
      </w:pPr>
    </w:p>
    <w:p w14:paraId="004E4A4F" w14:textId="56856428" w:rsidR="003A041F" w:rsidRDefault="003A041F" w:rsidP="00922965">
      <w:pPr>
        <w:tabs>
          <w:tab w:val="left" w:pos="3285"/>
        </w:tabs>
        <w:ind w:left="1134"/>
        <w:jc w:val="both"/>
        <w:rPr>
          <w:rFonts w:ascii="Times New Roman" w:hAnsi="Times New Roman"/>
          <w:b/>
          <w:bCs/>
          <w:sz w:val="16"/>
          <w:szCs w:val="16"/>
          <w:u w:val="single"/>
        </w:rPr>
      </w:pPr>
    </w:p>
    <w:p w14:paraId="566039DC" w14:textId="4498814B" w:rsidR="003A041F" w:rsidRDefault="003A041F" w:rsidP="00922965">
      <w:pPr>
        <w:tabs>
          <w:tab w:val="left" w:pos="3285"/>
        </w:tabs>
        <w:ind w:left="1134"/>
        <w:jc w:val="both"/>
        <w:rPr>
          <w:rFonts w:ascii="Times New Roman" w:hAnsi="Times New Roman"/>
          <w:b/>
          <w:bCs/>
          <w:sz w:val="16"/>
          <w:szCs w:val="16"/>
          <w:u w:val="single"/>
        </w:rPr>
      </w:pPr>
    </w:p>
    <w:p w14:paraId="29A4E1F4" w14:textId="357D20F6" w:rsidR="003A041F" w:rsidRDefault="003A041F" w:rsidP="00922965">
      <w:pPr>
        <w:tabs>
          <w:tab w:val="left" w:pos="3285"/>
        </w:tabs>
        <w:ind w:left="1134"/>
        <w:jc w:val="both"/>
        <w:rPr>
          <w:rFonts w:ascii="Times New Roman" w:hAnsi="Times New Roman"/>
          <w:b/>
          <w:bCs/>
          <w:sz w:val="16"/>
          <w:szCs w:val="16"/>
          <w:u w:val="single"/>
        </w:rPr>
      </w:pPr>
    </w:p>
    <w:p w14:paraId="1C66569C" w14:textId="1D155EF6" w:rsidR="003A041F" w:rsidRDefault="003A041F" w:rsidP="00922965">
      <w:pPr>
        <w:tabs>
          <w:tab w:val="left" w:pos="3285"/>
        </w:tabs>
        <w:ind w:left="1134"/>
        <w:jc w:val="both"/>
        <w:rPr>
          <w:rFonts w:ascii="Times New Roman" w:hAnsi="Times New Roman"/>
          <w:b/>
          <w:bCs/>
          <w:sz w:val="16"/>
          <w:szCs w:val="16"/>
          <w:u w:val="single"/>
        </w:rPr>
      </w:pPr>
    </w:p>
    <w:p w14:paraId="57E8D75C" w14:textId="1A9AD604" w:rsidR="003A041F" w:rsidRDefault="003A041F" w:rsidP="00922965">
      <w:pPr>
        <w:tabs>
          <w:tab w:val="left" w:pos="3285"/>
        </w:tabs>
        <w:ind w:left="1134"/>
        <w:jc w:val="both"/>
        <w:rPr>
          <w:rFonts w:ascii="Times New Roman" w:hAnsi="Times New Roman"/>
          <w:b/>
          <w:bCs/>
          <w:sz w:val="16"/>
          <w:szCs w:val="16"/>
          <w:u w:val="single"/>
        </w:rPr>
      </w:pPr>
    </w:p>
    <w:p w14:paraId="41111904" w14:textId="47F985D2" w:rsidR="003A041F" w:rsidRDefault="003A041F" w:rsidP="00922965">
      <w:pPr>
        <w:tabs>
          <w:tab w:val="left" w:pos="3285"/>
        </w:tabs>
        <w:ind w:left="1134"/>
        <w:jc w:val="both"/>
        <w:rPr>
          <w:rFonts w:ascii="Times New Roman" w:hAnsi="Times New Roman"/>
          <w:b/>
          <w:bCs/>
          <w:sz w:val="16"/>
          <w:szCs w:val="16"/>
          <w:u w:val="single"/>
        </w:rPr>
      </w:pPr>
    </w:p>
    <w:p w14:paraId="4A8F9B2F" w14:textId="0241485F" w:rsidR="003A041F" w:rsidRDefault="003A041F" w:rsidP="00922965">
      <w:pPr>
        <w:tabs>
          <w:tab w:val="left" w:pos="3285"/>
        </w:tabs>
        <w:ind w:left="1134"/>
        <w:jc w:val="both"/>
        <w:rPr>
          <w:rFonts w:ascii="Times New Roman" w:hAnsi="Times New Roman"/>
          <w:b/>
          <w:bCs/>
          <w:sz w:val="16"/>
          <w:szCs w:val="16"/>
          <w:u w:val="single"/>
        </w:rPr>
      </w:pPr>
    </w:p>
    <w:p w14:paraId="1D822660" w14:textId="2506FDC1" w:rsidR="003A041F" w:rsidRDefault="003A041F" w:rsidP="00922965">
      <w:pPr>
        <w:tabs>
          <w:tab w:val="left" w:pos="3285"/>
        </w:tabs>
        <w:ind w:left="1134"/>
        <w:jc w:val="both"/>
        <w:rPr>
          <w:rFonts w:ascii="Times New Roman" w:hAnsi="Times New Roman"/>
          <w:b/>
          <w:bCs/>
          <w:sz w:val="16"/>
          <w:szCs w:val="16"/>
          <w:u w:val="single"/>
        </w:rPr>
      </w:pPr>
    </w:p>
    <w:p w14:paraId="1841AD88" w14:textId="2AAAFAC5" w:rsidR="003A041F" w:rsidRDefault="003A041F" w:rsidP="00922965">
      <w:pPr>
        <w:tabs>
          <w:tab w:val="left" w:pos="3285"/>
        </w:tabs>
        <w:ind w:left="1134"/>
        <w:jc w:val="both"/>
        <w:rPr>
          <w:rFonts w:ascii="Times New Roman" w:hAnsi="Times New Roman"/>
          <w:b/>
          <w:bCs/>
          <w:sz w:val="16"/>
          <w:szCs w:val="16"/>
          <w:u w:val="single"/>
        </w:rPr>
      </w:pPr>
    </w:p>
    <w:p w14:paraId="7C633287" w14:textId="04965284" w:rsidR="003A041F" w:rsidRDefault="003A041F" w:rsidP="00922965">
      <w:pPr>
        <w:tabs>
          <w:tab w:val="left" w:pos="3285"/>
        </w:tabs>
        <w:ind w:left="1134"/>
        <w:jc w:val="both"/>
        <w:rPr>
          <w:rFonts w:ascii="Times New Roman" w:hAnsi="Times New Roman"/>
          <w:b/>
          <w:bCs/>
          <w:sz w:val="16"/>
          <w:szCs w:val="16"/>
          <w:u w:val="single"/>
        </w:rPr>
      </w:pPr>
    </w:p>
    <w:p w14:paraId="15E853F8" w14:textId="0CEA058C" w:rsidR="003A041F" w:rsidRDefault="003A041F" w:rsidP="00922965">
      <w:pPr>
        <w:tabs>
          <w:tab w:val="left" w:pos="3285"/>
        </w:tabs>
        <w:ind w:left="1134"/>
        <w:jc w:val="both"/>
        <w:rPr>
          <w:rFonts w:ascii="Times New Roman" w:hAnsi="Times New Roman"/>
          <w:b/>
          <w:bCs/>
          <w:sz w:val="16"/>
          <w:szCs w:val="16"/>
          <w:u w:val="single"/>
        </w:rPr>
      </w:pPr>
    </w:p>
    <w:p w14:paraId="08E38509" w14:textId="1B734E16" w:rsidR="003A041F" w:rsidRDefault="003A041F" w:rsidP="00922965">
      <w:pPr>
        <w:tabs>
          <w:tab w:val="left" w:pos="3285"/>
        </w:tabs>
        <w:ind w:left="1134"/>
        <w:jc w:val="both"/>
        <w:rPr>
          <w:rFonts w:ascii="Times New Roman" w:hAnsi="Times New Roman"/>
          <w:b/>
          <w:bCs/>
          <w:sz w:val="16"/>
          <w:szCs w:val="16"/>
          <w:u w:val="single"/>
        </w:rPr>
      </w:pPr>
    </w:p>
    <w:p w14:paraId="31877517" w14:textId="34A3B7B1" w:rsidR="003A041F" w:rsidRDefault="003A041F" w:rsidP="00922965">
      <w:pPr>
        <w:tabs>
          <w:tab w:val="left" w:pos="3285"/>
        </w:tabs>
        <w:ind w:left="1134"/>
        <w:jc w:val="both"/>
        <w:rPr>
          <w:rFonts w:ascii="Times New Roman" w:hAnsi="Times New Roman"/>
          <w:b/>
          <w:bCs/>
          <w:sz w:val="16"/>
          <w:szCs w:val="16"/>
          <w:u w:val="single"/>
        </w:rPr>
      </w:pPr>
    </w:p>
    <w:p w14:paraId="07CACDF5" w14:textId="0A4BDC84" w:rsidR="003A041F" w:rsidRDefault="003A041F" w:rsidP="00922965">
      <w:pPr>
        <w:tabs>
          <w:tab w:val="left" w:pos="3285"/>
        </w:tabs>
        <w:ind w:left="1134"/>
        <w:jc w:val="both"/>
        <w:rPr>
          <w:rFonts w:ascii="Times New Roman" w:hAnsi="Times New Roman"/>
          <w:b/>
          <w:bCs/>
          <w:sz w:val="16"/>
          <w:szCs w:val="16"/>
          <w:u w:val="single"/>
        </w:rPr>
      </w:pPr>
    </w:p>
    <w:p w14:paraId="1B576363" w14:textId="028C7F9F" w:rsidR="003A041F" w:rsidRDefault="003A041F" w:rsidP="00922965">
      <w:pPr>
        <w:tabs>
          <w:tab w:val="left" w:pos="3285"/>
        </w:tabs>
        <w:ind w:left="1134"/>
        <w:jc w:val="both"/>
        <w:rPr>
          <w:rFonts w:ascii="Times New Roman" w:hAnsi="Times New Roman"/>
          <w:b/>
          <w:bCs/>
          <w:sz w:val="16"/>
          <w:szCs w:val="16"/>
          <w:u w:val="single"/>
        </w:rPr>
      </w:pPr>
    </w:p>
    <w:p w14:paraId="6308A225" w14:textId="5D4145CD" w:rsidR="003A041F" w:rsidRDefault="003A041F" w:rsidP="00922965">
      <w:pPr>
        <w:tabs>
          <w:tab w:val="left" w:pos="3285"/>
        </w:tabs>
        <w:ind w:left="1134"/>
        <w:jc w:val="both"/>
        <w:rPr>
          <w:rFonts w:ascii="Times New Roman" w:hAnsi="Times New Roman"/>
          <w:b/>
          <w:bCs/>
          <w:sz w:val="16"/>
          <w:szCs w:val="16"/>
          <w:u w:val="single"/>
        </w:rPr>
      </w:pPr>
    </w:p>
    <w:p w14:paraId="2C1FAA95" w14:textId="55DFD930" w:rsidR="003A041F" w:rsidRDefault="003A041F" w:rsidP="00922965">
      <w:pPr>
        <w:tabs>
          <w:tab w:val="left" w:pos="3285"/>
        </w:tabs>
        <w:ind w:left="1134"/>
        <w:jc w:val="both"/>
        <w:rPr>
          <w:rFonts w:ascii="Times New Roman" w:hAnsi="Times New Roman"/>
          <w:b/>
          <w:bCs/>
          <w:sz w:val="16"/>
          <w:szCs w:val="16"/>
          <w:u w:val="single"/>
        </w:rPr>
      </w:pPr>
    </w:p>
    <w:p w14:paraId="079BF616" w14:textId="053C4FD6" w:rsidR="003A041F" w:rsidRDefault="003A041F" w:rsidP="00922965">
      <w:pPr>
        <w:tabs>
          <w:tab w:val="left" w:pos="3285"/>
        </w:tabs>
        <w:ind w:left="1134"/>
        <w:jc w:val="both"/>
        <w:rPr>
          <w:rFonts w:ascii="Times New Roman" w:hAnsi="Times New Roman"/>
          <w:b/>
          <w:bCs/>
          <w:sz w:val="16"/>
          <w:szCs w:val="16"/>
          <w:u w:val="single"/>
        </w:rPr>
      </w:pPr>
    </w:p>
    <w:p w14:paraId="75CF6DCD" w14:textId="31B43FFE" w:rsidR="003A041F" w:rsidRDefault="003A041F" w:rsidP="00922965">
      <w:pPr>
        <w:tabs>
          <w:tab w:val="left" w:pos="3285"/>
        </w:tabs>
        <w:ind w:left="1134"/>
        <w:jc w:val="both"/>
        <w:rPr>
          <w:rFonts w:ascii="Times New Roman" w:hAnsi="Times New Roman"/>
          <w:b/>
          <w:bCs/>
          <w:sz w:val="16"/>
          <w:szCs w:val="16"/>
          <w:u w:val="single"/>
        </w:rPr>
      </w:pPr>
    </w:p>
    <w:p w14:paraId="6B07CA1D" w14:textId="24E1A862" w:rsidR="003A041F" w:rsidRDefault="003A041F" w:rsidP="00922965">
      <w:pPr>
        <w:tabs>
          <w:tab w:val="left" w:pos="3285"/>
        </w:tabs>
        <w:ind w:left="1134"/>
        <w:jc w:val="both"/>
        <w:rPr>
          <w:rFonts w:ascii="Times New Roman" w:hAnsi="Times New Roman"/>
          <w:b/>
          <w:bCs/>
          <w:sz w:val="16"/>
          <w:szCs w:val="16"/>
          <w:u w:val="single"/>
        </w:rPr>
      </w:pPr>
    </w:p>
    <w:p w14:paraId="0005762C" w14:textId="6C931CCB" w:rsidR="003A041F" w:rsidRDefault="003A041F" w:rsidP="00922965">
      <w:pPr>
        <w:tabs>
          <w:tab w:val="left" w:pos="3285"/>
        </w:tabs>
        <w:ind w:left="1134"/>
        <w:jc w:val="both"/>
        <w:rPr>
          <w:rFonts w:ascii="Times New Roman" w:hAnsi="Times New Roman"/>
          <w:b/>
          <w:bCs/>
          <w:sz w:val="16"/>
          <w:szCs w:val="16"/>
          <w:u w:val="single"/>
        </w:rPr>
      </w:pPr>
    </w:p>
    <w:p w14:paraId="62C49B65" w14:textId="2B8A5EDD" w:rsidR="003A041F" w:rsidRDefault="003A041F" w:rsidP="00922965">
      <w:pPr>
        <w:tabs>
          <w:tab w:val="left" w:pos="3285"/>
        </w:tabs>
        <w:ind w:left="1134"/>
        <w:jc w:val="both"/>
        <w:rPr>
          <w:rFonts w:ascii="Times New Roman" w:hAnsi="Times New Roman"/>
          <w:b/>
          <w:bCs/>
          <w:sz w:val="16"/>
          <w:szCs w:val="16"/>
          <w:u w:val="single"/>
        </w:rPr>
      </w:pPr>
    </w:p>
    <w:p w14:paraId="766610B6" w14:textId="449BFA72" w:rsidR="003A041F" w:rsidRDefault="003A041F" w:rsidP="00922965">
      <w:pPr>
        <w:tabs>
          <w:tab w:val="left" w:pos="3285"/>
        </w:tabs>
        <w:ind w:left="1134"/>
        <w:jc w:val="both"/>
        <w:rPr>
          <w:rFonts w:ascii="Times New Roman" w:hAnsi="Times New Roman"/>
          <w:b/>
          <w:bCs/>
          <w:sz w:val="16"/>
          <w:szCs w:val="16"/>
          <w:u w:val="single"/>
        </w:rPr>
      </w:pPr>
    </w:p>
    <w:p w14:paraId="2EE3C9A5" w14:textId="73BB9DCC" w:rsidR="003A041F" w:rsidRDefault="003A041F" w:rsidP="00922965">
      <w:pPr>
        <w:tabs>
          <w:tab w:val="left" w:pos="3285"/>
        </w:tabs>
        <w:ind w:left="1134"/>
        <w:jc w:val="both"/>
        <w:rPr>
          <w:rFonts w:ascii="Times New Roman" w:hAnsi="Times New Roman"/>
          <w:b/>
          <w:bCs/>
          <w:sz w:val="16"/>
          <w:szCs w:val="16"/>
          <w:u w:val="single"/>
        </w:rPr>
      </w:pPr>
    </w:p>
    <w:p w14:paraId="7FA199A9" w14:textId="7590E0A7" w:rsidR="003A041F" w:rsidRDefault="003A041F" w:rsidP="00922965">
      <w:pPr>
        <w:tabs>
          <w:tab w:val="left" w:pos="3285"/>
        </w:tabs>
        <w:ind w:left="1134"/>
        <w:jc w:val="both"/>
        <w:rPr>
          <w:rFonts w:ascii="Times New Roman" w:hAnsi="Times New Roman"/>
          <w:b/>
          <w:bCs/>
          <w:sz w:val="16"/>
          <w:szCs w:val="16"/>
          <w:u w:val="single"/>
        </w:rPr>
      </w:pPr>
    </w:p>
    <w:p w14:paraId="52075509" w14:textId="7E562989" w:rsidR="003A041F" w:rsidRDefault="003A041F" w:rsidP="00922965">
      <w:pPr>
        <w:tabs>
          <w:tab w:val="left" w:pos="3285"/>
        </w:tabs>
        <w:ind w:left="1134"/>
        <w:jc w:val="both"/>
        <w:rPr>
          <w:rFonts w:ascii="Times New Roman" w:hAnsi="Times New Roman"/>
          <w:b/>
          <w:bCs/>
          <w:sz w:val="16"/>
          <w:szCs w:val="16"/>
          <w:u w:val="single"/>
        </w:rPr>
      </w:pPr>
    </w:p>
    <w:p w14:paraId="4A8462DB" w14:textId="53D14F96" w:rsidR="003A041F" w:rsidRDefault="003A041F" w:rsidP="00922965">
      <w:pPr>
        <w:tabs>
          <w:tab w:val="left" w:pos="3285"/>
        </w:tabs>
        <w:ind w:left="1134"/>
        <w:jc w:val="both"/>
        <w:rPr>
          <w:rFonts w:ascii="Times New Roman" w:hAnsi="Times New Roman"/>
          <w:b/>
          <w:bCs/>
          <w:sz w:val="16"/>
          <w:szCs w:val="16"/>
          <w:u w:val="single"/>
        </w:rPr>
      </w:pPr>
    </w:p>
    <w:p w14:paraId="1FE71A24" w14:textId="7FE29916" w:rsidR="003A041F" w:rsidRDefault="003A041F" w:rsidP="00922965">
      <w:pPr>
        <w:tabs>
          <w:tab w:val="left" w:pos="3285"/>
        </w:tabs>
        <w:ind w:left="1134"/>
        <w:jc w:val="both"/>
        <w:rPr>
          <w:rFonts w:ascii="Times New Roman" w:hAnsi="Times New Roman"/>
          <w:b/>
          <w:bCs/>
          <w:sz w:val="16"/>
          <w:szCs w:val="16"/>
          <w:u w:val="single"/>
        </w:rPr>
      </w:pPr>
    </w:p>
    <w:sectPr w:rsidR="003A041F">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3875" w14:textId="77777777" w:rsidR="006E3FB6" w:rsidRDefault="006E3FB6">
      <w:r>
        <w:separator/>
      </w:r>
    </w:p>
  </w:endnote>
  <w:endnote w:type="continuationSeparator" w:id="0">
    <w:p w14:paraId="7706C664" w14:textId="77777777" w:rsidR="006E3FB6" w:rsidRDefault="006E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B4D8" w14:textId="77777777" w:rsidR="006E528D" w:rsidRDefault="00A035BB">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183BD83F" wp14:editId="4AE39C83">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468EB9FB" w14:textId="77777777" w:rsidR="006E528D" w:rsidRDefault="00A035BB">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718A" w14:textId="77777777" w:rsidR="006E3FB6" w:rsidRDefault="006E3FB6">
      <w:r>
        <w:separator/>
      </w:r>
    </w:p>
  </w:footnote>
  <w:footnote w:type="continuationSeparator" w:id="0">
    <w:p w14:paraId="0E0AFC0C" w14:textId="77777777" w:rsidR="006E3FB6" w:rsidRDefault="006E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7A73" w14:textId="77777777" w:rsidR="006E528D" w:rsidRDefault="00A035BB">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32837B7B" wp14:editId="7924EA42">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F82D33" w14:textId="77777777" w:rsidR="006E528D" w:rsidRDefault="00A035BB">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7B7B"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18F82D33" w14:textId="77777777" w:rsidR="006E528D" w:rsidRDefault="00A035BB">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D004A78" w14:textId="77777777" w:rsidR="006E528D" w:rsidRDefault="00A035BB">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1E51EE8"/>
    <w:multiLevelType w:val="multilevel"/>
    <w:tmpl w:val="6FDA8658"/>
    <w:lvl w:ilvl="0">
      <w:start w:val="1"/>
      <w:numFmt w:val="lowerLetter"/>
      <w:lvlText w:val="%1)"/>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ED5B9A"/>
    <w:multiLevelType w:val="hybridMultilevel"/>
    <w:tmpl w:val="E1C83B56"/>
    <w:lvl w:ilvl="0" w:tplc="5F1072E4">
      <w:start w:val="1"/>
      <w:numFmt w:val="lowerLetter"/>
      <w:lvlText w:val="%1)"/>
      <w:lvlJc w:val="left"/>
      <w:pPr>
        <w:tabs>
          <w:tab w:val="num" w:pos="1068"/>
        </w:tabs>
        <w:ind w:left="1068" w:hanging="360"/>
      </w:pPr>
      <w:rPr>
        <w:rFonts w:hint="default"/>
      </w:rPr>
    </w:lvl>
    <w:lvl w:ilvl="1" w:tplc="0400D888">
      <w:start w:val="1"/>
      <w:numFmt w:val="lowerLetter"/>
      <w:lvlText w:val="%2."/>
      <w:lvlJc w:val="left"/>
      <w:pPr>
        <w:tabs>
          <w:tab w:val="num" w:pos="1788"/>
        </w:tabs>
        <w:ind w:left="1788" w:hanging="360"/>
      </w:pPr>
      <w:rPr>
        <w:rFonts w:hint="default"/>
      </w:rPr>
    </w:lvl>
    <w:lvl w:ilvl="2" w:tplc="99689452">
      <w:start w:val="1"/>
      <w:numFmt w:val="lowerRoman"/>
      <w:lvlText w:val="%3."/>
      <w:lvlJc w:val="right"/>
      <w:pPr>
        <w:tabs>
          <w:tab w:val="num" w:pos="2508"/>
        </w:tabs>
        <w:ind w:left="2508" w:hanging="180"/>
      </w:pPr>
    </w:lvl>
    <w:lvl w:ilvl="3" w:tplc="AD9005CE">
      <w:start w:val="1"/>
      <w:numFmt w:val="decimal"/>
      <w:lvlText w:val="%4."/>
      <w:lvlJc w:val="left"/>
      <w:pPr>
        <w:tabs>
          <w:tab w:val="num" w:pos="3228"/>
        </w:tabs>
        <w:ind w:left="3228" w:hanging="360"/>
      </w:pPr>
    </w:lvl>
    <w:lvl w:ilvl="4" w:tplc="F62E03DA">
      <w:start w:val="1"/>
      <w:numFmt w:val="lowerLetter"/>
      <w:lvlText w:val="%5."/>
      <w:lvlJc w:val="left"/>
      <w:pPr>
        <w:tabs>
          <w:tab w:val="num" w:pos="3948"/>
        </w:tabs>
        <w:ind w:left="3948" w:hanging="360"/>
      </w:pPr>
    </w:lvl>
    <w:lvl w:ilvl="5" w:tplc="1FDEF91C">
      <w:start w:val="1"/>
      <w:numFmt w:val="lowerRoman"/>
      <w:lvlText w:val="%6."/>
      <w:lvlJc w:val="right"/>
      <w:pPr>
        <w:tabs>
          <w:tab w:val="num" w:pos="4668"/>
        </w:tabs>
        <w:ind w:left="4668" w:hanging="180"/>
      </w:pPr>
    </w:lvl>
    <w:lvl w:ilvl="6" w:tplc="6C0EC4FA">
      <w:start w:val="1"/>
      <w:numFmt w:val="decimal"/>
      <w:lvlText w:val="%7."/>
      <w:lvlJc w:val="left"/>
      <w:pPr>
        <w:tabs>
          <w:tab w:val="num" w:pos="5388"/>
        </w:tabs>
        <w:ind w:left="5388" w:hanging="360"/>
      </w:pPr>
    </w:lvl>
    <w:lvl w:ilvl="7" w:tplc="38FEC074">
      <w:start w:val="1"/>
      <w:numFmt w:val="lowerLetter"/>
      <w:lvlText w:val="%8."/>
      <w:lvlJc w:val="left"/>
      <w:pPr>
        <w:tabs>
          <w:tab w:val="num" w:pos="6108"/>
        </w:tabs>
        <w:ind w:left="6108" w:hanging="360"/>
      </w:pPr>
    </w:lvl>
    <w:lvl w:ilvl="8" w:tplc="BDF61EE6">
      <w:start w:val="1"/>
      <w:numFmt w:val="lowerRoman"/>
      <w:lvlText w:val="%9."/>
      <w:lvlJc w:val="right"/>
      <w:pPr>
        <w:tabs>
          <w:tab w:val="num" w:pos="6828"/>
        </w:tabs>
        <w:ind w:left="6828" w:hanging="180"/>
      </w:pPr>
    </w:lvl>
  </w:abstractNum>
  <w:abstractNum w:abstractNumId="11" w15:restartNumberingAfterBreak="0">
    <w:nsid w:val="17A557B4"/>
    <w:multiLevelType w:val="hybridMultilevel"/>
    <w:tmpl w:val="DCCC331E"/>
    <w:lvl w:ilvl="0" w:tplc="274AABB8">
      <w:start w:val="1"/>
      <w:numFmt w:val="lowerLetter"/>
      <w:lvlText w:val="%1)"/>
      <w:lvlJc w:val="left"/>
      <w:pPr>
        <w:tabs>
          <w:tab w:val="num" w:pos="1068"/>
        </w:tabs>
        <w:ind w:left="1068" w:hanging="360"/>
      </w:pPr>
      <w:rPr>
        <w:rFonts w:hint="default"/>
      </w:rPr>
    </w:lvl>
    <w:lvl w:ilvl="1" w:tplc="503C71FC">
      <w:start w:val="1"/>
      <w:numFmt w:val="lowerLetter"/>
      <w:lvlText w:val="%2."/>
      <w:lvlJc w:val="left"/>
      <w:pPr>
        <w:tabs>
          <w:tab w:val="num" w:pos="1788"/>
        </w:tabs>
        <w:ind w:left="1788" w:hanging="360"/>
      </w:pPr>
    </w:lvl>
    <w:lvl w:ilvl="2" w:tplc="67AA3A3E">
      <w:start w:val="1"/>
      <w:numFmt w:val="lowerRoman"/>
      <w:lvlText w:val="%3."/>
      <w:lvlJc w:val="right"/>
      <w:pPr>
        <w:tabs>
          <w:tab w:val="num" w:pos="2508"/>
        </w:tabs>
        <w:ind w:left="2508" w:hanging="180"/>
      </w:pPr>
    </w:lvl>
    <w:lvl w:ilvl="3" w:tplc="A5926726">
      <w:start w:val="1"/>
      <w:numFmt w:val="decimal"/>
      <w:lvlText w:val="%4."/>
      <w:lvlJc w:val="left"/>
      <w:pPr>
        <w:tabs>
          <w:tab w:val="num" w:pos="3228"/>
        </w:tabs>
        <w:ind w:left="3228" w:hanging="360"/>
      </w:pPr>
    </w:lvl>
    <w:lvl w:ilvl="4" w:tplc="746CE1EC">
      <w:start w:val="1"/>
      <w:numFmt w:val="lowerLetter"/>
      <w:lvlText w:val="%5."/>
      <w:lvlJc w:val="left"/>
      <w:pPr>
        <w:tabs>
          <w:tab w:val="num" w:pos="3948"/>
        </w:tabs>
        <w:ind w:left="3948" w:hanging="360"/>
      </w:pPr>
    </w:lvl>
    <w:lvl w:ilvl="5" w:tplc="B868F80A">
      <w:start w:val="1"/>
      <w:numFmt w:val="lowerRoman"/>
      <w:lvlText w:val="%6."/>
      <w:lvlJc w:val="right"/>
      <w:pPr>
        <w:tabs>
          <w:tab w:val="num" w:pos="4668"/>
        </w:tabs>
        <w:ind w:left="4668" w:hanging="180"/>
      </w:pPr>
    </w:lvl>
    <w:lvl w:ilvl="6" w:tplc="29CCDCCA">
      <w:start w:val="1"/>
      <w:numFmt w:val="decimal"/>
      <w:lvlText w:val="%7."/>
      <w:lvlJc w:val="left"/>
      <w:pPr>
        <w:tabs>
          <w:tab w:val="num" w:pos="5388"/>
        </w:tabs>
        <w:ind w:left="5388" w:hanging="360"/>
      </w:pPr>
    </w:lvl>
    <w:lvl w:ilvl="7" w:tplc="DD90919E">
      <w:start w:val="1"/>
      <w:numFmt w:val="lowerLetter"/>
      <w:lvlText w:val="%8."/>
      <w:lvlJc w:val="left"/>
      <w:pPr>
        <w:tabs>
          <w:tab w:val="num" w:pos="6108"/>
        </w:tabs>
        <w:ind w:left="6108" w:hanging="360"/>
      </w:pPr>
    </w:lvl>
    <w:lvl w:ilvl="8" w:tplc="C6AC440C">
      <w:start w:val="1"/>
      <w:numFmt w:val="lowerRoman"/>
      <w:lvlText w:val="%9."/>
      <w:lvlJc w:val="right"/>
      <w:pPr>
        <w:tabs>
          <w:tab w:val="num" w:pos="6828"/>
        </w:tabs>
        <w:ind w:left="6828" w:hanging="180"/>
      </w:pPr>
    </w:lvl>
  </w:abstractNum>
  <w:abstractNum w:abstractNumId="12"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6"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3"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650278"/>
    <w:multiLevelType w:val="hybridMultilevel"/>
    <w:tmpl w:val="DA5C9BBE"/>
    <w:lvl w:ilvl="0" w:tplc="21CA9D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9"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1"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7A5181"/>
    <w:multiLevelType w:val="hybridMultilevel"/>
    <w:tmpl w:val="66621C08"/>
    <w:lvl w:ilvl="0" w:tplc="9AF2BBE2">
      <w:start w:val="1"/>
      <w:numFmt w:val="decimal"/>
      <w:lvlText w:val="%1."/>
      <w:lvlJc w:val="left"/>
      <w:pPr>
        <w:tabs>
          <w:tab w:val="num" w:pos="750"/>
        </w:tabs>
        <w:ind w:left="750" w:hanging="390"/>
      </w:pPr>
      <w:rPr>
        <w:rFonts w:hint="default"/>
        <w:color w:val="auto"/>
      </w:rPr>
    </w:lvl>
    <w:lvl w:ilvl="1" w:tplc="4288DB62">
      <w:start w:val="1"/>
      <w:numFmt w:val="lowerLetter"/>
      <w:lvlText w:val="%2."/>
      <w:lvlJc w:val="left"/>
      <w:pPr>
        <w:tabs>
          <w:tab w:val="num" w:pos="1440"/>
        </w:tabs>
        <w:ind w:left="1440" w:hanging="360"/>
      </w:pPr>
    </w:lvl>
    <w:lvl w:ilvl="2" w:tplc="FD78AC68">
      <w:start w:val="1"/>
      <w:numFmt w:val="lowerRoman"/>
      <w:lvlText w:val="%3."/>
      <w:lvlJc w:val="right"/>
      <w:pPr>
        <w:tabs>
          <w:tab w:val="num" w:pos="2160"/>
        </w:tabs>
        <w:ind w:left="2160" w:hanging="180"/>
      </w:pPr>
    </w:lvl>
    <w:lvl w:ilvl="3" w:tplc="BFA6E34A">
      <w:start w:val="1"/>
      <w:numFmt w:val="decimal"/>
      <w:lvlText w:val="%4."/>
      <w:lvlJc w:val="left"/>
      <w:pPr>
        <w:tabs>
          <w:tab w:val="num" w:pos="2880"/>
        </w:tabs>
        <w:ind w:left="2880" w:hanging="360"/>
      </w:pPr>
    </w:lvl>
    <w:lvl w:ilvl="4" w:tplc="21CA88D4">
      <w:start w:val="1"/>
      <w:numFmt w:val="lowerLetter"/>
      <w:lvlText w:val="%5."/>
      <w:lvlJc w:val="left"/>
      <w:pPr>
        <w:tabs>
          <w:tab w:val="num" w:pos="3600"/>
        </w:tabs>
        <w:ind w:left="3600" w:hanging="360"/>
      </w:pPr>
    </w:lvl>
    <w:lvl w:ilvl="5" w:tplc="D3DC2526">
      <w:start w:val="1"/>
      <w:numFmt w:val="lowerRoman"/>
      <w:lvlText w:val="%6."/>
      <w:lvlJc w:val="right"/>
      <w:pPr>
        <w:tabs>
          <w:tab w:val="num" w:pos="4320"/>
        </w:tabs>
        <w:ind w:left="4320" w:hanging="180"/>
      </w:pPr>
    </w:lvl>
    <w:lvl w:ilvl="6" w:tplc="738647F2">
      <w:start w:val="1"/>
      <w:numFmt w:val="decimal"/>
      <w:lvlText w:val="%7."/>
      <w:lvlJc w:val="left"/>
      <w:pPr>
        <w:tabs>
          <w:tab w:val="num" w:pos="5040"/>
        </w:tabs>
        <w:ind w:left="5040" w:hanging="360"/>
      </w:pPr>
    </w:lvl>
    <w:lvl w:ilvl="7" w:tplc="95D20698">
      <w:start w:val="1"/>
      <w:numFmt w:val="lowerLetter"/>
      <w:lvlText w:val="%8."/>
      <w:lvlJc w:val="left"/>
      <w:pPr>
        <w:tabs>
          <w:tab w:val="num" w:pos="5760"/>
        </w:tabs>
        <w:ind w:left="5760" w:hanging="360"/>
      </w:pPr>
    </w:lvl>
    <w:lvl w:ilvl="8" w:tplc="4088EAE4">
      <w:start w:val="1"/>
      <w:numFmt w:val="lowerRoman"/>
      <w:lvlText w:val="%9."/>
      <w:lvlJc w:val="right"/>
      <w:pPr>
        <w:tabs>
          <w:tab w:val="num" w:pos="6480"/>
        </w:tabs>
        <w:ind w:left="6480" w:hanging="180"/>
      </w:pPr>
    </w:lvl>
  </w:abstractNum>
  <w:abstractNum w:abstractNumId="3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8"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9"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3351728">
    <w:abstractNumId w:val="22"/>
  </w:num>
  <w:num w:numId="2" w16cid:durableId="1840853998">
    <w:abstractNumId w:val="21"/>
  </w:num>
  <w:num w:numId="3" w16cid:durableId="1549678923">
    <w:abstractNumId w:val="5"/>
  </w:num>
  <w:num w:numId="4" w16cid:durableId="1238400344">
    <w:abstractNumId w:val="0"/>
  </w:num>
  <w:num w:numId="5" w16cid:durableId="1692754567">
    <w:abstractNumId w:val="29"/>
  </w:num>
  <w:num w:numId="6" w16cid:durableId="1809132297">
    <w:abstractNumId w:val="13"/>
  </w:num>
  <w:num w:numId="7" w16cid:durableId="788822597">
    <w:abstractNumId w:val="20"/>
  </w:num>
  <w:num w:numId="8" w16cid:durableId="284121734">
    <w:abstractNumId w:val="8"/>
  </w:num>
  <w:num w:numId="9" w16cid:durableId="1511866536">
    <w:abstractNumId w:val="16"/>
  </w:num>
  <w:num w:numId="10" w16cid:durableId="369692293">
    <w:abstractNumId w:val="19"/>
  </w:num>
  <w:num w:numId="11" w16cid:durableId="92361362">
    <w:abstractNumId w:val="30"/>
  </w:num>
  <w:num w:numId="12" w16cid:durableId="1957171773">
    <w:abstractNumId w:val="37"/>
  </w:num>
  <w:num w:numId="13" w16cid:durableId="141585188">
    <w:abstractNumId w:val="7"/>
  </w:num>
  <w:num w:numId="14" w16cid:durableId="1891383187">
    <w:abstractNumId w:val="39"/>
  </w:num>
  <w:num w:numId="15" w16cid:durableId="746075417">
    <w:abstractNumId w:val="26"/>
  </w:num>
  <w:num w:numId="16" w16cid:durableId="2110588668">
    <w:abstractNumId w:val="23"/>
  </w:num>
  <w:num w:numId="17" w16cid:durableId="1059281917">
    <w:abstractNumId w:val="25"/>
  </w:num>
  <w:num w:numId="18" w16cid:durableId="274410497">
    <w:abstractNumId w:val="32"/>
  </w:num>
  <w:num w:numId="19" w16cid:durableId="839930955">
    <w:abstractNumId w:val="17"/>
  </w:num>
  <w:num w:numId="20" w16cid:durableId="1165586119">
    <w:abstractNumId w:val="31"/>
  </w:num>
  <w:num w:numId="21" w16cid:durableId="999187543">
    <w:abstractNumId w:val="34"/>
  </w:num>
  <w:num w:numId="22" w16cid:durableId="379791422">
    <w:abstractNumId w:val="14"/>
  </w:num>
  <w:num w:numId="23" w16cid:durableId="931474965">
    <w:abstractNumId w:val="28"/>
  </w:num>
  <w:num w:numId="24" w16cid:durableId="547033312">
    <w:abstractNumId w:val="12"/>
  </w:num>
  <w:num w:numId="25" w16cid:durableId="712272712">
    <w:abstractNumId w:val="6"/>
  </w:num>
  <w:num w:numId="26" w16cid:durableId="1785463578">
    <w:abstractNumId w:val="15"/>
  </w:num>
  <w:num w:numId="27" w16cid:durableId="2129354050">
    <w:abstractNumId w:val="35"/>
  </w:num>
  <w:num w:numId="28" w16cid:durableId="348718804">
    <w:abstractNumId w:val="38"/>
  </w:num>
  <w:num w:numId="29" w16cid:durableId="282422762">
    <w:abstractNumId w:val="10"/>
  </w:num>
  <w:num w:numId="30" w16cid:durableId="1786118304">
    <w:abstractNumId w:val="9"/>
  </w:num>
  <w:num w:numId="31" w16cid:durableId="1164055918">
    <w:abstractNumId w:val="11"/>
  </w:num>
  <w:num w:numId="32" w16cid:durableId="1506507488">
    <w:abstractNumId w:val="18"/>
  </w:num>
  <w:num w:numId="33" w16cid:durableId="1420103936">
    <w:abstractNumId w:val="27"/>
  </w:num>
  <w:num w:numId="34" w16cid:durableId="493031250">
    <w:abstractNumId w:val="24"/>
  </w:num>
  <w:num w:numId="35" w16cid:durableId="1517428991">
    <w:abstractNumId w:val="36"/>
  </w:num>
  <w:num w:numId="36" w16cid:durableId="20987797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8D"/>
    <w:rsid w:val="000A07DB"/>
    <w:rsid w:val="000A4470"/>
    <w:rsid w:val="000B289C"/>
    <w:rsid w:val="00176A85"/>
    <w:rsid w:val="002F2C64"/>
    <w:rsid w:val="00322A63"/>
    <w:rsid w:val="003A041F"/>
    <w:rsid w:val="003A6085"/>
    <w:rsid w:val="004F78A3"/>
    <w:rsid w:val="00571AF1"/>
    <w:rsid w:val="006E3FB6"/>
    <w:rsid w:val="006E528D"/>
    <w:rsid w:val="00741DA7"/>
    <w:rsid w:val="00741F27"/>
    <w:rsid w:val="00793933"/>
    <w:rsid w:val="008B049D"/>
    <w:rsid w:val="00922965"/>
    <w:rsid w:val="009B04FA"/>
    <w:rsid w:val="00A035BB"/>
    <w:rsid w:val="00B35725"/>
    <w:rsid w:val="00B640E7"/>
    <w:rsid w:val="00CC2CB4"/>
    <w:rsid w:val="00E77C9E"/>
    <w:rsid w:val="00FF1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A88EA"/>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741F27"/>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character" w:styleId="Nevyeenzmnka">
    <w:name w:val="Unresolved Mention"/>
    <w:basedOn w:val="Standardnpsmoodstavce"/>
    <w:uiPriority w:val="99"/>
    <w:semiHidden/>
    <w:unhideWhenUsed/>
    <w:rsid w:val="00793933"/>
    <w:rPr>
      <w:color w:val="605E5C"/>
      <w:shd w:val="clear" w:color="auto" w:fill="E1DFDD"/>
    </w:rPr>
  </w:style>
  <w:style w:type="paragraph" w:customStyle="1" w:styleId="Odstavecseseznamem1">
    <w:name w:val="Odstavec se seznamem1"/>
    <w:basedOn w:val="Normln"/>
    <w:uiPriority w:val="99"/>
    <w:qFormat/>
    <w:rsid w:val="00B640E7"/>
    <w:pPr>
      <w:ind w:left="720"/>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3015</Words>
  <Characters>17793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2022-06-01T05:31:00Z</dcterms:created>
  <dcterms:modified xsi:type="dcterms:W3CDTF">2022-06-01T05:36:00Z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