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4BB4" w14:textId="5ECDFB13" w:rsidR="004243BC" w:rsidRPr="00D06D0F" w:rsidRDefault="004243BC" w:rsidP="000B0AA7">
      <w:pPr>
        <w:pStyle w:val="StylDoprava"/>
      </w:pPr>
      <w:r w:rsidRPr="00D06D0F">
        <w:t xml:space="preserve">Č.j. SPÚ </w:t>
      </w:r>
      <w:r w:rsidR="00AB2BFB" w:rsidRPr="00AB2BFB">
        <w:t>153589/2022/123/</w:t>
      </w:r>
      <w:proofErr w:type="spellStart"/>
      <w:r w:rsidR="00AB2BFB" w:rsidRPr="00AB2BFB">
        <w:t>Pru</w:t>
      </w:r>
      <w:proofErr w:type="spellEnd"/>
    </w:p>
    <w:p w14:paraId="61490B8F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4A4D5E9D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15339BEF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77F1CCB4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12470E07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Renata Číhalová, ředitelka Krajského pozemkového úřadu pro Jihomoravský kraj</w:t>
      </w:r>
    </w:p>
    <w:p w14:paraId="4AF1E71A" w14:textId="77777777"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14:paraId="3D3BB201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362896DF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4E30BFEE" w14:textId="77777777" w:rsidR="00BC17A6" w:rsidRPr="00D06D0F" w:rsidRDefault="00BC17A6" w:rsidP="000B0AA7">
      <w:pPr>
        <w:pStyle w:val="VnitrniText"/>
        <w:ind w:firstLine="0"/>
      </w:pPr>
    </w:p>
    <w:p w14:paraId="3F3FDBE9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0FE45A4E" w14:textId="77777777" w:rsidR="00BC17A6" w:rsidRPr="00D06D0F" w:rsidRDefault="00BC17A6" w:rsidP="000B0AA7">
      <w:pPr>
        <w:pStyle w:val="VnitrniText"/>
        <w:ind w:firstLine="0"/>
      </w:pPr>
    </w:p>
    <w:p w14:paraId="676A4A91" w14:textId="77777777" w:rsidR="00FA17D2" w:rsidRPr="00D06D0F" w:rsidRDefault="00FA17D2" w:rsidP="00FA17D2">
      <w:pPr>
        <w:pStyle w:val="VnitrniText"/>
        <w:ind w:firstLine="0"/>
      </w:pPr>
      <w:r w:rsidRPr="00D06D0F">
        <w:rPr>
          <w:b/>
        </w:rPr>
        <w:t>Ředitelství silnic a dálnic ČR</w:t>
      </w:r>
    </w:p>
    <w:p w14:paraId="73BB7B62" w14:textId="77777777" w:rsidR="00FA17D2" w:rsidRDefault="00FA17D2" w:rsidP="00FA17D2">
      <w:pPr>
        <w:pStyle w:val="VnitrniText"/>
        <w:ind w:firstLine="0"/>
      </w:pPr>
      <w:r w:rsidRPr="00D06D0F">
        <w:t>se sídlem Na Pankráci 546/56, Praha 4, PSČ 145</w:t>
      </w:r>
      <w:r>
        <w:t xml:space="preserve"> </w:t>
      </w:r>
      <w:r w:rsidRPr="00D06D0F">
        <w:t>05</w:t>
      </w:r>
    </w:p>
    <w:p w14:paraId="7A794F37" w14:textId="77777777" w:rsidR="00FA17D2" w:rsidRPr="00231A54" w:rsidRDefault="00FA17D2" w:rsidP="00FA17D2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31A54">
        <w:rPr>
          <w:rFonts w:ascii="Arial" w:hAnsi="Arial" w:cs="Arial"/>
          <w:sz w:val="20"/>
          <w:szCs w:val="20"/>
          <w:lang w:eastAsia="en-US"/>
        </w:rPr>
        <w:t xml:space="preserve">zastoupeno: Mgr. Davidem Fialou, ředitelem Závodu Brno, Šumavská </w:t>
      </w:r>
      <w:r>
        <w:rPr>
          <w:rFonts w:ascii="Arial" w:hAnsi="Arial" w:cs="Arial"/>
          <w:sz w:val="20"/>
          <w:szCs w:val="20"/>
          <w:lang w:eastAsia="en-US"/>
        </w:rPr>
        <w:t>31</w:t>
      </w:r>
      <w:r w:rsidRPr="00231A54">
        <w:rPr>
          <w:rFonts w:ascii="Arial" w:hAnsi="Arial" w:cs="Arial"/>
          <w:sz w:val="20"/>
          <w:szCs w:val="20"/>
          <w:lang w:eastAsia="en-US"/>
        </w:rPr>
        <w:t xml:space="preserve">, 602 00 Brno </w:t>
      </w:r>
    </w:p>
    <w:p w14:paraId="1AE0F17C" w14:textId="77777777" w:rsidR="00FA17D2" w:rsidRPr="00D06D0F" w:rsidRDefault="00FA17D2" w:rsidP="00FA17D2">
      <w:pPr>
        <w:pStyle w:val="VnitrniText"/>
        <w:ind w:firstLine="0"/>
      </w:pPr>
      <w:r w:rsidRPr="00D06D0F">
        <w:t>IČO: 65993390</w:t>
      </w:r>
    </w:p>
    <w:p w14:paraId="429CE94E" w14:textId="77777777" w:rsidR="00FA17D2" w:rsidRPr="00D06D0F" w:rsidRDefault="00FA17D2" w:rsidP="00FA17D2">
      <w:pPr>
        <w:pStyle w:val="VnitrniText"/>
        <w:ind w:firstLine="0"/>
      </w:pPr>
      <w:r w:rsidRPr="00D06D0F">
        <w:t>DIČ: CZ65993390</w:t>
      </w:r>
    </w:p>
    <w:p w14:paraId="37AE174A" w14:textId="77777777"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14:paraId="2CC03D69" w14:textId="77777777" w:rsidR="00BC17A6" w:rsidRPr="00D06D0F" w:rsidRDefault="00BC17A6" w:rsidP="000B0AA7">
      <w:pPr>
        <w:pStyle w:val="VnitrniText"/>
        <w:ind w:firstLine="0"/>
      </w:pPr>
    </w:p>
    <w:p w14:paraId="6600C294" w14:textId="77777777" w:rsidR="00CF17C0" w:rsidRPr="00D06D0F" w:rsidRDefault="00CF17C0" w:rsidP="000B0AA7">
      <w:pPr>
        <w:pStyle w:val="VnitrniText"/>
        <w:ind w:firstLine="0"/>
      </w:pPr>
    </w:p>
    <w:p w14:paraId="46359503" w14:textId="5632CCBF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10A2677D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4168E041" w14:textId="77777777" w:rsidR="00CF17C0" w:rsidRDefault="00CF17C0" w:rsidP="001274AE"/>
    <w:p w14:paraId="6F700024" w14:textId="77777777" w:rsidR="00830569" w:rsidRPr="00D06D0F" w:rsidRDefault="00830569" w:rsidP="001274AE"/>
    <w:p w14:paraId="36C25FD0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59E2766B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1001H22/58</w:t>
      </w:r>
    </w:p>
    <w:p w14:paraId="5FE5C820" w14:textId="77777777" w:rsidR="00CF17C0" w:rsidRPr="00D06D0F" w:rsidRDefault="00CF17C0" w:rsidP="00D06D0F"/>
    <w:p w14:paraId="0D3B6AFD" w14:textId="77777777" w:rsidR="00CF17C0" w:rsidRPr="00D06D0F" w:rsidRDefault="00CF17C0" w:rsidP="00D06D0F"/>
    <w:p w14:paraId="3B842CF3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58BD333A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6D6326D0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0FD4E53D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756B0962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653E598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B9BCEC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357E0D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Křižanovice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Křižanovice</w:t>
      </w:r>
      <w:proofErr w:type="spellEnd"/>
      <w:r w:rsidRPr="00257EB0">
        <w:rPr>
          <w:rStyle w:val="tabulkyNemovitosti"/>
        </w:rPr>
        <w:t xml:space="preserve"> u Bučovic</w:t>
      </w:r>
      <w:r w:rsidRPr="00257EB0">
        <w:rPr>
          <w:rStyle w:val="tabulkyNemovitosti"/>
        </w:rPr>
        <w:tab/>
        <w:t>519/4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7D585A9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19904B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2656A5A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Křižanovice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Křižanovice</w:t>
      </w:r>
      <w:proofErr w:type="spellEnd"/>
      <w:r w:rsidRPr="00257EB0">
        <w:rPr>
          <w:rStyle w:val="tabulkyNemovitosti"/>
        </w:rPr>
        <w:t xml:space="preserve"> u Bučovic</w:t>
      </w:r>
      <w:r w:rsidRPr="00257EB0">
        <w:rPr>
          <w:rStyle w:val="tabulkyNemovitosti"/>
        </w:rPr>
        <w:tab/>
        <w:t>522/5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651D5127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0BF376F" w14:textId="75E5A482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Jihomoravský kraj, Katastrální pracoviště Vyškov.</w:t>
      </w:r>
    </w:p>
    <w:p w14:paraId="32BE773D" w14:textId="77777777" w:rsidR="008D5012" w:rsidRDefault="008D5012" w:rsidP="000B0AA7">
      <w:pPr>
        <w:pStyle w:val="VnitrniText"/>
        <w:ind w:firstLine="0"/>
      </w:pPr>
    </w:p>
    <w:p w14:paraId="4FF137CD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73F688BD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53E8AF9F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20A6556F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282841AB" w14:textId="77777777" w:rsidR="00797D70" w:rsidRDefault="00797D70" w:rsidP="00971877">
      <w:pPr>
        <w:pStyle w:val="VnitrniText"/>
      </w:pPr>
    </w:p>
    <w:p w14:paraId="2B6BF565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67B1E6FA" w14:textId="77777777" w:rsidR="00797D70" w:rsidRDefault="00797D70" w:rsidP="00971877">
      <w:pPr>
        <w:pStyle w:val="VnitrniText"/>
      </w:pPr>
    </w:p>
    <w:p w14:paraId="2EF6E302" w14:textId="199F4EC1" w:rsidR="00F65859" w:rsidRPr="00057863" w:rsidRDefault="00971877" w:rsidP="00971877">
      <w:pPr>
        <w:pStyle w:val="VnitrniText"/>
      </w:pPr>
      <w:r>
        <w:t>3.</w:t>
      </w:r>
      <w:r w:rsidR="00F65859">
        <w:t xml:space="preserve"> </w:t>
      </w:r>
      <w:r w:rsidR="00FA17D2">
        <w:t>že pozemky budou využity pro realizaci veřejně prospěšné stavby I/50 Křižanovice, křižovatka.</w:t>
      </w:r>
    </w:p>
    <w:p w14:paraId="506F8391" w14:textId="77777777" w:rsidR="005C5AF6" w:rsidRPr="005C5AF6" w:rsidRDefault="005C5AF6" w:rsidP="00F65859">
      <w:pPr>
        <w:pStyle w:val="VnitrniText"/>
      </w:pPr>
    </w:p>
    <w:p w14:paraId="61172239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4F88C8A9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4D86E112" w14:textId="77777777" w:rsidR="00CF17C0" w:rsidRPr="00D06D0F" w:rsidRDefault="00CF17C0" w:rsidP="000B0AA7">
      <w:pPr>
        <w:pStyle w:val="VnitrniText"/>
      </w:pPr>
    </w:p>
    <w:p w14:paraId="4A755C09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13589FB6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14:paraId="49F3C5CF" w14:textId="77777777" w:rsidR="00864B6B" w:rsidRDefault="00864B6B" w:rsidP="00864B6B">
      <w:pPr>
        <w:pStyle w:val="VnitrniText"/>
      </w:pPr>
    </w:p>
    <w:p w14:paraId="27F874FC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01ACB8C6" w14:textId="0F9D0853"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FA17D2">
        <w:rPr>
          <w:color w:val="000000"/>
        </w:rPr>
        <w:t xml:space="preserve"> </w:t>
      </w:r>
      <w:r w:rsidR="00971877">
        <w:rPr>
          <w:color w:val="000000"/>
        </w:rPr>
        <w:t>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5A393382" w14:textId="77777777" w:rsidR="00797D70" w:rsidRDefault="00797D70" w:rsidP="00864B6B">
      <w:pPr>
        <w:pStyle w:val="VnitrniText"/>
        <w:rPr>
          <w:color w:val="000000"/>
        </w:rPr>
      </w:pPr>
    </w:p>
    <w:p w14:paraId="5F79E92E" w14:textId="77777777"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62F36A37" w14:textId="77777777" w:rsidR="00864B6B" w:rsidRDefault="00864B6B" w:rsidP="00864B6B">
      <w:pPr>
        <w:pStyle w:val="VnitrniText"/>
        <w:rPr>
          <w:color w:val="000000"/>
        </w:rPr>
      </w:pPr>
    </w:p>
    <w:p w14:paraId="2F3EBE63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151A9FDA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39733767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14212FA8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82DED36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Křižanovice u Bučovic</w:t>
      </w:r>
      <w:r w:rsidRPr="003E6EDE">
        <w:rPr>
          <w:rStyle w:val="Styl11b"/>
          <w:sz w:val="16"/>
          <w:szCs w:val="16"/>
        </w:rPr>
        <w:tab/>
        <w:t>519/4</w:t>
      </w:r>
      <w:r w:rsidRPr="003E6EDE">
        <w:rPr>
          <w:rStyle w:val="Styl11b"/>
          <w:sz w:val="16"/>
          <w:szCs w:val="16"/>
        </w:rPr>
        <w:tab/>
        <w:t>92,32 Kč</w:t>
      </w:r>
    </w:p>
    <w:p w14:paraId="74F21EC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792F922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Křižanovice u Bučovic</w:t>
      </w:r>
      <w:r w:rsidRPr="003E6EDE">
        <w:rPr>
          <w:rStyle w:val="Styl11b"/>
          <w:sz w:val="16"/>
          <w:szCs w:val="16"/>
        </w:rPr>
        <w:tab/>
        <w:t>522/5</w:t>
      </w:r>
      <w:r w:rsidRPr="003E6EDE">
        <w:rPr>
          <w:rStyle w:val="Styl11b"/>
          <w:sz w:val="16"/>
          <w:szCs w:val="16"/>
        </w:rPr>
        <w:tab/>
        <w:t>334,66 Kč</w:t>
      </w:r>
    </w:p>
    <w:p w14:paraId="2C6C3C2F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F4D9EB4" w14:textId="77777777"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426,98 Kč</w:t>
      </w:r>
    </w:p>
    <w:p w14:paraId="6FCE521A" w14:textId="77777777" w:rsidR="00080A5E" w:rsidRDefault="00080A5E" w:rsidP="00080A5E">
      <w:pPr>
        <w:pStyle w:val="VnitrniText"/>
        <w:ind w:firstLine="0"/>
      </w:pPr>
    </w:p>
    <w:p w14:paraId="5930B32B" w14:textId="77777777"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14:paraId="3C565F0C" w14:textId="77777777" w:rsidR="00971877" w:rsidRDefault="00971877" w:rsidP="00864B6B">
      <w:pPr>
        <w:pStyle w:val="VnitrniText"/>
      </w:pPr>
    </w:p>
    <w:p w14:paraId="588934D0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22BBE728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1D9FA9F9" w14:textId="77777777"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11487107" w14:textId="77777777" w:rsidR="001D73FD" w:rsidRPr="00D06D0F" w:rsidRDefault="001D73FD" w:rsidP="000B0AA7">
      <w:pPr>
        <w:pStyle w:val="VnitrniText"/>
      </w:pPr>
    </w:p>
    <w:p w14:paraId="2324DC88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1E3450">
        <w:t>ře</w:t>
      </w:r>
      <w:r w:rsidR="00A66E77">
        <w:t>dávané</w:t>
      </w:r>
      <w:r w:rsidR="00014CB4" w:rsidRPr="00011A73">
        <w:t xml:space="preserve"> nemovitosti nejsou zatíženy užívacími právy třetích osob.</w:t>
      </w:r>
    </w:p>
    <w:p w14:paraId="582D0FB7" w14:textId="77777777" w:rsidR="001D73FD" w:rsidRDefault="001D73FD" w:rsidP="000B0AA7">
      <w:pPr>
        <w:pStyle w:val="VnitrniText"/>
      </w:pPr>
    </w:p>
    <w:p w14:paraId="53C0D62A" w14:textId="77777777" w:rsidR="0037157C" w:rsidRDefault="0037157C" w:rsidP="00EB6C54">
      <w:pPr>
        <w:pStyle w:val="VnitrniText"/>
      </w:pPr>
    </w:p>
    <w:p w14:paraId="27E4FEAC" w14:textId="77777777" w:rsidR="00782107" w:rsidRPr="00D06D0F" w:rsidRDefault="00782107" w:rsidP="00EB6C54">
      <w:pPr>
        <w:pStyle w:val="VnitrniText"/>
      </w:pPr>
    </w:p>
    <w:p w14:paraId="170AD82A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16138845" w14:textId="77777777"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065F7DB6" w14:textId="77777777" w:rsidR="00E43A39" w:rsidRDefault="00E43A39" w:rsidP="00E43A39">
      <w:pPr>
        <w:pStyle w:val="VnitrniText"/>
      </w:pPr>
    </w:p>
    <w:p w14:paraId="18665CE7" w14:textId="77777777" w:rsidR="00D4325F" w:rsidRPr="00D06D0F" w:rsidRDefault="00D4325F" w:rsidP="00D4325F"/>
    <w:p w14:paraId="2A06BCB9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14:paraId="5F82BE87" w14:textId="77777777"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14:paraId="35D41929" w14:textId="77777777" w:rsidR="00797D70" w:rsidRPr="0022782E" w:rsidRDefault="00797D70" w:rsidP="00E43A39">
      <w:pPr>
        <w:pStyle w:val="VnitrniText"/>
      </w:pPr>
    </w:p>
    <w:p w14:paraId="24D604C0" w14:textId="77777777"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4180FED6" w14:textId="77777777" w:rsidR="00797D70" w:rsidRDefault="00797D70" w:rsidP="00E43A39">
      <w:pPr>
        <w:pStyle w:val="VnitrniText"/>
      </w:pPr>
    </w:p>
    <w:p w14:paraId="0CBD1D5B" w14:textId="77777777"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14:paraId="4E1BD5B8" w14:textId="77777777" w:rsidR="00CE2E85" w:rsidRDefault="00E43A39" w:rsidP="002D00F2">
      <w:pPr>
        <w:pStyle w:val="VnitrniText"/>
      </w:pPr>
      <w:r w:rsidRPr="00357422">
        <w:t>Pro účely uveřejnění v registru smluv smluvní strany navzájem prohlašují, že smlouva neobsahuje žádné obchodní tajemství</w:t>
      </w:r>
    </w:p>
    <w:p w14:paraId="1CE2CD63" w14:textId="77777777" w:rsidR="00E43A39" w:rsidRPr="0022782E" w:rsidRDefault="00E43A39" w:rsidP="00E43A39"/>
    <w:p w14:paraId="43EE04C3" w14:textId="77777777" w:rsidR="00651DC0" w:rsidRDefault="00651DC0" w:rsidP="00651DC0">
      <w:pPr>
        <w:pStyle w:val="VnitrniText"/>
      </w:pPr>
    </w:p>
    <w:p w14:paraId="1D3996B7" w14:textId="77777777"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IX.</w:t>
      </w:r>
    </w:p>
    <w:p w14:paraId="4557B735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44B9D864" w14:textId="4EDD5D73" w:rsidR="003D6A83" w:rsidRPr="00D06D0F" w:rsidRDefault="003D6A83" w:rsidP="003D6A83"/>
    <w:p w14:paraId="28AF4DB8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34"/>
      </w:tblGrid>
      <w:tr w:rsidR="00864DBA" w14:paraId="74527938" w14:textId="77777777" w:rsidTr="00864DBA">
        <w:tc>
          <w:tcPr>
            <w:tcW w:w="4888" w:type="dxa"/>
            <w:hideMark/>
          </w:tcPr>
          <w:p w14:paraId="68455A11" w14:textId="4C1FA5B7" w:rsidR="00864DBA" w:rsidRDefault="00864DBA">
            <w:pPr>
              <w:pStyle w:val="VnitrniText"/>
              <w:ind w:firstLine="0"/>
            </w:pPr>
            <w:r>
              <w:t xml:space="preserve">V Brně dne </w:t>
            </w:r>
            <w:r w:rsidR="00A03824">
              <w:t>31. 5. 2022</w:t>
            </w:r>
          </w:p>
        </w:tc>
        <w:tc>
          <w:tcPr>
            <w:tcW w:w="4889" w:type="dxa"/>
            <w:hideMark/>
          </w:tcPr>
          <w:p w14:paraId="479D304B" w14:textId="77777777"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proofErr w:type="gramStart"/>
            <w:r>
              <w:t xml:space="preserve"> ..</w:t>
            </w:r>
            <w:proofErr w:type="gramEnd"/>
            <w:r>
              <w:t>………...................... dne ......................</w:t>
            </w:r>
          </w:p>
        </w:tc>
      </w:tr>
    </w:tbl>
    <w:p w14:paraId="1B016098" w14:textId="77777777"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14:paraId="1EE35574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p w14:paraId="1251F964" w14:textId="77777777"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14:paraId="60B41456" w14:textId="77777777" w:rsidTr="00FA17D2">
        <w:tc>
          <w:tcPr>
            <w:tcW w:w="4818" w:type="dxa"/>
          </w:tcPr>
          <w:p w14:paraId="6DD93848" w14:textId="77777777" w:rsidR="00864DBA" w:rsidRDefault="00864DBA">
            <w:pPr>
              <w:pStyle w:val="VnitrniText"/>
              <w:ind w:firstLine="0"/>
            </w:pPr>
          </w:p>
        </w:tc>
        <w:tc>
          <w:tcPr>
            <w:tcW w:w="4819" w:type="dxa"/>
          </w:tcPr>
          <w:p w14:paraId="415122E2" w14:textId="77777777"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14:paraId="66E2E3DE" w14:textId="77777777" w:rsidTr="00FA17D2">
        <w:tc>
          <w:tcPr>
            <w:tcW w:w="4818" w:type="dxa"/>
          </w:tcPr>
          <w:p w14:paraId="777D1815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19" w:type="dxa"/>
          </w:tcPr>
          <w:p w14:paraId="1511CC9A" w14:textId="77777777"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14:paraId="3015EDED" w14:textId="77777777" w:rsidTr="00FA17D2">
        <w:tc>
          <w:tcPr>
            <w:tcW w:w="4818" w:type="dxa"/>
          </w:tcPr>
          <w:p w14:paraId="294CB722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19" w:type="dxa"/>
          </w:tcPr>
          <w:p w14:paraId="7F1A5403" w14:textId="77777777"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FA17D2" w14:paraId="06E85281" w14:textId="77777777" w:rsidTr="00FA17D2">
        <w:tc>
          <w:tcPr>
            <w:tcW w:w="4818" w:type="dxa"/>
          </w:tcPr>
          <w:p w14:paraId="54557A3C" w14:textId="77777777" w:rsidR="00FA17D2" w:rsidRDefault="00FA17D2" w:rsidP="00FA17D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ředitelka Krajského pozemkového úřadu</w:t>
            </w:r>
          </w:p>
        </w:tc>
        <w:tc>
          <w:tcPr>
            <w:tcW w:w="4819" w:type="dxa"/>
          </w:tcPr>
          <w:p w14:paraId="6E3F212B" w14:textId="39310CD3" w:rsidR="00FA17D2" w:rsidRDefault="00FA17D2" w:rsidP="00FA17D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Závodu Brno</w:t>
            </w:r>
          </w:p>
        </w:tc>
      </w:tr>
      <w:tr w:rsidR="00FA17D2" w14:paraId="5ACD3AF7" w14:textId="77777777" w:rsidTr="00FA17D2">
        <w:tc>
          <w:tcPr>
            <w:tcW w:w="4818" w:type="dxa"/>
          </w:tcPr>
          <w:p w14:paraId="19B1D749" w14:textId="77777777" w:rsidR="00FA17D2" w:rsidRDefault="00FA17D2" w:rsidP="00FA17D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Renata Číhalová</w:t>
            </w:r>
          </w:p>
        </w:tc>
        <w:tc>
          <w:tcPr>
            <w:tcW w:w="4819" w:type="dxa"/>
          </w:tcPr>
          <w:p w14:paraId="569CDCBE" w14:textId="29C5CC67" w:rsidR="00FA17D2" w:rsidRDefault="00FA17D2" w:rsidP="00FA17D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David Fiala</w:t>
            </w:r>
          </w:p>
        </w:tc>
      </w:tr>
      <w:tr w:rsidR="00FA17D2" w14:paraId="75F2D35F" w14:textId="77777777" w:rsidTr="00FA17D2">
        <w:tc>
          <w:tcPr>
            <w:tcW w:w="4818" w:type="dxa"/>
          </w:tcPr>
          <w:p w14:paraId="0E5BFCAF" w14:textId="77777777" w:rsidR="00FA17D2" w:rsidRDefault="00FA17D2" w:rsidP="00FA17D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19" w:type="dxa"/>
          </w:tcPr>
          <w:p w14:paraId="79F98F13" w14:textId="243F456A" w:rsidR="00FA17D2" w:rsidRDefault="00FA17D2" w:rsidP="00FA17D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7FA3CCEF" w14:textId="77777777"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F9DC8B" w14:textId="77777777" w:rsidR="00A84636" w:rsidRDefault="00A84636" w:rsidP="00A84636">
      <w:pPr>
        <w:pStyle w:val="VnitrniText"/>
        <w:ind w:firstLine="142"/>
      </w:pPr>
    </w:p>
    <w:p w14:paraId="118E93BF" w14:textId="77777777" w:rsidR="00722C9B" w:rsidRPr="00D06D0F" w:rsidRDefault="00722C9B" w:rsidP="000B0AA7">
      <w:pPr>
        <w:pStyle w:val="VnitrniText"/>
      </w:pPr>
    </w:p>
    <w:p w14:paraId="100C8185" w14:textId="77777777" w:rsidR="008E0F46" w:rsidRPr="00D06D0F" w:rsidRDefault="008E0F46" w:rsidP="008E0F46">
      <w:pPr>
        <w:pStyle w:val="VnitrniText"/>
        <w:ind w:firstLine="0"/>
      </w:pPr>
    </w:p>
    <w:p w14:paraId="4AD1799F" w14:textId="77777777" w:rsidR="00F66E72" w:rsidRPr="00D06D0F" w:rsidRDefault="00F66E72" w:rsidP="000B0AA7">
      <w:pPr>
        <w:pStyle w:val="VnitrniText"/>
        <w:ind w:firstLine="0"/>
      </w:pPr>
    </w:p>
    <w:p w14:paraId="6133AC57" w14:textId="77777777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Jihomoravský kraj</w:t>
      </w:r>
    </w:p>
    <w:p w14:paraId="16676ECF" w14:textId="77777777" w:rsidR="0026235E" w:rsidRPr="0026235E" w:rsidRDefault="0026235E" w:rsidP="0026235E">
      <w:pPr>
        <w:pStyle w:val="VnitrniText"/>
        <w:ind w:firstLine="0"/>
      </w:pPr>
      <w:r w:rsidRPr="0026235E">
        <w:t>JUDr. Jarmila Báčová</w:t>
      </w:r>
    </w:p>
    <w:p w14:paraId="1912AF94" w14:textId="77777777" w:rsidR="0026235E" w:rsidRDefault="0026235E" w:rsidP="000B0AA7">
      <w:pPr>
        <w:pStyle w:val="VnitrniText"/>
        <w:ind w:firstLine="0"/>
      </w:pPr>
    </w:p>
    <w:p w14:paraId="282C8F7D" w14:textId="77777777" w:rsidR="00C845A8" w:rsidRDefault="00C845A8" w:rsidP="00C845A8">
      <w:pPr>
        <w:pStyle w:val="VnitrniText"/>
        <w:ind w:firstLine="0"/>
      </w:pPr>
    </w:p>
    <w:p w14:paraId="50897D3C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459643EF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30B8F933" w14:textId="77777777" w:rsidR="00C845A8" w:rsidRDefault="00C845A8" w:rsidP="00C845A8">
      <w:pPr>
        <w:pStyle w:val="VnitrniText"/>
        <w:ind w:firstLine="0"/>
      </w:pPr>
    </w:p>
    <w:p w14:paraId="433CD70B" w14:textId="77777777" w:rsidR="00C845A8" w:rsidRDefault="00C845A8" w:rsidP="00C845A8">
      <w:pPr>
        <w:pStyle w:val="VnitrniText"/>
        <w:ind w:firstLine="0"/>
      </w:pPr>
    </w:p>
    <w:p w14:paraId="10129FB5" w14:textId="77777777" w:rsidR="00C845A8" w:rsidRDefault="00C845A8" w:rsidP="00C845A8">
      <w:pPr>
        <w:pStyle w:val="VnitrniText"/>
        <w:ind w:firstLine="0"/>
      </w:pPr>
      <w:r>
        <w:t>Za správnost KPÚ: Bc. Lucie Prudíková</w:t>
      </w:r>
    </w:p>
    <w:p w14:paraId="3585AD02" w14:textId="77777777" w:rsidR="00C845A8" w:rsidRDefault="00C845A8" w:rsidP="00C845A8">
      <w:pPr>
        <w:pStyle w:val="VnitrniText"/>
        <w:ind w:firstLine="0"/>
      </w:pPr>
    </w:p>
    <w:p w14:paraId="2C43CEF6" w14:textId="77777777" w:rsidR="00C845A8" w:rsidRDefault="00C845A8" w:rsidP="00C845A8">
      <w:pPr>
        <w:pStyle w:val="VnitrniText"/>
        <w:ind w:firstLine="0"/>
      </w:pPr>
    </w:p>
    <w:p w14:paraId="40678065" w14:textId="77777777"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14:paraId="5DB5720A" w14:textId="77777777" w:rsidR="00C845A8" w:rsidRDefault="00C845A8" w:rsidP="00C845A8">
      <w:pPr>
        <w:pStyle w:val="VnitrniText"/>
        <w:ind w:firstLine="0"/>
      </w:pPr>
      <w:r>
        <w:tab/>
        <w:t>podpis</w:t>
      </w:r>
    </w:p>
    <w:p w14:paraId="14E4D130" w14:textId="7AA18000" w:rsidR="00722C9B" w:rsidRDefault="00722C9B" w:rsidP="00C845A8">
      <w:pPr>
        <w:pStyle w:val="VnitrniText"/>
        <w:ind w:firstLine="0"/>
      </w:pPr>
    </w:p>
    <w:p w14:paraId="287C0703" w14:textId="77777777" w:rsidR="00FA17D2" w:rsidRDefault="00FA17D2" w:rsidP="00FA17D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98C51A4" w14:textId="77777777" w:rsidR="00FA17D2" w:rsidRDefault="00FA17D2" w:rsidP="00FA17D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1AA29B0" w14:textId="77777777" w:rsidR="00FA17D2" w:rsidRDefault="00FA17D2" w:rsidP="00FA17D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7D81085" w14:textId="77777777" w:rsidR="00FA17D2" w:rsidRDefault="00FA17D2" w:rsidP="00FA17D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F71AFC7" w14:textId="780DE35B" w:rsidR="00FA17D2" w:rsidRPr="00A87810" w:rsidRDefault="00FA17D2" w:rsidP="00FA17D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277141C2" w14:textId="77777777" w:rsidR="00FA17D2" w:rsidRPr="00A87810" w:rsidRDefault="00FA17D2" w:rsidP="00FA17D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3EF4687F" w14:textId="77777777" w:rsidR="00FA17D2" w:rsidRDefault="00FA17D2" w:rsidP="00FA17D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4159B2BE" w14:textId="77777777" w:rsidR="00FA17D2" w:rsidRPr="00A87810" w:rsidRDefault="00FA17D2" w:rsidP="00FA17D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292AFE5D" w14:textId="77777777" w:rsidR="00FA17D2" w:rsidRPr="00A87810" w:rsidRDefault="00FA17D2" w:rsidP="00FA17D2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716CF95E" w14:textId="77777777" w:rsidR="00FA17D2" w:rsidRPr="00A87810" w:rsidRDefault="00FA17D2" w:rsidP="00FA17D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CA78534" w14:textId="77777777" w:rsidR="00FA17D2" w:rsidRPr="00A87810" w:rsidRDefault="00FA17D2" w:rsidP="00FA17D2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41AE180C" w14:textId="77777777" w:rsidR="00FA17D2" w:rsidRPr="000528C7" w:rsidRDefault="00FA17D2" w:rsidP="00FA17D2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0B8751D" w14:textId="77777777" w:rsidR="00FA17D2" w:rsidRPr="00D06D0F" w:rsidRDefault="00FA17D2" w:rsidP="00C845A8">
      <w:pPr>
        <w:pStyle w:val="VnitrniText"/>
        <w:ind w:firstLine="0"/>
      </w:pPr>
    </w:p>
    <w:sectPr w:rsidR="00FA17D2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75C3" w14:textId="77777777" w:rsidR="004F4187" w:rsidRDefault="004F4187">
      <w:r>
        <w:separator/>
      </w:r>
    </w:p>
  </w:endnote>
  <w:endnote w:type="continuationSeparator" w:id="0">
    <w:p w14:paraId="2C19B9B9" w14:textId="77777777" w:rsidR="004F4187" w:rsidRDefault="004F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25D16" w14:textId="77777777" w:rsidR="004F4187" w:rsidRDefault="004F4187">
      <w:r>
        <w:separator/>
      </w:r>
    </w:p>
  </w:footnote>
  <w:footnote w:type="continuationSeparator" w:id="0">
    <w:p w14:paraId="7365EC86" w14:textId="77777777" w:rsidR="004F4187" w:rsidRDefault="004F4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2D95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4F4187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269FE"/>
    <w:rsid w:val="00830569"/>
    <w:rsid w:val="008345B3"/>
    <w:rsid w:val="008505AD"/>
    <w:rsid w:val="00854BBE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3824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B2BFB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3340E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7D2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070CB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7D2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854B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4BBE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854B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4BB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68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2022-05-31T06:03:00Z</dcterms:created>
  <dcterms:modified xsi:type="dcterms:W3CDTF">2022-05-31T06:03:00Z</dcterms:modified>
</cp:coreProperties>
</file>