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Bohumileč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žádost 126938/2022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Rokytno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29698,00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7,11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Bohumileč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Bukovina nad Labem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1462 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473 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Rokytno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32815,00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Sezemic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9336,00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59771,00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10 553,75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10 561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19 nájemní smlouvy č. 5N03/44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26.05.2022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