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Soukal Ladislav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Rokytno čp.163, 53322 Býšť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60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Bohumileč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2 474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454,47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3 429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629,91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6 725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1 235,38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Borek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287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55,56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Bukovina nad Labem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2 295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488,74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Dříteč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1462 m2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473 m2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1 816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8 313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1 812,40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Rokytno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20 923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3 364,84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4 072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654,86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3 378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543,25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32 815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5 277,30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Újezd u Sezemic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9 336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1 684,37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59 771</w:t>
                  </w: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10 554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č.5N03/44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510344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01.01.2003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10 554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26.05.2022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01.01.2003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