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45180" w14:paraId="5DF5622A" w14:textId="77777777">
        <w:trPr>
          <w:trHeight w:val="100"/>
        </w:trPr>
        <w:tc>
          <w:tcPr>
            <w:tcW w:w="107" w:type="dxa"/>
          </w:tcPr>
          <w:p w14:paraId="16250840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BA2F6E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BA60EE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257FB9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A1C06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E6A42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1F4D1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DCDB2D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0F7D5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C07FD7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FA3CA3" w14:paraId="3A43291C" w14:textId="77777777" w:rsidTr="00FA3CA3">
        <w:trPr>
          <w:trHeight w:val="340"/>
        </w:trPr>
        <w:tc>
          <w:tcPr>
            <w:tcW w:w="107" w:type="dxa"/>
          </w:tcPr>
          <w:p w14:paraId="29C3BBA7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02B9B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9B0588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45180" w14:paraId="11BFAE2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15C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1883575" w14:textId="77777777" w:rsidR="00045180" w:rsidRDefault="00045180">
            <w:pPr>
              <w:spacing w:after="0" w:line="240" w:lineRule="auto"/>
            </w:pPr>
          </w:p>
        </w:tc>
        <w:tc>
          <w:tcPr>
            <w:tcW w:w="2422" w:type="dxa"/>
          </w:tcPr>
          <w:p w14:paraId="7162CBE8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358A39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04B227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336F56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045180" w14:paraId="113D565D" w14:textId="77777777">
        <w:trPr>
          <w:trHeight w:val="167"/>
        </w:trPr>
        <w:tc>
          <w:tcPr>
            <w:tcW w:w="107" w:type="dxa"/>
          </w:tcPr>
          <w:p w14:paraId="3D8CDC2E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E7B5B6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3301A0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D2304A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936691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D2A0CA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6F569A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5A1707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32538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BABEFA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FA3CA3" w14:paraId="5211154D" w14:textId="77777777" w:rsidTr="00FA3CA3">
        <w:tc>
          <w:tcPr>
            <w:tcW w:w="107" w:type="dxa"/>
          </w:tcPr>
          <w:p w14:paraId="7926E395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F5B500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2DB42A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45180" w14:paraId="4C84F3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901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A9B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1E55" w14:textId="77777777" w:rsidR="00045180" w:rsidRDefault="00FA3C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941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483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3F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743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5E2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3DB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00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3CA3" w14:paraId="3120AFC7" w14:textId="77777777" w:rsidTr="00FA3C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F22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294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85BF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26655A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326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23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E7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C4C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82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F16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38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044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8F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8F7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1A10F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D95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4F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34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F61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68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E8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F81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52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C2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DC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2E088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30D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1FA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9C4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8D5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CB4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FF2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14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8E3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492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F6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F0018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250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B1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E1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A1F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83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186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A9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A9B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238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A4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D2B69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0BC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0C5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414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80C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7A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98C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28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87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7D3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DA7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8B5D7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767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4D9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50F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3B1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E5D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FB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315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BB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9D5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BB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87AF0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6E0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B5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2B1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62D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1A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501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B2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CF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C0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66E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F136F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82A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8E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D12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99B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84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86B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73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5DA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4B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D4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9A0DF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5BA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FA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0C3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735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17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05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E2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23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9D6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867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2FA6B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C61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3F5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B8E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B29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0C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FBF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95D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21C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FD3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7DF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0580C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E68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B7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E61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742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71F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80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52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B77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C4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54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74DAE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DC0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51E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091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B35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9BC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B0F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590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54D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8A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242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36610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15A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8B5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B8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65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3D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F70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DF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798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AAE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3E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FB4DE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40E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F9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8CF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4BB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E5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A6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A2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19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3E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75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1D0F7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98F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1E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7D7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967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5B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262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C53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A6E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BB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6F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5A08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6C7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970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DA6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B31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E4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364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7A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A9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4E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900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8C2DC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FAF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95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995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FB6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F6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EC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C36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66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FBB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A9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882BE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878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BEE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A05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2B4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39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79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08B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8D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E7C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50B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756C3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7F7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00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646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CBD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88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A34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37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DB3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93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E03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66E0D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5D0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90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A96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99D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55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90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306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20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720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72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7FA8B6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08C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A56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F65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7C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43C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17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182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FC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5CB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01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F6C5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9EF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72F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71C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D4E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68F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139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1F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937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3C7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661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F2C98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A6A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FA2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771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EED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81C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B16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03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85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68A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4D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D4812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96B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63C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3C4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729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D0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D4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15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34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5AA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04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7F862D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A13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9B8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9C3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458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E1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577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6D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EE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DD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133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9C858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596D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8D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7ED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DB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EA1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726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2D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09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A9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46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752E7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A58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65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F56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413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C7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87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56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B0E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8C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16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01E17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8A6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21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542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A58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FC0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CB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71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59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29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17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24AB2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CBD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2CB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E72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F90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08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1F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FF8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B4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70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7EE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FBBAF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032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5D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5D1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DE7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D5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217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36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6BA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4AF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D9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52121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5DD6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C30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50D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2BC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A1A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0D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FFE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989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56C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4D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3CA3" w14:paraId="13D30528" w14:textId="77777777" w:rsidTr="00FA3C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E52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119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2F9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7EB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F7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E1E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EC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A3CA3" w14:paraId="55138F5B" w14:textId="77777777" w:rsidTr="00FA3C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80B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050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99C9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1C2C6A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800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A0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24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76B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13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A5D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36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6F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7C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FC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27EAD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D71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10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30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15D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34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9F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4D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C9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30A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7B2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A196D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1E3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6CD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334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E2B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8D4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AD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E5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26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B50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28C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193B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6BB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F2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EA7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CCD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1B2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EF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775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8E6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05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9C8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582A9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148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8A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F88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948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D2B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B8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BF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8C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05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7A3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67C22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9AF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DF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243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A88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CB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4E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437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A4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DA5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E12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779FC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D5B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094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775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DA9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A85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41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90F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7F5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1E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65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EBD05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187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80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041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CB5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5C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FF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BA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AF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8C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442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593AF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93B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DF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634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C4D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ABF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367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80F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5D7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9B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64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51F99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036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DA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E2B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7E5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B31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D1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BC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96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71A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98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8D1FD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0CB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F7C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9BC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1A1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69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0D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9BD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22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26E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D1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7135F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F11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4F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1C4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A6A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3C8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B0C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C8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CE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92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662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657AF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8AF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D3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DB8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CE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DD9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317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51C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330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924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80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77ED65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972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9F1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D20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729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D8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26C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2B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430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B5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1A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94D6A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242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F47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3C3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F2A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E7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5D1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C6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5E3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D5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86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A113C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F77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7F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058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96A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CF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A96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57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81A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47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C7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29823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94A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F9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480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C67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13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1AC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50D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D8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578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7B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282,69</w:t>
                  </w:r>
                </w:p>
              </w:tc>
            </w:tr>
            <w:tr w:rsidR="00045180" w14:paraId="7F624B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C22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C22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714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DCA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CC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EE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6E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29C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2D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42C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7F792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941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1F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7F9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A16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1AC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11C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85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0F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B0C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C6A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AB40B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29F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001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228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B3B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4E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97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C0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51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137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21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436A8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E0E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5E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B5F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F72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BF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C24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B41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E80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E5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5B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7CBA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B34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8B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DFF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698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A64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E0A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D9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3E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036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F7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21816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861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206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1FF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BC3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6B6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4A0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ED2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3FE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83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E5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EFF3F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F89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D5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4BA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B0F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F4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21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629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AE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31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7F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F013D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5AE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EAD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5BE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806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F6E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71F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978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0A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2F2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F47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8F078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8A3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F4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7BE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3FA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07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88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0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4F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2A8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1CC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70B93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131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21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0F0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7A6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57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1A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2F1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0B9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E32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97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4DF39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0BC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F7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BEF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D26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E7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4B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DEE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994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51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D5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30A16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177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87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2DD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C21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A1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3D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BE2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66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A3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0D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B1138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976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79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0F9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8D4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43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A2B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40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CA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D3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F7D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90858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B1A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21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FAD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3FA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EE4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7A0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37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80E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99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A7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47A2E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082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F7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0E9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760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A2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B5F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1B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FA4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763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02E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8CD2D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771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D1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5B1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491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77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FD1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0D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74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12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DB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72DFB2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C1E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95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A12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140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76F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23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78D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20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E81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16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3CA3" w14:paraId="2D2E00A6" w14:textId="77777777" w:rsidTr="00FA3C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8BE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7E1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F11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52F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EC7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2C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6E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282,69</w:t>
                  </w:r>
                </w:p>
              </w:tc>
            </w:tr>
            <w:tr w:rsidR="00FA3CA3" w14:paraId="6949BEDE" w14:textId="77777777" w:rsidTr="00FA3C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AAD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31D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0B6A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377173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30ED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CB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25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9BB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0B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EB3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C21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DF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31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B4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375BF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6B7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7C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FDE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0E7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D8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8D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E5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746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D1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01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E9C62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0DCD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39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0CA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E2E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33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53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47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D58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DD4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D8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B9F7A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EBF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C7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AE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30B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A29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2C6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87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ED7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65F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75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38533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318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1D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459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D61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6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FEA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9A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B2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7B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D6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4EC55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E96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1A3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C5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21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6E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546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EC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BEA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043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E1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51EAB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E78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F2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2A5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073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C6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073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00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DC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995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B11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33DC2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E4E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EA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ABA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4AA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0E2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044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04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04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1B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76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59BD4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7C6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67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365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A05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C8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C9D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B1B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A2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689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7C6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955CD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D47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D53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2A2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A9D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02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1CB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66F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52E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FF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B3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7AAF1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CA9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45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4F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75D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D0E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2E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46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BD2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B6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CF5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1DA38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6A6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76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0D8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C83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B2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7D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6B7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B25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81B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FA7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5000B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63D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3D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A28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700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C6D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11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939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A3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A6E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06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3CA3" w14:paraId="5BE6733C" w14:textId="77777777" w:rsidTr="00FA3C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1BE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507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6D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3AA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25E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1E2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AFF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A3CA3" w14:paraId="4EBE7573" w14:textId="77777777" w:rsidTr="00FA3C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B7F6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669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A505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59CBD0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A54D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63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87A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C42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8F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475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EA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351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E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569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EB6E1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AD7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B01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E7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6E7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AA1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32A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8D1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076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59F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8CB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3EB2B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A5F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2C6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66D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467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FC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0B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4C3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793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50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EBF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931C7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76A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8A7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468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A6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92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9E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5EF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87F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05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C9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9E994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245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F9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D83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99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B1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EA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4A9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A6F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8A2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A84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744480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50B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7E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8EB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1CC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D2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B2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3CD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28C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D7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2E2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80FFE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F53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09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620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6B2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70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7DD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BA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332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2F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6A6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A5161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630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FD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6C7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C4E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C52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9D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3F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9F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47D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B4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09A6D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C34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8A6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C5E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921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99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54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201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3A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64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D1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007F8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2D7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D0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F28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D2C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E1F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E4B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3E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CE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F45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71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DB8F2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09A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850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92E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F82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74D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337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54C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871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7DC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483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3CA3" w14:paraId="611F57C0" w14:textId="77777777" w:rsidTr="00FA3C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580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A1E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14C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F0E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929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39E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B3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A3CA3" w14:paraId="608158FB" w14:textId="77777777" w:rsidTr="00FA3C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38B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F49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2E8A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5CA18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8C8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97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1F8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869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D3F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1EB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7CB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46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53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CD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12,23</w:t>
                  </w:r>
                </w:p>
              </w:tc>
            </w:tr>
            <w:tr w:rsidR="00045180" w14:paraId="0F15C1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984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72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34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0E2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25A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E4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1BC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51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E17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B1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18,20</w:t>
                  </w:r>
                </w:p>
              </w:tc>
            </w:tr>
            <w:tr w:rsidR="00045180" w14:paraId="4B02D1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64D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8F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581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804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360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5A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5E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23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5EF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7D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295FD3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7E8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A1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8A4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DFE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2C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634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B7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A2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F3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43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EEB8B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07D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C6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D98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D5F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DD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66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8BE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11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F9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A6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74AF4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088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860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48E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EDB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DA6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69F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88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E5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59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D3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79263A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D17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C7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DFC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D3B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F7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08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E5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AF0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D1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FE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3CA3" w14:paraId="67B1C91D" w14:textId="77777777" w:rsidTr="00FA3C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48C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210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32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2F8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EF0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1CE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C4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30,43</w:t>
                  </w:r>
                </w:p>
              </w:tc>
            </w:tr>
            <w:tr w:rsidR="00FA3CA3" w14:paraId="2C217755" w14:textId="77777777" w:rsidTr="00FA3C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432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5D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0819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022490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BFF6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102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064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D42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2B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4B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1E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12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2B0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AED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83B86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A29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956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EF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4AF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D3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F3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F3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BEF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8C4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86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33C571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461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69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6C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3D5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15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73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4B7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81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9B4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09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5073AA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15A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B4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587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A25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F1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90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4D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46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564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EDE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1C926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A15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28F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80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035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99F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85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FB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2F8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BC5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F4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19B628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000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8DB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E57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E7F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DC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97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16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7D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1A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2A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7FB4C5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63B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8F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CFD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AB6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38C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C9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E98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FF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C62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771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68D10E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D02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DD0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46B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45D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C4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F2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3AF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4A3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A9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F0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09BB48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976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33F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486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375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C6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76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D5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1A5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B8C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5C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180" w14:paraId="4FD1AB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63C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59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BF8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5D2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B8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DC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4A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C58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7B8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D0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3CA3" w14:paraId="2B999C3C" w14:textId="77777777" w:rsidTr="00FA3C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0EE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D32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12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32A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BA7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3F3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FE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A3CA3" w14:paraId="2DB8B1FD" w14:textId="77777777" w:rsidTr="00FA3CA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873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12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120436,00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5A9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B31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2C3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BA1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313,12</w:t>
                  </w:r>
                </w:p>
              </w:tc>
            </w:tr>
          </w:tbl>
          <w:p w14:paraId="21910224" w14:textId="77777777" w:rsidR="00045180" w:rsidRDefault="00045180">
            <w:pPr>
              <w:spacing w:after="0" w:line="240" w:lineRule="auto"/>
            </w:pPr>
          </w:p>
        </w:tc>
        <w:tc>
          <w:tcPr>
            <w:tcW w:w="15" w:type="dxa"/>
          </w:tcPr>
          <w:p w14:paraId="75907FFF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8B4CE0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045180" w14:paraId="3B3A6707" w14:textId="77777777">
        <w:trPr>
          <w:trHeight w:val="124"/>
        </w:trPr>
        <w:tc>
          <w:tcPr>
            <w:tcW w:w="107" w:type="dxa"/>
          </w:tcPr>
          <w:p w14:paraId="746B0256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459580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853DDF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A35CD9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2D9339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75D9DB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33A9D5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073336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44687F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69ADB9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FA3CA3" w14:paraId="3D8BA29D" w14:textId="77777777" w:rsidTr="00FA3CA3">
        <w:trPr>
          <w:trHeight w:val="340"/>
        </w:trPr>
        <w:tc>
          <w:tcPr>
            <w:tcW w:w="107" w:type="dxa"/>
          </w:tcPr>
          <w:p w14:paraId="4A8F42B2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45180" w14:paraId="63A5BA3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879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7E6FAD8" w14:textId="77777777" w:rsidR="00045180" w:rsidRDefault="00045180">
            <w:pPr>
              <w:spacing w:after="0" w:line="240" w:lineRule="auto"/>
            </w:pPr>
          </w:p>
        </w:tc>
        <w:tc>
          <w:tcPr>
            <w:tcW w:w="40" w:type="dxa"/>
          </w:tcPr>
          <w:p w14:paraId="236F8AE3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2FF598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ED7481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9B39C1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036022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045180" w14:paraId="5AA152F7" w14:textId="77777777">
        <w:trPr>
          <w:trHeight w:val="225"/>
        </w:trPr>
        <w:tc>
          <w:tcPr>
            <w:tcW w:w="107" w:type="dxa"/>
          </w:tcPr>
          <w:p w14:paraId="30EA2599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B119C7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36ADCD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B6686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CF92C7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3EBCF3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E39C41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EE4B9F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D7DCB7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3B3D08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FA3CA3" w14:paraId="1C22B0BE" w14:textId="77777777" w:rsidTr="00FA3CA3">
        <w:tc>
          <w:tcPr>
            <w:tcW w:w="107" w:type="dxa"/>
          </w:tcPr>
          <w:p w14:paraId="79F8BFB1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45180" w14:paraId="0BF8EF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F41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194D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72BF" w14:textId="77777777" w:rsidR="00045180" w:rsidRDefault="00FA3C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BFB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770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B7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873D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EE1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251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1F2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3CA3" w14:paraId="4FF18CCB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A23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566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228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6E76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7DCA27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1F1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6D6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03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C86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FD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48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AA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5D0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5DC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C11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6,65</w:t>
                  </w:r>
                </w:p>
              </w:tc>
            </w:tr>
            <w:tr w:rsidR="00045180" w14:paraId="7038D2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0BB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C2F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8D7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CA8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85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EE7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02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B0B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AC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E7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045180" w14:paraId="76027A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45C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DF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570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13D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DB5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C0A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4A1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683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9B8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E9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045180" w14:paraId="72338A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76A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F28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F2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308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BC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2A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23C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F27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A38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61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103,53</w:t>
                  </w:r>
                </w:p>
              </w:tc>
            </w:tr>
            <w:tr w:rsidR="00045180" w14:paraId="401919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A07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A04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4E2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4AB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0D1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78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937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906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69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1E0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271,56</w:t>
                  </w:r>
                </w:p>
              </w:tc>
            </w:tr>
            <w:tr w:rsidR="00045180" w14:paraId="4B0DA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713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822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D6B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7F3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BB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D7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2D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88C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CB7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11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2 999,14</w:t>
                  </w:r>
                </w:p>
              </w:tc>
            </w:tr>
            <w:tr w:rsidR="00045180" w14:paraId="7ADE05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B06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562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D2A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81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537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6B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19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CBE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8A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37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532,70</w:t>
                  </w:r>
                </w:p>
              </w:tc>
            </w:tr>
            <w:tr w:rsidR="00045180" w14:paraId="166FB3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0C2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9B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7A8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55F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1B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B30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003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19C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1B6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11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30,37</w:t>
                  </w:r>
                </w:p>
              </w:tc>
            </w:tr>
            <w:tr w:rsidR="00045180" w14:paraId="75CF15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4A3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3D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702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0E4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E90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B26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76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737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394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2B1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297,44</w:t>
                  </w:r>
                </w:p>
              </w:tc>
            </w:tr>
            <w:tr w:rsidR="00045180" w14:paraId="1938FF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9C8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216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82F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A0F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E0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3F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555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35A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519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90C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72,44</w:t>
                  </w:r>
                </w:p>
              </w:tc>
            </w:tr>
            <w:tr w:rsidR="00045180" w14:paraId="5E6982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107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66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30F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015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AC7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068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625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CD5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40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2A5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149,80</w:t>
                  </w:r>
                </w:p>
              </w:tc>
            </w:tr>
            <w:tr w:rsidR="00045180" w14:paraId="2055E6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91A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A16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FD6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447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603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40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E82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534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76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F6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219,21</w:t>
                  </w:r>
                </w:p>
              </w:tc>
            </w:tr>
            <w:tr w:rsidR="00045180" w14:paraId="3C6855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88F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8CC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88D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EAA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481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287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569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82B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B37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29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330,55</w:t>
                  </w:r>
                </w:p>
              </w:tc>
            </w:tr>
            <w:tr w:rsidR="00045180" w14:paraId="6CC695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DC3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E7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929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C0B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10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DD7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5A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CC7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E9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89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119,87</w:t>
                  </w:r>
                </w:p>
              </w:tc>
            </w:tr>
            <w:tr w:rsidR="00045180" w14:paraId="7DDCAA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FF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B46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346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FF4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1E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D6D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51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22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24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EEF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45,40</w:t>
                  </w:r>
                </w:p>
              </w:tc>
            </w:tr>
            <w:tr w:rsidR="00045180" w14:paraId="301F5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DD5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352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541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97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81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0C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23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11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5BD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08A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73,60</w:t>
                  </w:r>
                </w:p>
              </w:tc>
            </w:tr>
            <w:tr w:rsidR="00045180" w14:paraId="568255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104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6E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FEB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F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8D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1E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E61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FBF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C16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F0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722,13</w:t>
                  </w:r>
                </w:p>
              </w:tc>
            </w:tr>
            <w:tr w:rsidR="00045180" w14:paraId="1BE225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2EF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EA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FD3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DEF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04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45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B4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355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CDC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56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830,43</w:t>
                  </w:r>
                </w:p>
              </w:tc>
            </w:tr>
            <w:tr w:rsidR="00045180" w14:paraId="68DBED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0C2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1B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7CF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E4A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C6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D2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B2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E26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34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BD1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167,30</w:t>
                  </w:r>
                </w:p>
              </w:tc>
            </w:tr>
            <w:tr w:rsidR="00045180" w14:paraId="5D5C15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DDC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9E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C14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799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89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8A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2C3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51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DE8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8DB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94,08</w:t>
                  </w:r>
                </w:p>
              </w:tc>
            </w:tr>
            <w:tr w:rsidR="00045180" w14:paraId="04494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1AA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0C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2F8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62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1A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0D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D7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E7B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43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39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83,72</w:t>
                  </w:r>
                </w:p>
              </w:tc>
            </w:tr>
            <w:tr w:rsidR="00FA3CA3" w14:paraId="1DE827DD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0AE8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9C9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3B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686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563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257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64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7 159,03</w:t>
                  </w:r>
                </w:p>
              </w:tc>
            </w:tr>
            <w:tr w:rsidR="00FA3CA3" w14:paraId="290E7A08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FA8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AF4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821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9E80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0E7318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3D1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F1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3A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A2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C50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76B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DD6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E9C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4E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A16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18,21</w:t>
                  </w:r>
                </w:p>
              </w:tc>
            </w:tr>
            <w:tr w:rsidR="00FA3CA3" w14:paraId="51905942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8F6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90D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6E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E26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A77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9D0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02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18,21</w:t>
                  </w:r>
                </w:p>
              </w:tc>
            </w:tr>
            <w:tr w:rsidR="00FA3CA3" w14:paraId="2244A4AA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234D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9F0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767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F7FD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5CB57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DC0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FE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A5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0A5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62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39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122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47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AF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EE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154,87</w:t>
                  </w:r>
                </w:p>
              </w:tc>
            </w:tr>
            <w:tr w:rsidR="00045180" w14:paraId="3DC923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736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10C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A4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F00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2E2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700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9E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572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DE4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968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045180" w14:paraId="63D03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40F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9D9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98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114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C52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46A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28F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83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EF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5E8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1 099,15</w:t>
                  </w:r>
                </w:p>
              </w:tc>
            </w:tr>
            <w:tr w:rsidR="00045180" w14:paraId="68545F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2B3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45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51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1B7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B01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73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21F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096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73E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79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594,64</w:t>
                  </w:r>
                </w:p>
              </w:tc>
            </w:tr>
            <w:tr w:rsidR="00045180" w14:paraId="759483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6286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56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1D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84A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980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99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93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FE6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99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901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219,83</w:t>
                  </w:r>
                </w:p>
              </w:tc>
            </w:tr>
            <w:tr w:rsidR="00045180" w14:paraId="64FD51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E00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73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212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FFC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65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55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F1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E51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2F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E5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98,92</w:t>
                  </w:r>
                </w:p>
              </w:tc>
            </w:tr>
            <w:tr w:rsidR="00045180" w14:paraId="0035B9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2EE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C0E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99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B12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59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BE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5A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370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FF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11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440,43</w:t>
                  </w:r>
                </w:p>
              </w:tc>
            </w:tr>
            <w:tr w:rsidR="00045180" w14:paraId="1D8ABC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9B3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9F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7D9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6F1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3E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1FC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42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C6D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CE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F44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282,81</w:t>
                  </w:r>
                </w:p>
              </w:tc>
            </w:tr>
            <w:tr w:rsidR="00045180" w14:paraId="26CE46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69F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5E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A77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502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B83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09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2AC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8B1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4AF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CC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54,41</w:t>
                  </w:r>
                </w:p>
              </w:tc>
            </w:tr>
            <w:tr w:rsidR="00045180" w14:paraId="064444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38A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E0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9D5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37D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9E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370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E0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1F2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F7A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E0F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96,18</w:t>
                  </w:r>
                </w:p>
              </w:tc>
            </w:tr>
            <w:tr w:rsidR="00045180" w14:paraId="73375A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109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411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70E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AAC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66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EC7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6A1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DEC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230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CB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92,33</w:t>
                  </w:r>
                </w:p>
              </w:tc>
            </w:tr>
            <w:tr w:rsidR="00045180" w14:paraId="70981E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DB9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8B3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9DA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5C3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A5C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C0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7C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960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708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A66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104,53</w:t>
                  </w:r>
                </w:p>
              </w:tc>
            </w:tr>
            <w:tr w:rsidR="00045180" w14:paraId="5B4674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159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8D9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88C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6F7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0A4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49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92A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274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86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1C4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5,83</w:t>
                  </w:r>
                </w:p>
              </w:tc>
            </w:tr>
            <w:tr w:rsidR="00FA3CA3" w14:paraId="45F9B652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5916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EE3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CBD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97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4E1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E27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7AE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3 250,41</w:t>
                  </w:r>
                </w:p>
              </w:tc>
            </w:tr>
            <w:tr w:rsidR="00FA3CA3" w14:paraId="2468981D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448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969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E4C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1ED5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58D97A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55F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D9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6F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185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F2B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D9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41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CC3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81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04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</w:t>
                  </w:r>
                </w:p>
              </w:tc>
            </w:tr>
            <w:tr w:rsidR="00045180" w14:paraId="01E903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ECE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366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2CB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48C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4A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BB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88A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CB6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0C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AF8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1 139,66</w:t>
                  </w:r>
                </w:p>
              </w:tc>
            </w:tr>
            <w:tr w:rsidR="00045180" w14:paraId="1365F5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DC9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17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520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A8C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F8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38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142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189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C6F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2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045180" w14:paraId="310661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C58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A26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40A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9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1AD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4B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6E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84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56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39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41,15</w:t>
                  </w:r>
                </w:p>
              </w:tc>
            </w:tr>
            <w:tr w:rsidR="00045180" w14:paraId="651C06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402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01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0DA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A9D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5F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D5B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927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AA6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78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77D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20,49</w:t>
                  </w:r>
                </w:p>
              </w:tc>
            </w:tr>
            <w:tr w:rsidR="00045180" w14:paraId="41803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6BE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545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6C9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831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15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29B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D5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0F3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6BF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DB0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361,27</w:t>
                  </w:r>
                </w:p>
              </w:tc>
            </w:tr>
            <w:tr w:rsidR="00045180" w14:paraId="537A2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B98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B1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3BA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C76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EAD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AA7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B2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79D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91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6D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17,07</w:t>
                  </w:r>
                </w:p>
              </w:tc>
            </w:tr>
            <w:tr w:rsidR="00045180" w14:paraId="04D0D5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A14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D46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EC7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FBD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E9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0CC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AAB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534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3BF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27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101,07</w:t>
                  </w:r>
                </w:p>
              </w:tc>
            </w:tr>
            <w:tr w:rsidR="00045180" w14:paraId="436C13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463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9A8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1D5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36F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E5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EA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3DE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B42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82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20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77,68</w:t>
                  </w:r>
                </w:p>
              </w:tc>
            </w:tr>
            <w:tr w:rsidR="00045180" w14:paraId="4CDDF0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7FA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F1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C33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2E6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0C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E28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6D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5A9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1D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6E1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</w:t>
                  </w:r>
                </w:p>
              </w:tc>
            </w:tr>
            <w:tr w:rsidR="00045180" w14:paraId="0E6DF2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FDA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7C5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BD5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D6B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62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F46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B21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F4D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CA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EDB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</w:t>
                  </w:r>
                </w:p>
              </w:tc>
            </w:tr>
            <w:tr w:rsidR="00045180" w14:paraId="68C28F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9B0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D9A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609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86A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5E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75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DD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71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D9E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917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194,30</w:t>
                  </w:r>
                </w:p>
              </w:tc>
            </w:tr>
            <w:tr w:rsidR="00045180" w14:paraId="03EBA1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BD5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1A2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285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311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44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E0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022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FD9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7F1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860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5,98</w:t>
                  </w:r>
                </w:p>
              </w:tc>
            </w:tr>
            <w:tr w:rsidR="00045180" w14:paraId="39C6C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E8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3A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A08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28A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BF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1F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54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B05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9E0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0A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326,96</w:t>
                  </w:r>
                </w:p>
              </w:tc>
            </w:tr>
            <w:tr w:rsidR="00045180" w14:paraId="4E15A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0C4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02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E17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698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049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A0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C10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2CD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56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B0C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148,03</w:t>
                  </w:r>
                </w:p>
              </w:tc>
            </w:tr>
            <w:tr w:rsidR="00045180" w14:paraId="2C5B3B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7D9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19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DE7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896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84C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3F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D7B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B3B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4A4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5F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045180" w14:paraId="0FB79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7AB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9A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161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3E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3F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0A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4AB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9C3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55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56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162,37</w:t>
                  </w:r>
                </w:p>
              </w:tc>
            </w:tr>
            <w:tr w:rsidR="00045180" w14:paraId="43D827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69F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44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151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231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E5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37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73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1CE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53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8B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5,98</w:t>
                  </w:r>
                </w:p>
              </w:tc>
            </w:tr>
            <w:tr w:rsidR="00045180" w14:paraId="67560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4A4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8D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6D0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50B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D4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38F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1A3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9CD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08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78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34,66</w:t>
                  </w:r>
                </w:p>
              </w:tc>
            </w:tr>
            <w:tr w:rsidR="00045180" w14:paraId="1BB122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14C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EF2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95B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4C7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4E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BD0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B9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24D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9E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B6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46,61</w:t>
                  </w:r>
                </w:p>
              </w:tc>
            </w:tr>
            <w:tr w:rsidR="00045180" w14:paraId="7F1107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CF5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709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0FA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351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8E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8C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9F8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4FC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FB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B88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64,88</w:t>
                  </w:r>
                </w:p>
              </w:tc>
            </w:tr>
            <w:tr w:rsidR="00045180" w14:paraId="594A46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5E6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94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430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559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46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18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74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158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D7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97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045180" w14:paraId="0896B6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A31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83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ECC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476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B0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0B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70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E80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73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39C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169,71</w:t>
                  </w:r>
                </w:p>
              </w:tc>
            </w:tr>
            <w:tr w:rsidR="00045180" w14:paraId="4A0F74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59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706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0D1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2E9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93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E44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20D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39B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F8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6FC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449,37</w:t>
                  </w:r>
                </w:p>
              </w:tc>
            </w:tr>
            <w:tr w:rsidR="00045180" w14:paraId="52D8A8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5BE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FC8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20C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6CE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67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354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FC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F43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D63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0B7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045180" w14:paraId="45059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551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BD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09E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645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6E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48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50F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6B8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D25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30B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239,71</w:t>
                  </w:r>
                </w:p>
              </w:tc>
            </w:tr>
            <w:tr w:rsidR="00045180" w14:paraId="4E51CC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342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72E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9F2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4B2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C7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AC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F34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5C1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A7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7F1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4 115,74</w:t>
                  </w:r>
                </w:p>
              </w:tc>
            </w:tr>
            <w:tr w:rsidR="00045180" w14:paraId="00BAC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41B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28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D43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724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43B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C4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60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5AF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887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91F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045180" w14:paraId="6D5D40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563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56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4E8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9AF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54D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9F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2C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B22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285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49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</w:t>
                  </w:r>
                </w:p>
              </w:tc>
            </w:tr>
            <w:tr w:rsidR="00045180" w14:paraId="0F32D5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D07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D3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A0E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610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A3C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F48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430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F33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EA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99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458,76</w:t>
                  </w:r>
                </w:p>
              </w:tc>
            </w:tr>
            <w:tr w:rsidR="00045180" w14:paraId="0F151F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DA4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6D4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DE1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91F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A6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7F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B6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99F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BA3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472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045180" w14:paraId="083BB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8F4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46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F7D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DC5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30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F1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51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A06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34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7BE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26,46</w:t>
                  </w:r>
                </w:p>
              </w:tc>
            </w:tr>
            <w:tr w:rsidR="00045180" w14:paraId="6CB46D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96C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D4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A5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80A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0F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593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81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C22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9B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340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282,22</w:t>
                  </w:r>
                </w:p>
              </w:tc>
            </w:tr>
            <w:tr w:rsidR="00045180" w14:paraId="2B3BD3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244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D40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92F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FA3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37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C30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0ED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BD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37F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0A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750,72</w:t>
                  </w:r>
                </w:p>
              </w:tc>
            </w:tr>
            <w:tr w:rsidR="00045180" w14:paraId="294EF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580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0E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33D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4D5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162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55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B0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5AC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9BC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0BC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106,60</w:t>
                  </w:r>
                </w:p>
              </w:tc>
            </w:tr>
            <w:tr w:rsidR="00045180" w14:paraId="388E8F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ADC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0B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F2E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A85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C13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C8C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4E8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FDE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F40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DFC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251,15</w:t>
                  </w:r>
                </w:p>
              </w:tc>
            </w:tr>
            <w:tr w:rsidR="00045180" w14:paraId="6B2579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F90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108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179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D27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1EC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91F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7A8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8A4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3A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70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112,34</w:t>
                  </w:r>
                </w:p>
              </w:tc>
            </w:tr>
            <w:tr w:rsidR="00045180" w14:paraId="66991E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7CE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BF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CD7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283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CC0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00A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1E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425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A2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553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045180" w14:paraId="02780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A04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14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4EB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4F9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4BE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43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899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71C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44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2D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205,39</w:t>
                  </w:r>
                </w:p>
              </w:tc>
            </w:tr>
            <w:tr w:rsidR="00045180" w14:paraId="2B8628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633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49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921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54C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F04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48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06B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CF9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61F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3A1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415,06</w:t>
                  </w:r>
                </w:p>
              </w:tc>
            </w:tr>
            <w:tr w:rsidR="00045180" w14:paraId="64BA7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F31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3C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7C7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D0C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53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A6C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02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140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AFC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5D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367,08</w:t>
                  </w:r>
                </w:p>
              </w:tc>
            </w:tr>
            <w:tr w:rsidR="00045180" w14:paraId="78F4CD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487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D3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5F3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DEC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40A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CC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5EA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E22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59C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C5B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175,52</w:t>
                  </w:r>
                </w:p>
              </w:tc>
            </w:tr>
            <w:tr w:rsidR="00045180" w14:paraId="159D4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874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60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C5D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B8A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8A1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1B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552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AD4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51E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4A2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37,73</w:t>
                  </w:r>
                </w:p>
              </w:tc>
            </w:tr>
            <w:tr w:rsidR="00FA3CA3" w14:paraId="051990BC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B24C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FE2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CAA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66828,00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6AD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7B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4D9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70A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11 197,53</w:t>
                  </w:r>
                </w:p>
              </w:tc>
            </w:tr>
            <w:tr w:rsidR="00FA3CA3" w14:paraId="0D84B5C1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3CA9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3DB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DD5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309D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2C9026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61D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30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E69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69F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38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B6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E9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2E7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2DF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BA7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596,09</w:t>
                  </w:r>
                </w:p>
              </w:tc>
            </w:tr>
            <w:tr w:rsidR="00FA3CA3" w14:paraId="089C8026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147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3FA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DD0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31B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B04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ED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6E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596,09</w:t>
                  </w:r>
                </w:p>
              </w:tc>
            </w:tr>
            <w:tr w:rsidR="00FA3CA3" w14:paraId="7B2CC1DC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E4F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DDC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E2B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F0EE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43783A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083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D4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7DC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0C1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747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374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181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9D5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156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D6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104,77</w:t>
                  </w:r>
                </w:p>
              </w:tc>
            </w:tr>
            <w:tr w:rsidR="00FA3CA3" w14:paraId="21401256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C3E2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895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B8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D32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50C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41A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69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104,77</w:t>
                  </w:r>
                </w:p>
              </w:tc>
            </w:tr>
            <w:tr w:rsidR="00FA3CA3" w14:paraId="6F56189D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3CE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9F9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1C2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E146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346A3C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253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65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B4B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69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8D8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7BD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B9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1C4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5D4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876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85,34</w:t>
                  </w:r>
                </w:p>
              </w:tc>
            </w:tr>
            <w:tr w:rsidR="00045180" w14:paraId="492BAE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61F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60C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B1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2B7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E35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927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FE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1B1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9C2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204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2 047,44</w:t>
                  </w:r>
                </w:p>
              </w:tc>
            </w:tr>
            <w:tr w:rsidR="00045180" w14:paraId="73809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008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7A8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A44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19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57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E8F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EA4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43E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42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B2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27,30</w:t>
                  </w:r>
                </w:p>
              </w:tc>
            </w:tr>
            <w:tr w:rsidR="00045180" w14:paraId="3D37D5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2EF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A97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2DB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021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74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5A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537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2EF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22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82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550,81</w:t>
                  </w:r>
                </w:p>
              </w:tc>
            </w:tr>
            <w:tr w:rsidR="00045180" w14:paraId="07BF07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206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F43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07C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CFB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177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1F7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877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063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4C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35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652,25</w:t>
                  </w:r>
                </w:p>
              </w:tc>
            </w:tr>
            <w:tr w:rsidR="00045180" w14:paraId="031BA8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5FC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30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614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D78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7E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54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93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6BE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5F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AD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183,80</w:t>
                  </w:r>
                </w:p>
              </w:tc>
            </w:tr>
            <w:tr w:rsidR="00045180" w14:paraId="0F03C4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8F8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D72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E5D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32A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4BA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04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9E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53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F05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505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109,90</w:t>
                  </w:r>
                </w:p>
              </w:tc>
            </w:tr>
            <w:tr w:rsidR="00045180" w14:paraId="240A3C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447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61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03C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287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CC0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FE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62A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320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FBF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BAA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1 167,41</w:t>
                  </w:r>
                </w:p>
              </w:tc>
            </w:tr>
            <w:tr w:rsidR="00045180" w14:paraId="0BC4D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1B0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1C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C99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27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79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F66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BB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245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05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EA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63,17</w:t>
                  </w:r>
                </w:p>
              </w:tc>
            </w:tr>
            <w:tr w:rsidR="00045180" w14:paraId="4E8163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B57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C05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C9B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D5E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05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1B1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129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FDA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74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F4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363,55</w:t>
                  </w:r>
                </w:p>
              </w:tc>
            </w:tr>
            <w:tr w:rsidR="00045180" w14:paraId="758212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65D7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CAD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620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B56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FF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2A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98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82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C62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CF6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201,64</w:t>
                  </w:r>
                </w:p>
              </w:tc>
            </w:tr>
            <w:tr w:rsidR="00FA3CA3" w14:paraId="4AFC0321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77B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DA1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53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45873,00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393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35D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4A8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EE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5 452,61</w:t>
                  </w:r>
                </w:p>
              </w:tc>
            </w:tr>
            <w:tr w:rsidR="00FA3CA3" w14:paraId="1B35A6B2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D39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F54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7CD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E1A1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13573F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BFE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AE1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E3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E23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C26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DD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05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EC1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07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1FE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045180" w14:paraId="3440E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6A6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A2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54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489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71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27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E68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DE4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DD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E93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045180" w14:paraId="6C3936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AE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ED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FB0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D1B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770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2D8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4F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838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B83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F3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298,92</w:t>
                  </w:r>
                </w:p>
              </w:tc>
            </w:tr>
            <w:tr w:rsidR="00045180" w14:paraId="762D86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539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B43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217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7B0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5B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67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F7F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A89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554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A09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19,32</w:t>
                  </w:r>
                </w:p>
              </w:tc>
            </w:tr>
            <w:tr w:rsidR="00045180" w14:paraId="511672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795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22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1F0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282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AE9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C1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CB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E4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D6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BFF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451,69</w:t>
                  </w:r>
                </w:p>
              </w:tc>
            </w:tr>
            <w:tr w:rsidR="00045180" w14:paraId="2E72E5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7BA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69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66E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F33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D83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1E7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20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AE2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17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59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045180" w14:paraId="0B146E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C9C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A64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1FF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EFD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30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DD1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7DF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58E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610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16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045180" w14:paraId="72922B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C74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8A3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725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83B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027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FE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A1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7DE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97E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881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16,56</w:t>
                  </w:r>
                </w:p>
              </w:tc>
            </w:tr>
            <w:tr w:rsidR="00045180" w14:paraId="60D8A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DEF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F4E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400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F48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C54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F8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148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083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F9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18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164,36</w:t>
                  </w:r>
                </w:p>
              </w:tc>
            </w:tr>
            <w:tr w:rsidR="00045180" w14:paraId="04A14B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68A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C7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BFE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95D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8D2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FDC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D6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F99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80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773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11,59</w:t>
                  </w:r>
                </w:p>
              </w:tc>
            </w:tr>
            <w:tr w:rsidR="00045180" w14:paraId="3DB08A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063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206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FB7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015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53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00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661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ECA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A50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F06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</w:t>
                  </w:r>
                </w:p>
              </w:tc>
            </w:tr>
            <w:tr w:rsidR="00045180" w14:paraId="78714C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C5E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1F6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E5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922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94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94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765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31D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C2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ED5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70,38</w:t>
                  </w:r>
                </w:p>
              </w:tc>
            </w:tr>
            <w:tr w:rsidR="00045180" w14:paraId="1F2798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C25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F2D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6E3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DF5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D3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DC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CB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B3B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30C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0BD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30,64</w:t>
                  </w:r>
                </w:p>
              </w:tc>
            </w:tr>
            <w:tr w:rsidR="00045180" w14:paraId="118E9D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F5C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90E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39D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0A2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95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D73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B90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661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55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101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</w:t>
                  </w:r>
                </w:p>
              </w:tc>
            </w:tr>
            <w:tr w:rsidR="00045180" w14:paraId="631C71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D6A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BB2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C17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FD2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919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63C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01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DDF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54C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EAD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23,32</w:t>
                  </w:r>
                </w:p>
              </w:tc>
            </w:tr>
            <w:tr w:rsidR="00045180" w14:paraId="398306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D4B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F0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182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BC0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0CB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CC5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66D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318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B41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1B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045180" w14:paraId="34FBA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C91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9FB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5B6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190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9A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76F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19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DF2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8D1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C4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289,81</w:t>
                  </w:r>
                </w:p>
              </w:tc>
            </w:tr>
            <w:tr w:rsidR="00045180" w14:paraId="474C47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589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7BA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B2B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433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7C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425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7D7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F5C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B77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4B1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045180" w14:paraId="2C7FDA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E46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C2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3B4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561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F8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F3B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03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88B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CFD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37A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189,89</w:t>
                  </w:r>
                </w:p>
              </w:tc>
            </w:tr>
            <w:tr w:rsidR="00045180" w14:paraId="76351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BDD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AB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62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33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B8C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D5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2B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C9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8B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228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39,61</w:t>
                  </w:r>
                </w:p>
              </w:tc>
            </w:tr>
            <w:tr w:rsidR="00045180" w14:paraId="5663C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578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20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FFD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225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16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CC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B7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012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B9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65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54,51</w:t>
                  </w:r>
                </w:p>
              </w:tc>
            </w:tr>
            <w:tr w:rsidR="00FA3CA3" w14:paraId="37736CF7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0E4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ECB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30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7FD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E79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7F2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C9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1 877,26</w:t>
                  </w:r>
                </w:p>
              </w:tc>
            </w:tr>
            <w:tr w:rsidR="00FA3CA3" w14:paraId="69A8152A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01AA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DA0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6F7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8917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223836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D5F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E3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3C7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CC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5D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37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7C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0C3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85E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D1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045180" w14:paraId="72BCE1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0F9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1B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62D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DCF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461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20C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10C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EC7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DF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F40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045180" w14:paraId="1C8E4C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2D6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F5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7A6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2D4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42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D6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54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EC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55D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31E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6,47</w:t>
                  </w:r>
                </w:p>
              </w:tc>
            </w:tr>
            <w:tr w:rsidR="00045180" w14:paraId="3EB38B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70B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BF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B18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F87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82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452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E7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35D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858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284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045180" w14:paraId="30866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633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425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E0E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6A2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9C5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08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A9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B53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CF7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984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4 401,34</w:t>
                  </w:r>
                </w:p>
              </w:tc>
            </w:tr>
            <w:tr w:rsidR="00045180" w14:paraId="5F450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4D1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A31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1EC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143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139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55A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F0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133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C36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3C9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112,78</w:t>
                  </w:r>
                </w:p>
              </w:tc>
            </w:tr>
            <w:tr w:rsidR="00045180" w14:paraId="3A3DC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59C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5E6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DFF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000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A29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5E1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78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8F5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A14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E7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247,35</w:t>
                  </w:r>
                </w:p>
              </w:tc>
            </w:tr>
            <w:tr w:rsidR="00045180" w14:paraId="7F58EC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90B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9BA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B06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3B3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4D6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14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940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270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45F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937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253,76</w:t>
                  </w:r>
                </w:p>
              </w:tc>
            </w:tr>
            <w:tr w:rsidR="00045180" w14:paraId="5D07EB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10E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62A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C6D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017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EFC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773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5A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A02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11C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9A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100,54</w:t>
                  </w:r>
                </w:p>
              </w:tc>
            </w:tr>
            <w:tr w:rsidR="00045180" w14:paraId="27FB3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823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7F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423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EDE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DB2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6D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C83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33E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44A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EB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46,42</w:t>
                  </w:r>
                </w:p>
              </w:tc>
            </w:tr>
            <w:tr w:rsidR="00045180" w14:paraId="7367DF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D77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52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3AA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03A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79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A7E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469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405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C8E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3A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126,59</w:t>
                  </w:r>
                </w:p>
              </w:tc>
            </w:tr>
            <w:tr w:rsidR="00045180" w14:paraId="3953F1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87E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D70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C6A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43A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B2B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F3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203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EE7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007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7A9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371,95</w:t>
                  </w:r>
                </w:p>
              </w:tc>
            </w:tr>
            <w:tr w:rsidR="00045180" w14:paraId="3D938E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C08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690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941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4E2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54E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41B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B4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63A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CE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FCD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485,73</w:t>
                  </w:r>
                </w:p>
              </w:tc>
            </w:tr>
            <w:tr w:rsidR="00045180" w14:paraId="7B3B09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7EA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7A4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ED6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31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69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059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28F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1F7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DCC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EC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523,89</w:t>
                  </w:r>
                </w:p>
              </w:tc>
            </w:tr>
            <w:tr w:rsidR="00045180" w14:paraId="65F27B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878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94D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E2C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BA3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F2A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D7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5EF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868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418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C8F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499,12</w:t>
                  </w:r>
                </w:p>
              </w:tc>
            </w:tr>
            <w:tr w:rsidR="00045180" w14:paraId="05784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DC0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485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3FB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25B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06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AD8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10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86C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4C4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FA0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59,95</w:t>
                  </w:r>
                </w:p>
              </w:tc>
            </w:tr>
            <w:tr w:rsidR="00045180" w14:paraId="790178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1D9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9B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102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48A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A18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A69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DF2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7F9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81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9DC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230,69</w:t>
                  </w:r>
                </w:p>
              </w:tc>
            </w:tr>
            <w:tr w:rsidR="00045180" w14:paraId="7006DF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B91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B2F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D6F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8E8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D8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838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D22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ACB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B9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1E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703,75</w:t>
                  </w:r>
                </w:p>
              </w:tc>
            </w:tr>
            <w:tr w:rsidR="00045180" w14:paraId="5B6BD9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EAA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D7C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334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D42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F1E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1B2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D17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308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900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CA7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556,36</w:t>
                  </w:r>
                </w:p>
              </w:tc>
            </w:tr>
            <w:tr w:rsidR="00045180" w14:paraId="6374B1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0E4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2FD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ABC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1AB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5F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6C7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7A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455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8A1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A29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697,20</w:t>
                  </w:r>
                </w:p>
              </w:tc>
            </w:tr>
            <w:tr w:rsidR="00FA3CA3" w14:paraId="03B3C761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821B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E6E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ED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F9B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67F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E07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2E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9 463,60</w:t>
                  </w:r>
                </w:p>
              </w:tc>
            </w:tr>
            <w:tr w:rsidR="00FA3CA3" w14:paraId="1F0D4E51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8CD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B73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90C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915C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366D7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2F5F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475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FF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EAC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AB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CAC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DFE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6F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890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C5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61,76</w:t>
                  </w:r>
                </w:p>
              </w:tc>
            </w:tr>
            <w:tr w:rsidR="00045180" w14:paraId="6E72D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C13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EA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0E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7E8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9A1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97C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BB2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015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351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60D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475,75</w:t>
                  </w:r>
                </w:p>
              </w:tc>
            </w:tr>
            <w:tr w:rsidR="00045180" w14:paraId="119253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53B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FF9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B80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56F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B9B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90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EB8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E52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8D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699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2,99</w:t>
                  </w:r>
                </w:p>
              </w:tc>
            </w:tr>
            <w:tr w:rsidR="00045180" w14:paraId="6C08D5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8A8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9AA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FB6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104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A7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F6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D04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024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0B4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602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1 311,51</w:t>
                  </w:r>
                </w:p>
              </w:tc>
            </w:tr>
            <w:tr w:rsidR="00045180" w14:paraId="3D3955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D39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2DC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6C9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68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E99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8D4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FE0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9B4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BDE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EE0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114,66</w:t>
                  </w:r>
                </w:p>
              </w:tc>
            </w:tr>
            <w:tr w:rsidR="00045180" w14:paraId="20D59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12D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D1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E26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C5A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E2D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50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161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811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794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E47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5 076,10</w:t>
                  </w:r>
                </w:p>
              </w:tc>
            </w:tr>
            <w:tr w:rsidR="00045180" w14:paraId="29B31B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7D7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B81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27F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437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F52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0F7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1FB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9C2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6B8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F6F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3 186,86</w:t>
                  </w:r>
                </w:p>
              </w:tc>
            </w:tr>
            <w:tr w:rsidR="00045180" w14:paraId="61DDCD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397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D5A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6E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16D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AE7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F6E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FC8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887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B9E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DFF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287,24</w:t>
                  </w:r>
                </w:p>
              </w:tc>
            </w:tr>
            <w:tr w:rsidR="00045180" w14:paraId="3FA21E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52E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AA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AB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E90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00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B00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758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AC9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C99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813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163,97</w:t>
                  </w:r>
                </w:p>
              </w:tc>
            </w:tr>
            <w:tr w:rsidR="00045180" w14:paraId="1C2FE8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7F7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0E2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006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1EE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23B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17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375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581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94F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B8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46,92</w:t>
                  </w:r>
                </w:p>
              </w:tc>
            </w:tr>
            <w:tr w:rsidR="00045180" w14:paraId="640BF4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5B2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014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8C8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579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A87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1BE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EB0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FC0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96F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D24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130,82</w:t>
                  </w:r>
                </w:p>
              </w:tc>
            </w:tr>
            <w:tr w:rsidR="00045180" w14:paraId="64387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6F5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56A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676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EEF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8E2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B49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6B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EC0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299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ABD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98,50</w:t>
                  </w:r>
                </w:p>
              </w:tc>
            </w:tr>
            <w:tr w:rsidR="00045180" w14:paraId="4D4A6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3A6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E1F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1C1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A51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E07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FF0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D2E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3E6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03D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CDD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124,47</w:t>
                  </w:r>
                </w:p>
              </w:tc>
            </w:tr>
            <w:tr w:rsidR="00045180" w14:paraId="12F2C7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C63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A69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C56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D21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BBE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D2E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D7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556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E1F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3A8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1 050,12</w:t>
                  </w:r>
                </w:p>
              </w:tc>
            </w:tr>
            <w:tr w:rsidR="00045180" w14:paraId="4491B1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486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2DC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90F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89B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868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7FA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04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5CE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C8C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89B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1 294,76</w:t>
                  </w:r>
                </w:p>
              </w:tc>
            </w:tr>
            <w:tr w:rsidR="00045180" w14:paraId="2AFDBB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756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713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314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AEB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4DB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5DF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CF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5FE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2FF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C06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469,05</w:t>
                  </w:r>
                </w:p>
              </w:tc>
            </w:tr>
            <w:tr w:rsidR="00045180" w14:paraId="55327C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A634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10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2D7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E2B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32D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29F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A39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024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067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685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</w:t>
                  </w:r>
                </w:p>
              </w:tc>
            </w:tr>
            <w:tr w:rsidR="00045180" w14:paraId="0B37B1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5CC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05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FB5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B1B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9E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75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20C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1E7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3B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80A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554,62</w:t>
                  </w:r>
                </w:p>
              </w:tc>
            </w:tr>
            <w:tr w:rsidR="00045180" w14:paraId="0A1B4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A13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06D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093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DD3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723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0BF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926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DEB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05C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71B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240,93</w:t>
                  </w:r>
                </w:p>
              </w:tc>
            </w:tr>
            <w:tr w:rsidR="00045180" w14:paraId="593F4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A2DE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F9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036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509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D0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678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328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9E7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EAA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2E6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045180" w14:paraId="58E209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622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958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C1B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BF7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8D4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736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10E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3E6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5F5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69D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53,74</w:t>
                  </w:r>
                </w:p>
              </w:tc>
            </w:tr>
            <w:tr w:rsidR="00045180" w14:paraId="2A38DA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C8F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304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D6F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5EE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AA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7112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913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9E0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80F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DC6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198,08</w:t>
                  </w:r>
                </w:p>
              </w:tc>
            </w:tr>
            <w:tr w:rsidR="00045180" w14:paraId="0C3057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B30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01E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10B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3A8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A11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CAD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91F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943A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5A3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AED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301,01</w:t>
                  </w:r>
                </w:p>
              </w:tc>
            </w:tr>
            <w:tr w:rsidR="00045180" w14:paraId="7D61CA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BFB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EED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0872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E2F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161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13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D73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431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5DF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A46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045180" w14:paraId="61DB1C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851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FB7F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2FE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431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48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443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343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34C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D073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B1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251,94</w:t>
                  </w:r>
                </w:p>
              </w:tc>
            </w:tr>
            <w:tr w:rsidR="00045180" w14:paraId="4A0E16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CEF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90C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F5B8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673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6F5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4BA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2695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E9D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8A1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610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500,88</w:t>
                  </w:r>
                </w:p>
              </w:tc>
            </w:tr>
            <w:tr w:rsidR="00045180" w14:paraId="004A2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350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D9F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51DD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89D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CF0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214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227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48D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FB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F6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120,04</w:t>
                  </w:r>
                </w:p>
              </w:tc>
            </w:tr>
            <w:tr w:rsidR="00FA3CA3" w14:paraId="12CE12AA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5BB5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35FC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C17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134749,00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BF8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95C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FD5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D5F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16 126,89</w:t>
                  </w:r>
                </w:p>
              </w:tc>
            </w:tr>
            <w:tr w:rsidR="00FA3CA3" w14:paraId="52800A32" w14:textId="77777777" w:rsidTr="00FA3C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C48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F77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092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4D95" w14:textId="77777777" w:rsidR="00045180" w:rsidRDefault="00045180">
                  <w:pPr>
                    <w:spacing w:after="0" w:line="240" w:lineRule="auto"/>
                  </w:pPr>
                </w:p>
              </w:tc>
            </w:tr>
            <w:tr w:rsidR="00045180" w14:paraId="08912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FB6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679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709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D97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CC8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1B2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854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D40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E536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2C58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127,93</w:t>
                  </w:r>
                </w:p>
              </w:tc>
            </w:tr>
            <w:tr w:rsidR="00045180" w14:paraId="467D14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957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6A6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63B5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E774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18A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358E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75E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1FA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D92D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843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60,61</w:t>
                  </w:r>
                </w:p>
              </w:tc>
            </w:tr>
            <w:tr w:rsidR="00045180" w14:paraId="3BF9A1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B3F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0BC9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092B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86B7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15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51B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838B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5B10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606A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6FB0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1 565,31</w:t>
                  </w:r>
                </w:p>
              </w:tc>
            </w:tr>
            <w:tr w:rsidR="00FA3CA3" w14:paraId="113DD3B4" w14:textId="77777777" w:rsidTr="00FA3C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7D11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C36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07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5FF1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5873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FA96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18EC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1 753,85</w:t>
                  </w:r>
                </w:p>
              </w:tc>
            </w:tr>
            <w:tr w:rsidR="00FA3CA3" w14:paraId="64E90A3B" w14:textId="77777777" w:rsidTr="00FA3CA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5C30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A424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424784,00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F589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575F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9FBE" w14:textId="77777777" w:rsidR="00045180" w:rsidRDefault="000451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19C1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57 000,25</w:t>
                  </w:r>
                </w:p>
              </w:tc>
            </w:tr>
          </w:tbl>
          <w:p w14:paraId="5B3A62DB" w14:textId="77777777" w:rsidR="00045180" w:rsidRDefault="00045180">
            <w:pPr>
              <w:spacing w:after="0" w:line="240" w:lineRule="auto"/>
            </w:pPr>
          </w:p>
        </w:tc>
        <w:tc>
          <w:tcPr>
            <w:tcW w:w="40" w:type="dxa"/>
          </w:tcPr>
          <w:p w14:paraId="3CCCE966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045180" w14:paraId="65094251" w14:textId="77777777">
        <w:trPr>
          <w:trHeight w:val="107"/>
        </w:trPr>
        <w:tc>
          <w:tcPr>
            <w:tcW w:w="107" w:type="dxa"/>
          </w:tcPr>
          <w:p w14:paraId="79E335D2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94C076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A83C6C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22AEA2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926DEC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8FADF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1164D2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55BDCE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5F68CB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440F3D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FA3CA3" w14:paraId="2374EDCF" w14:textId="77777777" w:rsidTr="00FA3CA3">
        <w:trPr>
          <w:trHeight w:val="30"/>
        </w:trPr>
        <w:tc>
          <w:tcPr>
            <w:tcW w:w="107" w:type="dxa"/>
          </w:tcPr>
          <w:p w14:paraId="2F420F3F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4FAAFF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45180" w14:paraId="26856D4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BA93" w14:textId="77777777" w:rsidR="00045180" w:rsidRDefault="00FA3C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7BCED8A" w14:textId="77777777" w:rsidR="00045180" w:rsidRDefault="00045180">
            <w:pPr>
              <w:spacing w:after="0" w:line="240" w:lineRule="auto"/>
            </w:pPr>
          </w:p>
        </w:tc>
        <w:tc>
          <w:tcPr>
            <w:tcW w:w="1869" w:type="dxa"/>
          </w:tcPr>
          <w:p w14:paraId="3511DB97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2208CD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B844E2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379CF2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CB9B8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BD9E76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FA3CA3" w14:paraId="03E6CC5F" w14:textId="77777777" w:rsidTr="00FA3CA3">
        <w:trPr>
          <w:trHeight w:val="310"/>
        </w:trPr>
        <w:tc>
          <w:tcPr>
            <w:tcW w:w="107" w:type="dxa"/>
          </w:tcPr>
          <w:p w14:paraId="57D3E8FA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9DA34C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58E8AB3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24BBC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444604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3ECBF1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45180" w14:paraId="5E18ECE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90C7" w14:textId="77777777" w:rsidR="00045180" w:rsidRDefault="00FA3C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57 313</w:t>
                  </w:r>
                </w:p>
              </w:tc>
            </w:tr>
          </w:tbl>
          <w:p w14:paraId="7D45F046" w14:textId="77777777" w:rsidR="00045180" w:rsidRDefault="00045180">
            <w:pPr>
              <w:spacing w:after="0" w:line="240" w:lineRule="auto"/>
            </w:pPr>
          </w:p>
        </w:tc>
        <w:tc>
          <w:tcPr>
            <w:tcW w:w="15" w:type="dxa"/>
          </w:tcPr>
          <w:p w14:paraId="7F1FA5C3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271F40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  <w:tr w:rsidR="00045180" w14:paraId="58D8B3C1" w14:textId="77777777">
        <w:trPr>
          <w:trHeight w:val="137"/>
        </w:trPr>
        <w:tc>
          <w:tcPr>
            <w:tcW w:w="107" w:type="dxa"/>
          </w:tcPr>
          <w:p w14:paraId="483AFE33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36D261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31A3A3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5F7A3C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E1175A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49C370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DBA789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B6F263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7D7B9B" w14:textId="77777777" w:rsidR="00045180" w:rsidRDefault="000451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FBD9A1" w14:textId="77777777" w:rsidR="00045180" w:rsidRDefault="00045180">
            <w:pPr>
              <w:pStyle w:val="EmptyCellLayoutStyle"/>
              <w:spacing w:after="0" w:line="240" w:lineRule="auto"/>
            </w:pPr>
          </w:p>
        </w:tc>
      </w:tr>
    </w:tbl>
    <w:p w14:paraId="0C74CAC9" w14:textId="77777777" w:rsidR="00045180" w:rsidRDefault="00045180">
      <w:pPr>
        <w:spacing w:after="0" w:line="240" w:lineRule="auto"/>
      </w:pPr>
    </w:p>
    <w:sectPr w:rsidR="0004518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6FF5" w14:textId="77777777" w:rsidR="00000000" w:rsidRDefault="00FA3CA3">
      <w:pPr>
        <w:spacing w:after="0" w:line="240" w:lineRule="auto"/>
      </w:pPr>
      <w:r>
        <w:separator/>
      </w:r>
    </w:p>
  </w:endnote>
  <w:endnote w:type="continuationSeparator" w:id="0">
    <w:p w14:paraId="0E084187" w14:textId="77777777" w:rsidR="00000000" w:rsidRDefault="00FA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45180" w14:paraId="31493851" w14:textId="77777777">
      <w:tc>
        <w:tcPr>
          <w:tcW w:w="8570" w:type="dxa"/>
        </w:tcPr>
        <w:p w14:paraId="52048CE1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9D72E6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A4DAF42" w14:textId="77777777" w:rsidR="00045180" w:rsidRDefault="00045180">
          <w:pPr>
            <w:pStyle w:val="EmptyCellLayoutStyle"/>
            <w:spacing w:after="0" w:line="240" w:lineRule="auto"/>
          </w:pPr>
        </w:p>
      </w:tc>
    </w:tr>
    <w:tr w:rsidR="00045180" w14:paraId="5EB94A39" w14:textId="77777777">
      <w:tc>
        <w:tcPr>
          <w:tcW w:w="8570" w:type="dxa"/>
        </w:tcPr>
        <w:p w14:paraId="61023DE3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45180" w14:paraId="4587A56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0D0BBA" w14:textId="77777777" w:rsidR="00045180" w:rsidRDefault="00FA3C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FE046A9" w14:textId="77777777" w:rsidR="00045180" w:rsidRDefault="00045180">
          <w:pPr>
            <w:spacing w:after="0" w:line="240" w:lineRule="auto"/>
          </w:pPr>
        </w:p>
      </w:tc>
      <w:tc>
        <w:tcPr>
          <w:tcW w:w="55" w:type="dxa"/>
        </w:tcPr>
        <w:p w14:paraId="5A03CC16" w14:textId="77777777" w:rsidR="00045180" w:rsidRDefault="00045180">
          <w:pPr>
            <w:pStyle w:val="EmptyCellLayoutStyle"/>
            <w:spacing w:after="0" w:line="240" w:lineRule="auto"/>
          </w:pPr>
        </w:p>
      </w:tc>
    </w:tr>
    <w:tr w:rsidR="00045180" w14:paraId="028DF9ED" w14:textId="77777777">
      <w:tc>
        <w:tcPr>
          <w:tcW w:w="8570" w:type="dxa"/>
        </w:tcPr>
        <w:p w14:paraId="05614B92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9CD1DF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2C0379" w14:textId="77777777" w:rsidR="00045180" w:rsidRDefault="000451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2D86" w14:textId="77777777" w:rsidR="00000000" w:rsidRDefault="00FA3CA3">
      <w:pPr>
        <w:spacing w:after="0" w:line="240" w:lineRule="auto"/>
      </w:pPr>
      <w:r>
        <w:separator/>
      </w:r>
    </w:p>
  </w:footnote>
  <w:footnote w:type="continuationSeparator" w:id="0">
    <w:p w14:paraId="3A200FD5" w14:textId="77777777" w:rsidR="00000000" w:rsidRDefault="00FA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45180" w14:paraId="014788B4" w14:textId="77777777">
      <w:tc>
        <w:tcPr>
          <w:tcW w:w="148" w:type="dxa"/>
        </w:tcPr>
        <w:p w14:paraId="74538574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339AC4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DC53323" w14:textId="77777777" w:rsidR="00045180" w:rsidRDefault="00045180">
          <w:pPr>
            <w:pStyle w:val="EmptyCellLayoutStyle"/>
            <w:spacing w:after="0" w:line="240" w:lineRule="auto"/>
          </w:pPr>
        </w:p>
      </w:tc>
    </w:tr>
    <w:tr w:rsidR="00045180" w14:paraId="12B3B8D2" w14:textId="77777777">
      <w:tc>
        <w:tcPr>
          <w:tcW w:w="148" w:type="dxa"/>
        </w:tcPr>
        <w:p w14:paraId="305423B4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45180" w14:paraId="3909262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6EA80B7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D58C709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1D8583C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3BDBB39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0C42521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FD133A7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7B74288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C8027B9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B80AAF1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22AA503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</w:tr>
          <w:tr w:rsidR="00FA3CA3" w14:paraId="44F1830E" w14:textId="77777777" w:rsidTr="00FA3CA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0A6E22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045180" w14:paraId="4CDA894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FDA67" w14:textId="77777777" w:rsidR="00045180" w:rsidRDefault="00FA3C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28 nájemní smlouvy č. 98N99/17</w:t>
                      </w:r>
                    </w:p>
                  </w:tc>
                </w:tr>
              </w:tbl>
              <w:p w14:paraId="76D0EC76" w14:textId="77777777" w:rsidR="00045180" w:rsidRDefault="0004518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EE010CF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</w:tr>
          <w:tr w:rsidR="00045180" w14:paraId="581FB9F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03D9039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4D28FE8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E78FC6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A8374A6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1ED65A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A121091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212444C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1D2E53C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B10F87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DAD9AFE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</w:tr>
          <w:tr w:rsidR="00045180" w14:paraId="5D9639D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2D512E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45180" w14:paraId="5ABB53B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902A80" w14:textId="77777777" w:rsidR="00045180" w:rsidRDefault="00FA3C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870D1C" w14:textId="77777777" w:rsidR="00045180" w:rsidRDefault="0004518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0EDA84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045180" w14:paraId="690E29D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E1D0A5" w14:textId="3E60C4AC" w:rsidR="00045180" w:rsidRDefault="00FA3C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.2022</w:t>
                      </w:r>
                    </w:p>
                  </w:tc>
                </w:tr>
              </w:tbl>
              <w:p w14:paraId="5F6856DA" w14:textId="77777777" w:rsidR="00045180" w:rsidRDefault="0004518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D8CE0D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45180" w14:paraId="4B2921D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658EEE" w14:textId="77777777" w:rsidR="00045180" w:rsidRDefault="00FA3C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4052096" w14:textId="77777777" w:rsidR="00045180" w:rsidRDefault="0004518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BFD349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45180" w14:paraId="4C0CBAD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198B96" w14:textId="77777777" w:rsidR="00045180" w:rsidRDefault="00FA3C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1F683FD8" w14:textId="77777777" w:rsidR="00045180" w:rsidRDefault="0004518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D6604D3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D41E2B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</w:tr>
          <w:tr w:rsidR="00045180" w14:paraId="51BFEEF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7363F0D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1DD447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E65799D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5F7635C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EABACC6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B0FCE11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8614D79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7E5F8FE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8E008A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EB786ED" w14:textId="77777777" w:rsidR="00045180" w:rsidRDefault="0004518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3E59E8" w14:textId="77777777" w:rsidR="00045180" w:rsidRDefault="00045180">
          <w:pPr>
            <w:spacing w:after="0" w:line="240" w:lineRule="auto"/>
          </w:pPr>
        </w:p>
      </w:tc>
      <w:tc>
        <w:tcPr>
          <w:tcW w:w="40" w:type="dxa"/>
        </w:tcPr>
        <w:p w14:paraId="320C08A0" w14:textId="77777777" w:rsidR="00045180" w:rsidRDefault="00045180">
          <w:pPr>
            <w:pStyle w:val="EmptyCellLayoutStyle"/>
            <w:spacing w:after="0" w:line="240" w:lineRule="auto"/>
          </w:pPr>
        </w:p>
      </w:tc>
    </w:tr>
    <w:tr w:rsidR="00045180" w14:paraId="41ADCEDA" w14:textId="77777777">
      <w:tc>
        <w:tcPr>
          <w:tcW w:w="148" w:type="dxa"/>
        </w:tcPr>
        <w:p w14:paraId="13C609D6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F741D67" w14:textId="77777777" w:rsidR="00045180" w:rsidRDefault="0004518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98B6E9" w14:textId="77777777" w:rsidR="00045180" w:rsidRDefault="000451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0"/>
    <w:rsid w:val="00045180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FC32"/>
  <w15:docId w15:val="{7739A166-AA1A-48C1-B154-0DA6DEF9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A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CA3"/>
  </w:style>
  <w:style w:type="paragraph" w:styleId="Zpat">
    <w:name w:val="footer"/>
    <w:basedOn w:val="Normln"/>
    <w:link w:val="ZpatChar"/>
    <w:uiPriority w:val="99"/>
    <w:unhideWhenUsed/>
    <w:rsid w:val="00FA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2022-05-25T14:54:00Z</dcterms:created>
  <dcterms:modified xsi:type="dcterms:W3CDTF">2022-05-25T14:54:00Z</dcterms:modified>
</cp:coreProperties>
</file>