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AB24" w14:textId="4CB22E7D" w:rsidR="004243BC" w:rsidRPr="00D06D0F" w:rsidRDefault="004243BC" w:rsidP="000B0AA7">
      <w:pPr>
        <w:pStyle w:val="StylDoprava"/>
      </w:pPr>
      <w:r w:rsidRPr="00D06D0F">
        <w:t xml:space="preserve">Č.j. </w:t>
      </w:r>
      <w:r w:rsidR="00B92EDC" w:rsidRPr="00B92EDC">
        <w:t>SPU 455027/2021/141/Daňo</w:t>
      </w:r>
    </w:p>
    <w:p w14:paraId="28CD80D6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ED455D9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62EE6A4E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6F711191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FBBE2B5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45F51D7C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6778EED1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256EC0C9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24E6B856" w14:textId="77777777" w:rsidR="00BC17A6" w:rsidRPr="00D06D0F" w:rsidRDefault="00BC17A6" w:rsidP="000B0AA7">
      <w:pPr>
        <w:pStyle w:val="VnitrniText"/>
        <w:ind w:firstLine="0"/>
      </w:pPr>
    </w:p>
    <w:p w14:paraId="423A8280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9AD385F" w14:textId="77777777" w:rsidR="00BC17A6" w:rsidRPr="00D06D0F" w:rsidRDefault="00BC17A6" w:rsidP="000B0AA7">
      <w:pPr>
        <w:pStyle w:val="VnitrniText"/>
        <w:ind w:firstLine="0"/>
      </w:pPr>
    </w:p>
    <w:p w14:paraId="6558867A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102BDABA" w14:textId="486E5C25" w:rsidR="00BC17A6" w:rsidRPr="00D06D0F" w:rsidRDefault="00BC17A6" w:rsidP="000B0AA7">
      <w:pPr>
        <w:pStyle w:val="VnitrniText"/>
        <w:ind w:firstLine="0"/>
      </w:pPr>
      <w:r w:rsidRPr="00D06D0F">
        <w:t>se sídlem Na Pankráci 546/56, Praha</w:t>
      </w:r>
      <w:r w:rsidR="00B92EDC">
        <w:t xml:space="preserve"> 4 - Nusle</w:t>
      </w:r>
      <w:r w:rsidRPr="00D06D0F">
        <w:t>, PSČ 14</w:t>
      </w:r>
      <w:r w:rsidR="00B92EDC">
        <w:t xml:space="preserve">0 </w:t>
      </w:r>
      <w:r w:rsidRPr="00D06D0F">
        <w:t>0</w:t>
      </w:r>
      <w:r w:rsidR="00B92EDC">
        <w:t>0</w:t>
      </w:r>
    </w:p>
    <w:p w14:paraId="7D72D454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394894A6" w14:textId="297BBBA3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0ADA3742" w14:textId="57EE3120" w:rsidR="00B92EDC" w:rsidRPr="00D06D0F" w:rsidRDefault="00B92EDC" w:rsidP="000B0AA7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307B8124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0D161DF2" w14:textId="77777777" w:rsidR="00BC17A6" w:rsidRPr="00D06D0F" w:rsidRDefault="00BC17A6" w:rsidP="000B0AA7">
      <w:pPr>
        <w:pStyle w:val="VnitrniText"/>
        <w:ind w:firstLine="0"/>
      </w:pPr>
    </w:p>
    <w:p w14:paraId="7B8F226E" w14:textId="4CD1D8EC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7EDA4FE7" w14:textId="2C77EE57" w:rsidR="00830569" w:rsidRPr="00D06D0F" w:rsidRDefault="005C5AF6" w:rsidP="00481405">
      <w:pPr>
        <w:pStyle w:val="VnitrniText"/>
        <w:ind w:firstLine="0"/>
      </w:pPr>
      <w:r w:rsidRPr="005C5AF6">
        <w:t xml:space="preserve"> </w:t>
      </w:r>
    </w:p>
    <w:p w14:paraId="18386042" w14:textId="77777777" w:rsidR="001F1A58" w:rsidRPr="00B92EDC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B92EDC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45D189E2" w14:textId="77777777" w:rsidR="00CF17C0" w:rsidRPr="00B92EDC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B92EDC">
        <w:rPr>
          <w:rFonts w:ascii="Arial" w:hAnsi="Arial" w:cs="Arial"/>
          <w:b/>
          <w:sz w:val="32"/>
          <w:szCs w:val="32"/>
        </w:rPr>
        <w:t>č.</w:t>
      </w:r>
      <w:r w:rsidR="00263AF3" w:rsidRPr="00B92EDC">
        <w:rPr>
          <w:rFonts w:ascii="Arial" w:hAnsi="Arial" w:cs="Arial"/>
          <w:b/>
          <w:sz w:val="32"/>
          <w:szCs w:val="32"/>
        </w:rPr>
        <w:t xml:space="preserve"> </w:t>
      </w:r>
      <w:r w:rsidR="00BC17A6" w:rsidRPr="00B92EDC">
        <w:rPr>
          <w:rFonts w:ascii="Arial" w:hAnsi="Arial" w:cs="Arial"/>
          <w:b/>
          <w:sz w:val="32"/>
          <w:szCs w:val="32"/>
        </w:rPr>
        <w:t>1002H20/40</w:t>
      </w:r>
    </w:p>
    <w:p w14:paraId="27B1BC0F" w14:textId="77777777" w:rsidR="00CF17C0" w:rsidRPr="00D06D0F" w:rsidRDefault="00CF17C0" w:rsidP="00D06D0F"/>
    <w:p w14:paraId="688842BF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4E75752C" w14:textId="77777777" w:rsidR="00F65859" w:rsidRPr="00411A01" w:rsidRDefault="00F65859" w:rsidP="00B92EDC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0B1D0662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738A9891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70BF102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02996CC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68AC503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 xml:space="preserve">Katastr </w:t>
      </w:r>
      <w:proofErr w:type="gramStart"/>
      <w:r w:rsidRPr="00B92EDC">
        <w:rPr>
          <w:rStyle w:val="tabulkyNemovitosti"/>
          <w:sz w:val="18"/>
          <w:szCs w:val="18"/>
        </w:rPr>
        <w:t>nemovitostí - pozemkové</w:t>
      </w:r>
      <w:proofErr w:type="gramEnd"/>
    </w:p>
    <w:p w14:paraId="34B4C0B5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>Víchová nad Jizerou</w:t>
      </w:r>
      <w:r w:rsidRPr="00B92EDC">
        <w:rPr>
          <w:rStyle w:val="tabulkyNemovitosti"/>
          <w:sz w:val="18"/>
          <w:szCs w:val="18"/>
        </w:rPr>
        <w:tab/>
        <w:t xml:space="preserve">Horní </w:t>
      </w:r>
      <w:proofErr w:type="spellStart"/>
      <w:r w:rsidRPr="00B92EDC">
        <w:rPr>
          <w:rStyle w:val="tabulkyNemovitosti"/>
          <w:sz w:val="18"/>
          <w:szCs w:val="18"/>
        </w:rPr>
        <w:t>Sytová</w:t>
      </w:r>
      <w:proofErr w:type="spellEnd"/>
      <w:r w:rsidRPr="00B92EDC">
        <w:rPr>
          <w:rStyle w:val="tabulkyNemovitosti"/>
          <w:sz w:val="18"/>
          <w:szCs w:val="18"/>
        </w:rPr>
        <w:tab/>
        <w:t>135/7</w:t>
      </w:r>
      <w:r w:rsidRPr="00B92EDC">
        <w:rPr>
          <w:rStyle w:val="tabulkyNemovitosti"/>
          <w:sz w:val="18"/>
          <w:szCs w:val="18"/>
        </w:rPr>
        <w:tab/>
        <w:t>ostatní plocha</w:t>
      </w:r>
      <w:r w:rsidRPr="00B92EDC">
        <w:rPr>
          <w:rStyle w:val="tabulkyNemovitosti"/>
          <w:sz w:val="18"/>
          <w:szCs w:val="18"/>
        </w:rPr>
        <w:tab/>
        <w:t>10002</w:t>
      </w:r>
    </w:p>
    <w:p w14:paraId="1551B793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>Nově vytvořeno GP: číslo 232-43/2016 ze dne 9.1.2017 z parcely č. KN 135/3</w:t>
      </w:r>
    </w:p>
    <w:p w14:paraId="7AFC3161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37FF522C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 xml:space="preserve">Katastr </w:t>
      </w:r>
      <w:proofErr w:type="gramStart"/>
      <w:r w:rsidRPr="00B92EDC">
        <w:rPr>
          <w:rStyle w:val="tabulkyNemovitosti"/>
          <w:sz w:val="18"/>
          <w:szCs w:val="18"/>
        </w:rPr>
        <w:t>nemovitostí - pozemkové</w:t>
      </w:r>
      <w:proofErr w:type="gramEnd"/>
    </w:p>
    <w:p w14:paraId="5900263E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>Víchová nad Jizerou</w:t>
      </w:r>
      <w:r w:rsidRPr="00B92EDC">
        <w:rPr>
          <w:rStyle w:val="tabulkyNemovitosti"/>
          <w:sz w:val="18"/>
          <w:szCs w:val="18"/>
        </w:rPr>
        <w:tab/>
        <w:t xml:space="preserve">Horní </w:t>
      </w:r>
      <w:proofErr w:type="spellStart"/>
      <w:r w:rsidRPr="00B92EDC">
        <w:rPr>
          <w:rStyle w:val="tabulkyNemovitosti"/>
          <w:sz w:val="18"/>
          <w:szCs w:val="18"/>
        </w:rPr>
        <w:t>Sytová</w:t>
      </w:r>
      <w:proofErr w:type="spellEnd"/>
      <w:r w:rsidRPr="00B92EDC">
        <w:rPr>
          <w:rStyle w:val="tabulkyNemovitosti"/>
          <w:sz w:val="18"/>
          <w:szCs w:val="18"/>
        </w:rPr>
        <w:tab/>
        <w:t>135/8</w:t>
      </w:r>
      <w:r w:rsidRPr="00B92EDC">
        <w:rPr>
          <w:rStyle w:val="tabulkyNemovitosti"/>
          <w:sz w:val="18"/>
          <w:szCs w:val="18"/>
        </w:rPr>
        <w:tab/>
        <w:t>ostatní plocha</w:t>
      </w:r>
      <w:r w:rsidRPr="00B92EDC">
        <w:rPr>
          <w:rStyle w:val="tabulkyNemovitosti"/>
          <w:sz w:val="18"/>
          <w:szCs w:val="18"/>
        </w:rPr>
        <w:tab/>
        <w:t>10002</w:t>
      </w:r>
    </w:p>
    <w:p w14:paraId="75C80491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>Nově vytvořeno GP: číslo 232-43/2016 ze dne 9.1.2017 z parcely č. KN 135/4</w:t>
      </w:r>
    </w:p>
    <w:p w14:paraId="15642C09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3EFA0466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 xml:space="preserve">Katastr </w:t>
      </w:r>
      <w:proofErr w:type="gramStart"/>
      <w:r w:rsidRPr="00B92EDC">
        <w:rPr>
          <w:rStyle w:val="tabulkyNemovitosti"/>
          <w:sz w:val="18"/>
          <w:szCs w:val="18"/>
        </w:rPr>
        <w:t>nemovitostí - pozemkové</w:t>
      </w:r>
      <w:proofErr w:type="gramEnd"/>
    </w:p>
    <w:p w14:paraId="1887A090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>Víchová nad Jizerou</w:t>
      </w:r>
      <w:r w:rsidRPr="00B92EDC">
        <w:rPr>
          <w:rStyle w:val="tabulkyNemovitosti"/>
          <w:sz w:val="18"/>
          <w:szCs w:val="18"/>
        </w:rPr>
        <w:tab/>
        <w:t xml:space="preserve">Horní </w:t>
      </w:r>
      <w:proofErr w:type="spellStart"/>
      <w:r w:rsidRPr="00B92EDC">
        <w:rPr>
          <w:rStyle w:val="tabulkyNemovitosti"/>
          <w:sz w:val="18"/>
          <w:szCs w:val="18"/>
        </w:rPr>
        <w:t>Sytová</w:t>
      </w:r>
      <w:proofErr w:type="spellEnd"/>
      <w:r w:rsidRPr="00B92EDC">
        <w:rPr>
          <w:rStyle w:val="tabulkyNemovitosti"/>
          <w:sz w:val="18"/>
          <w:szCs w:val="18"/>
        </w:rPr>
        <w:tab/>
        <w:t>348/10</w:t>
      </w:r>
      <w:r w:rsidRPr="00B92EDC">
        <w:rPr>
          <w:rStyle w:val="tabulkyNemovitosti"/>
          <w:sz w:val="18"/>
          <w:szCs w:val="18"/>
        </w:rPr>
        <w:tab/>
        <w:t>ostatní plocha</w:t>
      </w:r>
      <w:r w:rsidRPr="00B92EDC">
        <w:rPr>
          <w:rStyle w:val="tabulkyNemovitosti"/>
          <w:sz w:val="18"/>
          <w:szCs w:val="18"/>
        </w:rPr>
        <w:tab/>
        <w:t>10002</w:t>
      </w:r>
    </w:p>
    <w:p w14:paraId="2627702F" w14:textId="77777777" w:rsidR="008505AD" w:rsidRPr="00B92ED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B92EDC">
        <w:rPr>
          <w:rStyle w:val="tabulkyNemovitosti"/>
          <w:sz w:val="18"/>
          <w:szCs w:val="18"/>
        </w:rPr>
        <w:t>Nově vytvořeno GP: číslo 237-43/2016 ze dne 5.1.2017 z parcely č. KN 348/2</w:t>
      </w:r>
    </w:p>
    <w:p w14:paraId="5207739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2E9803C" w14:textId="78D1FFF6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Liberecký kraj, Katastrální pracoviště Semily.</w:t>
      </w:r>
    </w:p>
    <w:p w14:paraId="52E92941" w14:textId="16692AA4" w:rsidR="008D5012" w:rsidRDefault="004D79AD" w:rsidP="000B0AA7">
      <w:pPr>
        <w:pStyle w:val="VnitrniText"/>
        <w:ind w:firstLine="0"/>
      </w:pPr>
      <w:r>
        <w:t>(dále jen „pozemky“)</w:t>
      </w:r>
    </w:p>
    <w:p w14:paraId="5B959ABC" w14:textId="155E113D" w:rsidR="004D79AD" w:rsidRDefault="004D79AD" w:rsidP="000B0AA7">
      <w:pPr>
        <w:pStyle w:val="VnitrniText"/>
        <w:ind w:firstLine="0"/>
      </w:pPr>
    </w:p>
    <w:p w14:paraId="54C81D10" w14:textId="27F915B6" w:rsidR="004D79AD" w:rsidRDefault="004D79AD" w:rsidP="000B0AA7">
      <w:pPr>
        <w:pStyle w:val="VnitrniText"/>
        <w:ind w:firstLine="0"/>
      </w:pPr>
      <w:r>
        <w:t>Geometrické plány č. 232-43/2016 a 237-43/2016 tvoří přílohu č. 1, která je nedílnou součástí této smlouvy.</w:t>
      </w:r>
    </w:p>
    <w:p w14:paraId="55E089F1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218BF8A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2A78D492" w14:textId="77777777" w:rsidR="00F65859" w:rsidRDefault="00F65859" w:rsidP="004D79AD">
      <w:pPr>
        <w:pStyle w:val="VnitrniText"/>
        <w:ind w:firstLine="0"/>
      </w:pPr>
      <w:r w:rsidRPr="002350B4">
        <w:t>Přejímající prohlašuje:</w:t>
      </w:r>
    </w:p>
    <w:p w14:paraId="787FAACB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54C83212" w14:textId="77777777" w:rsidR="00797D70" w:rsidRDefault="00797D70" w:rsidP="00971877">
      <w:pPr>
        <w:pStyle w:val="VnitrniText"/>
      </w:pPr>
    </w:p>
    <w:p w14:paraId="1F35ADFD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37370848" w14:textId="1AEE44CA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8B36E9">
        <w:t xml:space="preserve">že pozemky uvedené v čl. I. této smlouvy jsou zastavěny stavbou silnice I/14 v k. </w:t>
      </w:r>
      <w:proofErr w:type="spellStart"/>
      <w:r w:rsidR="008B36E9">
        <w:t>ú.</w:t>
      </w:r>
      <w:proofErr w:type="spellEnd"/>
      <w:r w:rsidR="008B36E9">
        <w:t xml:space="preserve"> Horní </w:t>
      </w:r>
      <w:proofErr w:type="spellStart"/>
      <w:r w:rsidR="008B36E9">
        <w:t>Sytová</w:t>
      </w:r>
      <w:proofErr w:type="spellEnd"/>
      <w:r w:rsidR="008B36E9">
        <w:t>.</w:t>
      </w:r>
    </w:p>
    <w:p w14:paraId="55457CC9" w14:textId="77777777" w:rsidR="005C5AF6" w:rsidRPr="005C5AF6" w:rsidRDefault="005C5AF6" w:rsidP="00F65859">
      <w:pPr>
        <w:pStyle w:val="VnitrniText"/>
      </w:pPr>
    </w:p>
    <w:p w14:paraId="65D1018F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14:paraId="1E35C349" w14:textId="77777777" w:rsidR="00D4325F" w:rsidRPr="00D06D0F" w:rsidRDefault="001F1A58" w:rsidP="008B36E9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0F91966C" w14:textId="77777777" w:rsidR="00CF17C0" w:rsidRPr="00D06D0F" w:rsidRDefault="00CF17C0" w:rsidP="000B0AA7">
      <w:pPr>
        <w:pStyle w:val="VnitrniText"/>
      </w:pPr>
    </w:p>
    <w:p w14:paraId="5F446AF9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5EC8C612" w14:textId="11E2E31A" w:rsidR="00864B6B" w:rsidRDefault="00864B6B" w:rsidP="008B36E9">
      <w:pPr>
        <w:pStyle w:val="VnitrniText"/>
        <w:ind w:firstLine="0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8B36E9">
        <w:t>schválení této smlouvy zřizovatelem přejímajícího.</w:t>
      </w:r>
    </w:p>
    <w:p w14:paraId="576384CB" w14:textId="77777777" w:rsidR="00864B6B" w:rsidRDefault="00864B6B" w:rsidP="00864B6B">
      <w:pPr>
        <w:pStyle w:val="VnitrniText"/>
      </w:pPr>
    </w:p>
    <w:p w14:paraId="1FEA3AF0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77E3BED5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2CBD2F42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2AEB6AF3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2472C4EB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61F940A3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3231A22E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52786F1" w14:textId="77777777" w:rsidR="00080A5E" w:rsidRPr="008B36E9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8B36E9">
        <w:rPr>
          <w:rStyle w:val="Styl11b"/>
          <w:sz w:val="18"/>
          <w:szCs w:val="18"/>
        </w:rPr>
        <w:t xml:space="preserve">Horní </w:t>
      </w:r>
      <w:proofErr w:type="spellStart"/>
      <w:r w:rsidRPr="008B36E9">
        <w:rPr>
          <w:rStyle w:val="Styl11b"/>
          <w:sz w:val="18"/>
          <w:szCs w:val="18"/>
        </w:rPr>
        <w:t>Sytová</w:t>
      </w:r>
      <w:proofErr w:type="spellEnd"/>
      <w:r w:rsidRPr="008B36E9">
        <w:rPr>
          <w:rStyle w:val="Styl11b"/>
          <w:sz w:val="18"/>
          <w:szCs w:val="18"/>
        </w:rPr>
        <w:tab/>
        <w:t>135/7</w:t>
      </w:r>
      <w:r w:rsidRPr="008B36E9">
        <w:rPr>
          <w:rStyle w:val="Styl11b"/>
          <w:sz w:val="18"/>
          <w:szCs w:val="18"/>
        </w:rPr>
        <w:tab/>
        <w:t>104,31 Kč</w:t>
      </w:r>
    </w:p>
    <w:p w14:paraId="4870A949" w14:textId="77777777" w:rsidR="00080A5E" w:rsidRPr="008B36E9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251B3847" w14:textId="77777777" w:rsidR="00080A5E" w:rsidRPr="008B36E9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8B36E9">
        <w:rPr>
          <w:rStyle w:val="Styl11b"/>
          <w:sz w:val="18"/>
          <w:szCs w:val="18"/>
        </w:rPr>
        <w:t xml:space="preserve">Horní </w:t>
      </w:r>
      <w:proofErr w:type="spellStart"/>
      <w:r w:rsidRPr="008B36E9">
        <w:rPr>
          <w:rStyle w:val="Styl11b"/>
          <w:sz w:val="18"/>
          <w:szCs w:val="18"/>
        </w:rPr>
        <w:t>Sytová</w:t>
      </w:r>
      <w:proofErr w:type="spellEnd"/>
      <w:r w:rsidRPr="008B36E9">
        <w:rPr>
          <w:rStyle w:val="Styl11b"/>
          <w:sz w:val="18"/>
          <w:szCs w:val="18"/>
        </w:rPr>
        <w:tab/>
        <w:t>135/8</w:t>
      </w:r>
      <w:r w:rsidRPr="008B36E9">
        <w:rPr>
          <w:rStyle w:val="Styl11b"/>
          <w:sz w:val="18"/>
          <w:szCs w:val="18"/>
        </w:rPr>
        <w:tab/>
        <w:t>51,30 Kč</w:t>
      </w:r>
    </w:p>
    <w:p w14:paraId="204ABEB5" w14:textId="77777777" w:rsidR="00080A5E" w:rsidRPr="008B36E9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6E82E118" w14:textId="77777777" w:rsidR="00080A5E" w:rsidRPr="008B36E9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8B36E9">
        <w:rPr>
          <w:rStyle w:val="Styl11b"/>
          <w:sz w:val="18"/>
          <w:szCs w:val="18"/>
        </w:rPr>
        <w:t xml:space="preserve">Horní </w:t>
      </w:r>
      <w:proofErr w:type="spellStart"/>
      <w:r w:rsidRPr="008B36E9">
        <w:rPr>
          <w:rStyle w:val="Styl11b"/>
          <w:sz w:val="18"/>
          <w:szCs w:val="18"/>
        </w:rPr>
        <w:t>Sytová</w:t>
      </w:r>
      <w:proofErr w:type="spellEnd"/>
      <w:r w:rsidRPr="008B36E9">
        <w:rPr>
          <w:rStyle w:val="Styl11b"/>
          <w:sz w:val="18"/>
          <w:szCs w:val="18"/>
        </w:rPr>
        <w:tab/>
        <w:t>348/10</w:t>
      </w:r>
      <w:r w:rsidRPr="008B36E9">
        <w:rPr>
          <w:rStyle w:val="Styl11b"/>
          <w:sz w:val="18"/>
          <w:szCs w:val="18"/>
        </w:rPr>
        <w:tab/>
        <w:t>129,20 Kč</w:t>
      </w:r>
    </w:p>
    <w:p w14:paraId="2E025087" w14:textId="77777777" w:rsidR="00080A5E" w:rsidRPr="008B36E9" w:rsidRDefault="00080A5E" w:rsidP="00080A5E">
      <w:pPr>
        <w:pStyle w:val="cary"/>
        <w:rPr>
          <w:sz w:val="18"/>
          <w:szCs w:val="18"/>
        </w:rPr>
      </w:pPr>
      <w:r w:rsidRPr="008B36E9">
        <w:rPr>
          <w:sz w:val="18"/>
          <w:szCs w:val="18"/>
        </w:rPr>
        <w:t>-------------------------------------------------------------------------------------------------------------------------------------</w:t>
      </w:r>
    </w:p>
    <w:p w14:paraId="29D819CB" w14:textId="77777777" w:rsidR="007941B7" w:rsidRPr="008B36E9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8B36E9">
        <w:rPr>
          <w:rStyle w:val="Styl11b"/>
          <w:sz w:val="18"/>
          <w:szCs w:val="18"/>
        </w:rPr>
        <w:t>Celkem</w:t>
      </w:r>
      <w:r w:rsidRPr="008B36E9">
        <w:rPr>
          <w:rStyle w:val="Styl11b"/>
          <w:sz w:val="18"/>
          <w:szCs w:val="18"/>
        </w:rPr>
        <w:tab/>
      </w:r>
      <w:r w:rsidRPr="008B36E9">
        <w:rPr>
          <w:rStyle w:val="Styl11b"/>
          <w:sz w:val="18"/>
          <w:szCs w:val="18"/>
        </w:rPr>
        <w:tab/>
      </w:r>
      <w:r w:rsidRPr="008B36E9">
        <w:rPr>
          <w:rStyle w:val="Styl11b"/>
          <w:b/>
          <w:sz w:val="18"/>
          <w:szCs w:val="18"/>
        </w:rPr>
        <w:t>284,81 Kč</w:t>
      </w:r>
    </w:p>
    <w:p w14:paraId="71AD2480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1A5E2602" w14:textId="77777777" w:rsidR="00971877" w:rsidRDefault="00971877" w:rsidP="00864B6B">
      <w:pPr>
        <w:pStyle w:val="VnitrniText"/>
      </w:pPr>
    </w:p>
    <w:p w14:paraId="28E4D699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6E096413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58F2DDF" w14:textId="77777777" w:rsidR="008B36E9" w:rsidRDefault="008B36E9" w:rsidP="008B36E9">
      <w:pPr>
        <w:pStyle w:val="VnitrniText"/>
      </w:pPr>
      <w:r>
        <w:t>2.  Předávané</w:t>
      </w:r>
      <w:r w:rsidRPr="00011A73">
        <w:t xml:space="preserve"> nemovitosti nejsou zatíženy užívacími právy třetích osob.</w:t>
      </w:r>
    </w:p>
    <w:p w14:paraId="23F0523A" w14:textId="5289A8E9" w:rsidR="008B36E9" w:rsidRDefault="008B36E9" w:rsidP="000B0AA7">
      <w:pPr>
        <w:pStyle w:val="VnitrniText"/>
      </w:pPr>
      <w:r>
        <w:t xml:space="preserve">3. Předávající a </w:t>
      </w:r>
      <w:r w:rsidR="004F33AA">
        <w:t>Honební společenstvo Víchová nad Jizerou</w:t>
      </w:r>
      <w:r>
        <w:t xml:space="preserve"> uzavřeli dohodu o přičlenění honebních pozemků </w:t>
      </w:r>
      <w:r w:rsidR="004F33AA">
        <w:t xml:space="preserve">č. 4M08/40 </w:t>
      </w:r>
      <w:r>
        <w:t xml:space="preserve">ze dne </w:t>
      </w:r>
      <w:r w:rsidR="004F33AA">
        <w:t>29. 8. 2008</w:t>
      </w:r>
      <w:r>
        <w:t xml:space="preserve">, jejímž předmětem je pozemek p. č. 348/10 v k. </w:t>
      </w:r>
      <w:proofErr w:type="spellStart"/>
      <w:r>
        <w:t>ú.</w:t>
      </w:r>
      <w:proofErr w:type="spellEnd"/>
      <w:r>
        <w:t xml:space="preserve"> Horní </w:t>
      </w:r>
      <w:proofErr w:type="spellStart"/>
      <w:r>
        <w:t>Sytová</w:t>
      </w:r>
      <w:proofErr w:type="spellEnd"/>
      <w:r>
        <w:t>.</w:t>
      </w:r>
    </w:p>
    <w:p w14:paraId="79512B74" w14:textId="666EF756" w:rsidR="0037157C" w:rsidRDefault="004F33AA" w:rsidP="000B0AA7">
      <w:pPr>
        <w:pStyle w:val="VnitrniText"/>
      </w:pPr>
      <w:r>
        <w:t xml:space="preserve">4. </w:t>
      </w:r>
      <w:r w:rsidR="008B36E9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1F1FF2A2" w14:textId="77777777" w:rsidR="00782107" w:rsidRPr="00D06D0F" w:rsidRDefault="00782107" w:rsidP="00EB6C54">
      <w:pPr>
        <w:pStyle w:val="VnitrniText"/>
      </w:pPr>
    </w:p>
    <w:p w14:paraId="27ABF6E9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0B2C1C1E" w14:textId="4B3EAE44" w:rsidR="00E43A39" w:rsidRPr="00411D56" w:rsidRDefault="00E43A39" w:rsidP="004F33AA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F33AA">
        <w:t>po</w:t>
      </w:r>
      <w:r w:rsidRPr="00411D56">
        <w:t xml:space="preserve"> uveřejnění této smlouvy </w:t>
      </w:r>
      <w:r>
        <w:t>v registru smluv dle zákona č. 340/2015 Sb., o zvláštních podmínkách účinnosti některých smluv, uveřejňování těchto smluv a o registru smluv</w:t>
      </w:r>
      <w:r w:rsidR="004F33AA">
        <w:t>, a to do 60 dnů ode dne udělení schvalovací doložky zřizovatele přejímajícího.</w:t>
      </w:r>
    </w:p>
    <w:p w14:paraId="3A140387" w14:textId="77777777" w:rsidR="00D4325F" w:rsidRPr="00D06D0F" w:rsidRDefault="00D4325F" w:rsidP="00D4325F"/>
    <w:p w14:paraId="2CD826CA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7B54D790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7BAF594C" w14:textId="2651F801" w:rsidR="00E43A39" w:rsidRDefault="00E43A39" w:rsidP="00E43A39">
      <w:pPr>
        <w:pStyle w:val="VnitrniText"/>
      </w:pPr>
      <w:r>
        <w:t xml:space="preserve">2. </w:t>
      </w:r>
      <w:r w:rsidRPr="0022782E">
        <w:t xml:space="preserve">Tato smlouva je vyhotovena ve </w:t>
      </w:r>
      <w:r w:rsidR="004F33AA">
        <w:t>čtyřech</w:t>
      </w:r>
      <w:r w:rsidRPr="0022782E">
        <w:t xml:space="preserve"> stejnopisech, z nichž jeden je určen pro předávajícího, jeden pro přejímajícího</w:t>
      </w:r>
      <w:r w:rsidR="004F33AA">
        <w:t>, jeden pro zřizovatele přejímajíc</w:t>
      </w:r>
      <w:r w:rsidR="00481405">
        <w:t>í</w:t>
      </w:r>
      <w:r w:rsidR="004F33AA">
        <w:t>ho</w:t>
      </w:r>
      <w:r w:rsidRPr="0022782E">
        <w:t xml:space="preserve"> a jeden pro příslušný katastrální úřad.</w:t>
      </w:r>
    </w:p>
    <w:p w14:paraId="06220938" w14:textId="77777777" w:rsidR="004F33AA" w:rsidRPr="004F33AA" w:rsidRDefault="004F33AA" w:rsidP="00481405">
      <w:pPr>
        <w:ind w:firstLine="426"/>
        <w:rPr>
          <w:rFonts w:ascii="Arial" w:hAnsi="Arial" w:cs="Arial"/>
          <w:sz w:val="20"/>
          <w:szCs w:val="20"/>
        </w:rPr>
      </w:pPr>
      <w:r w:rsidRPr="004F33AA">
        <w:rPr>
          <w:rFonts w:ascii="Arial" w:hAnsi="Arial" w:cs="Arial"/>
          <w:sz w:val="20"/>
          <w:szCs w:val="20"/>
        </w:rPr>
        <w:t>3) Pro účely zákona č. 340/2015 Sb., o zvláštních podmínkách účinnosti některých smluv, uveřejňování těchto smluv a o registru smluv (zákon o registru smluv), ve znění pozdějších předpisů, je tato smlouva uzavřena dnem schválení zřizovatelem přejímajícího ve smyslu zákona č. 219/2000 Sb., o majetku České republiky a jejím vystupování v právních vztazích, ve znění pozdějších předpisů. Účinnosti tato smlouva nabývá dnem uveřejnění v registru smluv.</w:t>
      </w:r>
    </w:p>
    <w:p w14:paraId="62C85566" w14:textId="77777777" w:rsidR="004F33AA" w:rsidRPr="004F33AA" w:rsidRDefault="004F33AA" w:rsidP="004F33AA">
      <w:pPr>
        <w:rPr>
          <w:rFonts w:ascii="Arial" w:hAnsi="Arial" w:cs="Arial"/>
          <w:sz w:val="20"/>
          <w:szCs w:val="20"/>
        </w:rPr>
      </w:pPr>
      <w:r w:rsidRPr="004F33AA">
        <w:rPr>
          <w:rFonts w:ascii="Arial" w:hAnsi="Arial" w:cs="Arial"/>
          <w:sz w:val="20"/>
          <w:szCs w:val="20"/>
        </w:rPr>
        <w:t>Přejímající zašle tuto smlouvu správci registru smluv k uveřejnění bez zbytečného odkladu. Přejímající předá předávajícímu doklad o uveřejnění smlouvy v registru smluv podle § 5 odst. 4 zákona o registru smluv, jako potvrzení skutečnosti, že smlouva byla zveřejněna.</w:t>
      </w:r>
    </w:p>
    <w:p w14:paraId="3A8122C4" w14:textId="77777777" w:rsidR="004F33AA" w:rsidRPr="004F33AA" w:rsidRDefault="004F33AA" w:rsidP="004F33AA">
      <w:pPr>
        <w:rPr>
          <w:rFonts w:ascii="Arial" w:hAnsi="Arial" w:cs="Arial"/>
          <w:sz w:val="20"/>
          <w:szCs w:val="20"/>
        </w:rPr>
      </w:pPr>
      <w:r w:rsidRPr="004F33AA"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tajemství.</w:t>
      </w:r>
    </w:p>
    <w:p w14:paraId="4D0920B4" w14:textId="77777777" w:rsidR="00E43A39" w:rsidRPr="0022782E" w:rsidRDefault="00E43A39" w:rsidP="00E43A39"/>
    <w:p w14:paraId="7D63F0AD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IX.</w:t>
      </w:r>
    </w:p>
    <w:p w14:paraId="7E1518B3" w14:textId="77777777" w:rsidR="00EB6C54" w:rsidRPr="006856AD" w:rsidRDefault="00230457" w:rsidP="00481405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0A6194F9" w14:textId="77777777" w:rsidR="00230457" w:rsidRDefault="00230457" w:rsidP="003D6A83"/>
    <w:p w14:paraId="5C9CD75E" w14:textId="77777777" w:rsidR="003D6A83" w:rsidRPr="00D06D0F" w:rsidRDefault="003D6A83" w:rsidP="003D6A83">
      <w:r w:rsidRPr="00D06D0F">
        <w:t xml:space="preserve"> </w:t>
      </w:r>
    </w:p>
    <w:p w14:paraId="07FF12DC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0391FFD6" w14:textId="77777777" w:rsidTr="00864DBA">
        <w:tc>
          <w:tcPr>
            <w:tcW w:w="4888" w:type="dxa"/>
            <w:hideMark/>
          </w:tcPr>
          <w:p w14:paraId="5F833000" w14:textId="4067003D" w:rsidR="00864DBA" w:rsidRDefault="00864DBA">
            <w:pPr>
              <w:pStyle w:val="VnitrniText"/>
              <w:ind w:firstLine="0"/>
            </w:pPr>
            <w:r>
              <w:t xml:space="preserve">V Liberci dne </w:t>
            </w:r>
            <w:r w:rsidR="00270124">
              <w:t>23.12.2021</w:t>
            </w:r>
          </w:p>
        </w:tc>
        <w:tc>
          <w:tcPr>
            <w:tcW w:w="4889" w:type="dxa"/>
            <w:hideMark/>
          </w:tcPr>
          <w:p w14:paraId="46D5650A" w14:textId="00CBC5DB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481405">
              <w:t>Liberci</w:t>
            </w:r>
            <w:r>
              <w:t xml:space="preserve"> dne </w:t>
            </w:r>
            <w:r w:rsidR="00270124">
              <w:t>12.01.2022</w:t>
            </w:r>
          </w:p>
        </w:tc>
      </w:tr>
    </w:tbl>
    <w:p w14:paraId="131067FF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77725E67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799C7B2B" w14:textId="0FFF4E95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50766ED6" w14:textId="77777777" w:rsidR="00481405" w:rsidRDefault="00481405" w:rsidP="00864DBA">
      <w:pPr>
        <w:pStyle w:val="VnitrniText"/>
        <w:tabs>
          <w:tab w:val="left" w:pos="5103"/>
        </w:tabs>
        <w:ind w:firstLine="142"/>
      </w:pPr>
    </w:p>
    <w:p w14:paraId="1A0EE919" w14:textId="77777777" w:rsidR="00481405" w:rsidRDefault="00481405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21827BC9" w14:textId="77777777" w:rsidTr="00864DBA">
        <w:tc>
          <w:tcPr>
            <w:tcW w:w="4888" w:type="dxa"/>
          </w:tcPr>
          <w:p w14:paraId="032E143D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19CB2621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538B37DD" w14:textId="77777777" w:rsidTr="00864DBA">
        <w:tc>
          <w:tcPr>
            <w:tcW w:w="4888" w:type="dxa"/>
          </w:tcPr>
          <w:p w14:paraId="25D3968D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1437278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70D58C49" w14:textId="77777777" w:rsidTr="00864DBA">
        <w:tc>
          <w:tcPr>
            <w:tcW w:w="4888" w:type="dxa"/>
          </w:tcPr>
          <w:p w14:paraId="1EEB040F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39078712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14:paraId="51775A3A" w14:textId="77777777" w:rsidTr="00864DBA">
        <w:tc>
          <w:tcPr>
            <w:tcW w:w="4888" w:type="dxa"/>
          </w:tcPr>
          <w:p w14:paraId="330614FD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4B73C90D" w14:textId="48C80797" w:rsidR="00481405" w:rsidRDefault="0048140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5081BB51" w14:textId="77777777" w:rsidR="00864DBA" w:rsidRDefault="0048140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  <w:p w14:paraId="33F4CD5E" w14:textId="06118000" w:rsidR="00481405" w:rsidRDefault="0048140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</w:tc>
      </w:tr>
      <w:tr w:rsidR="00864DBA" w14:paraId="1255389A" w14:textId="77777777" w:rsidTr="00864DBA">
        <w:tc>
          <w:tcPr>
            <w:tcW w:w="4888" w:type="dxa"/>
          </w:tcPr>
          <w:p w14:paraId="6ACD3D0F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5EAC480E" w14:textId="6F4DBDC3" w:rsidR="00864DBA" w:rsidRDefault="0048140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864DBA" w14:paraId="1642FA87" w14:textId="77777777" w:rsidTr="00864DBA">
        <w:tc>
          <w:tcPr>
            <w:tcW w:w="4888" w:type="dxa"/>
          </w:tcPr>
          <w:p w14:paraId="6A69148E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5C4676A8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1CB4F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316D5D" w14:textId="77777777" w:rsidR="00A84636" w:rsidRDefault="00A84636" w:rsidP="00A84636">
      <w:pPr>
        <w:pStyle w:val="VnitrniText"/>
        <w:ind w:firstLine="142"/>
      </w:pPr>
    </w:p>
    <w:p w14:paraId="593D768E" w14:textId="77777777" w:rsidR="00722C9B" w:rsidRPr="00D06D0F" w:rsidRDefault="00722C9B" w:rsidP="000B0AA7">
      <w:pPr>
        <w:pStyle w:val="VnitrniText"/>
      </w:pPr>
    </w:p>
    <w:p w14:paraId="25FA0366" w14:textId="6A86F73C" w:rsidR="008E0F46" w:rsidRDefault="008E0F46" w:rsidP="008E0F46">
      <w:pPr>
        <w:pStyle w:val="VnitrniText"/>
        <w:ind w:firstLine="0"/>
      </w:pPr>
    </w:p>
    <w:p w14:paraId="56C79D6D" w14:textId="77777777" w:rsidR="00481405" w:rsidRDefault="00481405" w:rsidP="008E0F46">
      <w:pPr>
        <w:pStyle w:val="VnitrniText"/>
        <w:ind w:firstLine="0"/>
      </w:pPr>
    </w:p>
    <w:p w14:paraId="0361236B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05518114" w14:textId="77777777" w:rsidR="00481405" w:rsidRDefault="00481405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0987EA9" w14:textId="1475C69F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5F4FFD7E" w14:textId="77777777" w:rsidR="00481405" w:rsidRDefault="00481405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53FFB7A" w14:textId="2D3C5A24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…...</w:t>
      </w:r>
      <w:r w:rsidR="00481405">
        <w:rPr>
          <w:rFonts w:ascii="Arial" w:hAnsi="Arial" w:cs="Arial"/>
          <w:sz w:val="20"/>
          <w:szCs w:val="20"/>
        </w:rPr>
        <w:t>.</w:t>
      </w:r>
      <w:proofErr w:type="gramEnd"/>
      <w:r w:rsidR="00481405">
        <w:rPr>
          <w:rFonts w:ascii="Arial" w:hAnsi="Arial" w:cs="Arial"/>
          <w:sz w:val="20"/>
          <w:szCs w:val="20"/>
        </w:rPr>
        <w:t>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53657CCD" w14:textId="77777777" w:rsidR="00481405" w:rsidRDefault="00481405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29F483D" w14:textId="626B03AA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  <w:r w:rsidR="00481405">
        <w:rPr>
          <w:rFonts w:ascii="Arial" w:hAnsi="Arial" w:cs="Arial"/>
          <w:sz w:val="20"/>
          <w:szCs w:val="20"/>
        </w:rPr>
        <w:t>....</w:t>
      </w:r>
    </w:p>
    <w:p w14:paraId="5B88A39B" w14:textId="77777777" w:rsidR="00481405" w:rsidRDefault="00481405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A352F4" w14:textId="23F95856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 </w:t>
      </w:r>
    </w:p>
    <w:p w14:paraId="0BB25228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3067124" w14:textId="31A5141B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481405">
        <w:rPr>
          <w:rFonts w:ascii="Arial" w:hAnsi="Arial" w:cs="Arial"/>
          <w:sz w:val="20"/>
          <w:szCs w:val="20"/>
        </w:rPr>
        <w:t>Liberec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481405">
        <w:rPr>
          <w:rFonts w:ascii="Arial" w:hAnsi="Arial" w:cs="Arial"/>
          <w:sz w:val="20"/>
          <w:szCs w:val="20"/>
        </w:rPr>
        <w:t>...............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392F5D27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69156A4C" w14:textId="77777777" w:rsidR="008E0F46" w:rsidRPr="00D06D0F" w:rsidRDefault="008E0F46" w:rsidP="008E0F46">
      <w:pPr>
        <w:pStyle w:val="VnitrniText"/>
        <w:ind w:firstLine="0"/>
      </w:pPr>
    </w:p>
    <w:p w14:paraId="759BCA3C" w14:textId="42EF3644" w:rsidR="00F66E72" w:rsidRDefault="00F66E72" w:rsidP="000B0AA7">
      <w:pPr>
        <w:pStyle w:val="VnitrniText"/>
        <w:ind w:firstLine="0"/>
      </w:pPr>
    </w:p>
    <w:p w14:paraId="6E01961B" w14:textId="4DE88DFB" w:rsidR="00481405" w:rsidRDefault="00481405" w:rsidP="000B0AA7">
      <w:pPr>
        <w:pStyle w:val="VnitrniText"/>
        <w:ind w:firstLine="0"/>
      </w:pPr>
    </w:p>
    <w:p w14:paraId="6D9BBFE8" w14:textId="77777777" w:rsidR="00481405" w:rsidRPr="00D06D0F" w:rsidRDefault="00481405" w:rsidP="000B0AA7">
      <w:pPr>
        <w:pStyle w:val="VnitrniText"/>
        <w:ind w:firstLine="0"/>
      </w:pPr>
    </w:p>
    <w:p w14:paraId="46DE5592" w14:textId="4432CE8D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 xml:space="preserve">vedoucí oddělení </w:t>
      </w:r>
      <w:r w:rsidR="00481405">
        <w:t>správy</w:t>
      </w:r>
      <w:r w:rsidRPr="0026235E">
        <w:t xml:space="preserve"> majetku státu </w:t>
      </w:r>
      <w:r w:rsidR="00481405">
        <w:t xml:space="preserve">Krajského pozemkového úřadu </w:t>
      </w:r>
      <w:r w:rsidRPr="0026235E">
        <w:t>pro Liberecký kraj</w:t>
      </w:r>
      <w:r w:rsidR="00481405">
        <w:t>: Bc. Miloš Šolc, DiS.</w:t>
      </w:r>
    </w:p>
    <w:p w14:paraId="5A85ADDC" w14:textId="77777777" w:rsidR="0026235E" w:rsidRDefault="0026235E" w:rsidP="000B0AA7">
      <w:pPr>
        <w:pStyle w:val="VnitrniText"/>
        <w:ind w:firstLine="0"/>
      </w:pPr>
    </w:p>
    <w:p w14:paraId="556BB95F" w14:textId="77777777" w:rsidR="00C845A8" w:rsidRDefault="00C845A8" w:rsidP="00C845A8">
      <w:pPr>
        <w:pStyle w:val="VnitrniText"/>
        <w:ind w:firstLine="0"/>
      </w:pPr>
    </w:p>
    <w:p w14:paraId="20B3534C" w14:textId="77777777" w:rsidR="00C845A8" w:rsidRDefault="00C845A8" w:rsidP="00C845A8">
      <w:pPr>
        <w:pStyle w:val="VnitrniText"/>
        <w:ind w:firstLine="0"/>
      </w:pPr>
    </w:p>
    <w:p w14:paraId="1A8F3FA9" w14:textId="77777777" w:rsidR="00C845A8" w:rsidRDefault="00C845A8" w:rsidP="00C845A8">
      <w:pPr>
        <w:pStyle w:val="VnitrniText"/>
        <w:ind w:firstLine="0"/>
      </w:pPr>
    </w:p>
    <w:p w14:paraId="048A00F4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3CDF364A" w14:textId="77777777" w:rsidR="00C845A8" w:rsidRDefault="00C845A8" w:rsidP="00C845A8">
      <w:pPr>
        <w:pStyle w:val="VnitrniText"/>
        <w:ind w:firstLine="0"/>
      </w:pPr>
    </w:p>
    <w:p w14:paraId="5A328368" w14:textId="6C2AC3CC" w:rsidR="00C845A8" w:rsidRDefault="00C845A8" w:rsidP="00C845A8">
      <w:pPr>
        <w:pStyle w:val="VnitrniText"/>
        <w:ind w:firstLine="0"/>
      </w:pPr>
    </w:p>
    <w:p w14:paraId="3FA65B60" w14:textId="6C0C4BDD" w:rsidR="00481405" w:rsidRDefault="00481405" w:rsidP="00C845A8">
      <w:pPr>
        <w:pStyle w:val="VnitrniText"/>
        <w:ind w:firstLine="0"/>
      </w:pPr>
    </w:p>
    <w:p w14:paraId="2EC73CE5" w14:textId="77777777" w:rsidR="00481405" w:rsidRDefault="00481405" w:rsidP="00C845A8">
      <w:pPr>
        <w:pStyle w:val="VnitrniText"/>
        <w:ind w:firstLine="0"/>
      </w:pPr>
    </w:p>
    <w:p w14:paraId="5EE81468" w14:textId="77777777" w:rsidR="00C845A8" w:rsidRDefault="00C845A8" w:rsidP="00C845A8">
      <w:pPr>
        <w:pStyle w:val="VnitrniText"/>
        <w:ind w:firstLine="0"/>
      </w:pPr>
      <w:r>
        <w:t>Za správnost KPÚ: Bc. Vladislav Daňo</w:t>
      </w:r>
    </w:p>
    <w:p w14:paraId="0863BBA4" w14:textId="77777777" w:rsidR="00C845A8" w:rsidRDefault="00C845A8" w:rsidP="00C845A8">
      <w:pPr>
        <w:pStyle w:val="VnitrniText"/>
        <w:ind w:firstLine="0"/>
      </w:pPr>
    </w:p>
    <w:p w14:paraId="75223E98" w14:textId="77777777" w:rsidR="00C845A8" w:rsidRDefault="00C845A8" w:rsidP="00C845A8">
      <w:pPr>
        <w:pStyle w:val="VnitrniText"/>
        <w:ind w:firstLine="0"/>
      </w:pPr>
    </w:p>
    <w:p w14:paraId="3DC83A04" w14:textId="77777777" w:rsidR="00C845A8" w:rsidRDefault="00C845A8" w:rsidP="00C845A8">
      <w:pPr>
        <w:pStyle w:val="VnitrniText"/>
        <w:ind w:firstLine="0"/>
      </w:pPr>
    </w:p>
    <w:p w14:paraId="1161FA32" w14:textId="0B1E0C70" w:rsidR="00722C9B" w:rsidRPr="00D06D0F" w:rsidRDefault="00C845A8" w:rsidP="00C845A8">
      <w:pPr>
        <w:pStyle w:val="VnitrniText"/>
        <w:ind w:firstLine="0"/>
      </w:pPr>
      <w:r>
        <w:t>.................................................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6179" w14:textId="77777777" w:rsidR="0013380E" w:rsidRDefault="0013380E">
      <w:r>
        <w:separator/>
      </w:r>
    </w:p>
  </w:endnote>
  <w:endnote w:type="continuationSeparator" w:id="0">
    <w:p w14:paraId="6262AB1D" w14:textId="77777777" w:rsidR="0013380E" w:rsidRDefault="0013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134C" w14:textId="77777777" w:rsidR="0013380E" w:rsidRDefault="0013380E">
      <w:r>
        <w:separator/>
      </w:r>
    </w:p>
  </w:footnote>
  <w:footnote w:type="continuationSeparator" w:id="0">
    <w:p w14:paraId="3667EFDD" w14:textId="77777777" w:rsidR="0013380E" w:rsidRDefault="0013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380E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0124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81405"/>
    <w:rsid w:val="0049432A"/>
    <w:rsid w:val="004A0B34"/>
    <w:rsid w:val="004A3F22"/>
    <w:rsid w:val="004A5163"/>
    <w:rsid w:val="004A5A92"/>
    <w:rsid w:val="004D79AD"/>
    <w:rsid w:val="004E11C1"/>
    <w:rsid w:val="004E368B"/>
    <w:rsid w:val="004E6319"/>
    <w:rsid w:val="004F33AA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36E9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2EDC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F71D9"/>
  <w14:defaultImageDpi w14:val="0"/>
  <w15:docId w15:val="{921E86B4-FF30-4597-8577-23B53114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1022</Words>
  <Characters>6988</Characters>
  <Application>Microsoft Office Word</Application>
  <DocSecurity>0</DocSecurity>
  <Lines>58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2004-12-15T14:06:00Z</cp:lastPrinted>
  <dcterms:created xsi:type="dcterms:W3CDTF">2021-12-06T14:26:00Z</dcterms:created>
  <dcterms:modified xsi:type="dcterms:W3CDTF">2022-05-25T12:27:00Z</dcterms:modified>
</cp:coreProperties>
</file>